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0C" w:rsidRPr="00B36691" w:rsidRDefault="00C3440C" w:rsidP="00332786">
      <w:pPr>
        <w:spacing w:line="276" w:lineRule="auto"/>
        <w:jc w:val="center"/>
        <w:rPr>
          <w:rFonts w:ascii="Arial" w:hAnsi="Arial" w:cs="Arial"/>
          <w:i/>
          <w:iCs/>
          <w:sz w:val="21"/>
          <w:szCs w:val="21"/>
          <w:u w:val="single"/>
        </w:rPr>
      </w:pPr>
      <w:r w:rsidRPr="00B36691">
        <w:rPr>
          <w:rFonts w:ascii="Arial" w:hAnsi="Arial" w:cs="Arial"/>
          <w:i/>
          <w:iCs/>
          <w:sz w:val="21"/>
          <w:szCs w:val="21"/>
          <w:u w:val="single"/>
        </w:rPr>
        <w:t xml:space="preserve">ΥΠΟΔΕΙΓΜΑ </w:t>
      </w:r>
      <w:r w:rsidRPr="00B36691">
        <w:rPr>
          <w:rFonts w:ascii="Arial" w:hAnsi="Arial" w:cs="Arial"/>
          <w:sz w:val="21"/>
          <w:szCs w:val="21"/>
          <w:u w:val="single"/>
        </w:rPr>
        <w:t xml:space="preserve"> </w:t>
      </w:r>
      <w:r w:rsidRPr="00B36691">
        <w:rPr>
          <w:rFonts w:ascii="Arial" w:hAnsi="Arial" w:cs="Arial"/>
          <w:i/>
          <w:iCs/>
          <w:sz w:val="21"/>
          <w:szCs w:val="21"/>
          <w:u w:val="single"/>
        </w:rPr>
        <w:t xml:space="preserve">1 </w:t>
      </w:r>
    </w:p>
    <w:p w:rsidR="00C3440C" w:rsidRPr="00B36691" w:rsidRDefault="00C3440C" w:rsidP="00332786">
      <w:pPr>
        <w:spacing w:line="276" w:lineRule="auto"/>
        <w:jc w:val="center"/>
        <w:rPr>
          <w:rFonts w:ascii="Arial" w:hAnsi="Arial" w:cs="Arial"/>
          <w:i/>
          <w:iCs/>
          <w:sz w:val="21"/>
          <w:szCs w:val="21"/>
          <w:u w:val="single"/>
        </w:rPr>
      </w:pPr>
      <w:r w:rsidRPr="00B36691">
        <w:rPr>
          <w:rFonts w:ascii="Arial" w:hAnsi="Arial" w:cs="Arial"/>
          <w:i/>
          <w:iCs/>
          <w:sz w:val="21"/>
          <w:szCs w:val="21"/>
          <w:u w:val="single"/>
        </w:rPr>
        <w:t>ΛΙΣΤΑ ΕΞΕΤΑΣΗΣ ΠΛΗΡΟΤΗΤΑΣ</w:t>
      </w:r>
    </w:p>
    <w:p w:rsidR="00C3440C" w:rsidRPr="00B36691" w:rsidRDefault="00C3440C" w:rsidP="00332786">
      <w:pPr>
        <w:spacing w:line="276" w:lineRule="auto"/>
        <w:jc w:val="center"/>
        <w:rPr>
          <w:rFonts w:ascii="Arial" w:hAnsi="Arial" w:cs="Arial"/>
          <w:sz w:val="21"/>
          <w:szCs w:val="21"/>
        </w:rPr>
      </w:pPr>
      <w:r w:rsidRPr="00B36691">
        <w:rPr>
          <w:rFonts w:ascii="Arial" w:hAnsi="Arial" w:cs="Arial"/>
          <w:sz w:val="21"/>
          <w:szCs w:val="21"/>
        </w:rPr>
        <w:t>ΓΙΑ ΕΝΤΑΞΗ ΠΡΑΞΗΣ</w:t>
      </w:r>
    </w:p>
    <w:p w:rsidR="00C3440C" w:rsidRPr="00B36691" w:rsidRDefault="00C3440C" w:rsidP="00332786">
      <w:pPr>
        <w:spacing w:line="276" w:lineRule="auto"/>
        <w:jc w:val="center"/>
        <w:rPr>
          <w:rFonts w:ascii="Arial" w:hAnsi="Arial" w:cs="Arial"/>
          <w:sz w:val="21"/>
          <w:szCs w:val="21"/>
        </w:rPr>
      </w:pPr>
      <w:r w:rsidRPr="00B36691">
        <w:rPr>
          <w:rFonts w:ascii="Arial" w:hAnsi="Arial" w:cs="Arial"/>
          <w:sz w:val="21"/>
          <w:szCs w:val="21"/>
        </w:rPr>
        <w:t>Στο Μέτρο 2.3 «Μεταποίηση και Εμπορία Αλιευτικών προϊόντων»</w:t>
      </w:r>
    </w:p>
    <w:p w:rsidR="00C3440C" w:rsidRPr="00B36691" w:rsidRDefault="00C3440C" w:rsidP="00332786">
      <w:pPr>
        <w:spacing w:line="276" w:lineRule="auto"/>
        <w:jc w:val="center"/>
        <w:rPr>
          <w:rFonts w:ascii="Arial" w:hAnsi="Arial" w:cs="Arial"/>
          <w:sz w:val="21"/>
          <w:szCs w:val="21"/>
        </w:rPr>
      </w:pPr>
      <w:r w:rsidRPr="00B36691">
        <w:rPr>
          <w:rFonts w:ascii="Arial" w:hAnsi="Arial" w:cs="Arial"/>
          <w:sz w:val="21"/>
          <w:szCs w:val="21"/>
        </w:rPr>
        <w:t>Ε.Π.ΑΛ</w:t>
      </w:r>
      <w:r w:rsidR="00CD72A8">
        <w:rPr>
          <w:rFonts w:ascii="Arial" w:hAnsi="Arial" w:cs="Arial"/>
          <w:sz w:val="21"/>
          <w:szCs w:val="21"/>
        </w:rPr>
        <w:t>.</w:t>
      </w:r>
      <w:r w:rsidRPr="00B36691">
        <w:rPr>
          <w:rFonts w:ascii="Arial" w:hAnsi="Arial" w:cs="Arial"/>
          <w:sz w:val="21"/>
          <w:szCs w:val="21"/>
        </w:rPr>
        <w:t xml:space="preserve"> 2007 – 2013 </w:t>
      </w:r>
    </w:p>
    <w:p w:rsidR="00C3440C" w:rsidRPr="00B36691" w:rsidRDefault="00C3440C" w:rsidP="00332786">
      <w:pPr>
        <w:spacing w:line="276" w:lineRule="auto"/>
        <w:ind w:hanging="540"/>
        <w:jc w:val="center"/>
        <w:rPr>
          <w:rFonts w:ascii="Arial" w:hAnsi="Arial" w:cs="Arial"/>
          <w:i/>
          <w:sz w:val="21"/>
          <w:szCs w:val="21"/>
        </w:rPr>
      </w:pPr>
      <w:r w:rsidRPr="00B36691">
        <w:rPr>
          <w:rFonts w:ascii="Arial" w:hAnsi="Arial" w:cs="Arial"/>
          <w:b/>
          <w:i/>
          <w:sz w:val="21"/>
          <w:szCs w:val="21"/>
        </w:rPr>
        <w:t xml:space="preserve">      </w:t>
      </w:r>
      <w:r w:rsidRPr="00B36691">
        <w:rPr>
          <w:rFonts w:ascii="Arial" w:hAnsi="Arial" w:cs="Arial"/>
          <w:i/>
          <w:sz w:val="21"/>
          <w:szCs w:val="21"/>
        </w:rPr>
        <w:t xml:space="preserve">  (Συμπληρώνεται από τον υπάλληλο που πραγματοποιεί τον έλεγχο πληρότητας)</w:t>
      </w:r>
    </w:p>
    <w:tbl>
      <w:tblPr>
        <w:tblW w:w="9747" w:type="dxa"/>
        <w:tblLayout w:type="fixed"/>
        <w:tblLook w:val="0000"/>
      </w:tblPr>
      <w:tblGrid>
        <w:gridCol w:w="5612"/>
        <w:gridCol w:w="733"/>
        <w:gridCol w:w="709"/>
        <w:gridCol w:w="709"/>
        <w:gridCol w:w="1984"/>
      </w:tblGrid>
      <w:tr w:rsidR="00C3440C" w:rsidRPr="00B36691" w:rsidTr="00876193">
        <w:trPr>
          <w:trHeight w:val="53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2008A4">
            <w:pPr>
              <w:snapToGrid w:val="0"/>
              <w:jc w:val="center"/>
              <w:rPr>
                <w:rFonts w:ascii="Arial" w:hAnsi="Arial" w:cs="Arial"/>
                <w:b/>
                <w:sz w:val="21"/>
                <w:szCs w:val="21"/>
              </w:rPr>
            </w:pPr>
            <w:r w:rsidRPr="00B36691">
              <w:rPr>
                <w:rFonts w:ascii="Arial" w:hAnsi="Arial" w:cs="Arial"/>
                <w:b/>
                <w:sz w:val="21"/>
                <w:szCs w:val="21"/>
              </w:rPr>
              <w:t>ΣΤΟΙΧΕΙΑ ΠΛΗΡΟΤΗΤΑΣ</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u w:val="single"/>
              </w:rPr>
            </w:pPr>
            <w:r w:rsidRPr="00B36691">
              <w:rPr>
                <w:rFonts w:ascii="Arial" w:hAnsi="Arial" w:cs="Arial"/>
                <w:b/>
                <w:sz w:val="21"/>
                <w:szCs w:val="21"/>
                <w:u w:val="single"/>
              </w:rPr>
              <w:t>ΝΑΙ</w:t>
            </w: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u w:val="single"/>
              </w:rPr>
            </w:pPr>
            <w:r w:rsidRPr="00B36691">
              <w:rPr>
                <w:rFonts w:ascii="Arial" w:hAnsi="Arial" w:cs="Arial"/>
                <w:b/>
                <w:sz w:val="21"/>
                <w:szCs w:val="21"/>
                <w:u w:val="single"/>
              </w:rPr>
              <w:t>ΟΧΙ</w:t>
            </w: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u w:val="single"/>
              </w:rPr>
            </w:pPr>
            <w:r w:rsidRPr="00B36691">
              <w:rPr>
                <w:rFonts w:ascii="Arial" w:hAnsi="Arial" w:cs="Arial"/>
                <w:b/>
                <w:sz w:val="21"/>
                <w:szCs w:val="21"/>
                <w:u w:val="single"/>
              </w:rPr>
              <w:t>Δ/Α*</w:t>
            </w: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u w:val="single"/>
              </w:rPr>
            </w:pPr>
            <w:r w:rsidRPr="00B36691">
              <w:rPr>
                <w:rFonts w:ascii="Arial" w:hAnsi="Arial" w:cs="Arial"/>
                <w:b/>
                <w:sz w:val="21"/>
                <w:szCs w:val="21"/>
                <w:u w:val="single"/>
              </w:rPr>
              <w:t>ΠΑΡΑΤΗΡΗΣΕΙΣ</w:t>
            </w:r>
          </w:p>
        </w:tc>
      </w:tr>
      <w:tr w:rsidR="00C3440C" w:rsidRPr="00B36691" w:rsidTr="00CA6AA2">
        <w:trPr>
          <w:trHeight w:val="914"/>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785266">
            <w:pPr>
              <w:snapToGrid w:val="0"/>
              <w:jc w:val="both"/>
              <w:rPr>
                <w:rFonts w:ascii="Arial" w:hAnsi="Arial" w:cs="Arial"/>
                <w:sz w:val="21"/>
                <w:szCs w:val="21"/>
              </w:rPr>
            </w:pPr>
            <w:r w:rsidRPr="00B36691">
              <w:rPr>
                <w:rFonts w:ascii="Arial" w:hAnsi="Arial" w:cs="Arial"/>
                <w:b/>
                <w:sz w:val="21"/>
                <w:szCs w:val="21"/>
              </w:rPr>
              <w:t>1.</w:t>
            </w:r>
            <w:r w:rsidRPr="00B36691">
              <w:rPr>
                <w:rFonts w:ascii="Arial" w:hAnsi="Arial" w:cs="Arial"/>
                <w:sz w:val="21"/>
                <w:szCs w:val="21"/>
              </w:rPr>
              <w:t xml:space="preserve"> Η Αίτηση έχει υποβληθεί εντός της τεθείσας από την πρόσκληση προθεσμίας. </w:t>
            </w:r>
          </w:p>
          <w:p w:rsidR="00C3440C" w:rsidRPr="00B36691" w:rsidRDefault="00C3440C" w:rsidP="00C7524A">
            <w:pPr>
              <w:jc w:val="both"/>
              <w:rPr>
                <w:rFonts w:ascii="Arial" w:hAnsi="Arial" w:cs="Arial"/>
                <w:b/>
                <w:bCs/>
                <w:sz w:val="21"/>
                <w:szCs w:val="21"/>
              </w:rPr>
            </w:pPr>
            <w:r w:rsidRPr="00B36691">
              <w:rPr>
                <w:rFonts w:ascii="Arial" w:hAnsi="Arial" w:cs="Arial"/>
                <w:b/>
                <w:bCs/>
                <w:sz w:val="21"/>
                <w:szCs w:val="21"/>
              </w:rPr>
              <w:t xml:space="preserve">Ημερομηνία Υποβολής: ……………. </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c>
          <w:tcPr>
            <w:tcW w:w="5612" w:type="dxa"/>
            <w:tcBorders>
              <w:top w:val="single" w:sz="4" w:space="0" w:color="000000"/>
              <w:left w:val="single" w:sz="4" w:space="0" w:color="000000"/>
              <w:bottom w:val="single" w:sz="4" w:space="0" w:color="000000"/>
            </w:tcBorders>
            <w:vAlign w:val="center"/>
          </w:tcPr>
          <w:p w:rsidR="00C3440C" w:rsidRPr="00B36691" w:rsidRDefault="00C3440C" w:rsidP="00785266">
            <w:pPr>
              <w:snapToGrid w:val="0"/>
              <w:jc w:val="both"/>
              <w:rPr>
                <w:rFonts w:ascii="Arial" w:hAnsi="Arial" w:cs="Arial"/>
                <w:sz w:val="21"/>
                <w:szCs w:val="21"/>
              </w:rPr>
            </w:pPr>
            <w:r w:rsidRPr="00B36691">
              <w:rPr>
                <w:rFonts w:ascii="Arial" w:hAnsi="Arial" w:cs="Arial"/>
                <w:b/>
                <w:sz w:val="21"/>
                <w:szCs w:val="21"/>
              </w:rPr>
              <w:t>2.</w:t>
            </w:r>
            <w:r w:rsidRPr="00B36691">
              <w:rPr>
                <w:rFonts w:ascii="Arial" w:hAnsi="Arial" w:cs="Arial"/>
                <w:sz w:val="21"/>
                <w:szCs w:val="21"/>
              </w:rPr>
              <w:t xml:space="preserve"> Η Αίτηση έχει υποβληθεί με συμπληρωμένα και υπογεγραμμένα τα σχετικά Υποδείγματα.</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33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785266">
            <w:pPr>
              <w:snapToGrid w:val="0"/>
              <w:jc w:val="both"/>
              <w:rPr>
                <w:rFonts w:ascii="Arial" w:hAnsi="Arial" w:cs="Arial"/>
                <w:sz w:val="21"/>
                <w:szCs w:val="21"/>
              </w:rPr>
            </w:pPr>
            <w:r w:rsidRPr="00B36691">
              <w:rPr>
                <w:rFonts w:ascii="Arial" w:hAnsi="Arial" w:cs="Arial"/>
                <w:b/>
                <w:sz w:val="21"/>
                <w:szCs w:val="21"/>
              </w:rPr>
              <w:t>3</w:t>
            </w:r>
            <w:r w:rsidRPr="00B36691">
              <w:rPr>
                <w:rFonts w:ascii="Arial" w:hAnsi="Arial" w:cs="Arial"/>
                <w:sz w:val="21"/>
                <w:szCs w:val="21"/>
              </w:rPr>
              <w:t xml:space="preserve">. Ο αιτών εμπίπτει στους δυνητικούς </w:t>
            </w:r>
            <w:r w:rsidR="0018374F">
              <w:rPr>
                <w:rFonts w:ascii="Arial" w:hAnsi="Arial" w:cs="Arial"/>
                <w:sz w:val="21"/>
                <w:szCs w:val="21"/>
              </w:rPr>
              <w:t>Δικαιούχου</w:t>
            </w:r>
            <w:r w:rsidRPr="00B36691">
              <w:rPr>
                <w:rFonts w:ascii="Arial" w:hAnsi="Arial" w:cs="Arial"/>
                <w:sz w:val="21"/>
                <w:szCs w:val="21"/>
              </w:rPr>
              <w:t>ς του Μέτρου 2.3.</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07"/>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785266">
            <w:pPr>
              <w:snapToGrid w:val="0"/>
              <w:jc w:val="both"/>
              <w:rPr>
                <w:rFonts w:ascii="Arial" w:hAnsi="Arial" w:cs="Arial"/>
                <w:sz w:val="21"/>
                <w:szCs w:val="21"/>
              </w:rPr>
            </w:pPr>
            <w:r w:rsidRPr="00B36691">
              <w:rPr>
                <w:rFonts w:ascii="Arial" w:hAnsi="Arial" w:cs="Arial"/>
                <w:b/>
                <w:sz w:val="21"/>
                <w:szCs w:val="21"/>
              </w:rPr>
              <w:t>4.</w:t>
            </w:r>
            <w:r w:rsidRPr="00B36691">
              <w:rPr>
                <w:rFonts w:ascii="Arial" w:hAnsi="Arial" w:cs="Arial"/>
                <w:sz w:val="21"/>
                <w:szCs w:val="21"/>
              </w:rPr>
              <w:t xml:space="preserve"> Ο προϋπ</w:t>
            </w:r>
            <w:r w:rsidR="00785266">
              <w:rPr>
                <w:rFonts w:ascii="Arial" w:hAnsi="Arial" w:cs="Arial"/>
                <w:sz w:val="21"/>
                <w:szCs w:val="21"/>
              </w:rPr>
              <w:t xml:space="preserve">ολογισμός της αιτούμενης </w:t>
            </w:r>
            <w:r w:rsidR="0018374F">
              <w:rPr>
                <w:rFonts w:ascii="Arial" w:hAnsi="Arial" w:cs="Arial"/>
                <w:sz w:val="21"/>
                <w:szCs w:val="21"/>
              </w:rPr>
              <w:t>Πράξης</w:t>
            </w:r>
            <w:r w:rsidRPr="00B36691">
              <w:rPr>
                <w:rFonts w:ascii="Arial" w:hAnsi="Arial" w:cs="Arial"/>
                <w:sz w:val="21"/>
                <w:szCs w:val="21"/>
              </w:rPr>
              <w:t xml:space="preserve"> εμπίπτει στα όρια που τίθενται ί από την Πρόσκληση.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47"/>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785266">
            <w:pPr>
              <w:snapToGrid w:val="0"/>
              <w:jc w:val="both"/>
              <w:rPr>
                <w:rFonts w:ascii="Arial" w:hAnsi="Arial" w:cs="Arial"/>
                <w:sz w:val="21"/>
                <w:szCs w:val="21"/>
              </w:rPr>
            </w:pPr>
            <w:r w:rsidRPr="00B36691">
              <w:rPr>
                <w:rFonts w:ascii="Arial" w:hAnsi="Arial" w:cs="Arial"/>
                <w:b/>
                <w:sz w:val="21"/>
                <w:szCs w:val="21"/>
              </w:rPr>
              <w:t xml:space="preserve">5. </w:t>
            </w:r>
            <w:r w:rsidRPr="00B36691">
              <w:rPr>
                <w:rFonts w:ascii="Arial" w:hAnsi="Arial" w:cs="Arial"/>
                <w:sz w:val="21"/>
                <w:szCs w:val="21"/>
              </w:rPr>
              <w:t>Όλα τα δικαιολογητικά που είναι σε αντίγραφα είναι αρμοδίως επικυρωμένα και ευανάγνωστα.</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jc w:val="both"/>
              <w:rPr>
                <w:rFonts w:ascii="Arial" w:hAnsi="Arial" w:cs="Arial"/>
                <w:sz w:val="21"/>
                <w:szCs w:val="21"/>
              </w:rPr>
            </w:pPr>
            <w:r w:rsidRPr="00B36691">
              <w:rPr>
                <w:rFonts w:ascii="Arial" w:hAnsi="Arial" w:cs="Arial"/>
                <w:b/>
                <w:sz w:val="21"/>
                <w:szCs w:val="21"/>
              </w:rPr>
              <w:t>6.</w:t>
            </w:r>
            <w:r w:rsidRPr="00B36691">
              <w:rPr>
                <w:rFonts w:ascii="Arial" w:hAnsi="Arial" w:cs="Arial"/>
                <w:sz w:val="21"/>
                <w:szCs w:val="21"/>
              </w:rPr>
              <w:t xml:space="preserve"> Ο Φάκελος περιέχει όλα τα απαιτούμενα έγγραφα:</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 xml:space="preserve">Υπεύθυνη δήλωση ότι το ίδιο αντικείμενο της προτεινόμενης </w:t>
            </w:r>
            <w:r w:rsidR="0018374F">
              <w:rPr>
                <w:rFonts w:ascii="Arial" w:hAnsi="Arial" w:cs="Arial"/>
                <w:sz w:val="21"/>
                <w:szCs w:val="21"/>
              </w:rPr>
              <w:t>Πράξης</w:t>
            </w:r>
            <w:r w:rsidRPr="00B36691">
              <w:rPr>
                <w:rFonts w:ascii="Arial" w:hAnsi="Arial" w:cs="Arial"/>
                <w:sz w:val="21"/>
                <w:szCs w:val="21"/>
              </w:rPr>
              <w:t xml:space="preserve"> δεν έχει προταθεί ή υπαχθεί για ενίσχυση σε άλλο πρόγραμμα Εθνικό ή Κοινοτικό. </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Δήλωση σχετικά με το μέγεθος της επιχείρησης σύμφωνα με την αριθ.2003/361/ΕΚ σύσταση της Επιτροπής (Υπόδειγμα 11).</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8"/>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Καταστατικό ή εταιρικό του φορέα και τυχόν τροποποιήσεις σε περίπτωση νομικών προσώπων (ΦΕΚ δημοσίευσης, κ.λπ.).</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 xml:space="preserve">Απόφαση Δ.Σ. ή άλλου αρμόδιου οργάνου για τον ορισμό του υπεύθυνου υλοποίησης της </w:t>
            </w:r>
            <w:r w:rsidR="0018374F">
              <w:rPr>
                <w:rFonts w:ascii="Arial" w:hAnsi="Arial" w:cs="Arial"/>
                <w:sz w:val="21"/>
                <w:szCs w:val="21"/>
              </w:rPr>
              <w:t>Πράξης</w:t>
            </w:r>
            <w:r w:rsidRPr="00B36691">
              <w:rPr>
                <w:rFonts w:ascii="Arial" w:hAnsi="Arial" w:cs="Arial"/>
                <w:sz w:val="21"/>
                <w:szCs w:val="21"/>
              </w:rPr>
              <w:t>.</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785266">
        <w:trPr>
          <w:trHeight w:val="514"/>
        </w:trPr>
        <w:tc>
          <w:tcPr>
            <w:tcW w:w="5612" w:type="dxa"/>
            <w:tcBorders>
              <w:top w:val="single" w:sz="4" w:space="0" w:color="000000"/>
              <w:left w:val="single" w:sz="4" w:space="0" w:color="000000"/>
              <w:bottom w:val="single" w:sz="4" w:space="0" w:color="000000"/>
            </w:tcBorders>
            <w:vAlign w:val="center"/>
          </w:tcPr>
          <w:p w:rsidR="0095496E"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 xml:space="preserve">Ισολογισμοί και αποτελέσματα χρήσης για τα τρία (3) προηγούμενα έτη </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28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Αντίγραφα εντύπων φορολογίας εισοδήματος Ε3 και Ε5 του φορέα των τριών (3) τελευταίων ετών για φορείς που δεν υποχρεούνται να συντάσσουν ισολογισμό.</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28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b/>
                <w:sz w:val="21"/>
                <w:szCs w:val="21"/>
              </w:rPr>
            </w:pPr>
            <w:r w:rsidRPr="00B36691">
              <w:rPr>
                <w:rFonts w:ascii="Arial" w:hAnsi="Arial" w:cs="Arial"/>
                <w:sz w:val="21"/>
                <w:szCs w:val="21"/>
              </w:rPr>
              <w:t xml:space="preserve">Εκκαθαριστικό σημείωμα της Δ.Ο.Υ. των τριών (3) τελευταίων ετών, όταν ο φορέας είναι φυσικό πρόσωπο, </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Φορολογική ενημερότητα</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Ασφαλιστική ενημερότητα</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 xml:space="preserve">Πιστοποιητικό μη πτώχευσης και μη υποβολής αίτησης για πτώχευση </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71"/>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Πιστοποιητικό μη θέσης σε αναγκαστική διαχείριση και μη υποβολής αίτησης για θέση σε αναγκαστική διαχείριση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sz w:val="21"/>
                <w:szCs w:val="21"/>
              </w:rPr>
            </w:pPr>
          </w:p>
        </w:tc>
      </w:tr>
      <w:tr w:rsidR="00C3440C" w:rsidRPr="00B36691" w:rsidTr="00876193">
        <w:trPr>
          <w:trHeight w:val="258"/>
        </w:trPr>
        <w:tc>
          <w:tcPr>
            <w:tcW w:w="5612" w:type="dxa"/>
            <w:tcBorders>
              <w:top w:val="single" w:sz="4" w:space="0" w:color="000000"/>
              <w:left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Υπεύθυνη δήλωση του Ν. 1599/86 του νόμιμου εκπροσώπου για:</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785266">
        <w:trPr>
          <w:trHeight w:val="1249"/>
        </w:trPr>
        <w:tc>
          <w:tcPr>
            <w:tcW w:w="5612" w:type="dxa"/>
            <w:tcBorders>
              <w:left w:val="single" w:sz="4" w:space="0" w:color="000000"/>
              <w:bottom w:val="single" w:sz="4" w:space="0" w:color="000000"/>
            </w:tcBorders>
            <w:vAlign w:val="center"/>
          </w:tcPr>
          <w:p w:rsidR="00C3440C" w:rsidRPr="00B36691" w:rsidRDefault="00C3440C" w:rsidP="00C42C93">
            <w:pPr>
              <w:pStyle w:val="ae"/>
              <w:numPr>
                <w:ilvl w:val="0"/>
                <w:numId w:val="6"/>
              </w:numPr>
              <w:snapToGrid w:val="0"/>
              <w:spacing w:after="0"/>
              <w:ind w:left="0" w:hanging="284"/>
              <w:jc w:val="both"/>
              <w:rPr>
                <w:rFonts w:ascii="Arial" w:hAnsi="Arial" w:cs="Arial"/>
                <w:sz w:val="21"/>
                <w:szCs w:val="21"/>
              </w:rPr>
            </w:pPr>
            <w:r w:rsidRPr="00B36691">
              <w:rPr>
                <w:rFonts w:ascii="Arial" w:hAnsi="Arial" w:cs="Arial"/>
                <w:sz w:val="21"/>
                <w:szCs w:val="21"/>
              </w:rPr>
              <w:t xml:space="preserve">τον απαιτούμενο χρόνο υλοποίησης της </w:t>
            </w:r>
            <w:r w:rsidR="0018374F">
              <w:rPr>
                <w:rFonts w:ascii="Arial" w:hAnsi="Arial" w:cs="Arial"/>
                <w:sz w:val="21"/>
                <w:szCs w:val="21"/>
              </w:rPr>
              <w:t>Πράξης</w:t>
            </w:r>
            <w:r w:rsidRPr="00B36691">
              <w:rPr>
                <w:rFonts w:ascii="Arial" w:hAnsi="Arial" w:cs="Arial"/>
                <w:sz w:val="21"/>
                <w:szCs w:val="21"/>
              </w:rPr>
              <w:t xml:space="preserve"> (ημερομηνία έναρξης και λήξης)</w:t>
            </w:r>
          </w:p>
          <w:p w:rsidR="00C3440C" w:rsidRPr="00B36691" w:rsidRDefault="00C3440C" w:rsidP="00C42C93">
            <w:pPr>
              <w:pStyle w:val="ae"/>
              <w:numPr>
                <w:ilvl w:val="0"/>
                <w:numId w:val="6"/>
              </w:numPr>
              <w:spacing w:after="0"/>
              <w:ind w:left="0" w:hanging="284"/>
              <w:jc w:val="both"/>
              <w:rPr>
                <w:rFonts w:ascii="Arial" w:hAnsi="Arial" w:cs="Arial"/>
                <w:sz w:val="21"/>
                <w:szCs w:val="21"/>
              </w:rPr>
            </w:pPr>
            <w:r w:rsidRPr="00B36691">
              <w:rPr>
                <w:rFonts w:ascii="Arial" w:hAnsi="Arial" w:cs="Arial"/>
                <w:sz w:val="21"/>
                <w:szCs w:val="21"/>
              </w:rPr>
              <w:t>τον αριθμό των νέων θέσεων εργασίας</w:t>
            </w:r>
          </w:p>
          <w:p w:rsidR="00C3440C" w:rsidRPr="00B36691" w:rsidRDefault="00C3440C" w:rsidP="00C42C93">
            <w:pPr>
              <w:pStyle w:val="ae"/>
              <w:numPr>
                <w:ilvl w:val="0"/>
                <w:numId w:val="6"/>
              </w:numPr>
              <w:spacing w:after="0"/>
              <w:ind w:left="0" w:hanging="284"/>
              <w:jc w:val="both"/>
              <w:rPr>
                <w:rFonts w:ascii="Arial" w:hAnsi="Arial" w:cs="Arial"/>
                <w:sz w:val="21"/>
                <w:szCs w:val="21"/>
              </w:rPr>
            </w:pPr>
            <w:r w:rsidRPr="00B36691">
              <w:rPr>
                <w:rFonts w:ascii="Arial" w:hAnsi="Arial" w:cs="Arial"/>
                <w:sz w:val="21"/>
                <w:szCs w:val="21"/>
              </w:rPr>
              <w:t>τον τρόπο κάλυψης της ιδιωτικής συμμετοχής και τη διαδικασία κάλυψης των ιδίων κεφαλαίων</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Σε περίπτωση δανειοδότησης τα δικαιολογητικά έγγραφα σύμφωνα με την πρόσκληση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lastRenderedPageBreak/>
              <w:t>Αποδεικτικά στοιχεία που να πιστοποιούν τη δυνατότητα του φορέα να καταβάλλει τη συμμετοχή του στην επένδυση με ίδια κεφάλαια, σύμφωνα με τα οριζόμενα στην πρόσκληση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95496E"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Αναλυτική Τεχνικοοικονομική Προμελέτη, σύμφωνα με την πρόσκληση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Τοπογραφικό διάγραμμα 1:500 ή 1:1.000 του χώρου της εγκατάστασης, υπογεγραμμένο από το συντάξαντα και θεωρημένο αρμοδίως</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Απόσπασμα χάρτη της ευρύτερης περιοχής 1: 50.000 έως 1:250.000, στο οποίο θα σημειώνεται η θέση της εγκατάστασης</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465"/>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Κυρωμένο αντίγραφο του τίτλου ιδιοκτησίας του οικοπέδου ή συμβολαίου ενοικίασης τουλάχιστον δεκαετούς διάρκειας</w:t>
            </w:r>
          </w:p>
          <w:p w:rsidR="00C3440C" w:rsidRPr="00B36691" w:rsidRDefault="00C3440C" w:rsidP="00C7524A">
            <w:pPr>
              <w:jc w:val="both"/>
              <w:rPr>
                <w:rFonts w:ascii="Arial" w:hAnsi="Arial" w:cs="Arial"/>
                <w:sz w:val="21"/>
                <w:szCs w:val="21"/>
              </w:rPr>
            </w:pPr>
            <w:r w:rsidRPr="00B36691">
              <w:rPr>
                <w:rFonts w:ascii="Arial" w:hAnsi="Arial" w:cs="Arial"/>
                <w:sz w:val="21"/>
                <w:szCs w:val="21"/>
              </w:rPr>
              <w:t>Σε περίπτωση μισθώσεων δημοσίων εκτάσεων και εμπορικών μισθώσεων, λαμβάνονται υπόψη τα αναφερόμενα στην πρόσκληση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Τεχνικά σχέδια (τοπογραφικό διάγραμμα κάλυψης, κατόψεις, όψεις, τομές)</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Σχέδια διάταξης μηχανολογικού εξοπλισμού και γραμμών παραγωγής</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Απόφαση Έγκρισης Περιβαλλοντικών Όρων (Α.Ε.Π.Ο.)</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Έγκριση ίδρυσης ή λειτουργίας της εγκατάστασης από την αρμόδια Κτηνιατρική Υπηρεσία (όπου απαιτείται)</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Έγκριση μελέτης διάθεσης αποβλήτων συνοδευόμενη από κυρωμένο αντίγραφο της μελέτης, ή άδεια διάθεσης αποβλήτων (όπου απαιτείται)</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Άδεια εγκατάστασης ή λειτουργίας της μονάδας, ή αντίστοιχο έγγραφο απαλλαγής, με τα θεωρημένα σχέδια διάταξης του Η/Μ εξοπλισμού</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Άδεια χρήσης νερού και εκτέλεσης έργων αξιοποίησης υδάτινων πόρων (όπου απαιτείται)</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190"/>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Άδεια χρήσης αιγιαλού (όπου απαιτείται)</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258"/>
        </w:trPr>
        <w:tc>
          <w:tcPr>
            <w:tcW w:w="5612" w:type="dxa"/>
            <w:tcBorders>
              <w:top w:val="single" w:sz="4" w:space="0" w:color="000000"/>
              <w:left w:val="single" w:sz="4" w:space="0" w:color="000000"/>
              <w:bottom w:val="single" w:sz="4" w:space="0" w:color="000000"/>
            </w:tcBorders>
            <w:vAlign w:val="center"/>
          </w:tcPr>
          <w:p w:rsidR="0095496E"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Προσφορές αναλυτικές υπογεγραμμένες από τον κατασκευαστή ή τον προμηθευτή σύμφωνα με τα οριζόμενα στην πρόσκληση.</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r w:rsidR="00C3440C" w:rsidRPr="00B36691" w:rsidTr="00876193">
        <w:trPr>
          <w:trHeight w:val="258"/>
        </w:trPr>
        <w:tc>
          <w:tcPr>
            <w:tcW w:w="5612" w:type="dxa"/>
            <w:tcBorders>
              <w:top w:val="single" w:sz="4" w:space="0" w:color="000000"/>
              <w:left w:val="single" w:sz="4" w:space="0" w:color="000000"/>
              <w:bottom w:val="single" w:sz="4" w:space="0" w:color="000000"/>
            </w:tcBorders>
            <w:vAlign w:val="center"/>
          </w:tcPr>
          <w:p w:rsidR="00C3440C" w:rsidRPr="00B36691" w:rsidRDefault="00C3440C" w:rsidP="00C42C93">
            <w:pPr>
              <w:numPr>
                <w:ilvl w:val="0"/>
                <w:numId w:val="7"/>
              </w:numPr>
              <w:suppressAutoHyphens/>
              <w:snapToGrid w:val="0"/>
              <w:ind w:left="0" w:hanging="284"/>
              <w:jc w:val="both"/>
              <w:rPr>
                <w:rFonts w:ascii="Arial" w:hAnsi="Arial" w:cs="Arial"/>
                <w:sz w:val="21"/>
                <w:szCs w:val="21"/>
              </w:rPr>
            </w:pPr>
            <w:r w:rsidRPr="00B36691">
              <w:rPr>
                <w:rFonts w:ascii="Arial" w:hAnsi="Arial" w:cs="Arial"/>
                <w:sz w:val="21"/>
                <w:szCs w:val="21"/>
              </w:rPr>
              <w:t>Σε περιπτώσεις επέκτασης ή εκσυγχρονισμού υφιστάμενης μονάδας:</w:t>
            </w:r>
          </w:p>
          <w:p w:rsidR="00C3440C" w:rsidRPr="00B36691" w:rsidRDefault="00C3440C" w:rsidP="00C42C93">
            <w:pPr>
              <w:pStyle w:val="ae"/>
              <w:numPr>
                <w:ilvl w:val="0"/>
                <w:numId w:val="6"/>
              </w:numPr>
              <w:spacing w:after="0"/>
              <w:ind w:left="0" w:hanging="284"/>
              <w:jc w:val="both"/>
              <w:rPr>
                <w:rFonts w:ascii="Arial" w:hAnsi="Arial" w:cs="Arial"/>
                <w:sz w:val="21"/>
                <w:szCs w:val="21"/>
              </w:rPr>
            </w:pPr>
            <w:r w:rsidRPr="00B36691">
              <w:rPr>
                <w:rFonts w:ascii="Arial" w:hAnsi="Arial" w:cs="Arial"/>
                <w:sz w:val="21"/>
                <w:szCs w:val="21"/>
              </w:rPr>
              <w:t>Υπεύθυνη Δήλωση του φορέα για επιδότηση ή όχι της αρχικής μονάδας στα πλαίσια οποιουδήποτε Εθνικού ή Κοινοτικού Προγράμματος</w:t>
            </w:r>
          </w:p>
          <w:p w:rsidR="00C3440C" w:rsidRPr="00B36691" w:rsidRDefault="00C3440C" w:rsidP="00C42C93">
            <w:pPr>
              <w:pStyle w:val="ae"/>
              <w:numPr>
                <w:ilvl w:val="0"/>
                <w:numId w:val="6"/>
              </w:numPr>
              <w:spacing w:after="0"/>
              <w:ind w:left="0" w:hanging="284"/>
              <w:jc w:val="both"/>
              <w:rPr>
                <w:rFonts w:ascii="Arial" w:hAnsi="Arial" w:cs="Arial"/>
                <w:sz w:val="21"/>
                <w:szCs w:val="21"/>
              </w:rPr>
            </w:pPr>
            <w:r w:rsidRPr="00B36691">
              <w:rPr>
                <w:rFonts w:ascii="Arial" w:hAnsi="Arial" w:cs="Arial"/>
                <w:sz w:val="21"/>
                <w:szCs w:val="21"/>
              </w:rPr>
              <w:t>Επικυρωμένο αντίγραφο της άδειας λειτουργίας της μονάδας από την αρμόδια Κτηνιατρική Υπηρεσία</w:t>
            </w:r>
          </w:p>
          <w:p w:rsidR="00C3440C" w:rsidRPr="00B36691" w:rsidRDefault="00C3440C" w:rsidP="00C7524A">
            <w:pPr>
              <w:pStyle w:val="ae"/>
              <w:spacing w:after="0"/>
              <w:ind w:left="0"/>
              <w:jc w:val="both"/>
              <w:rPr>
                <w:rFonts w:ascii="Arial" w:hAnsi="Arial" w:cs="Arial"/>
                <w:b/>
                <w:sz w:val="21"/>
                <w:szCs w:val="21"/>
              </w:rPr>
            </w:pPr>
            <w:r w:rsidRPr="00B36691">
              <w:rPr>
                <w:rFonts w:ascii="Arial" w:hAnsi="Arial" w:cs="Arial"/>
                <w:sz w:val="21"/>
                <w:szCs w:val="21"/>
              </w:rPr>
              <w:t>Αναλυτική περιγραφή των εγκαταστάσεων και εξοπλισμών που υπάρχουν</w:t>
            </w:r>
          </w:p>
        </w:tc>
        <w:tc>
          <w:tcPr>
            <w:tcW w:w="733"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709" w:type="dxa"/>
            <w:tcBorders>
              <w:top w:val="single" w:sz="4" w:space="0" w:color="000000"/>
              <w:left w:val="single" w:sz="4" w:space="0" w:color="000000"/>
              <w:bottom w:val="single" w:sz="4" w:space="0" w:color="000000"/>
            </w:tcBorders>
            <w:vAlign w:val="center"/>
          </w:tcPr>
          <w:p w:rsidR="00C3440C" w:rsidRPr="00B36691" w:rsidRDefault="00C3440C" w:rsidP="00C7524A">
            <w:pPr>
              <w:snapToGrid w:val="0"/>
              <w:rPr>
                <w:rFonts w:ascii="Arial" w:hAnsi="Arial" w:cs="Arial"/>
                <w:b/>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3440C" w:rsidRPr="00B36691" w:rsidRDefault="00C3440C" w:rsidP="00C7524A">
            <w:pPr>
              <w:snapToGrid w:val="0"/>
              <w:rPr>
                <w:rFonts w:ascii="Arial" w:hAnsi="Arial" w:cs="Arial"/>
                <w:b/>
                <w:sz w:val="21"/>
                <w:szCs w:val="21"/>
              </w:rPr>
            </w:pPr>
          </w:p>
        </w:tc>
      </w:tr>
    </w:tbl>
    <w:p w:rsidR="00C3440C" w:rsidRPr="00B36691" w:rsidRDefault="00C3440C" w:rsidP="00785266">
      <w:pPr>
        <w:spacing w:after="120"/>
        <w:ind w:firstLine="709"/>
        <w:jc w:val="both"/>
        <w:rPr>
          <w:rFonts w:ascii="Arial" w:hAnsi="Arial" w:cs="Arial"/>
          <w:b/>
          <w:color w:val="000000"/>
          <w:sz w:val="21"/>
          <w:szCs w:val="21"/>
        </w:rPr>
      </w:pPr>
      <w:r w:rsidRPr="00B36691">
        <w:rPr>
          <w:rFonts w:ascii="Arial" w:hAnsi="Arial" w:cs="Arial"/>
          <w:b/>
          <w:color w:val="000000"/>
          <w:sz w:val="21"/>
          <w:szCs w:val="21"/>
        </w:rPr>
        <w:t>Δ/Α : Δεν Απαιτείται</w:t>
      </w:r>
    </w:p>
    <w:p w:rsidR="00C3440C" w:rsidRPr="00B36691" w:rsidRDefault="00C3440C" w:rsidP="00C7524A">
      <w:pPr>
        <w:tabs>
          <w:tab w:val="left" w:pos="984"/>
        </w:tabs>
        <w:rPr>
          <w:rFonts w:ascii="Arial" w:hAnsi="Arial" w:cs="Arial"/>
          <w:b/>
          <w:sz w:val="21"/>
          <w:szCs w:val="21"/>
        </w:rPr>
      </w:pPr>
      <w:r w:rsidRPr="00B36691">
        <w:rPr>
          <w:rFonts w:ascii="Arial" w:hAnsi="Arial" w:cs="Arial"/>
          <w:b/>
          <w:sz w:val="21"/>
          <w:szCs w:val="21"/>
        </w:rPr>
        <w:t xml:space="preserve">Η Αίτηση Ενίσχυσης – Χρηματοδότησης  κρίνεται πλήρης </w:t>
      </w:r>
    </w:p>
    <w:p w:rsidR="00C3440C" w:rsidRPr="00B36691" w:rsidRDefault="00802A56" w:rsidP="00C7524A">
      <w:pPr>
        <w:spacing w:line="360" w:lineRule="auto"/>
        <w:jc w:val="both"/>
        <w:rPr>
          <w:rFonts w:ascii="Arial" w:hAnsi="Arial" w:cs="Arial"/>
          <w:b/>
          <w:color w:val="000000"/>
          <w:sz w:val="21"/>
          <w:szCs w:val="21"/>
        </w:rPr>
      </w:pPr>
      <w:r w:rsidRPr="00802A56">
        <w:rPr>
          <w:rFonts w:ascii="Arial" w:hAnsi="Arial" w:cs="Arial"/>
          <w:sz w:val="21"/>
          <w:szCs w:val="21"/>
        </w:rPr>
        <w:pict>
          <v:rect id="_x0000_s1038" style="position:absolute;left:0;text-align:left;margin-left:306.4pt;margin-top:17.55pt;width:18pt;height:18pt;rotation:180;z-index:251653120;mso-wrap-style:none;v-text-anchor:middle" strokeweight=".26mm">
            <v:fill color2="black"/>
          </v:rect>
        </w:pict>
      </w:r>
      <w:r w:rsidRPr="00802A56">
        <w:rPr>
          <w:rFonts w:ascii="Arial" w:hAnsi="Arial" w:cs="Arial"/>
          <w:sz w:val="21"/>
          <w:szCs w:val="21"/>
        </w:rPr>
        <w:pict>
          <v:rect id="_x0000_s1039" style="position:absolute;left:0;text-align:left;margin-left:367.15pt;margin-top:17.55pt;width:18pt;height:18pt;rotation:180;z-index:251654144;mso-wrap-style:none;v-text-anchor:middle" strokeweight=".26mm">
            <v:fill color2="black"/>
          </v:rect>
        </w:pict>
      </w:r>
      <w:r w:rsidR="00C3440C" w:rsidRPr="00B36691">
        <w:rPr>
          <w:rFonts w:ascii="Arial" w:hAnsi="Arial" w:cs="Arial"/>
          <w:sz w:val="21"/>
          <w:szCs w:val="21"/>
        </w:rPr>
        <w:t xml:space="preserve">                                                                                                 </w:t>
      </w:r>
      <w:r w:rsidR="00785266">
        <w:rPr>
          <w:rFonts w:ascii="Arial" w:hAnsi="Arial" w:cs="Arial"/>
          <w:sz w:val="21"/>
          <w:szCs w:val="21"/>
        </w:rPr>
        <w:t xml:space="preserve">   </w:t>
      </w:r>
      <w:r w:rsidR="00C3440C" w:rsidRPr="00B36691">
        <w:rPr>
          <w:rFonts w:ascii="Arial" w:hAnsi="Arial" w:cs="Arial"/>
          <w:b/>
          <w:sz w:val="21"/>
          <w:szCs w:val="21"/>
        </w:rPr>
        <w:t xml:space="preserve">  </w:t>
      </w:r>
      <w:r w:rsidR="00785266">
        <w:rPr>
          <w:rFonts w:ascii="Arial" w:hAnsi="Arial" w:cs="Arial"/>
          <w:b/>
          <w:color w:val="000000"/>
          <w:sz w:val="21"/>
          <w:szCs w:val="21"/>
        </w:rPr>
        <w:t xml:space="preserve">ΝΑΙ              </w:t>
      </w:r>
      <w:r w:rsidR="00C3440C" w:rsidRPr="00B36691">
        <w:rPr>
          <w:rFonts w:ascii="Arial" w:hAnsi="Arial" w:cs="Arial"/>
          <w:b/>
          <w:color w:val="000000"/>
          <w:sz w:val="21"/>
          <w:szCs w:val="21"/>
        </w:rPr>
        <w:t>ΟΧΙ</w:t>
      </w:r>
    </w:p>
    <w:p w:rsidR="00C3440C" w:rsidRPr="00B36691" w:rsidRDefault="00C3440C" w:rsidP="00C7524A">
      <w:pPr>
        <w:spacing w:line="360" w:lineRule="auto"/>
        <w:jc w:val="both"/>
        <w:rPr>
          <w:rFonts w:ascii="Arial" w:hAnsi="Arial" w:cs="Arial"/>
          <w:b/>
          <w:sz w:val="21"/>
          <w:szCs w:val="21"/>
        </w:rPr>
      </w:pPr>
    </w:p>
    <w:p w:rsidR="00C3440C" w:rsidRPr="00B36691" w:rsidRDefault="00C3440C" w:rsidP="00C7524A">
      <w:pPr>
        <w:spacing w:line="360" w:lineRule="auto"/>
        <w:rPr>
          <w:rFonts w:ascii="Arial" w:hAnsi="Arial" w:cs="Arial"/>
          <w:b/>
          <w:iCs/>
          <w:kern w:val="1"/>
          <w:sz w:val="21"/>
          <w:szCs w:val="21"/>
        </w:rPr>
      </w:pPr>
      <w:r w:rsidRPr="00B36691">
        <w:rPr>
          <w:rFonts w:ascii="Arial" w:hAnsi="Arial" w:cs="Arial"/>
          <w:b/>
          <w:iCs/>
          <w:kern w:val="1"/>
          <w:sz w:val="21"/>
          <w:szCs w:val="21"/>
        </w:rPr>
        <w:t xml:space="preserve">…………………………………………………… </w:t>
      </w:r>
    </w:p>
    <w:p w:rsidR="00D6644D" w:rsidRPr="00B36691" w:rsidRDefault="00C3440C" w:rsidP="00C7524A">
      <w:pPr>
        <w:rPr>
          <w:rFonts w:ascii="Arial" w:hAnsi="Arial" w:cs="Arial"/>
          <w:sz w:val="21"/>
          <w:szCs w:val="21"/>
        </w:rPr>
      </w:pPr>
      <w:r w:rsidRPr="00B36691">
        <w:rPr>
          <w:rFonts w:ascii="Arial" w:hAnsi="Arial" w:cs="Arial"/>
          <w:bCs/>
          <w:iCs/>
          <w:kern w:val="1"/>
          <w:sz w:val="21"/>
          <w:szCs w:val="21"/>
        </w:rPr>
        <w:t xml:space="preserve">                Ονοματεπώνυμο </w:t>
      </w:r>
      <w:r w:rsidRPr="00B36691">
        <w:rPr>
          <w:rFonts w:ascii="Arial" w:hAnsi="Arial" w:cs="Arial"/>
          <w:bCs/>
          <w:iCs/>
          <w:kern w:val="1"/>
          <w:sz w:val="21"/>
          <w:szCs w:val="21"/>
        </w:rPr>
        <w:tab/>
      </w:r>
      <w:r w:rsidRPr="00B36691">
        <w:rPr>
          <w:rFonts w:ascii="Arial" w:hAnsi="Arial" w:cs="Arial"/>
          <w:bCs/>
          <w:iCs/>
          <w:kern w:val="1"/>
          <w:sz w:val="21"/>
          <w:szCs w:val="21"/>
        </w:rPr>
        <w:tab/>
      </w:r>
      <w:r w:rsidRPr="00B36691">
        <w:rPr>
          <w:rFonts w:ascii="Arial" w:hAnsi="Arial" w:cs="Arial"/>
          <w:bCs/>
          <w:iCs/>
          <w:kern w:val="1"/>
          <w:sz w:val="21"/>
          <w:szCs w:val="21"/>
        </w:rPr>
        <w:tab/>
      </w:r>
      <w:r w:rsidRPr="00B36691">
        <w:rPr>
          <w:rFonts w:ascii="Arial" w:hAnsi="Arial" w:cs="Arial"/>
          <w:bCs/>
          <w:iCs/>
          <w:kern w:val="1"/>
          <w:sz w:val="21"/>
          <w:szCs w:val="21"/>
        </w:rPr>
        <w:tab/>
      </w:r>
      <w:r w:rsidRPr="00B36691">
        <w:rPr>
          <w:rFonts w:ascii="Arial" w:hAnsi="Arial" w:cs="Arial"/>
          <w:bCs/>
          <w:iCs/>
          <w:kern w:val="1"/>
          <w:sz w:val="21"/>
          <w:szCs w:val="21"/>
        </w:rPr>
        <w:tab/>
        <w:t xml:space="preserve">                 Υπογραφ</w:t>
      </w:r>
      <w:r w:rsidRPr="00B36691">
        <w:rPr>
          <w:rFonts w:ascii="Arial" w:hAnsi="Arial" w:cs="Arial"/>
          <w:sz w:val="21"/>
          <w:szCs w:val="21"/>
        </w:rPr>
        <w:t>ή</w:t>
      </w:r>
    </w:p>
    <w:p w:rsidR="00D6644D" w:rsidRPr="00B36691" w:rsidRDefault="00D6644D" w:rsidP="00C7524A">
      <w:pPr>
        <w:rPr>
          <w:rFonts w:ascii="Arial" w:hAnsi="Arial" w:cs="Arial"/>
          <w:sz w:val="21"/>
          <w:szCs w:val="21"/>
        </w:rPr>
      </w:pPr>
      <w:r w:rsidRPr="00B36691">
        <w:rPr>
          <w:rFonts w:ascii="Arial" w:hAnsi="Arial" w:cs="Arial"/>
          <w:sz w:val="21"/>
          <w:szCs w:val="21"/>
        </w:rPr>
        <w:br w:type="page"/>
      </w:r>
    </w:p>
    <w:tbl>
      <w:tblPr>
        <w:tblW w:w="1150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
        <w:gridCol w:w="283"/>
        <w:gridCol w:w="142"/>
        <w:gridCol w:w="142"/>
        <w:gridCol w:w="142"/>
        <w:gridCol w:w="141"/>
        <w:gridCol w:w="142"/>
        <w:gridCol w:w="644"/>
        <w:gridCol w:w="2061"/>
        <w:gridCol w:w="14"/>
        <w:gridCol w:w="840"/>
        <w:gridCol w:w="277"/>
        <w:gridCol w:w="649"/>
        <w:gridCol w:w="335"/>
        <w:gridCol w:w="406"/>
        <w:gridCol w:w="2230"/>
        <w:gridCol w:w="1559"/>
        <w:gridCol w:w="142"/>
        <w:gridCol w:w="142"/>
        <w:gridCol w:w="142"/>
        <w:gridCol w:w="48"/>
        <w:gridCol w:w="28"/>
        <w:gridCol w:w="65"/>
        <w:gridCol w:w="142"/>
        <w:gridCol w:w="361"/>
        <w:gridCol w:w="142"/>
        <w:gridCol w:w="111"/>
        <w:gridCol w:w="30"/>
      </w:tblGrid>
      <w:tr w:rsidR="008A75BA" w:rsidRPr="00B36691" w:rsidTr="004C3BFE">
        <w:trPr>
          <w:gridBefore w:val="3"/>
          <w:gridAfter w:val="9"/>
          <w:wBefore w:w="567" w:type="dxa"/>
          <w:wAfter w:w="1069" w:type="dxa"/>
          <w:trHeight w:val="360"/>
        </w:trPr>
        <w:tc>
          <w:tcPr>
            <w:tcW w:w="9866" w:type="dxa"/>
            <w:gridSpan w:val="16"/>
            <w:tcBorders>
              <w:top w:val="nil"/>
              <w:left w:val="nil"/>
              <w:bottom w:val="nil"/>
              <w:right w:val="nil"/>
            </w:tcBorders>
          </w:tcPr>
          <w:p w:rsidR="0083381C" w:rsidRPr="00F0622C" w:rsidRDefault="00EB4CA9" w:rsidP="0083381C">
            <w:pPr>
              <w:jc w:val="center"/>
              <w:rPr>
                <w:b/>
                <w:u w:val="single"/>
              </w:rPr>
            </w:pPr>
            <w:r>
              <w:lastRenderedPageBreak/>
              <w:br w:type="page"/>
            </w:r>
            <w:r w:rsidR="0083381C" w:rsidRPr="00F0622C">
              <w:rPr>
                <w:b/>
                <w:u w:val="single"/>
              </w:rPr>
              <w:t>ΥΠΟΔΕΙΓΜΑ 2</w:t>
            </w:r>
          </w:p>
          <w:p w:rsidR="0083381C" w:rsidRPr="00F0622C" w:rsidRDefault="0083381C" w:rsidP="0083381C">
            <w:pPr>
              <w:jc w:val="center"/>
              <w:rPr>
                <w:b/>
              </w:rPr>
            </w:pPr>
            <w:r w:rsidRPr="00F0622C">
              <w:rPr>
                <w:b/>
              </w:rPr>
              <w:t>ΑΙΤΗΣΗ ΕΝΙΣΧΥΣΗΣ - ΧΡΗΜΑΤΟΔΟΤΗΣΗΣ ΠΡΑΞΗΣ</w:t>
            </w:r>
          </w:p>
          <w:p w:rsidR="0083381C" w:rsidRPr="00F0622C" w:rsidRDefault="0083381C" w:rsidP="0083381C">
            <w:pPr>
              <w:jc w:val="center"/>
              <w:rPr>
                <w:b/>
              </w:rPr>
            </w:pPr>
            <w:r w:rsidRPr="00F0622C">
              <w:rPr>
                <w:b/>
              </w:rPr>
              <w:t>ΥΠΕΥΘΥΝΗ ΔΗΛΩΣΗ</w:t>
            </w:r>
          </w:p>
          <w:p w:rsidR="0083381C" w:rsidRDefault="0083381C" w:rsidP="0083381C">
            <w:pPr>
              <w:jc w:val="center"/>
            </w:pPr>
            <w:r>
              <w:t>(Να συμπληρωθεί από τον ενδιαφερόμενο)</w:t>
            </w:r>
          </w:p>
          <w:p w:rsidR="0083381C" w:rsidRDefault="0083381C" w:rsidP="0083381C"/>
          <w:tbl>
            <w:tblPr>
              <w:tblStyle w:val="aa"/>
              <w:tblW w:w="9853" w:type="dxa"/>
              <w:tblLayout w:type="fixed"/>
              <w:tblLook w:val="04A0"/>
            </w:tblPr>
            <w:tblGrid>
              <w:gridCol w:w="1978"/>
              <w:gridCol w:w="357"/>
              <w:gridCol w:w="55"/>
              <w:gridCol w:w="344"/>
              <w:gridCol w:w="2158"/>
              <w:gridCol w:w="48"/>
              <w:gridCol w:w="1465"/>
              <w:gridCol w:w="94"/>
              <w:gridCol w:w="1400"/>
              <w:gridCol w:w="159"/>
              <w:gridCol w:w="1559"/>
              <w:gridCol w:w="141"/>
              <w:gridCol w:w="95"/>
            </w:tblGrid>
            <w:tr w:rsidR="0083381C" w:rsidRPr="006C7F87" w:rsidTr="00EB4CA9">
              <w:trPr>
                <w:gridAfter w:val="1"/>
                <w:wAfter w:w="95" w:type="dxa"/>
              </w:trPr>
              <w:tc>
                <w:tcPr>
                  <w:tcW w:w="9758" w:type="dxa"/>
                  <w:gridSpan w:val="12"/>
                  <w:tcBorders>
                    <w:top w:val="nil"/>
                    <w:left w:val="nil"/>
                    <w:bottom w:val="single" w:sz="4" w:space="0" w:color="auto"/>
                    <w:right w:val="nil"/>
                  </w:tcBorders>
                </w:tcPr>
                <w:p w:rsidR="0083381C" w:rsidRDefault="0083381C" w:rsidP="0083381C">
                  <w:pPr>
                    <w:rPr>
                      <w:rFonts w:ascii="Calibri Light" w:hAnsi="Calibri Light"/>
                      <w:b/>
                      <w:sz w:val="20"/>
                      <w:szCs w:val="20"/>
                    </w:rPr>
                  </w:pPr>
                  <w:r w:rsidRPr="006C7F87">
                    <w:rPr>
                      <w:rFonts w:ascii="Calibri Light" w:hAnsi="Calibri Light"/>
                      <w:b/>
                      <w:sz w:val="20"/>
                      <w:szCs w:val="20"/>
                    </w:rPr>
                    <w:t>ΜΕΤΡΟ 2.</w:t>
                  </w:r>
                  <w:r w:rsidRPr="0083381C">
                    <w:rPr>
                      <w:rFonts w:ascii="Calibri Light" w:hAnsi="Calibri Light"/>
                      <w:b/>
                      <w:sz w:val="20"/>
                      <w:szCs w:val="20"/>
                    </w:rPr>
                    <w:t>3</w:t>
                  </w:r>
                  <w:r w:rsidRPr="006C7F87">
                    <w:rPr>
                      <w:rFonts w:ascii="Calibri Light" w:hAnsi="Calibri Light"/>
                      <w:b/>
                      <w:sz w:val="20"/>
                      <w:szCs w:val="20"/>
                    </w:rPr>
                    <w:t xml:space="preserve"> "</w:t>
                  </w:r>
                  <w:r>
                    <w:rPr>
                      <w:rFonts w:ascii="Calibri Light" w:hAnsi="Calibri Light"/>
                      <w:b/>
                      <w:sz w:val="20"/>
                      <w:szCs w:val="20"/>
                    </w:rPr>
                    <w:t>ΜΕΤΑΠΟΙΗΣΗ ΚΑΙ ΕΜΠΟΡΙΑ ΑΛΙΕΥΤΙΚΩΝ ΠΡΟΪΟΝΤΩΝ</w:t>
                  </w:r>
                  <w:r w:rsidRPr="006C7F87">
                    <w:rPr>
                      <w:rFonts w:ascii="Calibri Light" w:hAnsi="Calibri Light"/>
                      <w:b/>
                      <w:sz w:val="20"/>
                      <w:szCs w:val="20"/>
                    </w:rPr>
                    <w:t>"</w:t>
                  </w:r>
                </w:p>
                <w:p w:rsidR="0083381C" w:rsidRPr="006C7F87" w:rsidRDefault="0083381C" w:rsidP="0083381C">
                  <w:pPr>
                    <w:rPr>
                      <w:rFonts w:ascii="Calibri Light" w:hAnsi="Calibri Light"/>
                      <w:b/>
                      <w:sz w:val="20"/>
                      <w:szCs w:val="20"/>
                    </w:rPr>
                  </w:pPr>
                </w:p>
              </w:tc>
            </w:tr>
            <w:tr w:rsidR="0083381C" w:rsidRPr="006C7F87" w:rsidTr="00EB4CA9">
              <w:trPr>
                <w:gridAfter w:val="1"/>
                <w:wAfter w:w="95" w:type="dxa"/>
              </w:trPr>
              <w:tc>
                <w:tcPr>
                  <w:tcW w:w="4892" w:type="dxa"/>
                  <w:gridSpan w:val="5"/>
                  <w:tcBorders>
                    <w:top w:val="single" w:sz="4" w:space="0" w:color="auto"/>
                    <w:left w:val="single" w:sz="4" w:space="0" w:color="auto"/>
                    <w:bottom w:val="single" w:sz="4" w:space="0" w:color="auto"/>
                    <w:right w:val="single" w:sz="4" w:space="0" w:color="auto"/>
                  </w:tcBorders>
                </w:tcPr>
                <w:p w:rsidR="0083381C" w:rsidRPr="006733EB" w:rsidRDefault="0083381C" w:rsidP="0083381C">
                  <w:pPr>
                    <w:rPr>
                      <w:rFonts w:ascii="Calibri Light" w:hAnsi="Calibri Light"/>
                      <w:b/>
                      <w:sz w:val="20"/>
                      <w:szCs w:val="20"/>
                    </w:rPr>
                  </w:pPr>
                  <w:r w:rsidRPr="006733EB">
                    <w:rPr>
                      <w:rFonts w:ascii="Calibri Light" w:hAnsi="Calibri Light"/>
                      <w:b/>
                      <w:sz w:val="20"/>
                      <w:szCs w:val="20"/>
                    </w:rPr>
                    <w:t>ΔΡΑΣΗ</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single" w:sz="4" w:space="0" w:color="auto"/>
                    <w:left w:val="nil"/>
                    <w:bottom w:val="single" w:sz="4" w:space="0" w:color="auto"/>
                    <w:right w:val="nil"/>
                  </w:tcBorders>
                </w:tcPr>
                <w:p w:rsidR="0083381C" w:rsidRDefault="0083381C" w:rsidP="0083381C">
                  <w:pPr>
                    <w:rPr>
                      <w:rFonts w:ascii="Calibri Light" w:hAnsi="Calibri Light"/>
                      <w:b/>
                      <w:sz w:val="20"/>
                      <w:szCs w:val="20"/>
                    </w:rPr>
                  </w:pPr>
                </w:p>
                <w:p w:rsidR="0083381C" w:rsidRDefault="0083381C" w:rsidP="0083381C">
                  <w:pPr>
                    <w:rPr>
                      <w:rFonts w:ascii="Calibri Light" w:hAnsi="Calibri Light"/>
                      <w:b/>
                      <w:sz w:val="20"/>
                      <w:szCs w:val="20"/>
                    </w:rPr>
                  </w:pPr>
                  <w:r w:rsidRPr="006C7F87">
                    <w:rPr>
                      <w:rFonts w:ascii="Calibri Light" w:hAnsi="Calibri Light"/>
                      <w:b/>
                      <w:sz w:val="20"/>
                      <w:szCs w:val="20"/>
                    </w:rPr>
                    <w:t>1. ΔΙΚΑΙΟΥΧΟΣ</w:t>
                  </w:r>
                </w:p>
                <w:p w:rsidR="0083381C" w:rsidRPr="006C7F87" w:rsidRDefault="0083381C" w:rsidP="0083381C">
                  <w:pPr>
                    <w:rPr>
                      <w:rFonts w:ascii="Calibri Light" w:hAnsi="Calibri Light"/>
                      <w:b/>
                      <w:sz w:val="20"/>
                      <w:szCs w:val="20"/>
                    </w:rPr>
                  </w:pPr>
                </w:p>
              </w:tc>
            </w:tr>
            <w:tr w:rsidR="0083381C" w:rsidRPr="006C7F87" w:rsidTr="00EB4CA9">
              <w:trPr>
                <w:gridAfter w:val="1"/>
                <w:wAfter w:w="95" w:type="dxa"/>
              </w:trPr>
              <w:tc>
                <w:tcPr>
                  <w:tcW w:w="4892" w:type="dxa"/>
                  <w:gridSpan w:val="5"/>
                  <w:tcBorders>
                    <w:top w:val="single" w:sz="4" w:space="0" w:color="auto"/>
                    <w:left w:val="single" w:sz="4" w:space="0" w:color="auto"/>
                    <w:bottom w:val="single" w:sz="4" w:space="0" w:color="auto"/>
                    <w:right w:val="single" w:sz="4" w:space="0" w:color="auto"/>
                  </w:tcBorders>
                </w:tcPr>
                <w:p w:rsidR="0083381C" w:rsidRPr="006733EB" w:rsidRDefault="0083381C" w:rsidP="0083381C">
                  <w:pPr>
                    <w:rPr>
                      <w:rFonts w:ascii="Calibri Light" w:hAnsi="Calibri Light"/>
                      <w:b/>
                      <w:sz w:val="20"/>
                      <w:szCs w:val="20"/>
                    </w:rPr>
                  </w:pPr>
                  <w:r w:rsidRPr="006733EB">
                    <w:rPr>
                      <w:rFonts w:ascii="Calibri Light" w:hAnsi="Calibri Light"/>
                      <w:b/>
                      <w:sz w:val="20"/>
                      <w:szCs w:val="20"/>
                    </w:rPr>
                    <w:t>1.1 ΕΠΩΝΥΜΙΑ ΦΟΡΕΑ</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A90D0F" w:rsidTr="00EB4CA9">
              <w:trPr>
                <w:gridAfter w:val="1"/>
                <w:wAfter w:w="95" w:type="dxa"/>
              </w:trPr>
              <w:tc>
                <w:tcPr>
                  <w:tcW w:w="9758" w:type="dxa"/>
                  <w:gridSpan w:val="12"/>
                  <w:tcBorders>
                    <w:top w:val="single" w:sz="4" w:space="0" w:color="auto"/>
                    <w:left w:val="nil"/>
                    <w:bottom w:val="nil"/>
                    <w:right w:val="nil"/>
                  </w:tcBorders>
                </w:tcPr>
                <w:p w:rsidR="0083381C" w:rsidRDefault="0083381C" w:rsidP="0083381C">
                  <w:pPr>
                    <w:rPr>
                      <w:rFonts w:ascii="Calibri Light" w:hAnsi="Calibri Light" w:cs="Arial"/>
                      <w:b/>
                      <w:bCs/>
                      <w:sz w:val="20"/>
                      <w:szCs w:val="20"/>
                    </w:rPr>
                  </w:pPr>
                </w:p>
                <w:p w:rsidR="0083381C" w:rsidRDefault="0083381C" w:rsidP="0083381C">
                  <w:pPr>
                    <w:rPr>
                      <w:rFonts w:ascii="Calibri Light" w:hAnsi="Calibri Light" w:cs="Arial"/>
                      <w:b/>
                      <w:bCs/>
                      <w:sz w:val="20"/>
                      <w:szCs w:val="20"/>
                    </w:rPr>
                  </w:pPr>
                  <w:r w:rsidRPr="00A90D0F">
                    <w:rPr>
                      <w:rFonts w:ascii="Calibri Light" w:hAnsi="Calibri Light" w:cs="Arial"/>
                      <w:b/>
                      <w:bCs/>
                      <w:sz w:val="20"/>
                      <w:szCs w:val="20"/>
                    </w:rPr>
                    <w:t>1.2 ΣΤΟΙΧΕΙΑ</w:t>
                  </w:r>
                  <w:r w:rsidRPr="00A90D0F">
                    <w:rPr>
                      <w:rFonts w:ascii="Calibri Light" w:hAnsi="Calibri Light" w:cs="Arial"/>
                      <w:b/>
                      <w:bCs/>
                      <w:sz w:val="20"/>
                      <w:szCs w:val="20"/>
                      <w:lang w:val="en-US"/>
                    </w:rPr>
                    <w:t xml:space="preserve"> </w:t>
                  </w:r>
                  <w:r w:rsidRPr="00A90D0F">
                    <w:rPr>
                      <w:rFonts w:ascii="Calibri Light" w:hAnsi="Calibri Light" w:cs="Arial"/>
                      <w:b/>
                      <w:bCs/>
                      <w:sz w:val="20"/>
                      <w:szCs w:val="20"/>
                    </w:rPr>
                    <w:t>ΕΠΙΚΟΙΝΩΝΙΑΣ</w:t>
                  </w:r>
                </w:p>
                <w:p w:rsidR="0083381C" w:rsidRPr="00A90D0F" w:rsidRDefault="0083381C" w:rsidP="0083381C">
                  <w:pPr>
                    <w:rPr>
                      <w:rFonts w:ascii="Calibri Light" w:hAnsi="Calibri Light"/>
                      <w:b/>
                      <w:sz w:val="20"/>
                      <w:szCs w:val="20"/>
                    </w:rPr>
                  </w:pPr>
                </w:p>
              </w:tc>
            </w:tr>
            <w:tr w:rsidR="0083381C" w:rsidRPr="006C7F87" w:rsidTr="00EB4CA9">
              <w:trPr>
                <w:gridAfter w:val="1"/>
                <w:wAfter w:w="95" w:type="dxa"/>
              </w:trPr>
              <w:tc>
                <w:tcPr>
                  <w:tcW w:w="2335"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Περιφέρεια</w:t>
                  </w:r>
                </w:p>
              </w:tc>
              <w:tc>
                <w:tcPr>
                  <w:tcW w:w="255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3007" w:type="dxa"/>
                  <w:gridSpan w:val="4"/>
                  <w:tcBorders>
                    <w:top w:val="nil"/>
                    <w:left w:val="single" w:sz="4" w:space="0" w:color="auto"/>
                    <w:bottom w:val="nil"/>
                    <w:right w:val="single" w:sz="4" w:space="0" w:color="auto"/>
                  </w:tcBorders>
                </w:tcPr>
                <w:p w:rsidR="0083381C" w:rsidRPr="00A90D0F" w:rsidRDefault="0083381C" w:rsidP="0083381C">
                  <w:pPr>
                    <w:jc w:val="right"/>
                    <w:rPr>
                      <w:rFonts w:ascii="Calibri Light" w:hAnsi="Calibri Light"/>
                      <w:sz w:val="20"/>
                      <w:szCs w:val="20"/>
                    </w:rPr>
                  </w:pPr>
                  <w:r>
                    <w:rPr>
                      <w:rFonts w:ascii="Calibri Light" w:hAnsi="Calibri Light"/>
                      <w:sz w:val="20"/>
                      <w:szCs w:val="20"/>
                    </w:rPr>
                    <w:t>Περιφερειακή Ενότητα</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Δήμος</w:t>
                  </w:r>
                </w:p>
              </w:tc>
              <w:tc>
                <w:tcPr>
                  <w:tcW w:w="255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3007" w:type="dxa"/>
                  <w:gridSpan w:val="4"/>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Δημοτικό Διαμέρισμα</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Οδός</w:t>
                  </w:r>
                </w:p>
              </w:tc>
              <w:tc>
                <w:tcPr>
                  <w:tcW w:w="255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3007" w:type="dxa"/>
                  <w:gridSpan w:val="4"/>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Αριθμός</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single" w:sz="4" w:space="0" w:color="auto"/>
                  </w:tcBorders>
                </w:tcPr>
                <w:p w:rsidR="0083381C" w:rsidRPr="00A90D0F" w:rsidRDefault="0083381C" w:rsidP="0083381C">
                  <w:pPr>
                    <w:rPr>
                      <w:rFonts w:ascii="Calibri Light" w:hAnsi="Calibri Light"/>
                      <w:sz w:val="20"/>
                      <w:szCs w:val="20"/>
                    </w:rPr>
                  </w:pPr>
                  <w:r>
                    <w:rPr>
                      <w:rFonts w:ascii="Calibri Light" w:hAnsi="Calibri Light"/>
                      <w:sz w:val="20"/>
                      <w:szCs w:val="20"/>
                    </w:rPr>
                    <w:t>Ταχυδρομικός Κώδικας</w:t>
                  </w:r>
                </w:p>
              </w:tc>
              <w:tc>
                <w:tcPr>
                  <w:tcW w:w="255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3007" w:type="dxa"/>
                  <w:gridSpan w:val="4"/>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Πόλη</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Τηλέφωνο</w:t>
                  </w:r>
                  <w:r w:rsidRPr="006C7F87">
                    <w:rPr>
                      <w:rFonts w:ascii="Calibri Light" w:hAnsi="Calibri Light"/>
                      <w:sz w:val="20"/>
                      <w:szCs w:val="20"/>
                      <w:lang w:val="en-US"/>
                    </w:rPr>
                    <w:t xml:space="preserve"> </w:t>
                  </w:r>
                  <w:r w:rsidRPr="006C7F87">
                    <w:rPr>
                      <w:rFonts w:ascii="Calibri Light" w:hAnsi="Calibri Light"/>
                      <w:sz w:val="20"/>
                      <w:szCs w:val="20"/>
                    </w:rPr>
                    <w:t>Σταθερό</w:t>
                  </w:r>
                </w:p>
              </w:tc>
              <w:tc>
                <w:tcPr>
                  <w:tcW w:w="255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3007" w:type="dxa"/>
                  <w:gridSpan w:val="4"/>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sidRPr="006C7F87">
                    <w:rPr>
                      <w:rFonts w:ascii="Calibri Light" w:hAnsi="Calibri Light"/>
                      <w:sz w:val="20"/>
                      <w:szCs w:val="20"/>
                    </w:rPr>
                    <w:t>Τηλέφωνο Κινητό</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lang w:val="en-US"/>
                    </w:rPr>
                  </w:pPr>
                  <w:r w:rsidRPr="006C7F87">
                    <w:rPr>
                      <w:rFonts w:ascii="Calibri Light" w:hAnsi="Calibri Light"/>
                      <w:sz w:val="20"/>
                      <w:szCs w:val="20"/>
                      <w:lang w:val="en-US"/>
                    </w:rPr>
                    <w:t>Fax</w:t>
                  </w:r>
                </w:p>
              </w:tc>
              <w:tc>
                <w:tcPr>
                  <w:tcW w:w="255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3007" w:type="dxa"/>
                  <w:gridSpan w:val="4"/>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sidRPr="006C7F87">
                    <w:rPr>
                      <w:rFonts w:ascii="Calibri Light" w:hAnsi="Calibri Light"/>
                      <w:sz w:val="20"/>
                      <w:szCs w:val="20"/>
                      <w:lang w:val="en-US"/>
                    </w:rPr>
                    <w:t>E-mail</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2557"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35" w:type="dxa"/>
                  <w:gridSpan w:val="2"/>
                  <w:tcBorders>
                    <w:top w:val="nil"/>
                    <w:left w:val="nil"/>
                    <w:bottom w:val="nil"/>
                    <w:right w:val="nil"/>
                  </w:tcBorders>
                </w:tcPr>
                <w:p w:rsidR="0083381C" w:rsidRDefault="0083381C" w:rsidP="0083381C">
                  <w:pPr>
                    <w:rPr>
                      <w:rFonts w:ascii="Calibri Light" w:hAnsi="Calibri Light"/>
                      <w:b/>
                      <w:sz w:val="20"/>
                      <w:szCs w:val="20"/>
                    </w:rPr>
                  </w:pPr>
                  <w:r w:rsidRPr="006C7F87">
                    <w:rPr>
                      <w:rFonts w:ascii="Calibri Light" w:hAnsi="Calibri Light"/>
                      <w:b/>
                      <w:sz w:val="20"/>
                      <w:szCs w:val="20"/>
                      <w:lang w:val="en-US"/>
                    </w:rPr>
                    <w:t xml:space="preserve">1.3 </w:t>
                  </w:r>
                  <w:r w:rsidRPr="006C7F87">
                    <w:rPr>
                      <w:rFonts w:ascii="Calibri Light" w:hAnsi="Calibri Light"/>
                      <w:b/>
                      <w:sz w:val="20"/>
                      <w:szCs w:val="20"/>
                    </w:rPr>
                    <w:t>ΝΟΜΙΚΗ ΜΟΡΦΗ</w:t>
                  </w:r>
                </w:p>
                <w:p w:rsidR="0083381C" w:rsidRPr="006C7F87" w:rsidRDefault="0083381C" w:rsidP="0083381C">
                  <w:pPr>
                    <w:rPr>
                      <w:rFonts w:ascii="Calibri Light" w:hAnsi="Calibri Light"/>
                      <w:b/>
                      <w:sz w:val="20"/>
                      <w:szCs w:val="20"/>
                    </w:rPr>
                  </w:pPr>
                </w:p>
              </w:tc>
              <w:tc>
                <w:tcPr>
                  <w:tcW w:w="2557" w:type="dxa"/>
                  <w:gridSpan w:val="3"/>
                  <w:tcBorders>
                    <w:top w:val="nil"/>
                    <w:left w:val="nil"/>
                    <w:bottom w:val="nil"/>
                    <w:right w:val="nil"/>
                  </w:tcBorders>
                </w:tcPr>
                <w:p w:rsidR="0083381C" w:rsidRPr="006C7F87" w:rsidRDefault="0083381C" w:rsidP="0083381C">
                  <w:pPr>
                    <w:rPr>
                      <w:rFonts w:ascii="Calibri Light" w:hAnsi="Calibri Light"/>
                      <w:b/>
                      <w:sz w:val="20"/>
                      <w:szCs w:val="20"/>
                    </w:rPr>
                  </w:pPr>
                </w:p>
              </w:tc>
              <w:tc>
                <w:tcPr>
                  <w:tcW w:w="1513" w:type="dxa"/>
                  <w:gridSpan w:val="2"/>
                  <w:tcBorders>
                    <w:top w:val="nil"/>
                    <w:left w:val="nil"/>
                    <w:bottom w:val="single" w:sz="4" w:space="0" w:color="auto"/>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Φυσικό Πρόσωπο</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Εταιρεία (ΑΕ-ΕΠΕ-ΟΕ-ΕΕ)</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Συνεταιριστική Οργάνωση</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 xml:space="preserve"> </w:t>
                  </w: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Φορέας Τοπικής Αυτοδιοίκησης</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Άλλη</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nil"/>
                    <w:left w:val="single" w:sz="4" w:space="0" w:color="auto"/>
                    <w:bottom w:val="single" w:sz="4" w:space="0" w:color="auto"/>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single" w:sz="4" w:space="0" w:color="auto"/>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Ημερομηνία σύστασης (μόνο για εταιρείες)</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Εταιρικό κεφάλαιο (μόνο για εταιρείες)</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ΑΦΜ</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sz w:val="20"/>
                      <w:szCs w:val="20"/>
                    </w:rPr>
                    <w:t>ΔΟΥ</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D801FF" w:rsidRDefault="0083381C" w:rsidP="0083381C">
                  <w:pPr>
                    <w:rPr>
                      <w:rFonts w:ascii="Calibri Light" w:hAnsi="Calibri Light"/>
                      <w:sz w:val="20"/>
                      <w:szCs w:val="20"/>
                    </w:rPr>
                  </w:pPr>
                  <w:r>
                    <w:rPr>
                      <w:rFonts w:ascii="Calibri Light" w:hAnsi="Calibri Light"/>
                      <w:sz w:val="20"/>
                      <w:szCs w:val="20"/>
                    </w:rPr>
                    <w:t>Αριθμός Λογαριασμού (</w:t>
                  </w:r>
                  <w:r>
                    <w:rPr>
                      <w:rFonts w:ascii="Calibri Light" w:hAnsi="Calibri Light"/>
                      <w:sz w:val="20"/>
                      <w:szCs w:val="20"/>
                      <w:lang w:val="en-US"/>
                    </w:rPr>
                    <w:t>IBAN</w:t>
                  </w:r>
                  <w:r w:rsidRPr="00D801FF">
                    <w:rPr>
                      <w:rFonts w:ascii="Calibri Light" w:hAnsi="Calibri Light"/>
                      <w:sz w:val="20"/>
                      <w:szCs w:val="20"/>
                    </w:rPr>
                    <w:t>)</w:t>
                  </w:r>
                  <w:r>
                    <w:rPr>
                      <w:rFonts w:ascii="Calibri Light" w:hAnsi="Calibri Light"/>
                      <w:sz w:val="20"/>
                      <w:szCs w:val="20"/>
                    </w:rPr>
                    <w:t xml:space="preserve"> καταβολής της οικονομικής ενίσχυσης</w:t>
                  </w:r>
                </w:p>
              </w:tc>
              <w:tc>
                <w:tcPr>
                  <w:tcW w:w="4866" w:type="dxa"/>
                  <w:gridSpan w:val="7"/>
                  <w:tcBorders>
                    <w:top w:val="single" w:sz="4" w:space="0" w:color="auto"/>
                    <w:left w:val="single" w:sz="4" w:space="0" w:color="auto"/>
                    <w:bottom w:val="single" w:sz="4" w:space="0" w:color="auto"/>
                    <w:right w:val="single" w:sz="4" w:space="0" w:color="auto"/>
                  </w:tcBorders>
                  <w:vAlign w:val="center"/>
                </w:tcPr>
                <w:p w:rsidR="0083381C" w:rsidRPr="006733EB" w:rsidRDefault="0083381C" w:rsidP="0083381C">
                  <w:pPr>
                    <w:rPr>
                      <w:rFonts w:ascii="Calibri Light" w:hAnsi="Calibri Light"/>
                      <w:b/>
                      <w:sz w:val="20"/>
                      <w:szCs w:val="20"/>
                      <w:lang w:val="en-US"/>
                    </w:rPr>
                  </w:pPr>
                  <w:r w:rsidRPr="006733EB">
                    <w:rPr>
                      <w:rFonts w:ascii="Calibri Light" w:hAnsi="Calibri Light"/>
                      <w:b/>
                      <w:sz w:val="20"/>
                      <w:szCs w:val="20"/>
                      <w:lang w:val="en-US"/>
                    </w:rPr>
                    <w:t>GR</w:t>
                  </w: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Default="0083381C" w:rsidP="0083381C">
                  <w:pPr>
                    <w:rPr>
                      <w:rFonts w:ascii="Calibri Light" w:hAnsi="Calibri Light"/>
                      <w:sz w:val="20"/>
                      <w:szCs w:val="20"/>
                    </w:rPr>
                  </w:pPr>
                  <w:r>
                    <w:rPr>
                      <w:rFonts w:ascii="Calibri Light" w:hAnsi="Calibri Light"/>
                      <w:sz w:val="20"/>
                      <w:szCs w:val="20"/>
                    </w:rPr>
                    <w:t>ΤΡΑΠΕΖΑ</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6C7F87" w:rsidRDefault="0083381C" w:rsidP="0083381C">
                  <w:pPr>
                    <w:rPr>
                      <w:rFonts w:ascii="Calibri Light" w:hAnsi="Calibri Light"/>
                      <w:b/>
                      <w:sz w:val="20"/>
                      <w:szCs w:val="20"/>
                    </w:rPr>
                  </w:pPr>
                  <w:r w:rsidRPr="006C7F87">
                    <w:rPr>
                      <w:rFonts w:ascii="Calibri Light" w:hAnsi="Calibri Light"/>
                      <w:b/>
                      <w:sz w:val="20"/>
                      <w:szCs w:val="20"/>
                    </w:rPr>
                    <w:t>1.4 ΚΑΤΗΓΟΡΙΑ ΕΠΙΧΕΙΡΗΣΗΣ</w:t>
                  </w:r>
                </w:p>
              </w:tc>
              <w:tc>
                <w:tcPr>
                  <w:tcW w:w="1513" w:type="dxa"/>
                  <w:gridSpan w:val="2"/>
                  <w:tcBorders>
                    <w:top w:val="nil"/>
                    <w:left w:val="nil"/>
                    <w:bottom w:val="single" w:sz="4" w:space="0" w:color="auto"/>
                    <w:right w:val="single" w:sz="4" w:space="0" w:color="auto"/>
                  </w:tcBorders>
                </w:tcPr>
                <w:p w:rsidR="0083381C" w:rsidRPr="006C7F87" w:rsidRDefault="0083381C" w:rsidP="0083381C">
                  <w:pPr>
                    <w:rPr>
                      <w:rFonts w:ascii="Calibri Light" w:hAnsi="Calibri Light"/>
                      <w:b/>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b/>
                      <w:sz w:val="20"/>
                      <w:szCs w:val="20"/>
                    </w:rPr>
                  </w:pPr>
                  <w:r w:rsidRPr="006C7F87">
                    <w:rPr>
                      <w:rFonts w:ascii="Calibri Light" w:hAnsi="Calibri Light"/>
                      <w:b/>
                      <w:sz w:val="20"/>
                      <w:szCs w:val="20"/>
                    </w:rPr>
                    <w:t>Άτομα</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b/>
                      <w:sz w:val="20"/>
                      <w:szCs w:val="20"/>
                    </w:rPr>
                  </w:pPr>
                  <w:r w:rsidRPr="006C7F87">
                    <w:rPr>
                      <w:rFonts w:ascii="Calibri Light" w:hAnsi="Calibri Light"/>
                      <w:b/>
                      <w:sz w:val="20"/>
                      <w:szCs w:val="20"/>
                    </w:rPr>
                    <w:t>Κύκλος Εργασιών</w:t>
                  </w: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b/>
                      <w:sz w:val="20"/>
                      <w:szCs w:val="20"/>
                    </w:rPr>
                    <w:t>Πολύ</w:t>
                  </w:r>
                  <w:r w:rsidRPr="006C7F87">
                    <w:rPr>
                      <w:rFonts w:ascii="Calibri Light" w:hAnsi="Calibri Light"/>
                      <w:sz w:val="20"/>
                      <w:szCs w:val="20"/>
                    </w:rPr>
                    <w:t xml:space="preserve"> </w:t>
                  </w:r>
                  <w:r w:rsidRPr="006C7F87">
                    <w:rPr>
                      <w:rFonts w:ascii="Calibri Light" w:hAnsi="Calibri Light"/>
                      <w:b/>
                      <w:sz w:val="20"/>
                      <w:szCs w:val="20"/>
                    </w:rPr>
                    <w:t>Μικρή</w:t>
                  </w:r>
                  <w:r>
                    <w:rPr>
                      <w:rFonts w:ascii="Calibri Light" w:hAnsi="Calibri Light"/>
                      <w:sz w:val="20"/>
                      <w:szCs w:val="20"/>
                    </w:rPr>
                    <w:t xml:space="preserve"> </w:t>
                  </w:r>
                  <w:r w:rsidRPr="006C7F87">
                    <w:rPr>
                      <w:rFonts w:ascii="Calibri Light" w:hAnsi="Calibri Light" w:cs="Arial"/>
                      <w:sz w:val="20"/>
                      <w:szCs w:val="20"/>
                    </w:rPr>
                    <w:t xml:space="preserve">(&lt;10 άτομα και ≤ 2 εκατ. € </w:t>
                  </w:r>
                  <w:proofErr w:type="spellStart"/>
                  <w:r w:rsidRPr="006C7F87">
                    <w:rPr>
                      <w:rFonts w:ascii="Calibri Light" w:hAnsi="Calibri Light" w:cs="Arial"/>
                      <w:sz w:val="20"/>
                      <w:szCs w:val="20"/>
                    </w:rPr>
                    <w:t>κύκλ</w:t>
                  </w:r>
                  <w:proofErr w:type="spellEnd"/>
                  <w:r w:rsidRPr="006C7F87">
                    <w:rPr>
                      <w:rFonts w:ascii="Calibri Light" w:hAnsi="Calibri Light" w:cs="Arial"/>
                      <w:sz w:val="20"/>
                      <w:szCs w:val="20"/>
                    </w:rPr>
                    <w:t>. εργασιών)</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cs="Arial"/>
                      <w:b/>
                      <w:sz w:val="20"/>
                      <w:szCs w:val="20"/>
                    </w:rPr>
                    <w:t>Μικρή</w:t>
                  </w:r>
                  <w:r w:rsidRPr="006C7F87">
                    <w:rPr>
                      <w:rFonts w:ascii="Calibri Light" w:hAnsi="Calibri Light" w:cs="Arial"/>
                      <w:sz w:val="20"/>
                      <w:szCs w:val="20"/>
                    </w:rPr>
                    <w:t xml:space="preserve"> (&lt;50 άτομα και  ≤10 εκατ. € </w:t>
                  </w:r>
                  <w:proofErr w:type="spellStart"/>
                  <w:r w:rsidRPr="006C7F87">
                    <w:rPr>
                      <w:rFonts w:ascii="Calibri Light" w:hAnsi="Calibri Light" w:cs="Arial"/>
                      <w:sz w:val="20"/>
                      <w:szCs w:val="20"/>
                    </w:rPr>
                    <w:t>κύκλ</w:t>
                  </w:r>
                  <w:proofErr w:type="spellEnd"/>
                  <w:r w:rsidRPr="006C7F87">
                    <w:rPr>
                      <w:rFonts w:ascii="Calibri Light" w:hAnsi="Calibri Light" w:cs="Arial"/>
                      <w:sz w:val="20"/>
                      <w:szCs w:val="20"/>
                    </w:rPr>
                    <w:t xml:space="preserve">. εργασιών) </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left w:val="single" w:sz="4" w:space="0" w:color="auto"/>
                  </w:tcBorders>
                </w:tcPr>
                <w:p w:rsidR="0083381C" w:rsidRPr="006C7F87" w:rsidRDefault="0083381C" w:rsidP="0083381C">
                  <w:pPr>
                    <w:rPr>
                      <w:rFonts w:ascii="Calibri Light" w:hAnsi="Calibri Light"/>
                      <w:sz w:val="20"/>
                      <w:szCs w:val="20"/>
                    </w:rPr>
                  </w:pPr>
                </w:p>
              </w:tc>
              <w:tc>
                <w:tcPr>
                  <w:tcW w:w="1859" w:type="dxa"/>
                  <w:gridSpan w:val="3"/>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cs="Arial"/>
                      <w:b/>
                      <w:sz w:val="20"/>
                      <w:szCs w:val="20"/>
                    </w:rPr>
                    <w:t>Μεσαία</w:t>
                  </w:r>
                  <w:r w:rsidRPr="006C7F87">
                    <w:rPr>
                      <w:rFonts w:ascii="Calibri Light" w:hAnsi="Calibri Light" w:cs="Arial"/>
                      <w:sz w:val="20"/>
                      <w:szCs w:val="20"/>
                    </w:rPr>
                    <w:t xml:space="preserve"> (&lt;250 άτομα και ≤50 εκατ. € </w:t>
                  </w:r>
                  <w:proofErr w:type="spellStart"/>
                  <w:r w:rsidRPr="006C7F87">
                    <w:rPr>
                      <w:rFonts w:ascii="Calibri Light" w:hAnsi="Calibri Light" w:cs="Arial"/>
                      <w:sz w:val="20"/>
                      <w:szCs w:val="20"/>
                    </w:rPr>
                    <w:t>κύκλ</w:t>
                  </w:r>
                  <w:proofErr w:type="spellEnd"/>
                  <w:r w:rsidRPr="006C7F87">
                    <w:rPr>
                      <w:rFonts w:ascii="Calibri Light" w:hAnsi="Calibri Light" w:cs="Arial"/>
                      <w:sz w:val="20"/>
                      <w:szCs w:val="20"/>
                    </w:rPr>
                    <w:t>. εργασιών</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left w:val="single" w:sz="4" w:space="0" w:color="auto"/>
                    <w:bottom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bottom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sidRPr="006C7F87">
                    <w:rPr>
                      <w:rFonts w:ascii="Calibri Light" w:hAnsi="Calibri Light" w:cs="Arial"/>
                      <w:b/>
                      <w:sz w:val="20"/>
                      <w:szCs w:val="20"/>
                    </w:rPr>
                    <w:t>Άλλη</w:t>
                  </w:r>
                  <w:r w:rsidRPr="006C7F87">
                    <w:rPr>
                      <w:rFonts w:ascii="Calibri Light" w:hAnsi="Calibri Light" w:cs="Arial"/>
                      <w:sz w:val="20"/>
                      <w:szCs w:val="20"/>
                    </w:rPr>
                    <w:t xml:space="preserve"> </w:t>
                  </w:r>
                  <w:r w:rsidRPr="006C7F87">
                    <w:rPr>
                      <w:rFonts w:ascii="Calibri Light" w:hAnsi="Calibri Light" w:cs="Arial"/>
                      <w:bCs/>
                      <w:sz w:val="20"/>
                      <w:szCs w:val="20"/>
                    </w:rPr>
                    <w:t xml:space="preserve">(&lt;750άτομα ή ≤200εκατ. € </w:t>
                  </w:r>
                  <w:proofErr w:type="spellStart"/>
                  <w:r w:rsidRPr="006C7F87">
                    <w:rPr>
                      <w:rFonts w:ascii="Calibri Light" w:hAnsi="Calibri Light" w:cs="Arial"/>
                      <w:bCs/>
                      <w:sz w:val="20"/>
                      <w:szCs w:val="20"/>
                    </w:rPr>
                    <w:t>κύκλ</w:t>
                  </w:r>
                  <w:proofErr w:type="spellEnd"/>
                  <w:r w:rsidRPr="006C7F87">
                    <w:rPr>
                      <w:rFonts w:ascii="Calibri Light" w:hAnsi="Calibri Light" w:cs="Arial"/>
                      <w:bCs/>
                      <w:sz w:val="20"/>
                      <w:szCs w:val="20"/>
                    </w:rPr>
                    <w:t>. εργασιών</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332786" w:rsidRDefault="00332786" w:rsidP="0083381C">
                  <w:pPr>
                    <w:rPr>
                      <w:rFonts w:ascii="Calibri Light" w:hAnsi="Calibri Light"/>
                      <w:b/>
                      <w:sz w:val="20"/>
                      <w:szCs w:val="20"/>
                      <w:lang w:val="en-US"/>
                    </w:rPr>
                  </w:pPr>
                </w:p>
                <w:p w:rsidR="0083381C" w:rsidRDefault="0083381C" w:rsidP="0083381C">
                  <w:pPr>
                    <w:rPr>
                      <w:rFonts w:ascii="Calibri Light" w:hAnsi="Calibri Light"/>
                      <w:b/>
                      <w:sz w:val="20"/>
                      <w:szCs w:val="20"/>
                      <w:lang w:val="en-US"/>
                    </w:rPr>
                  </w:pPr>
                  <w:r w:rsidRPr="00551C7F">
                    <w:rPr>
                      <w:rFonts w:ascii="Calibri Light" w:hAnsi="Calibri Light"/>
                      <w:b/>
                      <w:sz w:val="20"/>
                      <w:szCs w:val="20"/>
                    </w:rPr>
                    <w:t>1.5 ΠΕΡΙΟΧΗ ΥΛΟΠΟΙΗΣΗΣ ΠΡΑΞΗΣ</w:t>
                  </w:r>
                </w:p>
                <w:p w:rsidR="00EB4CA9" w:rsidRPr="00EB4CA9" w:rsidRDefault="00EB4CA9" w:rsidP="0083381C">
                  <w:pPr>
                    <w:rPr>
                      <w:rFonts w:ascii="Calibri Light" w:hAnsi="Calibri Light"/>
                      <w:b/>
                      <w:sz w:val="20"/>
                      <w:szCs w:val="20"/>
                      <w:lang w:val="en-US"/>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551C7F">
                    <w:rPr>
                      <w:rFonts w:ascii="Calibri Light" w:hAnsi="Calibri Light"/>
                      <w:b/>
                      <w:sz w:val="20"/>
                      <w:szCs w:val="20"/>
                    </w:rPr>
                    <w:t>1.5.α ΠΕΡΙΟΧΗ ΣΤΟΧΟΥ ΣΥΓΚΛΙΣΗΣ</w:t>
                  </w:r>
                </w:p>
                <w:p w:rsidR="0083381C" w:rsidRPr="00551C7F" w:rsidRDefault="0083381C" w:rsidP="0083381C">
                  <w:pPr>
                    <w:rPr>
                      <w:rFonts w:ascii="Calibri Light" w:hAnsi="Calibri Light"/>
                      <w:b/>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lastRenderedPageBreak/>
                    <w:t>ΠΕΡΙΦΕΡΕΙΑ</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Π. Ε.</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ΝΟΜΟΣ</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ΔΗΜΟΣ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Δ. Δ.</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ΘΕΣΗ</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551C7F">
                    <w:rPr>
                      <w:rFonts w:ascii="Calibri Light" w:hAnsi="Calibri Light"/>
                      <w:b/>
                      <w:sz w:val="20"/>
                      <w:szCs w:val="20"/>
                    </w:rPr>
                    <w:t>1.5.</w:t>
                  </w:r>
                  <w:r>
                    <w:rPr>
                      <w:rFonts w:ascii="Calibri Light" w:hAnsi="Calibri Light"/>
                      <w:b/>
                      <w:sz w:val="20"/>
                      <w:szCs w:val="20"/>
                    </w:rPr>
                    <w:t>β</w:t>
                  </w:r>
                  <w:r w:rsidRPr="00551C7F">
                    <w:rPr>
                      <w:rFonts w:ascii="Calibri Light" w:hAnsi="Calibri Light"/>
                      <w:b/>
                      <w:sz w:val="20"/>
                      <w:szCs w:val="20"/>
                    </w:rPr>
                    <w:t xml:space="preserve"> ΠΕΡΙΟΧΗ </w:t>
                  </w:r>
                  <w:r>
                    <w:rPr>
                      <w:rFonts w:ascii="Calibri Light" w:hAnsi="Calibri Light"/>
                      <w:b/>
                      <w:sz w:val="20"/>
                      <w:szCs w:val="20"/>
                    </w:rPr>
                    <w:t xml:space="preserve">ΕΚΤΟΣ </w:t>
                  </w:r>
                  <w:r w:rsidRPr="00551C7F">
                    <w:rPr>
                      <w:rFonts w:ascii="Calibri Light" w:hAnsi="Calibri Light"/>
                      <w:b/>
                      <w:sz w:val="20"/>
                      <w:szCs w:val="20"/>
                    </w:rPr>
                    <w:t>ΣΤΟΧΟΥ ΣΥΓΚΛΙΣΗΣ</w:t>
                  </w:r>
                </w:p>
                <w:p w:rsidR="0083381C" w:rsidRPr="00551C7F" w:rsidRDefault="0083381C" w:rsidP="0083381C">
                  <w:pPr>
                    <w:rPr>
                      <w:rFonts w:ascii="Calibri Light" w:hAnsi="Calibri Light"/>
                      <w:b/>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ΠΕΡΙΦΕΡΕΙΑ</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Π. Ε.</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ΝΟΜΟΣ</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ΔΗΜΟΣ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Δ. Δ.</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nil"/>
                    <w:left w:val="single" w:sz="4" w:space="0" w:color="auto"/>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ΘΕΣΗ</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Pr>
                      <w:rFonts w:ascii="Calibri Light" w:hAnsi="Calibri Light"/>
                      <w:b/>
                      <w:sz w:val="20"/>
                      <w:szCs w:val="20"/>
                    </w:rPr>
                    <w:t xml:space="preserve">1.6 ΥΠΕΥΘΥΝΟΙ </w:t>
                  </w:r>
                  <w:r w:rsidRPr="00A43517">
                    <w:rPr>
                      <w:rFonts w:ascii="Calibri Light" w:hAnsi="Calibri Light"/>
                      <w:b/>
                      <w:sz w:val="20"/>
                      <w:szCs w:val="20"/>
                    </w:rPr>
                    <w:t>ΠΡΑΞΗΣ</w:t>
                  </w:r>
                </w:p>
                <w:p w:rsidR="0083381C" w:rsidRPr="00A43517" w:rsidRDefault="0083381C" w:rsidP="0083381C">
                  <w:pPr>
                    <w:rPr>
                      <w:rFonts w:ascii="Calibri Light" w:hAnsi="Calibri Light"/>
                      <w:b/>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 xml:space="preserve">Ονοματεπώνυμο υπεύθυνου κατά το νόμο </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Θέση του στο Φορέα Πρότασης</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Ονοματεπώνυμο υπεύθυνου για την Πράξη</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Θέση του στο Φορέα Πρότασης</w:t>
                  </w: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single" w:sz="4" w:space="0" w:color="auto"/>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Ονοματεπώνυμο/Ειδικότητα υπεύθυνων για τη σύνταξη της μελέτης</w:t>
                  </w:r>
                </w:p>
              </w:tc>
            </w:tr>
            <w:tr w:rsidR="0083381C" w:rsidRPr="006C7F87" w:rsidTr="00EB4CA9">
              <w:trPr>
                <w:gridAfter w:val="1"/>
                <w:wAfter w:w="95" w:type="dxa"/>
              </w:trPr>
              <w:tc>
                <w:tcPr>
                  <w:tcW w:w="9758" w:type="dxa"/>
                  <w:gridSpan w:val="12"/>
                  <w:tcBorders>
                    <w:top w:val="single" w:sz="4" w:space="0" w:color="auto"/>
                    <w:left w:val="single" w:sz="4" w:space="0" w:color="auto"/>
                    <w:bottom w:val="single" w:sz="4" w:space="0" w:color="auto"/>
                    <w:right w:val="single" w:sz="4" w:space="0" w:color="auto"/>
                  </w:tcBorders>
                </w:tcPr>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A43517" w:rsidTr="00EB4CA9">
              <w:trPr>
                <w:gridAfter w:val="1"/>
                <w:wAfter w:w="95" w:type="dxa"/>
              </w:trPr>
              <w:tc>
                <w:tcPr>
                  <w:tcW w:w="9758" w:type="dxa"/>
                  <w:gridSpan w:val="12"/>
                  <w:tcBorders>
                    <w:top w:val="nil"/>
                    <w:left w:val="nil"/>
                    <w:bottom w:val="single" w:sz="4" w:space="0" w:color="auto"/>
                    <w:right w:val="nil"/>
                  </w:tcBorders>
                </w:tcPr>
                <w:p w:rsidR="0083381C" w:rsidRDefault="0083381C" w:rsidP="0083381C">
                  <w:pPr>
                    <w:rPr>
                      <w:rFonts w:ascii="Calibri Light" w:hAnsi="Calibri Light"/>
                      <w:b/>
                      <w:sz w:val="20"/>
                      <w:szCs w:val="20"/>
                    </w:rPr>
                  </w:pPr>
                  <w:r w:rsidRPr="00A43517">
                    <w:rPr>
                      <w:rFonts w:ascii="Calibri Light" w:hAnsi="Calibri Light"/>
                      <w:b/>
                      <w:sz w:val="20"/>
                      <w:szCs w:val="20"/>
                    </w:rPr>
                    <w:t>1.7 ΚΥΡΙΑ ΔΡΑΣΤΗΡΙΟΤΗΤΑ ΤΟΥ ΔΙΚΑΙΟΥΧΟΥ</w:t>
                  </w:r>
                </w:p>
                <w:p w:rsidR="0083381C" w:rsidRPr="00A43517" w:rsidRDefault="0083381C" w:rsidP="0083381C">
                  <w:pPr>
                    <w:rPr>
                      <w:rFonts w:ascii="Calibri Light" w:hAnsi="Calibri Light"/>
                      <w:b/>
                      <w:sz w:val="20"/>
                      <w:szCs w:val="20"/>
                    </w:rPr>
                  </w:pPr>
                </w:p>
              </w:tc>
            </w:tr>
            <w:tr w:rsidR="0083381C" w:rsidRPr="006C7F87" w:rsidTr="00EB4CA9">
              <w:trPr>
                <w:gridAfter w:val="1"/>
                <w:wAfter w:w="95" w:type="dxa"/>
              </w:trPr>
              <w:tc>
                <w:tcPr>
                  <w:tcW w:w="9758" w:type="dxa"/>
                  <w:gridSpan w:val="12"/>
                  <w:tcBorders>
                    <w:top w:val="single" w:sz="4" w:space="0" w:color="auto"/>
                    <w:left w:val="single" w:sz="4" w:space="0" w:color="auto"/>
                    <w:bottom w:val="single" w:sz="4" w:space="0" w:color="auto"/>
                    <w:right w:val="single" w:sz="4" w:space="0" w:color="auto"/>
                  </w:tcBorders>
                </w:tcPr>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A43517" w:rsidTr="00EB4CA9">
              <w:trPr>
                <w:gridAfter w:val="1"/>
                <w:wAfter w:w="95" w:type="dxa"/>
              </w:trPr>
              <w:tc>
                <w:tcPr>
                  <w:tcW w:w="9758" w:type="dxa"/>
                  <w:gridSpan w:val="12"/>
                  <w:tcBorders>
                    <w:top w:val="nil"/>
                    <w:left w:val="nil"/>
                    <w:bottom w:val="single" w:sz="4" w:space="0" w:color="auto"/>
                    <w:right w:val="nil"/>
                  </w:tcBorders>
                </w:tcPr>
                <w:p w:rsidR="0083381C" w:rsidRDefault="0083381C" w:rsidP="0083381C">
                  <w:pPr>
                    <w:rPr>
                      <w:rFonts w:ascii="Calibri Light" w:hAnsi="Calibri Light"/>
                      <w:b/>
                      <w:sz w:val="20"/>
                      <w:szCs w:val="20"/>
                    </w:rPr>
                  </w:pPr>
                  <w:r>
                    <w:rPr>
                      <w:rFonts w:ascii="Calibri Light" w:hAnsi="Calibri Light"/>
                      <w:b/>
                      <w:sz w:val="20"/>
                      <w:szCs w:val="20"/>
                    </w:rPr>
                    <w:t>1.8</w:t>
                  </w:r>
                  <w:r w:rsidRPr="00A43517">
                    <w:rPr>
                      <w:rFonts w:ascii="Calibri Light" w:hAnsi="Calibri Light"/>
                      <w:b/>
                      <w:sz w:val="20"/>
                      <w:szCs w:val="20"/>
                    </w:rPr>
                    <w:t xml:space="preserve"> </w:t>
                  </w:r>
                  <w:r>
                    <w:rPr>
                      <w:rFonts w:ascii="Calibri Light" w:hAnsi="Calibri Light"/>
                      <w:b/>
                      <w:sz w:val="20"/>
                      <w:szCs w:val="20"/>
                    </w:rPr>
                    <w:t>ΥΦΙΣΤΑΜΕΝΗ ΥΠΟΔΟΜΗ ΚΑΙ ΕΜΠΕΙΡΙΑ</w:t>
                  </w:r>
                </w:p>
                <w:p w:rsidR="0083381C" w:rsidRDefault="0083381C" w:rsidP="0083381C">
                  <w:pPr>
                    <w:rPr>
                      <w:rFonts w:ascii="Calibri Light" w:hAnsi="Calibri Light"/>
                      <w:sz w:val="18"/>
                      <w:szCs w:val="18"/>
                    </w:rPr>
                  </w:pPr>
                  <w:r w:rsidRPr="00C55E27">
                    <w:rPr>
                      <w:rFonts w:ascii="Calibri Light" w:hAnsi="Calibri Light"/>
                      <w:sz w:val="18"/>
                      <w:szCs w:val="18"/>
                    </w:rPr>
                    <w:t>(Συνοπτική περιγραφή της υπάρχουσας υποδομής και εμπειρίας του Φορέα Πρότασης και των κύριων μετόχων)</w:t>
                  </w:r>
                </w:p>
                <w:p w:rsidR="0083381C" w:rsidRPr="00C55E27" w:rsidRDefault="0083381C" w:rsidP="0083381C">
                  <w:pPr>
                    <w:rPr>
                      <w:rFonts w:ascii="Calibri Light" w:hAnsi="Calibri Light"/>
                      <w:sz w:val="18"/>
                      <w:szCs w:val="18"/>
                    </w:rPr>
                  </w:pPr>
                </w:p>
              </w:tc>
            </w:tr>
            <w:tr w:rsidR="0083381C" w:rsidRPr="006C7F87" w:rsidTr="00EB4CA9">
              <w:trPr>
                <w:gridAfter w:val="1"/>
                <w:wAfter w:w="95" w:type="dxa"/>
              </w:trPr>
              <w:tc>
                <w:tcPr>
                  <w:tcW w:w="9758" w:type="dxa"/>
                  <w:gridSpan w:val="12"/>
                  <w:tcBorders>
                    <w:top w:val="single" w:sz="4" w:space="0" w:color="auto"/>
                    <w:left w:val="single" w:sz="4" w:space="0" w:color="auto"/>
                    <w:bottom w:val="single" w:sz="4" w:space="0" w:color="auto"/>
                    <w:right w:val="single" w:sz="4" w:space="0" w:color="auto"/>
                  </w:tcBorders>
                </w:tcPr>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jc w:val="both"/>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332786" w:rsidRPr="009D5F37" w:rsidTr="00EB4CA9">
              <w:tc>
                <w:tcPr>
                  <w:tcW w:w="9617" w:type="dxa"/>
                  <w:gridSpan w:val="11"/>
                  <w:tcBorders>
                    <w:top w:val="nil"/>
                    <w:left w:val="nil"/>
                    <w:bottom w:val="single" w:sz="4" w:space="0" w:color="auto"/>
                    <w:right w:val="nil"/>
                  </w:tcBorders>
                </w:tcPr>
                <w:p w:rsidR="00332786" w:rsidRDefault="00332786" w:rsidP="0083381C">
                  <w:pPr>
                    <w:rPr>
                      <w:rFonts w:ascii="Calibri Light" w:hAnsi="Calibri Light"/>
                      <w:b/>
                      <w:sz w:val="20"/>
                      <w:szCs w:val="20"/>
                      <w:lang w:val="en-US"/>
                    </w:rPr>
                  </w:pPr>
                </w:p>
                <w:p w:rsidR="00332786" w:rsidRPr="008274AC" w:rsidRDefault="00EB4CA9" w:rsidP="00332786">
                  <w:pPr>
                    <w:ind w:right="-3394"/>
                    <w:rPr>
                      <w:rFonts w:ascii="Calibri Light" w:hAnsi="Calibri Light"/>
                      <w:b/>
                      <w:sz w:val="20"/>
                      <w:szCs w:val="20"/>
                    </w:rPr>
                  </w:pPr>
                  <w:r>
                    <w:rPr>
                      <w:rFonts w:ascii="Calibri Light" w:hAnsi="Calibri Light"/>
                      <w:b/>
                      <w:sz w:val="20"/>
                      <w:szCs w:val="20"/>
                    </w:rPr>
                    <w:t xml:space="preserve">1.9  </w:t>
                  </w:r>
                  <w:r w:rsidR="00332786" w:rsidRPr="009D5F37">
                    <w:rPr>
                      <w:rFonts w:ascii="Calibri Light" w:hAnsi="Calibri Light"/>
                      <w:b/>
                      <w:sz w:val="20"/>
                      <w:szCs w:val="20"/>
                    </w:rPr>
                    <w:t>ΧΡΗΜΑΤΟΟΙΚΟΝΟΜΙΚΑ ΣΤΟΙΧΕΙΑ ΤΕΛΕΥΤΑΙΑΣ ΤΡΙΕΤΙΑΣ</w:t>
                  </w:r>
                  <w:r w:rsidR="008274AC" w:rsidRPr="008274AC">
                    <w:rPr>
                      <w:rFonts w:ascii="Calibri Light" w:hAnsi="Calibri Light"/>
                      <w:b/>
                      <w:sz w:val="20"/>
                      <w:szCs w:val="20"/>
                    </w:rPr>
                    <w:t xml:space="preserve"> -</w:t>
                  </w:r>
                  <w:r w:rsidRPr="00EB4CA9">
                    <w:rPr>
                      <w:rFonts w:ascii="Calibri Light" w:hAnsi="Calibri Light"/>
                      <w:b/>
                      <w:sz w:val="20"/>
                      <w:szCs w:val="20"/>
                    </w:rPr>
                    <w:t xml:space="preserve"> </w:t>
                  </w:r>
                  <w:r w:rsidR="00332786" w:rsidRPr="009D5F37">
                    <w:rPr>
                      <w:rFonts w:ascii="Calibri Light" w:hAnsi="Calibri Light"/>
                      <w:b/>
                      <w:sz w:val="20"/>
                      <w:szCs w:val="20"/>
                    </w:rPr>
                    <w:t>ΥΦΙΣΤΑΜΕΝΗ ΚΑΤΑΣΤΑΣΗ</w:t>
                  </w:r>
                </w:p>
                <w:p w:rsidR="008274AC" w:rsidRPr="008274AC" w:rsidRDefault="008274AC" w:rsidP="00332786">
                  <w:pPr>
                    <w:ind w:right="-3394"/>
                    <w:rPr>
                      <w:rFonts w:ascii="Calibri Light" w:hAnsi="Calibri Light"/>
                      <w:b/>
                      <w:sz w:val="20"/>
                      <w:szCs w:val="20"/>
                    </w:rPr>
                  </w:pPr>
                </w:p>
              </w:tc>
              <w:tc>
                <w:tcPr>
                  <w:tcW w:w="236" w:type="dxa"/>
                  <w:gridSpan w:val="2"/>
                  <w:tcBorders>
                    <w:top w:val="nil"/>
                    <w:left w:val="nil"/>
                    <w:bottom w:val="single" w:sz="4" w:space="0" w:color="auto"/>
                    <w:right w:val="nil"/>
                  </w:tcBorders>
                </w:tcPr>
                <w:p w:rsidR="00332786" w:rsidRPr="009D5F37" w:rsidRDefault="00332786" w:rsidP="0083381C">
                  <w:pPr>
                    <w:rPr>
                      <w:rFonts w:ascii="Calibri Light" w:hAnsi="Calibri Light"/>
                      <w:b/>
                      <w:sz w:val="20"/>
                      <w:szCs w:val="20"/>
                    </w:rPr>
                  </w:pPr>
                </w:p>
              </w:tc>
            </w:tr>
            <w:tr w:rsidR="0083381C" w:rsidRPr="006C7F87" w:rsidTr="00EB4CA9">
              <w:trPr>
                <w:gridAfter w:val="1"/>
                <w:wAfter w:w="95" w:type="dxa"/>
              </w:trPr>
              <w:tc>
                <w:tcPr>
                  <w:tcW w:w="4892" w:type="dxa"/>
                  <w:gridSpan w:val="5"/>
                  <w:vMerge w:val="restart"/>
                  <w:tcBorders>
                    <w:top w:val="single" w:sz="4" w:space="0" w:color="auto"/>
                    <w:left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4866" w:type="dxa"/>
                  <w:gridSpan w:val="7"/>
                  <w:tcBorders>
                    <w:top w:val="single" w:sz="4" w:space="0" w:color="auto"/>
                    <w:left w:val="single" w:sz="4" w:space="0" w:color="auto"/>
                    <w:bottom w:val="single" w:sz="4" w:space="0" w:color="auto"/>
                    <w:right w:val="single" w:sz="4" w:space="0" w:color="auto"/>
                  </w:tcBorders>
                </w:tcPr>
                <w:p w:rsidR="0083381C" w:rsidRPr="006C7F87" w:rsidRDefault="0083381C" w:rsidP="0083381C">
                  <w:pPr>
                    <w:jc w:val="center"/>
                    <w:rPr>
                      <w:rFonts w:ascii="Calibri Light" w:hAnsi="Calibri Light"/>
                      <w:sz w:val="20"/>
                      <w:szCs w:val="20"/>
                    </w:rPr>
                  </w:pPr>
                  <w:r>
                    <w:rPr>
                      <w:rFonts w:ascii="Calibri Light" w:hAnsi="Calibri Light"/>
                      <w:sz w:val="20"/>
                      <w:szCs w:val="20"/>
                    </w:rPr>
                    <w:t>ΕΤΗ</w:t>
                  </w:r>
                </w:p>
              </w:tc>
            </w:tr>
            <w:tr w:rsidR="0083381C" w:rsidRPr="006C7F87" w:rsidTr="00EB4CA9">
              <w:trPr>
                <w:gridAfter w:val="1"/>
                <w:wAfter w:w="95" w:type="dxa"/>
              </w:trPr>
              <w:tc>
                <w:tcPr>
                  <w:tcW w:w="4892" w:type="dxa"/>
                  <w:gridSpan w:val="5"/>
                  <w:vMerge/>
                  <w:tcBorders>
                    <w:left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607" w:type="dxa"/>
                  <w:gridSpan w:val="3"/>
                  <w:tcBorders>
                    <w:top w:val="single" w:sz="4" w:space="0" w:color="auto"/>
                    <w:left w:val="single" w:sz="4" w:space="0" w:color="auto"/>
                  </w:tcBorders>
                </w:tcPr>
                <w:p w:rsidR="0083381C" w:rsidRPr="006C7F87" w:rsidRDefault="0083381C" w:rsidP="0083381C">
                  <w:pPr>
                    <w:jc w:val="center"/>
                    <w:rPr>
                      <w:rFonts w:ascii="Calibri Light" w:hAnsi="Calibri Light"/>
                      <w:sz w:val="20"/>
                      <w:szCs w:val="20"/>
                    </w:rPr>
                  </w:pPr>
                  <w:r>
                    <w:rPr>
                      <w:rFonts w:ascii="Calibri Light" w:hAnsi="Calibri Light"/>
                      <w:sz w:val="20"/>
                      <w:szCs w:val="20"/>
                    </w:rPr>
                    <w:t>3ο</w:t>
                  </w:r>
                </w:p>
              </w:tc>
              <w:tc>
                <w:tcPr>
                  <w:tcW w:w="1559" w:type="dxa"/>
                  <w:gridSpan w:val="2"/>
                  <w:tcBorders>
                    <w:top w:val="single" w:sz="4" w:space="0" w:color="auto"/>
                  </w:tcBorders>
                </w:tcPr>
                <w:p w:rsidR="0083381C" w:rsidRPr="006C7F87" w:rsidRDefault="0083381C" w:rsidP="0083381C">
                  <w:pPr>
                    <w:jc w:val="center"/>
                    <w:rPr>
                      <w:rFonts w:ascii="Calibri Light" w:hAnsi="Calibri Light"/>
                      <w:sz w:val="20"/>
                      <w:szCs w:val="20"/>
                    </w:rPr>
                  </w:pPr>
                  <w:r>
                    <w:rPr>
                      <w:rFonts w:ascii="Calibri Light" w:hAnsi="Calibri Light"/>
                      <w:sz w:val="20"/>
                      <w:szCs w:val="20"/>
                    </w:rPr>
                    <w:t>2ο</w:t>
                  </w:r>
                </w:p>
              </w:tc>
              <w:tc>
                <w:tcPr>
                  <w:tcW w:w="1700" w:type="dxa"/>
                  <w:gridSpan w:val="2"/>
                  <w:tcBorders>
                    <w:top w:val="single" w:sz="4" w:space="0" w:color="auto"/>
                  </w:tcBorders>
                </w:tcPr>
                <w:p w:rsidR="0083381C" w:rsidRPr="006C7F87" w:rsidRDefault="0083381C" w:rsidP="0083381C">
                  <w:pPr>
                    <w:jc w:val="center"/>
                    <w:rPr>
                      <w:rFonts w:ascii="Calibri Light" w:hAnsi="Calibri Light"/>
                      <w:sz w:val="20"/>
                      <w:szCs w:val="20"/>
                    </w:rPr>
                  </w:pPr>
                  <w:r>
                    <w:rPr>
                      <w:rFonts w:ascii="Calibri Light" w:hAnsi="Calibri Light"/>
                      <w:sz w:val="20"/>
                      <w:szCs w:val="20"/>
                    </w:rPr>
                    <w:t>1ο</w:t>
                  </w: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ΚΥΚΛΟΣ ΕΡΓΑΣΙΩΝ (πωλήσεις)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lastRenderedPageBreak/>
                    <w:t>Μείον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Κόστος πωληθέντων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ΜΙΚΤΟ ΚΕΡΔΟΣ ΕΚΜΕΤΑΛΛΕΥΣΗΣ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t>Πλέον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Άλλα έσοδα εκμετάλλευσης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ΣΥΝΟΛΟ</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6B1CB5" w:rsidRPr="006C7F87" w:rsidTr="00EB4CA9">
              <w:trPr>
                <w:gridAfter w:val="1"/>
                <w:wAfter w:w="95" w:type="dxa"/>
              </w:trPr>
              <w:tc>
                <w:tcPr>
                  <w:tcW w:w="1978" w:type="dxa"/>
                  <w:vMerge w:val="restart"/>
                  <w:vAlign w:val="center"/>
                </w:tcPr>
                <w:p w:rsidR="006B1CB5" w:rsidRDefault="006B1CB5" w:rsidP="006B1CB5">
                  <w:pPr>
                    <w:rPr>
                      <w:rFonts w:ascii="Calibri Light" w:hAnsi="Calibri Light"/>
                      <w:sz w:val="20"/>
                      <w:szCs w:val="20"/>
                    </w:rPr>
                  </w:pPr>
                  <w:r>
                    <w:rPr>
                      <w:rFonts w:ascii="Calibri Light" w:hAnsi="Calibri Light"/>
                      <w:sz w:val="20"/>
                      <w:szCs w:val="20"/>
                    </w:rPr>
                    <w:t>Μείον :</w:t>
                  </w:r>
                </w:p>
              </w:tc>
              <w:tc>
                <w:tcPr>
                  <w:tcW w:w="2914" w:type="dxa"/>
                  <w:gridSpan w:val="4"/>
                </w:tcPr>
                <w:p w:rsidR="006B1CB5" w:rsidRDefault="006B1CB5" w:rsidP="0083381C">
                  <w:pPr>
                    <w:rPr>
                      <w:rFonts w:ascii="Calibri Light" w:hAnsi="Calibri Light"/>
                      <w:sz w:val="20"/>
                      <w:szCs w:val="20"/>
                    </w:rPr>
                  </w:pPr>
                  <w:r>
                    <w:rPr>
                      <w:rFonts w:ascii="Calibri Light" w:hAnsi="Calibri Light"/>
                      <w:sz w:val="20"/>
                      <w:szCs w:val="20"/>
                    </w:rPr>
                    <w:t>Έξοδα διοικητικής λειτουργίας</w:t>
                  </w:r>
                </w:p>
              </w:tc>
              <w:tc>
                <w:tcPr>
                  <w:tcW w:w="1607" w:type="dxa"/>
                  <w:gridSpan w:val="3"/>
                </w:tcPr>
                <w:p w:rsidR="006B1CB5" w:rsidRPr="006C7F87" w:rsidRDefault="006B1CB5" w:rsidP="0083381C">
                  <w:pPr>
                    <w:rPr>
                      <w:rFonts w:ascii="Calibri Light" w:hAnsi="Calibri Light"/>
                      <w:sz w:val="20"/>
                      <w:szCs w:val="20"/>
                    </w:rPr>
                  </w:pPr>
                </w:p>
              </w:tc>
              <w:tc>
                <w:tcPr>
                  <w:tcW w:w="1559" w:type="dxa"/>
                  <w:gridSpan w:val="2"/>
                </w:tcPr>
                <w:p w:rsidR="006B1CB5" w:rsidRPr="006C7F87" w:rsidRDefault="006B1CB5" w:rsidP="0083381C">
                  <w:pPr>
                    <w:rPr>
                      <w:rFonts w:ascii="Calibri Light" w:hAnsi="Calibri Light"/>
                      <w:sz w:val="20"/>
                      <w:szCs w:val="20"/>
                    </w:rPr>
                  </w:pPr>
                </w:p>
              </w:tc>
              <w:tc>
                <w:tcPr>
                  <w:tcW w:w="1700" w:type="dxa"/>
                  <w:gridSpan w:val="2"/>
                </w:tcPr>
                <w:p w:rsidR="006B1CB5" w:rsidRPr="006C7F87" w:rsidRDefault="006B1CB5" w:rsidP="0083381C">
                  <w:pPr>
                    <w:rPr>
                      <w:rFonts w:ascii="Calibri Light" w:hAnsi="Calibri Light"/>
                      <w:sz w:val="20"/>
                      <w:szCs w:val="20"/>
                    </w:rPr>
                  </w:pPr>
                </w:p>
              </w:tc>
            </w:tr>
            <w:tr w:rsidR="006B1CB5" w:rsidRPr="006C7F87" w:rsidTr="00EB4CA9">
              <w:trPr>
                <w:gridAfter w:val="1"/>
                <w:wAfter w:w="95" w:type="dxa"/>
              </w:trPr>
              <w:tc>
                <w:tcPr>
                  <w:tcW w:w="1978" w:type="dxa"/>
                  <w:vMerge/>
                </w:tcPr>
                <w:p w:rsidR="006B1CB5" w:rsidRDefault="006B1CB5" w:rsidP="0083381C">
                  <w:pPr>
                    <w:rPr>
                      <w:rFonts w:ascii="Calibri Light" w:hAnsi="Calibri Light"/>
                      <w:sz w:val="20"/>
                      <w:szCs w:val="20"/>
                    </w:rPr>
                  </w:pPr>
                </w:p>
              </w:tc>
              <w:tc>
                <w:tcPr>
                  <w:tcW w:w="2914" w:type="dxa"/>
                  <w:gridSpan w:val="4"/>
                </w:tcPr>
                <w:p w:rsidR="006B1CB5" w:rsidRDefault="006B1CB5" w:rsidP="0083381C">
                  <w:pPr>
                    <w:rPr>
                      <w:rFonts w:ascii="Calibri Light" w:hAnsi="Calibri Light"/>
                      <w:sz w:val="20"/>
                      <w:szCs w:val="20"/>
                    </w:rPr>
                  </w:pPr>
                  <w:r>
                    <w:rPr>
                      <w:rFonts w:ascii="Calibri Light" w:hAnsi="Calibri Light"/>
                      <w:sz w:val="20"/>
                      <w:szCs w:val="20"/>
                    </w:rPr>
                    <w:t>Έξοδα λειτουργίας-διάθεσης</w:t>
                  </w:r>
                </w:p>
              </w:tc>
              <w:tc>
                <w:tcPr>
                  <w:tcW w:w="1607" w:type="dxa"/>
                  <w:gridSpan w:val="3"/>
                </w:tcPr>
                <w:p w:rsidR="006B1CB5" w:rsidRPr="006C7F87" w:rsidRDefault="006B1CB5" w:rsidP="0083381C">
                  <w:pPr>
                    <w:rPr>
                      <w:rFonts w:ascii="Calibri Light" w:hAnsi="Calibri Light"/>
                      <w:sz w:val="20"/>
                      <w:szCs w:val="20"/>
                    </w:rPr>
                  </w:pPr>
                </w:p>
              </w:tc>
              <w:tc>
                <w:tcPr>
                  <w:tcW w:w="1559" w:type="dxa"/>
                  <w:gridSpan w:val="2"/>
                </w:tcPr>
                <w:p w:rsidR="006B1CB5" w:rsidRPr="006C7F87" w:rsidRDefault="006B1CB5" w:rsidP="0083381C">
                  <w:pPr>
                    <w:rPr>
                      <w:rFonts w:ascii="Calibri Light" w:hAnsi="Calibri Light"/>
                      <w:sz w:val="20"/>
                      <w:szCs w:val="20"/>
                    </w:rPr>
                  </w:pPr>
                </w:p>
              </w:tc>
              <w:tc>
                <w:tcPr>
                  <w:tcW w:w="1700" w:type="dxa"/>
                  <w:gridSpan w:val="2"/>
                </w:tcPr>
                <w:p w:rsidR="006B1CB5" w:rsidRPr="006C7F87" w:rsidRDefault="006B1CB5" w:rsidP="0083381C">
                  <w:pPr>
                    <w:rPr>
                      <w:rFonts w:ascii="Calibri Light" w:hAnsi="Calibri Light"/>
                      <w:sz w:val="20"/>
                      <w:szCs w:val="20"/>
                    </w:rPr>
                  </w:pPr>
                </w:p>
              </w:tc>
            </w:tr>
            <w:tr w:rsidR="006B1CB5" w:rsidRPr="006C7F87" w:rsidTr="00EB4CA9">
              <w:trPr>
                <w:gridAfter w:val="1"/>
                <w:wAfter w:w="95" w:type="dxa"/>
              </w:trPr>
              <w:tc>
                <w:tcPr>
                  <w:tcW w:w="1978" w:type="dxa"/>
                  <w:vMerge/>
                </w:tcPr>
                <w:p w:rsidR="006B1CB5" w:rsidRDefault="006B1CB5" w:rsidP="0083381C">
                  <w:pPr>
                    <w:rPr>
                      <w:rFonts w:ascii="Calibri Light" w:hAnsi="Calibri Light"/>
                      <w:sz w:val="20"/>
                      <w:szCs w:val="20"/>
                    </w:rPr>
                  </w:pPr>
                </w:p>
              </w:tc>
              <w:tc>
                <w:tcPr>
                  <w:tcW w:w="2914" w:type="dxa"/>
                  <w:gridSpan w:val="4"/>
                </w:tcPr>
                <w:p w:rsidR="006B1CB5" w:rsidRDefault="006B1CB5" w:rsidP="0083381C">
                  <w:pPr>
                    <w:rPr>
                      <w:rFonts w:ascii="Calibri Light" w:hAnsi="Calibri Light"/>
                      <w:sz w:val="20"/>
                      <w:szCs w:val="20"/>
                    </w:rPr>
                  </w:pPr>
                  <w:r>
                    <w:rPr>
                      <w:rFonts w:ascii="Calibri Light" w:hAnsi="Calibri Light"/>
                      <w:sz w:val="20"/>
                      <w:szCs w:val="20"/>
                    </w:rPr>
                    <w:t>Έξοδα ερευνών –ανάπτυξης</w:t>
                  </w:r>
                </w:p>
              </w:tc>
              <w:tc>
                <w:tcPr>
                  <w:tcW w:w="1607" w:type="dxa"/>
                  <w:gridSpan w:val="3"/>
                </w:tcPr>
                <w:p w:rsidR="006B1CB5" w:rsidRPr="006C7F87" w:rsidRDefault="006B1CB5" w:rsidP="0083381C">
                  <w:pPr>
                    <w:rPr>
                      <w:rFonts w:ascii="Calibri Light" w:hAnsi="Calibri Light"/>
                      <w:sz w:val="20"/>
                      <w:szCs w:val="20"/>
                    </w:rPr>
                  </w:pPr>
                </w:p>
              </w:tc>
              <w:tc>
                <w:tcPr>
                  <w:tcW w:w="1559" w:type="dxa"/>
                  <w:gridSpan w:val="2"/>
                </w:tcPr>
                <w:p w:rsidR="006B1CB5" w:rsidRPr="006C7F87" w:rsidRDefault="006B1CB5" w:rsidP="0083381C">
                  <w:pPr>
                    <w:rPr>
                      <w:rFonts w:ascii="Calibri Light" w:hAnsi="Calibri Light"/>
                      <w:sz w:val="20"/>
                      <w:szCs w:val="20"/>
                    </w:rPr>
                  </w:pPr>
                </w:p>
              </w:tc>
              <w:tc>
                <w:tcPr>
                  <w:tcW w:w="1700" w:type="dxa"/>
                  <w:gridSpan w:val="2"/>
                </w:tcPr>
                <w:p w:rsidR="006B1CB5" w:rsidRPr="006C7F87" w:rsidRDefault="006B1CB5" w:rsidP="0083381C">
                  <w:pPr>
                    <w:rPr>
                      <w:rFonts w:ascii="Calibri Light" w:hAnsi="Calibri Light"/>
                      <w:sz w:val="20"/>
                      <w:szCs w:val="20"/>
                    </w:rPr>
                  </w:pPr>
                </w:p>
              </w:tc>
            </w:tr>
            <w:tr w:rsidR="006B1CB5" w:rsidRPr="006C7F87" w:rsidTr="00EB4CA9">
              <w:trPr>
                <w:gridAfter w:val="1"/>
                <w:wAfter w:w="95" w:type="dxa"/>
              </w:trPr>
              <w:tc>
                <w:tcPr>
                  <w:tcW w:w="4892" w:type="dxa"/>
                  <w:gridSpan w:val="5"/>
                </w:tcPr>
                <w:p w:rsidR="006B1CB5" w:rsidRDefault="006B1CB5" w:rsidP="0083381C">
                  <w:pPr>
                    <w:rPr>
                      <w:rFonts w:ascii="Calibri Light" w:hAnsi="Calibri Light"/>
                      <w:sz w:val="20"/>
                      <w:szCs w:val="20"/>
                    </w:rPr>
                  </w:pPr>
                  <w:r>
                    <w:rPr>
                      <w:rFonts w:ascii="Calibri Light" w:hAnsi="Calibri Light"/>
                      <w:sz w:val="20"/>
                      <w:szCs w:val="20"/>
                    </w:rPr>
                    <w:t>ΛΕΙΤΟΥΡΓΙΚΟ ΑΠΟΤΕΛΕΣΜΑ</w:t>
                  </w:r>
                </w:p>
              </w:tc>
              <w:tc>
                <w:tcPr>
                  <w:tcW w:w="1607" w:type="dxa"/>
                  <w:gridSpan w:val="3"/>
                </w:tcPr>
                <w:p w:rsidR="006B1CB5" w:rsidRPr="006C7F87" w:rsidRDefault="006B1CB5" w:rsidP="0083381C">
                  <w:pPr>
                    <w:rPr>
                      <w:rFonts w:ascii="Calibri Light" w:hAnsi="Calibri Light"/>
                      <w:sz w:val="20"/>
                      <w:szCs w:val="20"/>
                    </w:rPr>
                  </w:pPr>
                </w:p>
              </w:tc>
              <w:tc>
                <w:tcPr>
                  <w:tcW w:w="1559" w:type="dxa"/>
                  <w:gridSpan w:val="2"/>
                </w:tcPr>
                <w:p w:rsidR="006B1CB5" w:rsidRPr="006C7F87" w:rsidRDefault="006B1CB5" w:rsidP="0083381C">
                  <w:pPr>
                    <w:rPr>
                      <w:rFonts w:ascii="Calibri Light" w:hAnsi="Calibri Light"/>
                      <w:sz w:val="20"/>
                      <w:szCs w:val="20"/>
                    </w:rPr>
                  </w:pPr>
                </w:p>
              </w:tc>
              <w:tc>
                <w:tcPr>
                  <w:tcW w:w="1700" w:type="dxa"/>
                  <w:gridSpan w:val="2"/>
                </w:tcPr>
                <w:p w:rsidR="006B1CB5" w:rsidRPr="006C7F87" w:rsidRDefault="006B1CB5" w:rsidP="0083381C">
                  <w:pPr>
                    <w:rPr>
                      <w:rFonts w:ascii="Calibri Light" w:hAnsi="Calibri Light"/>
                      <w:sz w:val="20"/>
                      <w:szCs w:val="20"/>
                    </w:rPr>
                  </w:pPr>
                </w:p>
              </w:tc>
            </w:tr>
            <w:tr w:rsidR="0083381C" w:rsidRPr="006C7F87" w:rsidTr="00EB4CA9">
              <w:trPr>
                <w:gridAfter w:val="1"/>
                <w:wAfter w:w="95" w:type="dxa"/>
              </w:trPr>
              <w:tc>
                <w:tcPr>
                  <w:tcW w:w="2390" w:type="dxa"/>
                  <w:gridSpan w:val="3"/>
                  <w:vMerge w:val="restart"/>
                  <w:vAlign w:val="center"/>
                </w:tcPr>
                <w:p w:rsidR="0083381C" w:rsidRPr="006C7F87" w:rsidRDefault="0083381C" w:rsidP="0083381C">
                  <w:pPr>
                    <w:rPr>
                      <w:rFonts w:ascii="Calibri Light" w:hAnsi="Calibri Light"/>
                      <w:sz w:val="20"/>
                      <w:szCs w:val="20"/>
                    </w:rPr>
                  </w:pPr>
                  <w:r>
                    <w:rPr>
                      <w:rFonts w:ascii="Calibri Light" w:hAnsi="Calibri Light"/>
                      <w:sz w:val="20"/>
                      <w:szCs w:val="20"/>
                    </w:rPr>
                    <w:t>Πλέον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Έσοδα συμμετοχών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Merge/>
                </w:tcPr>
                <w:p w:rsidR="0083381C" w:rsidRPr="006C7F87" w:rsidRDefault="0083381C" w:rsidP="0083381C">
                  <w:pPr>
                    <w:rPr>
                      <w:rFonts w:ascii="Calibri Light" w:hAnsi="Calibri Light"/>
                      <w:sz w:val="20"/>
                      <w:szCs w:val="20"/>
                    </w:rPr>
                  </w:pP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Έσοδα χρεογράφων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Merge/>
                </w:tcPr>
                <w:p w:rsidR="0083381C" w:rsidRPr="006C7F87" w:rsidRDefault="0083381C" w:rsidP="0083381C">
                  <w:pPr>
                    <w:rPr>
                      <w:rFonts w:ascii="Calibri Light" w:hAnsi="Calibri Light"/>
                      <w:sz w:val="20"/>
                      <w:szCs w:val="20"/>
                    </w:rPr>
                  </w:pP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Πιστωτικοί τόκοι</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Pr>
                <w:p w:rsidR="0083381C" w:rsidRPr="006C7F87" w:rsidRDefault="0083381C" w:rsidP="0083381C">
                  <w:pPr>
                    <w:rPr>
                      <w:rFonts w:ascii="Calibri Light" w:hAnsi="Calibri Light"/>
                      <w:sz w:val="20"/>
                      <w:szCs w:val="20"/>
                    </w:rPr>
                  </w:pPr>
                  <w:r>
                    <w:rPr>
                      <w:rFonts w:ascii="Calibri Light" w:hAnsi="Calibri Light"/>
                      <w:sz w:val="20"/>
                      <w:szCs w:val="20"/>
                    </w:rPr>
                    <w:t>Μείον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Λοιπές Δαπάνες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t>Πλέον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Έκτακτα και ανόργανα έσοδα και κέρδη</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t>Μείον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Έκτακτα και ανόργανα έξοδα και ζημιές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6B1CB5" w:rsidP="0083381C">
                  <w:pPr>
                    <w:rPr>
                      <w:rFonts w:ascii="Calibri Light" w:hAnsi="Calibri Light"/>
                      <w:sz w:val="20"/>
                      <w:szCs w:val="20"/>
                    </w:rPr>
                  </w:pPr>
                  <w:r>
                    <w:rPr>
                      <w:rFonts w:ascii="Calibri Light" w:hAnsi="Calibri Light"/>
                      <w:sz w:val="20"/>
                      <w:szCs w:val="20"/>
                    </w:rPr>
                    <w:t>ΑΠΟΤΕΛΕΣΜΑ</w:t>
                  </w:r>
                  <w:r w:rsidR="0083381C">
                    <w:rPr>
                      <w:rFonts w:ascii="Calibri Light" w:hAnsi="Calibri Light"/>
                      <w:sz w:val="20"/>
                      <w:szCs w:val="20"/>
                    </w:rPr>
                    <w:t xml:space="preserve"> ΠΡΟ ΤΟΚΩΝ ΦΟΡΩΝ ΚΑΙ ΑΠΟΣΒΈΣΕΩΝ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6B1CB5" w:rsidRPr="006C7F87" w:rsidTr="00EB4CA9">
              <w:trPr>
                <w:gridAfter w:val="1"/>
                <w:wAfter w:w="95" w:type="dxa"/>
              </w:trPr>
              <w:tc>
                <w:tcPr>
                  <w:tcW w:w="2390" w:type="dxa"/>
                  <w:gridSpan w:val="3"/>
                  <w:vAlign w:val="center"/>
                </w:tcPr>
                <w:p w:rsidR="006B1CB5" w:rsidRDefault="006B1CB5" w:rsidP="0083381C">
                  <w:pPr>
                    <w:rPr>
                      <w:rFonts w:ascii="Calibri Light" w:hAnsi="Calibri Light"/>
                      <w:sz w:val="20"/>
                      <w:szCs w:val="20"/>
                    </w:rPr>
                  </w:pPr>
                  <w:r>
                    <w:rPr>
                      <w:rFonts w:ascii="Calibri Light" w:hAnsi="Calibri Light"/>
                      <w:sz w:val="20"/>
                      <w:szCs w:val="20"/>
                    </w:rPr>
                    <w:t>Μείον :</w:t>
                  </w:r>
                </w:p>
              </w:tc>
              <w:tc>
                <w:tcPr>
                  <w:tcW w:w="2502" w:type="dxa"/>
                  <w:gridSpan w:val="2"/>
                </w:tcPr>
                <w:p w:rsidR="006B1CB5" w:rsidRDefault="006B1CB5" w:rsidP="0083381C">
                  <w:pPr>
                    <w:rPr>
                      <w:rFonts w:ascii="Calibri Light" w:hAnsi="Calibri Light"/>
                      <w:sz w:val="20"/>
                      <w:szCs w:val="20"/>
                    </w:rPr>
                  </w:pPr>
                  <w:r>
                    <w:rPr>
                      <w:rFonts w:ascii="Calibri Light" w:hAnsi="Calibri Light"/>
                      <w:sz w:val="20"/>
                      <w:szCs w:val="20"/>
                    </w:rPr>
                    <w:t xml:space="preserve">Χρεωστικοί τόκοι </w:t>
                  </w:r>
                </w:p>
              </w:tc>
              <w:tc>
                <w:tcPr>
                  <w:tcW w:w="1607" w:type="dxa"/>
                  <w:gridSpan w:val="3"/>
                </w:tcPr>
                <w:p w:rsidR="006B1CB5" w:rsidRPr="006C7F87" w:rsidRDefault="006B1CB5" w:rsidP="0083381C">
                  <w:pPr>
                    <w:rPr>
                      <w:rFonts w:ascii="Calibri Light" w:hAnsi="Calibri Light"/>
                      <w:sz w:val="20"/>
                      <w:szCs w:val="20"/>
                    </w:rPr>
                  </w:pPr>
                </w:p>
              </w:tc>
              <w:tc>
                <w:tcPr>
                  <w:tcW w:w="1559" w:type="dxa"/>
                  <w:gridSpan w:val="2"/>
                </w:tcPr>
                <w:p w:rsidR="006B1CB5" w:rsidRPr="006C7F87" w:rsidRDefault="006B1CB5" w:rsidP="0083381C">
                  <w:pPr>
                    <w:rPr>
                      <w:rFonts w:ascii="Calibri Light" w:hAnsi="Calibri Light"/>
                      <w:sz w:val="20"/>
                      <w:szCs w:val="20"/>
                    </w:rPr>
                  </w:pPr>
                </w:p>
              </w:tc>
              <w:tc>
                <w:tcPr>
                  <w:tcW w:w="1700" w:type="dxa"/>
                  <w:gridSpan w:val="2"/>
                </w:tcPr>
                <w:p w:rsidR="006B1CB5" w:rsidRPr="006C7F87" w:rsidRDefault="006B1CB5" w:rsidP="0083381C">
                  <w:pPr>
                    <w:rPr>
                      <w:rFonts w:ascii="Calibri Light" w:hAnsi="Calibri Light"/>
                      <w:sz w:val="20"/>
                      <w:szCs w:val="20"/>
                    </w:rPr>
                  </w:pPr>
                </w:p>
              </w:tc>
            </w:tr>
            <w:tr w:rsidR="006B1CB5" w:rsidRPr="006C7F87" w:rsidTr="00EB4CA9">
              <w:trPr>
                <w:gridAfter w:val="1"/>
                <w:wAfter w:w="95" w:type="dxa"/>
              </w:trPr>
              <w:tc>
                <w:tcPr>
                  <w:tcW w:w="4892" w:type="dxa"/>
                  <w:gridSpan w:val="5"/>
                  <w:vAlign w:val="center"/>
                </w:tcPr>
                <w:p w:rsidR="006B1CB5" w:rsidRDefault="006B1CB5" w:rsidP="0083381C">
                  <w:pPr>
                    <w:rPr>
                      <w:rFonts w:ascii="Calibri Light" w:hAnsi="Calibri Light"/>
                      <w:sz w:val="20"/>
                      <w:szCs w:val="20"/>
                    </w:rPr>
                  </w:pPr>
                  <w:r>
                    <w:rPr>
                      <w:rFonts w:ascii="Calibri Light" w:hAnsi="Calibri Light"/>
                      <w:sz w:val="20"/>
                      <w:szCs w:val="20"/>
                    </w:rPr>
                    <w:t>ΑΠΟΤΕΛΕΣΜΑ ΠΡΟ ΦΟΡΩΝ ΚΑΙ ΑΠΟΣΒΕΣΕΩΝ</w:t>
                  </w:r>
                </w:p>
              </w:tc>
              <w:tc>
                <w:tcPr>
                  <w:tcW w:w="1607" w:type="dxa"/>
                  <w:gridSpan w:val="3"/>
                </w:tcPr>
                <w:p w:rsidR="006B1CB5" w:rsidRPr="006C7F87" w:rsidRDefault="006B1CB5" w:rsidP="0083381C">
                  <w:pPr>
                    <w:rPr>
                      <w:rFonts w:ascii="Calibri Light" w:hAnsi="Calibri Light"/>
                      <w:sz w:val="20"/>
                      <w:szCs w:val="20"/>
                    </w:rPr>
                  </w:pPr>
                </w:p>
              </w:tc>
              <w:tc>
                <w:tcPr>
                  <w:tcW w:w="1559" w:type="dxa"/>
                  <w:gridSpan w:val="2"/>
                </w:tcPr>
                <w:p w:rsidR="006B1CB5" w:rsidRPr="006C7F87" w:rsidRDefault="006B1CB5" w:rsidP="0083381C">
                  <w:pPr>
                    <w:rPr>
                      <w:rFonts w:ascii="Calibri Light" w:hAnsi="Calibri Light"/>
                      <w:sz w:val="20"/>
                      <w:szCs w:val="20"/>
                    </w:rPr>
                  </w:pPr>
                </w:p>
              </w:tc>
              <w:tc>
                <w:tcPr>
                  <w:tcW w:w="1700" w:type="dxa"/>
                  <w:gridSpan w:val="2"/>
                </w:tcPr>
                <w:p w:rsidR="006B1CB5" w:rsidRPr="006C7F87" w:rsidRDefault="006B1CB5"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t>Μείον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Αποσβέσεις (χωρίς τις ενσωματωμένες στο κόστος παραγωγής)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ΚΑΘΑΡΑ ΚΕΡΔΗ ΧΡΗΣΕΩΣ προ φόρων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t>Πλέον/Μείον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Υπόλοιπο κερδών προηγουμένων χρήσεων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vAlign w:val="center"/>
                </w:tcPr>
                <w:p w:rsidR="0083381C" w:rsidRPr="006C7F87" w:rsidRDefault="0083381C" w:rsidP="0083381C">
                  <w:pPr>
                    <w:rPr>
                      <w:rFonts w:ascii="Calibri Light" w:hAnsi="Calibri Light"/>
                      <w:sz w:val="20"/>
                      <w:szCs w:val="20"/>
                    </w:rPr>
                  </w:pPr>
                  <w:r>
                    <w:rPr>
                      <w:rFonts w:ascii="Calibri Light" w:hAnsi="Calibri Light"/>
                      <w:sz w:val="20"/>
                      <w:szCs w:val="20"/>
                    </w:rPr>
                    <w:t>Μείον :</w:t>
                  </w:r>
                </w:p>
              </w:tc>
              <w:tc>
                <w:tcPr>
                  <w:tcW w:w="2502" w:type="dxa"/>
                  <w:gridSpan w:val="2"/>
                </w:tcPr>
                <w:p w:rsidR="0083381C" w:rsidRPr="006C7F87" w:rsidRDefault="0083381C" w:rsidP="0083381C">
                  <w:pPr>
                    <w:rPr>
                      <w:rFonts w:ascii="Calibri Light" w:hAnsi="Calibri Light"/>
                      <w:sz w:val="20"/>
                      <w:szCs w:val="20"/>
                    </w:rPr>
                  </w:pPr>
                  <w:r>
                    <w:rPr>
                      <w:rFonts w:ascii="Calibri Light" w:hAnsi="Calibri Light"/>
                      <w:sz w:val="20"/>
                      <w:szCs w:val="20"/>
                    </w:rPr>
                    <w:t>Φόρος εισοδήματος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ΚΕΡΔΗ ΠΡΟΣ ΔΙΑΘΕΣΗ</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ΔΙΑΘΕΣΗ ΚΑΘΑΡΩΝ ΚΕΡΔΩΝ</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Τακτικά και λοιπά αποθεματικά</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Pr>
                <w:p w:rsidR="0083381C" w:rsidRPr="006C7F87" w:rsidRDefault="0083381C" w:rsidP="0083381C">
                  <w:pPr>
                    <w:rPr>
                      <w:rFonts w:ascii="Calibri Light" w:hAnsi="Calibri Light"/>
                      <w:sz w:val="20"/>
                      <w:szCs w:val="20"/>
                    </w:rPr>
                  </w:pPr>
                  <w:r>
                    <w:rPr>
                      <w:rFonts w:ascii="Calibri Light" w:hAnsi="Calibri Light"/>
                      <w:sz w:val="20"/>
                      <w:szCs w:val="20"/>
                    </w:rPr>
                    <w:t>Αμοιβές και ποσοστά μελών Δ.Σ.</w:t>
                  </w:r>
                </w:p>
              </w:tc>
              <w:tc>
                <w:tcPr>
                  <w:tcW w:w="1607" w:type="dxa"/>
                  <w:gridSpan w:val="3"/>
                </w:tcPr>
                <w:p w:rsidR="0083381C" w:rsidRPr="006C7F87" w:rsidRDefault="0083381C" w:rsidP="0083381C">
                  <w:pPr>
                    <w:rPr>
                      <w:rFonts w:ascii="Calibri Light" w:hAnsi="Calibri Light"/>
                      <w:sz w:val="20"/>
                      <w:szCs w:val="20"/>
                    </w:rPr>
                  </w:pPr>
                </w:p>
              </w:tc>
              <w:tc>
                <w:tcPr>
                  <w:tcW w:w="1559" w:type="dxa"/>
                  <w:gridSpan w:val="2"/>
                </w:tcPr>
                <w:p w:rsidR="0083381C" w:rsidRPr="006C7F87" w:rsidRDefault="0083381C" w:rsidP="0083381C">
                  <w:pPr>
                    <w:rPr>
                      <w:rFonts w:ascii="Calibri Light" w:hAnsi="Calibri Light"/>
                      <w:sz w:val="20"/>
                      <w:szCs w:val="20"/>
                    </w:rPr>
                  </w:pPr>
                </w:p>
              </w:tc>
              <w:tc>
                <w:tcPr>
                  <w:tcW w:w="1700" w:type="dxa"/>
                  <w:gridSpan w:val="2"/>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bottom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Μερίσματα πληρωτέα</w:t>
                  </w:r>
                </w:p>
              </w:tc>
              <w:tc>
                <w:tcPr>
                  <w:tcW w:w="1607" w:type="dxa"/>
                  <w:gridSpan w:val="3"/>
                  <w:tcBorders>
                    <w:bottom w:val="single" w:sz="4" w:space="0" w:color="auto"/>
                  </w:tcBorders>
                </w:tcPr>
                <w:p w:rsidR="0083381C" w:rsidRPr="006C7F87" w:rsidRDefault="0083381C" w:rsidP="0083381C">
                  <w:pPr>
                    <w:rPr>
                      <w:rFonts w:ascii="Calibri Light" w:hAnsi="Calibri Light"/>
                      <w:sz w:val="20"/>
                      <w:szCs w:val="20"/>
                    </w:rPr>
                  </w:pPr>
                </w:p>
              </w:tc>
              <w:tc>
                <w:tcPr>
                  <w:tcW w:w="1559" w:type="dxa"/>
                  <w:gridSpan w:val="2"/>
                  <w:tcBorders>
                    <w:bottom w:val="single" w:sz="4" w:space="0" w:color="auto"/>
                  </w:tcBorders>
                </w:tcPr>
                <w:p w:rsidR="0083381C" w:rsidRPr="006C7F87" w:rsidRDefault="0083381C" w:rsidP="0083381C">
                  <w:pPr>
                    <w:rPr>
                      <w:rFonts w:ascii="Calibri Light" w:hAnsi="Calibri Light"/>
                      <w:sz w:val="20"/>
                      <w:szCs w:val="20"/>
                    </w:rPr>
                  </w:pPr>
                </w:p>
              </w:tc>
              <w:tc>
                <w:tcPr>
                  <w:tcW w:w="1700" w:type="dxa"/>
                  <w:gridSpan w:val="2"/>
                  <w:tcBorders>
                    <w:bottom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Υπόλοιπο κερδών εις νέο</w:t>
                  </w:r>
                </w:p>
              </w:tc>
              <w:tc>
                <w:tcPr>
                  <w:tcW w:w="1607"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700"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607"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59"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700"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D801FF" w:rsidTr="00EB4CA9">
              <w:trPr>
                <w:gridAfter w:val="1"/>
                <w:wAfter w:w="95" w:type="dxa"/>
              </w:trPr>
              <w:tc>
                <w:tcPr>
                  <w:tcW w:w="9758" w:type="dxa"/>
                  <w:gridSpan w:val="12"/>
                  <w:tcBorders>
                    <w:top w:val="nil"/>
                    <w:left w:val="nil"/>
                    <w:bottom w:val="nil"/>
                    <w:right w:val="nil"/>
                  </w:tcBorders>
                </w:tcPr>
                <w:p w:rsidR="008274AC" w:rsidRDefault="008274AC" w:rsidP="0083381C">
                  <w:pPr>
                    <w:rPr>
                      <w:rFonts w:ascii="Calibri Light" w:hAnsi="Calibri Light"/>
                      <w:b/>
                      <w:sz w:val="20"/>
                      <w:szCs w:val="20"/>
                      <w:lang w:val="en-US"/>
                    </w:rPr>
                  </w:pPr>
                </w:p>
                <w:p w:rsidR="0083381C" w:rsidRDefault="0083381C" w:rsidP="0083381C">
                  <w:pPr>
                    <w:rPr>
                      <w:rFonts w:ascii="Calibri Light" w:hAnsi="Calibri Light"/>
                      <w:b/>
                      <w:sz w:val="20"/>
                      <w:szCs w:val="20"/>
                    </w:rPr>
                  </w:pPr>
                  <w:r w:rsidRPr="00D801FF">
                    <w:rPr>
                      <w:rFonts w:ascii="Calibri Light" w:hAnsi="Calibri Light"/>
                      <w:b/>
                      <w:sz w:val="20"/>
                      <w:szCs w:val="20"/>
                    </w:rPr>
                    <w:t>1.10 ΟΙΚΟΝΟΜΙΚΟΙ ΔΕΙΚΤΕΣ</w:t>
                  </w:r>
                </w:p>
                <w:p w:rsidR="0083381C" w:rsidRPr="00D801FF" w:rsidRDefault="0083381C" w:rsidP="0083381C">
                  <w:pPr>
                    <w:rPr>
                      <w:rFonts w:ascii="Calibri Light" w:hAnsi="Calibri Light"/>
                      <w:b/>
                      <w:sz w:val="20"/>
                      <w:szCs w:val="20"/>
                    </w:rPr>
                  </w:pPr>
                </w:p>
                <w:p w:rsidR="0083381C" w:rsidRDefault="0083381C" w:rsidP="0083381C">
                  <w:pPr>
                    <w:rPr>
                      <w:rFonts w:ascii="Calibri Light" w:hAnsi="Calibri Light"/>
                      <w:b/>
                      <w:sz w:val="20"/>
                      <w:szCs w:val="20"/>
                    </w:rPr>
                  </w:pPr>
                  <w:r w:rsidRPr="00D801FF">
                    <w:rPr>
                      <w:rFonts w:ascii="Calibri Light" w:hAnsi="Calibri Light"/>
                      <w:b/>
                      <w:sz w:val="20"/>
                      <w:szCs w:val="20"/>
                    </w:rPr>
                    <w:t>α. Φορέα επενδυτικού σχεδίου</w:t>
                  </w:r>
                </w:p>
                <w:p w:rsidR="0083381C" w:rsidRPr="00D801FF" w:rsidRDefault="0083381C" w:rsidP="0083381C">
                  <w:pPr>
                    <w:rPr>
                      <w:rFonts w:ascii="Calibri Light" w:hAnsi="Calibri Light"/>
                      <w:b/>
                      <w:sz w:val="20"/>
                      <w:szCs w:val="20"/>
                    </w:rPr>
                  </w:pP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 xml:space="preserve">Περιθώριο Μικτού Κέρδους (= Μικτά Κέρδη </w:t>
                  </w:r>
                  <w:r>
                    <w:rPr>
                      <w:rFonts w:ascii="Calibri Light" w:hAnsi="Calibri Light"/>
                      <w:sz w:val="20"/>
                      <w:szCs w:val="20"/>
                      <w:lang w:val="en-US"/>
                    </w:rPr>
                    <w:t>x</w:t>
                  </w:r>
                  <w:r>
                    <w:rPr>
                      <w:rFonts w:ascii="Calibri Light" w:hAnsi="Calibri Light"/>
                      <w:sz w:val="20"/>
                      <w:szCs w:val="20"/>
                    </w:rPr>
                    <w:t xml:space="preserve"> 100 / Πωλήσεις)</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A64045" w:rsidRDefault="0083381C" w:rsidP="0083381C">
                  <w:pPr>
                    <w:jc w:val="right"/>
                    <w:rPr>
                      <w:rFonts w:ascii="Calibri Light" w:hAnsi="Calibri Light"/>
                      <w:sz w:val="20"/>
                      <w:szCs w:val="20"/>
                      <w:lang w:val="en-US"/>
                    </w:rPr>
                  </w:pPr>
                  <w:r>
                    <w:rPr>
                      <w:rFonts w:ascii="Calibri Light" w:hAnsi="Calibri Light"/>
                      <w:sz w:val="20"/>
                      <w:szCs w:val="20"/>
                      <w:lang w:val="en-US"/>
                    </w:rPr>
                    <w:t>%</w:t>
                  </w: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B37509" w:rsidRDefault="0083381C" w:rsidP="0083381C">
                  <w:pPr>
                    <w:rPr>
                      <w:rFonts w:ascii="Calibri Light" w:hAnsi="Calibri Light"/>
                      <w:sz w:val="20"/>
                      <w:szCs w:val="20"/>
                    </w:rPr>
                  </w:pPr>
                  <w:r>
                    <w:rPr>
                      <w:rFonts w:ascii="Calibri Light" w:hAnsi="Calibri Light"/>
                      <w:sz w:val="20"/>
                      <w:szCs w:val="20"/>
                    </w:rPr>
                    <w:t>Περιθώριο (</w:t>
                  </w:r>
                  <w:r>
                    <w:rPr>
                      <w:rFonts w:ascii="Calibri Light" w:hAnsi="Calibri Light"/>
                      <w:sz w:val="20"/>
                      <w:szCs w:val="20"/>
                      <w:lang w:val="en-US"/>
                    </w:rPr>
                    <w:t>EBITDA</w:t>
                  </w:r>
                  <w:r>
                    <w:rPr>
                      <w:rFonts w:ascii="Calibri Light" w:hAnsi="Calibri Light"/>
                      <w:sz w:val="20"/>
                      <w:szCs w:val="20"/>
                    </w:rPr>
                    <w:t>)</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Default="0083381C" w:rsidP="0083381C">
                  <w:pPr>
                    <w:jc w:val="right"/>
                  </w:pPr>
                  <w:r w:rsidRPr="002D6D03">
                    <w:rPr>
                      <w:rFonts w:ascii="Calibri Light" w:hAnsi="Calibri Light"/>
                      <w:sz w:val="20"/>
                      <w:szCs w:val="20"/>
                      <w:lang w:val="en-US"/>
                    </w:rPr>
                    <w:t>%</w:t>
                  </w: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 xml:space="preserve">Περιθώριο Καθαρού Κέρδους (= Καθαρά Κέρδη </w:t>
                  </w:r>
                  <w:r>
                    <w:rPr>
                      <w:rFonts w:ascii="Calibri Light" w:hAnsi="Calibri Light"/>
                      <w:sz w:val="20"/>
                      <w:szCs w:val="20"/>
                      <w:lang w:val="en-US"/>
                    </w:rPr>
                    <w:t>x</w:t>
                  </w:r>
                  <w:r>
                    <w:rPr>
                      <w:rFonts w:ascii="Calibri Light" w:hAnsi="Calibri Light"/>
                      <w:sz w:val="20"/>
                      <w:szCs w:val="20"/>
                    </w:rPr>
                    <w:t xml:space="preserve"> 100 / Πωλήσεις)  </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Default="0083381C" w:rsidP="0083381C">
                  <w:pPr>
                    <w:jc w:val="right"/>
                  </w:pPr>
                  <w:r w:rsidRPr="002D6D03">
                    <w:rPr>
                      <w:rFonts w:ascii="Calibri Light" w:hAnsi="Calibri Light"/>
                      <w:sz w:val="20"/>
                      <w:szCs w:val="20"/>
                      <w:lang w:val="en-US"/>
                    </w:rPr>
                    <w:t>%</w:t>
                  </w: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 xml:space="preserve">Αποδοτικότητα ιδίων κεφαλαίων (= Καθαρά Κέρδη </w:t>
                  </w:r>
                  <w:r>
                    <w:rPr>
                      <w:rFonts w:ascii="Calibri Light" w:hAnsi="Calibri Light"/>
                      <w:sz w:val="20"/>
                      <w:szCs w:val="20"/>
                      <w:lang w:val="en-US"/>
                    </w:rPr>
                    <w:t>x</w:t>
                  </w:r>
                  <w:r>
                    <w:rPr>
                      <w:rFonts w:ascii="Calibri Light" w:hAnsi="Calibri Light"/>
                      <w:sz w:val="20"/>
                      <w:szCs w:val="20"/>
                    </w:rPr>
                    <w:t xml:space="preserve"> 100 / Ιδία Κεφάλαια)</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Default="0083381C" w:rsidP="0083381C">
                  <w:pPr>
                    <w:jc w:val="right"/>
                  </w:pPr>
                  <w:r w:rsidRPr="002D6D03">
                    <w:rPr>
                      <w:rFonts w:ascii="Calibri Light" w:hAnsi="Calibri Light"/>
                      <w:sz w:val="20"/>
                      <w:szCs w:val="20"/>
                      <w:lang w:val="en-US"/>
                    </w:rPr>
                    <w:t>%</w:t>
                  </w: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Κυκλοφοριακή ρευστότητα (= Κυκλοφορούν Ενεργητικό / Βραχυπρόθεσμες Υποχρεώσεις)</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Default="0083381C" w:rsidP="0083381C">
                  <w:pPr>
                    <w:jc w:val="right"/>
                  </w:pPr>
                  <w:r w:rsidRPr="002D6D03">
                    <w:rPr>
                      <w:rFonts w:ascii="Calibri Light" w:hAnsi="Calibri Light"/>
                      <w:sz w:val="20"/>
                      <w:szCs w:val="20"/>
                      <w:lang w:val="en-US"/>
                    </w:rPr>
                    <w:t>%</w:t>
                  </w: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B37509" w:rsidRDefault="0083381C" w:rsidP="0083381C">
                  <w:pPr>
                    <w:rPr>
                      <w:rFonts w:ascii="Calibri Light" w:hAnsi="Calibri Light"/>
                      <w:sz w:val="20"/>
                      <w:szCs w:val="20"/>
                    </w:rPr>
                  </w:pPr>
                  <w:r>
                    <w:rPr>
                      <w:rFonts w:ascii="Calibri Light" w:hAnsi="Calibri Light"/>
                      <w:sz w:val="20"/>
                      <w:szCs w:val="20"/>
                    </w:rPr>
                    <w:t>Ανάπτυξη Εργασιών (= [</w:t>
                  </w:r>
                  <w:r w:rsidRPr="00B37509">
                    <w:rPr>
                      <w:rFonts w:ascii="Calibri Light" w:hAnsi="Calibri Light"/>
                      <w:sz w:val="20"/>
                      <w:szCs w:val="20"/>
                    </w:rPr>
                    <w:t>(</w:t>
                  </w:r>
                  <w:r>
                    <w:rPr>
                      <w:rFonts w:ascii="Calibri Light" w:hAnsi="Calibri Light"/>
                      <w:sz w:val="20"/>
                      <w:szCs w:val="20"/>
                    </w:rPr>
                    <w:t xml:space="preserve">Κ.Ε. </w:t>
                  </w:r>
                  <w:r>
                    <w:rPr>
                      <w:rFonts w:ascii="Calibri Light" w:hAnsi="Calibri Light"/>
                      <w:sz w:val="20"/>
                      <w:szCs w:val="20"/>
                      <w:lang w:val="en-US"/>
                    </w:rPr>
                    <w:t>t</w:t>
                  </w:r>
                  <w:r w:rsidRPr="00B37509">
                    <w:rPr>
                      <w:rFonts w:ascii="Calibri Light" w:hAnsi="Calibri Light"/>
                      <w:sz w:val="20"/>
                      <w:szCs w:val="20"/>
                    </w:rPr>
                    <w:t>/</w:t>
                  </w:r>
                  <w:r>
                    <w:rPr>
                      <w:rFonts w:ascii="Calibri Light" w:hAnsi="Calibri Light"/>
                      <w:sz w:val="20"/>
                      <w:szCs w:val="20"/>
                      <w:lang w:val="en-US"/>
                    </w:rPr>
                    <w:t>K</w:t>
                  </w:r>
                  <w:r w:rsidRPr="00B37509">
                    <w:rPr>
                      <w:rFonts w:ascii="Calibri Light" w:hAnsi="Calibri Light"/>
                      <w:sz w:val="20"/>
                      <w:szCs w:val="20"/>
                    </w:rPr>
                    <w:t>.</w:t>
                  </w:r>
                  <w:r>
                    <w:rPr>
                      <w:rFonts w:ascii="Calibri Light" w:hAnsi="Calibri Light"/>
                      <w:sz w:val="20"/>
                      <w:szCs w:val="20"/>
                      <w:lang w:val="en-US"/>
                    </w:rPr>
                    <w:t>E</w:t>
                  </w:r>
                  <w:r w:rsidRPr="00B37509">
                    <w:rPr>
                      <w:rFonts w:ascii="Calibri Light" w:hAnsi="Calibri Light"/>
                      <w:sz w:val="20"/>
                      <w:szCs w:val="20"/>
                    </w:rPr>
                    <w:t xml:space="preserve">. </w:t>
                  </w:r>
                  <w:r>
                    <w:rPr>
                      <w:rFonts w:ascii="Calibri Light" w:hAnsi="Calibri Light"/>
                      <w:sz w:val="20"/>
                      <w:szCs w:val="20"/>
                      <w:lang w:val="en-US"/>
                    </w:rPr>
                    <w:t>t</w:t>
                  </w:r>
                  <w:r w:rsidRPr="00B37509">
                    <w:rPr>
                      <w:rFonts w:ascii="Calibri Light" w:hAnsi="Calibri Light"/>
                      <w:sz w:val="20"/>
                      <w:szCs w:val="20"/>
                    </w:rPr>
                    <w:t>-1)-1</w:t>
                  </w:r>
                  <w:r>
                    <w:rPr>
                      <w:rFonts w:ascii="Calibri Light" w:hAnsi="Calibri Light"/>
                      <w:sz w:val="20"/>
                      <w:szCs w:val="20"/>
                    </w:rPr>
                    <w:t>]</w:t>
                  </w:r>
                  <w:r w:rsidRPr="00A64045">
                    <w:rPr>
                      <w:rFonts w:ascii="Calibri Light" w:hAnsi="Calibri Light"/>
                      <w:sz w:val="20"/>
                      <w:szCs w:val="20"/>
                    </w:rPr>
                    <w:t xml:space="preserve"> </w:t>
                  </w:r>
                  <w:r>
                    <w:rPr>
                      <w:rFonts w:ascii="Calibri Light" w:hAnsi="Calibri Light"/>
                      <w:sz w:val="20"/>
                      <w:szCs w:val="20"/>
                      <w:lang w:val="en-US"/>
                    </w:rPr>
                    <w:t>x</w:t>
                  </w:r>
                  <w:r w:rsidRPr="00A64045">
                    <w:rPr>
                      <w:rFonts w:ascii="Calibri Light" w:hAnsi="Calibri Light"/>
                      <w:sz w:val="20"/>
                      <w:szCs w:val="20"/>
                    </w:rPr>
                    <w:t xml:space="preserve"> </w:t>
                  </w:r>
                  <w:r w:rsidRPr="00B37509">
                    <w:rPr>
                      <w:rFonts w:ascii="Calibri Light" w:hAnsi="Calibri Light"/>
                      <w:sz w:val="20"/>
                      <w:szCs w:val="20"/>
                    </w:rPr>
                    <w:t>100</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Default="0083381C" w:rsidP="0083381C">
                  <w:pPr>
                    <w:jc w:val="right"/>
                  </w:pPr>
                  <w:r w:rsidRPr="002D6D03">
                    <w:rPr>
                      <w:rFonts w:ascii="Calibri Light" w:hAnsi="Calibri Light"/>
                      <w:sz w:val="20"/>
                      <w:szCs w:val="20"/>
                      <w:lang w:val="en-US"/>
                    </w:rPr>
                    <w:t>%</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D801FF"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D801FF">
                    <w:rPr>
                      <w:rFonts w:ascii="Calibri Light" w:hAnsi="Calibri Light"/>
                      <w:b/>
                      <w:sz w:val="20"/>
                      <w:szCs w:val="20"/>
                    </w:rPr>
                    <w:t>β. Προτεινόμενης Επένδυσης</w:t>
                  </w:r>
                </w:p>
                <w:p w:rsidR="0083381C" w:rsidRPr="00D801FF" w:rsidRDefault="0083381C" w:rsidP="0083381C">
                  <w:pPr>
                    <w:rPr>
                      <w:rFonts w:ascii="Calibri Light" w:hAnsi="Calibri Light"/>
                      <w:b/>
                      <w:sz w:val="20"/>
                      <w:szCs w:val="20"/>
                    </w:rPr>
                  </w:pP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lang w:val="en-US"/>
                    </w:rPr>
                    <w:lastRenderedPageBreak/>
                    <w:t xml:space="preserve">IRR </w:t>
                  </w:r>
                  <w:r>
                    <w:rPr>
                      <w:rFonts w:ascii="Calibri Light" w:hAnsi="Calibri Light"/>
                      <w:sz w:val="20"/>
                      <w:szCs w:val="20"/>
                    </w:rPr>
                    <w:t>5ετίας</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w:t>
                  </w: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Δείκτες Κερδοφορίας (</w:t>
                  </w:r>
                  <w:proofErr w:type="spellStart"/>
                  <w:r>
                    <w:rPr>
                      <w:rFonts w:ascii="Calibri Light" w:hAnsi="Calibri Light"/>
                      <w:sz w:val="20"/>
                      <w:szCs w:val="20"/>
                    </w:rPr>
                    <w:t>μ.ο</w:t>
                  </w:r>
                  <w:proofErr w:type="spellEnd"/>
                  <w:r>
                    <w:rPr>
                      <w:rFonts w:ascii="Calibri Light" w:hAnsi="Calibri Light"/>
                      <w:sz w:val="20"/>
                      <w:szCs w:val="20"/>
                    </w:rPr>
                    <w:t>. 5ετίας)</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Pr="009644CF" w:rsidRDefault="0083381C" w:rsidP="0083381C">
                  <w:pPr>
                    <w:rPr>
                      <w:rFonts w:ascii="Calibri Light" w:hAnsi="Calibri Light"/>
                      <w:b/>
                      <w:sz w:val="20"/>
                      <w:szCs w:val="20"/>
                    </w:rPr>
                  </w:pPr>
                  <w:r w:rsidRPr="009644CF">
                    <w:rPr>
                      <w:rFonts w:ascii="Calibri Light" w:hAnsi="Calibri Light"/>
                      <w:b/>
                      <w:sz w:val="20"/>
                      <w:szCs w:val="20"/>
                      <w:lang w:val="en-US"/>
                    </w:rPr>
                    <w:t xml:space="preserve">2. </w:t>
                  </w:r>
                  <w:r>
                    <w:rPr>
                      <w:rFonts w:ascii="Calibri Light" w:hAnsi="Calibri Light"/>
                      <w:b/>
                      <w:sz w:val="20"/>
                      <w:szCs w:val="20"/>
                    </w:rPr>
                    <w:t>ΒΑΣΙΚΑ ΣΤΟΙΧΕΙΑ ΠΡΟΤΕΙΝΟ</w:t>
                  </w:r>
                  <w:r w:rsidRPr="009644CF">
                    <w:rPr>
                      <w:rFonts w:ascii="Calibri Light" w:hAnsi="Calibri Light"/>
                      <w:b/>
                      <w:sz w:val="20"/>
                      <w:szCs w:val="20"/>
                    </w:rPr>
                    <w:t>ΜΕΝΗΣ ΠΡΑΞΗΣ</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single" w:sz="4" w:space="0" w:color="auto"/>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single" w:sz="4" w:space="0" w:color="auto"/>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single" w:sz="4" w:space="0" w:color="auto"/>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single" w:sz="4" w:space="0" w:color="auto"/>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single" w:sz="4" w:space="0" w:color="auto"/>
                  </w:tcBorders>
                </w:tcPr>
                <w:p w:rsidR="0083381C" w:rsidRPr="00592C4B" w:rsidRDefault="0083381C" w:rsidP="0083381C">
                  <w:pPr>
                    <w:rPr>
                      <w:rFonts w:ascii="Calibri Light" w:hAnsi="Calibri Light"/>
                      <w:b/>
                      <w:sz w:val="20"/>
                      <w:szCs w:val="20"/>
                    </w:rPr>
                  </w:pPr>
                  <w:r w:rsidRPr="00592C4B">
                    <w:rPr>
                      <w:rFonts w:ascii="Calibri Light" w:hAnsi="Calibri Light"/>
                      <w:b/>
                      <w:sz w:val="20"/>
                      <w:szCs w:val="20"/>
                    </w:rPr>
                    <w:t xml:space="preserve">2.1 Τίτλος  Πράξης </w:t>
                  </w:r>
                </w:p>
              </w:tc>
              <w:tc>
                <w:tcPr>
                  <w:tcW w:w="7368" w:type="dxa"/>
                  <w:gridSpan w:val="9"/>
                  <w:tcBorders>
                    <w:top w:val="single" w:sz="4" w:space="0" w:color="auto"/>
                    <w:left w:val="single" w:sz="4" w:space="0" w:color="auto"/>
                    <w:bottom w:val="single" w:sz="4" w:space="0" w:color="auto"/>
                    <w:right w:val="single" w:sz="4" w:space="0" w:color="auto"/>
                  </w:tcBorders>
                </w:tcPr>
                <w:p w:rsidR="0083381C" w:rsidRDefault="0083381C" w:rsidP="0083381C">
                  <w:pPr>
                    <w:rPr>
                      <w:rFonts w:ascii="Calibri Light" w:hAnsi="Calibri Light"/>
                      <w:sz w:val="20"/>
                      <w:szCs w:val="20"/>
                      <w:lang w:val="en-US"/>
                    </w:rPr>
                  </w:pPr>
                </w:p>
                <w:p w:rsidR="00EB4CA9" w:rsidRDefault="00EB4CA9" w:rsidP="0083381C">
                  <w:pPr>
                    <w:rPr>
                      <w:rFonts w:ascii="Calibri Light" w:hAnsi="Calibri Light"/>
                      <w:sz w:val="20"/>
                      <w:szCs w:val="20"/>
                      <w:lang w:val="en-US"/>
                    </w:rPr>
                  </w:pPr>
                </w:p>
                <w:p w:rsidR="00EB4CA9" w:rsidRDefault="00EB4CA9" w:rsidP="0083381C">
                  <w:pPr>
                    <w:rPr>
                      <w:rFonts w:ascii="Calibri Light" w:hAnsi="Calibri Light"/>
                      <w:sz w:val="20"/>
                      <w:szCs w:val="20"/>
                      <w:lang w:val="en-US"/>
                    </w:rPr>
                  </w:pPr>
                </w:p>
                <w:p w:rsidR="00EB4CA9" w:rsidRPr="008274AC" w:rsidRDefault="00EB4CA9" w:rsidP="0083381C">
                  <w:pPr>
                    <w:rPr>
                      <w:rFonts w:ascii="Calibri Light" w:hAnsi="Calibri Light"/>
                      <w:sz w:val="20"/>
                      <w:szCs w:val="20"/>
                      <w:lang w:val="en-US"/>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592C4B">
                    <w:rPr>
                      <w:rFonts w:ascii="Calibri Light" w:hAnsi="Calibri Light"/>
                      <w:b/>
                      <w:sz w:val="20"/>
                      <w:szCs w:val="20"/>
                    </w:rPr>
                    <w:t>2.2 Η υποβαλλόμενη Πρόταση αφορά σε :</w:t>
                  </w:r>
                </w:p>
                <w:p w:rsidR="0083381C" w:rsidRPr="00592C4B" w:rsidRDefault="0083381C" w:rsidP="0083381C">
                  <w:pPr>
                    <w:rPr>
                      <w:rFonts w:ascii="Calibri Light" w:hAnsi="Calibri Light"/>
                      <w:b/>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Ίδρυση/Κατασκευή</w:t>
                  </w: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Επέκταση υφιστάμενης μονάδας</w:t>
                  </w: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Εκσυγχρονισμό υφιστάμενης μονάδας</w:t>
                  </w: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Μετεγκατάσταση υφιστάμενης μονάδας</w:t>
                  </w: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592C4B">
                    <w:rPr>
                      <w:rFonts w:ascii="Calibri Light" w:hAnsi="Calibri Light"/>
                      <w:b/>
                      <w:sz w:val="20"/>
                      <w:szCs w:val="20"/>
                    </w:rPr>
                    <w:t>2.3 Χρονοδιάγραμμα εκτέλεσης Πράξης</w:t>
                  </w:r>
                </w:p>
                <w:p w:rsidR="0083381C" w:rsidRPr="00592C4B" w:rsidRDefault="0083381C" w:rsidP="0083381C">
                  <w:pPr>
                    <w:rPr>
                      <w:rFonts w:ascii="Calibri Light" w:hAnsi="Calibri Light"/>
                      <w:b/>
                      <w:sz w:val="20"/>
                      <w:szCs w:val="20"/>
                    </w:rPr>
                  </w:pP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α. Προβλεπόμενη ημερομηνία έναρξης εργασιών</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7899" w:type="dxa"/>
                  <w:gridSpan w:val="9"/>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β. Προβλεπόμενη ημερομηνία λήξης εργασιών</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592C4B">
                    <w:rPr>
                      <w:rFonts w:ascii="Calibri Light" w:hAnsi="Calibri Light"/>
                      <w:b/>
                      <w:sz w:val="20"/>
                      <w:szCs w:val="20"/>
                    </w:rPr>
                    <w:t>2.4 Ο Δικαιούχος έχει τύχει οικονομικής ενίσχυσης την τελευταία 5ετία για την ίδια μονάδα/εγκατάσταση για :</w:t>
                  </w:r>
                </w:p>
                <w:p w:rsidR="0083381C" w:rsidRPr="00592C4B" w:rsidRDefault="0083381C" w:rsidP="0083381C">
                  <w:pPr>
                    <w:rPr>
                      <w:rFonts w:ascii="Calibri Light" w:hAnsi="Calibri Light"/>
                      <w:b/>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Ίδρυση</w:t>
                  </w: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Επέκταση</w:t>
                  </w: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Εκσυγχρονισμό</w:t>
                  </w: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Μετεγκατάσταση</w:t>
                  </w: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592C4B" w:rsidRDefault="0083381C" w:rsidP="0083381C">
                  <w:pPr>
                    <w:rPr>
                      <w:rFonts w:ascii="Calibri Light" w:hAnsi="Calibri Light"/>
                      <w:b/>
                      <w:sz w:val="20"/>
                      <w:szCs w:val="20"/>
                    </w:rPr>
                  </w:pPr>
                  <w:r w:rsidRPr="00592C4B">
                    <w:rPr>
                      <w:rFonts w:ascii="Calibri Light" w:hAnsi="Calibri Light"/>
                      <w:b/>
                      <w:sz w:val="20"/>
                      <w:szCs w:val="20"/>
                    </w:rPr>
                    <w:t>2.5 Νομικό Καθεστώς Έκτασης</w:t>
                  </w: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Ιδιόκτητη</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Μισθωμένη</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nil"/>
                  </w:tcBorders>
                </w:tcPr>
                <w:p w:rsidR="0083381C" w:rsidRPr="006C7F87" w:rsidRDefault="0083381C" w:rsidP="0083381C">
                  <w:pPr>
                    <w:rPr>
                      <w:rFonts w:ascii="Calibri Light" w:hAnsi="Calibri Light"/>
                      <w:sz w:val="20"/>
                      <w:szCs w:val="20"/>
                    </w:rPr>
                  </w:pPr>
                  <w:r>
                    <w:rPr>
                      <w:rFonts w:ascii="Calibri Light" w:hAnsi="Calibri Light"/>
                      <w:sz w:val="20"/>
                      <w:szCs w:val="20"/>
                    </w:rPr>
                    <w:t>Στην περίπτωση μισθωμένης έκτασης :</w:t>
                  </w:r>
                </w:p>
              </w:tc>
              <w:tc>
                <w:tcPr>
                  <w:tcW w:w="3007" w:type="dxa"/>
                  <w:gridSpan w:val="4"/>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 xml:space="preserve">Ημερομηνία Έναρξης Μίσθωσης </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3007" w:type="dxa"/>
                  <w:gridSpan w:val="4"/>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Ημερομηνία Λήξης Μίσθωσης</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3007" w:type="dxa"/>
                  <w:gridSpan w:val="4"/>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Διάρκεια Μίσθωσης (σε έτη)</w:t>
                  </w: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r>
            <w:tr w:rsidR="000B0BBD" w:rsidRPr="006C7F87" w:rsidTr="00EB4CA9">
              <w:trPr>
                <w:gridAfter w:val="1"/>
                <w:wAfter w:w="95" w:type="dxa"/>
              </w:trPr>
              <w:tc>
                <w:tcPr>
                  <w:tcW w:w="2734" w:type="dxa"/>
                  <w:gridSpan w:val="4"/>
                  <w:tcBorders>
                    <w:top w:val="nil"/>
                    <w:left w:val="nil"/>
                    <w:bottom w:val="nil"/>
                    <w:right w:val="nil"/>
                  </w:tcBorders>
                </w:tcPr>
                <w:p w:rsidR="000B0BBD" w:rsidRPr="000B0BBD" w:rsidRDefault="000B0BBD" w:rsidP="000B0BBD">
                  <w:pPr>
                    <w:rPr>
                      <w:rFonts w:ascii="Calibri Light" w:hAnsi="Calibri Light"/>
                      <w:sz w:val="20"/>
                      <w:szCs w:val="20"/>
                    </w:rPr>
                  </w:pPr>
                  <w:r w:rsidRPr="00592C4B">
                    <w:rPr>
                      <w:rFonts w:ascii="Calibri Light" w:hAnsi="Calibri Light"/>
                      <w:b/>
                      <w:sz w:val="20"/>
                      <w:szCs w:val="20"/>
                    </w:rPr>
                    <w:t xml:space="preserve">2.6 Ετήσια εγκεκριμένη Δυναμικότητα </w:t>
                  </w:r>
                </w:p>
              </w:tc>
              <w:tc>
                <w:tcPr>
                  <w:tcW w:w="2206" w:type="dxa"/>
                  <w:gridSpan w:val="2"/>
                  <w:tcBorders>
                    <w:top w:val="nil"/>
                    <w:left w:val="nil"/>
                    <w:bottom w:val="nil"/>
                    <w:right w:val="single" w:sz="4" w:space="0" w:color="auto"/>
                  </w:tcBorders>
                </w:tcPr>
                <w:p w:rsidR="000B0BBD" w:rsidRPr="000B0BBD" w:rsidRDefault="000B0BBD" w:rsidP="000B0BBD">
                  <w:pPr>
                    <w:rPr>
                      <w:rFonts w:ascii="Calibri Light" w:hAnsi="Calibri Light"/>
                      <w:sz w:val="20"/>
                      <w:szCs w:val="20"/>
                    </w:rPr>
                  </w:pPr>
                </w:p>
              </w:tc>
              <w:tc>
                <w:tcPr>
                  <w:tcW w:w="1465" w:type="dxa"/>
                  <w:tcBorders>
                    <w:top w:val="single" w:sz="4" w:space="0" w:color="auto"/>
                    <w:left w:val="single" w:sz="4" w:space="0" w:color="auto"/>
                    <w:bottom w:val="single" w:sz="4" w:space="0" w:color="auto"/>
                    <w:right w:val="single" w:sz="4" w:space="0" w:color="auto"/>
                  </w:tcBorders>
                  <w:vAlign w:val="center"/>
                </w:tcPr>
                <w:p w:rsidR="000B0BBD" w:rsidRPr="000B0BBD" w:rsidRDefault="000B0BBD" w:rsidP="000B0BBD">
                  <w:pPr>
                    <w:jc w:val="center"/>
                    <w:rPr>
                      <w:rFonts w:ascii="Calibri Light" w:hAnsi="Calibri Light"/>
                      <w:sz w:val="20"/>
                      <w:szCs w:val="20"/>
                    </w:rPr>
                  </w:pPr>
                  <w:r>
                    <w:rPr>
                      <w:rFonts w:ascii="Calibri Light" w:hAnsi="Calibri Light"/>
                      <w:sz w:val="20"/>
                      <w:szCs w:val="20"/>
                    </w:rPr>
                    <w:t>Υφιστάμενη</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0B0BBD" w:rsidRPr="006C7F87" w:rsidRDefault="000B0BBD" w:rsidP="000B0BBD">
                  <w:pPr>
                    <w:jc w:val="center"/>
                    <w:rPr>
                      <w:rFonts w:ascii="Calibri Light" w:hAnsi="Calibri Light"/>
                      <w:sz w:val="20"/>
                      <w:szCs w:val="20"/>
                    </w:rPr>
                  </w:pPr>
                  <w:r>
                    <w:rPr>
                      <w:rFonts w:ascii="Calibri Light" w:hAnsi="Calibri Light"/>
                      <w:sz w:val="20"/>
                      <w:szCs w:val="20"/>
                    </w:rPr>
                    <w:t>Αύξηση</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0B0BBD" w:rsidRPr="006C7F87" w:rsidRDefault="000B0BBD" w:rsidP="000B0BBD">
                  <w:pPr>
                    <w:jc w:val="center"/>
                    <w:rPr>
                      <w:rFonts w:ascii="Calibri Light" w:hAnsi="Calibri Light"/>
                      <w:sz w:val="20"/>
                      <w:szCs w:val="20"/>
                    </w:rPr>
                  </w:pPr>
                  <w:r>
                    <w:rPr>
                      <w:rFonts w:ascii="Calibri Light" w:hAnsi="Calibri Light"/>
                      <w:sz w:val="20"/>
                      <w:szCs w:val="20"/>
                    </w:rPr>
                    <w:t>Τελική</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50" w:type="dxa"/>
                  <w:gridSpan w:val="3"/>
                  <w:tcBorders>
                    <w:top w:val="nil"/>
                    <w:left w:val="nil"/>
                    <w:bottom w:val="nil"/>
                    <w:right w:val="single" w:sz="4" w:space="0" w:color="auto"/>
                  </w:tcBorders>
                </w:tcPr>
                <w:p w:rsidR="0083381C" w:rsidRPr="006C7F87" w:rsidRDefault="000B0BBD" w:rsidP="0083381C">
                  <w:pPr>
                    <w:rPr>
                      <w:rFonts w:ascii="Calibri Light" w:hAnsi="Calibri Light"/>
                      <w:sz w:val="20"/>
                      <w:szCs w:val="20"/>
                    </w:rPr>
                  </w:pPr>
                  <w:r>
                    <w:rPr>
                      <w:rFonts w:ascii="Calibri Light" w:hAnsi="Calibri Light"/>
                      <w:sz w:val="20"/>
                      <w:szCs w:val="20"/>
                    </w:rPr>
                    <w:t>Νωπά</w:t>
                  </w:r>
                </w:p>
              </w:tc>
              <w:tc>
                <w:tcPr>
                  <w:tcW w:w="1465" w:type="dxa"/>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50" w:type="dxa"/>
                  <w:gridSpan w:val="3"/>
                  <w:tcBorders>
                    <w:top w:val="nil"/>
                    <w:left w:val="nil"/>
                    <w:bottom w:val="nil"/>
                    <w:right w:val="single" w:sz="4" w:space="0" w:color="auto"/>
                  </w:tcBorders>
                </w:tcPr>
                <w:p w:rsidR="0083381C" w:rsidRPr="006C7F87" w:rsidRDefault="000B0BBD" w:rsidP="0083381C">
                  <w:pPr>
                    <w:rPr>
                      <w:rFonts w:ascii="Calibri Light" w:hAnsi="Calibri Light"/>
                      <w:sz w:val="20"/>
                      <w:szCs w:val="20"/>
                    </w:rPr>
                  </w:pPr>
                  <w:r>
                    <w:rPr>
                      <w:rFonts w:ascii="Calibri Light" w:hAnsi="Calibri Light"/>
                      <w:sz w:val="20"/>
                      <w:szCs w:val="20"/>
                    </w:rPr>
                    <w:t>Κατεψυγμένα</w:t>
                  </w:r>
                </w:p>
              </w:tc>
              <w:tc>
                <w:tcPr>
                  <w:tcW w:w="1465" w:type="dxa"/>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50" w:type="dxa"/>
                  <w:gridSpan w:val="3"/>
                  <w:tcBorders>
                    <w:top w:val="nil"/>
                    <w:left w:val="nil"/>
                    <w:bottom w:val="nil"/>
                    <w:right w:val="single" w:sz="4" w:space="0" w:color="auto"/>
                  </w:tcBorders>
                </w:tcPr>
                <w:p w:rsidR="0083381C" w:rsidRPr="006C7F87" w:rsidRDefault="000B0BBD" w:rsidP="0083381C">
                  <w:pPr>
                    <w:rPr>
                      <w:rFonts w:ascii="Calibri Light" w:hAnsi="Calibri Light"/>
                      <w:sz w:val="20"/>
                      <w:szCs w:val="20"/>
                    </w:rPr>
                  </w:pPr>
                  <w:proofErr w:type="spellStart"/>
                  <w:r>
                    <w:rPr>
                      <w:rFonts w:ascii="Calibri Light" w:hAnsi="Calibri Light"/>
                      <w:sz w:val="20"/>
                      <w:szCs w:val="20"/>
                    </w:rPr>
                    <w:t>Κονσερβοποιημένς</w:t>
                  </w:r>
                  <w:proofErr w:type="spellEnd"/>
                </w:p>
              </w:tc>
              <w:tc>
                <w:tcPr>
                  <w:tcW w:w="1465" w:type="dxa"/>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0B0BBD">
                  <w:pPr>
                    <w:jc w:val="center"/>
                    <w:rPr>
                      <w:rFonts w:ascii="Calibri Light" w:hAnsi="Calibri Light"/>
                      <w:sz w:val="20"/>
                      <w:szCs w:val="20"/>
                    </w:rPr>
                  </w:pPr>
                </w:p>
              </w:tc>
            </w:tr>
            <w:tr w:rsidR="000B0BBD" w:rsidRPr="006C7F87" w:rsidTr="00EB4CA9">
              <w:trPr>
                <w:gridAfter w:val="1"/>
                <w:wAfter w:w="95" w:type="dxa"/>
              </w:trPr>
              <w:tc>
                <w:tcPr>
                  <w:tcW w:w="2390" w:type="dxa"/>
                  <w:gridSpan w:val="3"/>
                  <w:tcBorders>
                    <w:top w:val="nil"/>
                    <w:left w:val="nil"/>
                    <w:bottom w:val="nil"/>
                    <w:right w:val="nil"/>
                  </w:tcBorders>
                </w:tcPr>
                <w:p w:rsidR="000B0BBD" w:rsidRPr="006C7F87" w:rsidRDefault="000B0BBD" w:rsidP="0083381C">
                  <w:pPr>
                    <w:rPr>
                      <w:rFonts w:ascii="Calibri Light" w:hAnsi="Calibri Light"/>
                      <w:sz w:val="20"/>
                      <w:szCs w:val="20"/>
                    </w:rPr>
                  </w:pPr>
                </w:p>
              </w:tc>
              <w:tc>
                <w:tcPr>
                  <w:tcW w:w="2550" w:type="dxa"/>
                  <w:gridSpan w:val="3"/>
                  <w:tcBorders>
                    <w:top w:val="nil"/>
                    <w:left w:val="nil"/>
                    <w:bottom w:val="nil"/>
                    <w:right w:val="single" w:sz="4" w:space="0" w:color="auto"/>
                  </w:tcBorders>
                </w:tcPr>
                <w:p w:rsidR="000B0BBD" w:rsidRDefault="000B0BBD" w:rsidP="0083381C">
                  <w:pPr>
                    <w:rPr>
                      <w:rFonts w:ascii="Calibri Light" w:hAnsi="Calibri Light"/>
                      <w:sz w:val="20"/>
                      <w:szCs w:val="20"/>
                    </w:rPr>
                  </w:pPr>
                  <w:r>
                    <w:rPr>
                      <w:rFonts w:ascii="Calibri Light" w:hAnsi="Calibri Light"/>
                      <w:sz w:val="20"/>
                      <w:szCs w:val="20"/>
                    </w:rPr>
                    <w:t>Μεταποιημένα - Λοιπά</w:t>
                  </w:r>
                </w:p>
              </w:tc>
              <w:tc>
                <w:tcPr>
                  <w:tcW w:w="1465" w:type="dxa"/>
                  <w:tcBorders>
                    <w:top w:val="single" w:sz="4" w:space="0" w:color="auto"/>
                    <w:left w:val="single" w:sz="4" w:space="0" w:color="auto"/>
                    <w:bottom w:val="single" w:sz="4" w:space="0" w:color="auto"/>
                    <w:right w:val="single" w:sz="4" w:space="0" w:color="auto"/>
                  </w:tcBorders>
                  <w:vAlign w:val="center"/>
                </w:tcPr>
                <w:p w:rsidR="000B0BBD" w:rsidRPr="006C7F87" w:rsidRDefault="000B0BBD" w:rsidP="000B0BBD">
                  <w:pPr>
                    <w:jc w:val="cente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0B0BBD" w:rsidRPr="006C7F87" w:rsidRDefault="000B0BBD" w:rsidP="000B0BBD">
                  <w:pPr>
                    <w:jc w:val="cente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0B0BBD" w:rsidRPr="006C7F87" w:rsidRDefault="000B0BBD" w:rsidP="000B0BBD">
                  <w:pPr>
                    <w:jc w:val="cente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0B0BBD" w:rsidRDefault="000B0BBD" w:rsidP="0083381C">
                  <w:pPr>
                    <w:rPr>
                      <w:rFonts w:ascii="Calibri Light" w:hAnsi="Calibri Light"/>
                      <w:b/>
                      <w:sz w:val="20"/>
                      <w:szCs w:val="20"/>
                    </w:rPr>
                  </w:pPr>
                </w:p>
                <w:p w:rsidR="0083381C" w:rsidRDefault="0083381C" w:rsidP="0083381C">
                  <w:pPr>
                    <w:rPr>
                      <w:rFonts w:ascii="Calibri Light" w:hAnsi="Calibri Light"/>
                      <w:b/>
                      <w:sz w:val="20"/>
                      <w:szCs w:val="20"/>
                    </w:rPr>
                  </w:pPr>
                  <w:r w:rsidRPr="00592C4B">
                    <w:rPr>
                      <w:rFonts w:ascii="Calibri Light" w:hAnsi="Calibri Light"/>
                      <w:b/>
                      <w:sz w:val="20"/>
                      <w:szCs w:val="20"/>
                    </w:rPr>
                    <w:t>2.7 Στόχοι σχετικά με την κατανάλωση και παραγωγή</w:t>
                  </w:r>
                </w:p>
                <w:p w:rsidR="0083381C" w:rsidRPr="00592C4B" w:rsidRDefault="0083381C" w:rsidP="0083381C">
                  <w:pPr>
                    <w:rPr>
                      <w:rFonts w:ascii="Calibri Light" w:hAnsi="Calibri Light"/>
                      <w:b/>
                      <w:sz w:val="20"/>
                      <w:szCs w:val="20"/>
                    </w:rPr>
                  </w:pPr>
                </w:p>
              </w:tc>
            </w:tr>
            <w:tr w:rsidR="0083381C" w:rsidRPr="006C7F87" w:rsidTr="00CD3E52">
              <w:trPr>
                <w:gridAfter w:val="1"/>
                <w:wAfter w:w="95" w:type="dxa"/>
              </w:trPr>
              <w:tc>
                <w:tcPr>
                  <w:tcW w:w="2390" w:type="dxa"/>
                  <w:gridSpan w:val="3"/>
                  <w:tcBorders>
                    <w:top w:val="nil"/>
                    <w:left w:val="nil"/>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r>
                    <w:rPr>
                      <w:rFonts w:ascii="Calibri Light" w:hAnsi="Calibri Light"/>
                      <w:sz w:val="20"/>
                      <w:szCs w:val="20"/>
                    </w:rPr>
                    <w:t>Περιγραφή</w:t>
                  </w:r>
                </w:p>
              </w:tc>
              <w:tc>
                <w:tcPr>
                  <w:tcW w:w="151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3381C" w:rsidRPr="006C7F87" w:rsidRDefault="0083381C" w:rsidP="0083381C">
                  <w:pPr>
                    <w:jc w:val="center"/>
                    <w:rPr>
                      <w:rFonts w:ascii="Calibri Light" w:hAnsi="Calibri Light"/>
                      <w:sz w:val="20"/>
                      <w:szCs w:val="20"/>
                    </w:rPr>
                  </w:pPr>
                  <w:r>
                    <w:rPr>
                      <w:rFonts w:ascii="Calibri Light" w:hAnsi="Calibri Light"/>
                      <w:sz w:val="20"/>
                      <w:szCs w:val="20"/>
                    </w:rPr>
                    <w:t>Μονάδες/Έτος</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r>
                    <w:rPr>
                      <w:rFonts w:ascii="Calibri Light" w:hAnsi="Calibri Light"/>
                      <w:sz w:val="20"/>
                      <w:szCs w:val="20"/>
                    </w:rPr>
                    <w:t>Πριν την Επένδυση</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r>
                    <w:rPr>
                      <w:rFonts w:ascii="Calibri Light" w:hAnsi="Calibri Light"/>
                      <w:sz w:val="20"/>
                      <w:szCs w:val="20"/>
                    </w:rPr>
                    <w:t>Μετά την Επένδυση</w:t>
                  </w:r>
                </w:p>
              </w:tc>
            </w:tr>
            <w:tr w:rsidR="0083381C" w:rsidRPr="006C7F87" w:rsidTr="00EB4CA9">
              <w:trPr>
                <w:gridAfter w:val="1"/>
                <w:wAfter w:w="95" w:type="dxa"/>
              </w:trPr>
              <w:tc>
                <w:tcPr>
                  <w:tcW w:w="2390"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 xml:space="preserve">ΕΙΣΡΟΕΣ </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ΕΚΡΟΕΣ</w:t>
                  </w:r>
                </w:p>
              </w:tc>
              <w:tc>
                <w:tcPr>
                  <w:tcW w:w="2502"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Pr="008A67B4" w:rsidRDefault="0083381C" w:rsidP="0083381C">
                  <w:pPr>
                    <w:rPr>
                      <w:rFonts w:ascii="Calibri Light" w:hAnsi="Calibri Light"/>
                      <w:b/>
                      <w:sz w:val="20"/>
                      <w:szCs w:val="20"/>
                    </w:rPr>
                  </w:pPr>
                  <w:r w:rsidRPr="008A67B4">
                    <w:rPr>
                      <w:rFonts w:ascii="Calibri Light" w:hAnsi="Calibri Light"/>
                      <w:b/>
                      <w:sz w:val="20"/>
                      <w:szCs w:val="20"/>
                    </w:rPr>
                    <w:lastRenderedPageBreak/>
                    <w:t xml:space="preserve">2.8 </w:t>
                  </w:r>
                  <w:r>
                    <w:rPr>
                      <w:rFonts w:ascii="Calibri Light" w:hAnsi="Calibri Light"/>
                      <w:b/>
                      <w:sz w:val="20"/>
                      <w:szCs w:val="20"/>
                    </w:rPr>
                    <w:t xml:space="preserve"> </w:t>
                  </w:r>
                  <w:r w:rsidRPr="008A67B4">
                    <w:rPr>
                      <w:rFonts w:ascii="Calibri Light" w:hAnsi="Calibri Light"/>
                      <w:b/>
                      <w:sz w:val="20"/>
                      <w:szCs w:val="20"/>
                    </w:rPr>
                    <w:t>Έλεγχος &amp; Παρακολούθηση της Ποιότητας</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r>
                    <w:rPr>
                      <w:rFonts w:ascii="Calibri Light" w:hAnsi="Calibri Light"/>
                      <w:sz w:val="20"/>
                      <w:szCs w:val="20"/>
                    </w:rPr>
                    <w:t>ΝΑΙ</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r>
                    <w:rPr>
                      <w:rFonts w:ascii="Calibri Light" w:hAnsi="Calibri Light"/>
                      <w:sz w:val="20"/>
                      <w:szCs w:val="20"/>
                    </w:rPr>
                    <w:t>ΟΧΙ</w:t>
                  </w: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Εφαρμογή συστήματος διασφάλισης ποιότητας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Default="0083381C" w:rsidP="0083381C">
                  <w:r w:rsidRPr="007921A3">
                    <w:rPr>
                      <w:rFonts w:ascii="Calibri Light" w:hAnsi="Calibri Light"/>
                      <w:sz w:val="20"/>
                      <w:szCs w:val="20"/>
                    </w:rPr>
                    <w:t xml:space="preserve">Εφαρμογή συστήματος διασφάλισης </w:t>
                  </w:r>
                  <w:r>
                    <w:rPr>
                      <w:rFonts w:ascii="Calibri Light" w:hAnsi="Calibri Light"/>
                      <w:sz w:val="20"/>
                      <w:szCs w:val="20"/>
                    </w:rPr>
                    <w:t>αυτοελέγχων</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Default="0083381C" w:rsidP="0083381C">
                  <w:r w:rsidRPr="007921A3">
                    <w:rPr>
                      <w:rFonts w:ascii="Calibri Light" w:hAnsi="Calibri Light"/>
                      <w:sz w:val="20"/>
                      <w:szCs w:val="20"/>
                    </w:rPr>
                    <w:t xml:space="preserve">Εφαρμογή συστήματος </w:t>
                  </w:r>
                  <w:r>
                    <w:rPr>
                      <w:rFonts w:ascii="Calibri Light" w:hAnsi="Calibri Light"/>
                      <w:sz w:val="20"/>
                      <w:szCs w:val="20"/>
                    </w:rPr>
                    <w:t>περιβαλλοντικής διαχείρισης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8A67B4">
                    <w:rPr>
                      <w:rFonts w:ascii="Calibri Light" w:hAnsi="Calibri Light"/>
                      <w:b/>
                      <w:sz w:val="20"/>
                      <w:szCs w:val="20"/>
                    </w:rPr>
                    <w:t>2.9 Απασχόληση</w:t>
                  </w:r>
                  <w:r>
                    <w:rPr>
                      <w:rFonts w:ascii="Calibri Light" w:hAnsi="Calibri Light"/>
                      <w:b/>
                      <w:sz w:val="20"/>
                      <w:szCs w:val="20"/>
                    </w:rPr>
                    <w:t xml:space="preserve"> (σε ισοδύναμα </w:t>
                  </w:r>
                  <w:proofErr w:type="spellStart"/>
                  <w:r>
                    <w:rPr>
                      <w:rFonts w:ascii="Calibri Light" w:hAnsi="Calibri Light"/>
                      <w:b/>
                      <w:sz w:val="20"/>
                      <w:szCs w:val="20"/>
                    </w:rPr>
                    <w:t>ανθρωποέτη</w:t>
                  </w:r>
                  <w:proofErr w:type="spellEnd"/>
                  <w:r>
                    <w:rPr>
                      <w:rFonts w:ascii="Calibri Light" w:hAnsi="Calibri Light"/>
                      <w:b/>
                      <w:sz w:val="20"/>
                      <w:szCs w:val="20"/>
                    </w:rPr>
                    <w:t xml:space="preserve"> 12μηνης διάρκειας)</w:t>
                  </w:r>
                </w:p>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vAlign w:val="center"/>
                </w:tcPr>
                <w:p w:rsidR="0083381C" w:rsidRPr="006C7F87" w:rsidRDefault="0083381C" w:rsidP="0083381C">
                  <w:pPr>
                    <w:jc w:val="center"/>
                    <w:rPr>
                      <w:rFonts w:ascii="Calibri Light" w:hAnsi="Calibri Light"/>
                      <w:sz w:val="20"/>
                      <w:szCs w:val="20"/>
                    </w:rPr>
                  </w:pPr>
                </w:p>
              </w:tc>
              <w:tc>
                <w:tcPr>
                  <w:tcW w:w="2502" w:type="dxa"/>
                  <w:gridSpan w:val="2"/>
                  <w:tcBorders>
                    <w:top w:val="nil"/>
                    <w:left w:val="nil"/>
                    <w:bottom w:val="nil"/>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424D5E" w:rsidRDefault="0083381C" w:rsidP="0083381C">
                  <w:pPr>
                    <w:jc w:val="center"/>
                    <w:rPr>
                      <w:rFonts w:ascii="Calibri Light" w:hAnsi="Calibri Light"/>
                      <w:b/>
                      <w:sz w:val="20"/>
                      <w:szCs w:val="20"/>
                    </w:rPr>
                  </w:pPr>
                  <w:r w:rsidRPr="00424D5E">
                    <w:rPr>
                      <w:rFonts w:ascii="Calibri Light" w:hAnsi="Calibri Light"/>
                      <w:b/>
                      <w:sz w:val="20"/>
                      <w:szCs w:val="20"/>
                    </w:rPr>
                    <w:t>Υφιστάμενη κατάσταση</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424D5E" w:rsidRDefault="0083381C" w:rsidP="0083381C">
                  <w:pPr>
                    <w:jc w:val="center"/>
                    <w:rPr>
                      <w:rFonts w:ascii="Calibri Light" w:hAnsi="Calibri Light"/>
                      <w:b/>
                      <w:sz w:val="20"/>
                      <w:szCs w:val="20"/>
                    </w:rPr>
                  </w:pPr>
                  <w:r w:rsidRPr="00424D5E">
                    <w:rPr>
                      <w:rFonts w:ascii="Calibri Light" w:hAnsi="Calibri Light"/>
                      <w:b/>
                      <w:sz w:val="20"/>
                      <w:szCs w:val="20"/>
                    </w:rPr>
                    <w:t>Αύξηση</w:t>
                  </w:r>
                  <w:r>
                    <w:rPr>
                      <w:rFonts w:ascii="Calibri Light" w:hAnsi="Calibri Light"/>
                      <w:b/>
                      <w:sz w:val="20"/>
                      <w:szCs w:val="20"/>
                    </w:rPr>
                    <w:t xml:space="preserve"> απασχόλησης</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424D5E" w:rsidRDefault="0083381C" w:rsidP="0083381C">
                  <w:pPr>
                    <w:jc w:val="center"/>
                    <w:rPr>
                      <w:rFonts w:ascii="Calibri Light" w:hAnsi="Calibri Light"/>
                      <w:b/>
                      <w:sz w:val="20"/>
                      <w:szCs w:val="20"/>
                    </w:rPr>
                  </w:pPr>
                  <w:r w:rsidRPr="00424D5E">
                    <w:rPr>
                      <w:rFonts w:ascii="Calibri Light" w:hAnsi="Calibri Light"/>
                      <w:b/>
                      <w:sz w:val="20"/>
                      <w:szCs w:val="20"/>
                    </w:rPr>
                    <w:t>Διαμορφούμενη κατά</w:t>
                  </w:r>
                  <w:r>
                    <w:rPr>
                      <w:rFonts w:ascii="Calibri Light" w:hAnsi="Calibri Light"/>
                      <w:b/>
                      <w:sz w:val="20"/>
                      <w:szCs w:val="20"/>
                    </w:rPr>
                    <w:t>σταση μετά την ολοκλήρωση της ε</w:t>
                  </w:r>
                  <w:r w:rsidRPr="00424D5E">
                    <w:rPr>
                      <w:rFonts w:ascii="Calibri Light" w:hAnsi="Calibri Light"/>
                      <w:b/>
                      <w:sz w:val="20"/>
                      <w:szCs w:val="20"/>
                    </w:rPr>
                    <w:t>πένδυσης</w:t>
                  </w: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Προσωπικό επιμορφωμένο σε πιστοποιημένα κέντρα :</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Άλλο επιστημονικό προσωπικό :</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Διοικητικό :</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Τεχνικό :</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r>
                    <w:rPr>
                      <w:rFonts w:ascii="Calibri Light" w:hAnsi="Calibri Light"/>
                      <w:sz w:val="20"/>
                      <w:szCs w:val="20"/>
                    </w:rPr>
                    <w:t>Εργατικό :</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tcPr>
                <w:p w:rsidR="0083381C" w:rsidRPr="006C7F87" w:rsidRDefault="0083381C" w:rsidP="0083381C">
                  <w:pPr>
                    <w:jc w:val="right"/>
                    <w:rPr>
                      <w:rFonts w:ascii="Calibri Light" w:hAnsi="Calibri Light"/>
                      <w:sz w:val="20"/>
                      <w:szCs w:val="20"/>
                    </w:rPr>
                  </w:pPr>
                  <w:r w:rsidRPr="00424D5E">
                    <w:rPr>
                      <w:rFonts w:ascii="Calibri Light" w:hAnsi="Calibri Light"/>
                      <w:b/>
                      <w:sz w:val="20"/>
                      <w:szCs w:val="20"/>
                    </w:rPr>
                    <w:t>ΣΥΝΟΛΟ</w:t>
                  </w:r>
                </w:p>
              </w:tc>
              <w:tc>
                <w:tcPr>
                  <w:tcW w:w="1513"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Default="0083381C" w:rsidP="0083381C">
                  <w:pPr>
                    <w:rPr>
                      <w:rFonts w:ascii="Calibri Light" w:hAnsi="Calibri Light"/>
                      <w:b/>
                      <w:sz w:val="20"/>
                      <w:szCs w:val="20"/>
                    </w:rPr>
                  </w:pPr>
                  <w:r w:rsidRPr="00424D5E">
                    <w:rPr>
                      <w:rFonts w:ascii="Calibri Light" w:hAnsi="Calibri Light"/>
                      <w:b/>
                      <w:sz w:val="20"/>
                      <w:szCs w:val="20"/>
                    </w:rPr>
                    <w:t>3. ΧΡΗΜΑΤΟΟΙΚΟΝΟΜΙΚΗ ΑΝΑΛΥΣΗ ΠΡΟΤΕΙΝΟΜΕΝΗΣ ΠΡΑΞΗΣ</w:t>
                  </w:r>
                </w:p>
                <w:p w:rsidR="0083381C" w:rsidRPr="00424D5E" w:rsidRDefault="0083381C" w:rsidP="0083381C">
                  <w:pPr>
                    <w:rPr>
                      <w:rFonts w:ascii="Calibri Light" w:hAnsi="Calibri Light"/>
                      <w:b/>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Pr="00424D5E" w:rsidRDefault="0083381C" w:rsidP="0083381C">
                  <w:pPr>
                    <w:rPr>
                      <w:rFonts w:ascii="Calibri Light" w:hAnsi="Calibri Light"/>
                      <w:b/>
                      <w:sz w:val="20"/>
                      <w:szCs w:val="20"/>
                    </w:rPr>
                  </w:pPr>
                  <w:r w:rsidRPr="00424D5E">
                    <w:rPr>
                      <w:rFonts w:ascii="Calibri Light" w:hAnsi="Calibri Light"/>
                      <w:b/>
                      <w:sz w:val="20"/>
                      <w:szCs w:val="20"/>
                    </w:rPr>
                    <w:t>3.1 Συνολικό κόστος προτεινόμενης πράξης</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Ποσό (€)</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 xml:space="preserve">Ποσοστό (%) επί του </w:t>
                  </w:r>
                  <w:r>
                    <w:rPr>
                      <w:rFonts w:ascii="Calibri Light" w:hAnsi="Calibri Light"/>
                      <w:b/>
                      <w:sz w:val="20"/>
                      <w:szCs w:val="20"/>
                    </w:rPr>
                    <w:t>ΜΕΡΙΚΟΥ ΣΥΝΟΛΟΥ</w:t>
                  </w: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Αγορά Οικοπέδου</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Έργα διαμόρφωσης περιβάλλοντος χώρου</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Κτηριακές εγκαταστάσεις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Έργα επεξεργασίας και διάθεσης αποβλήτων</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323B26" w:rsidP="00323B26">
                  <w:pPr>
                    <w:rPr>
                      <w:rFonts w:ascii="Calibri Light" w:hAnsi="Calibri Light"/>
                      <w:sz w:val="20"/>
                      <w:szCs w:val="20"/>
                    </w:rPr>
                  </w:pPr>
                  <w:r>
                    <w:rPr>
                      <w:rFonts w:ascii="Calibri Light" w:hAnsi="Calibri Light"/>
                      <w:sz w:val="20"/>
                      <w:szCs w:val="20"/>
                    </w:rPr>
                    <w:t>Εγκαταστάσεις και εξοπλισμός μεταποίησης και συσκευασίας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323B26" w:rsidP="0083381C">
                  <w:pPr>
                    <w:rPr>
                      <w:rFonts w:ascii="Calibri Light" w:hAnsi="Calibri Light"/>
                      <w:sz w:val="20"/>
                      <w:szCs w:val="20"/>
                    </w:rPr>
                  </w:pPr>
                  <w:r>
                    <w:rPr>
                      <w:rFonts w:ascii="Calibri Light" w:hAnsi="Calibri Light"/>
                      <w:sz w:val="20"/>
                      <w:szCs w:val="20"/>
                    </w:rPr>
                    <w:t>Ε</w:t>
                  </w:r>
                  <w:r w:rsidR="0083381C">
                    <w:rPr>
                      <w:rFonts w:ascii="Calibri Light" w:hAnsi="Calibri Light"/>
                      <w:sz w:val="20"/>
                      <w:szCs w:val="20"/>
                    </w:rPr>
                    <w:t>γκαταστάσεις και εξοπλισμός</w:t>
                  </w:r>
                  <w:r>
                    <w:rPr>
                      <w:rFonts w:ascii="Calibri Light" w:hAnsi="Calibri Light"/>
                      <w:sz w:val="20"/>
                      <w:szCs w:val="20"/>
                    </w:rPr>
                    <w:t xml:space="preserve"> ψύξης και κατάψυξης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Λοιποί εξοπλισμοί και μηχανήματα</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Εξοπλισμός γραφείων και χώρων προσωπικού</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Εργαστηριακός εξοπλισμός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Μεταφορικά μέσα</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Μελέτες βελτίωσης ποιότητας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ΜΕΡΙΚΟ ΣΥΝΟΛΟ</w:t>
                  </w:r>
                  <w:r>
                    <w:rPr>
                      <w:rFonts w:ascii="Calibri Light" w:hAnsi="Calibri Light"/>
                      <w:b/>
                      <w:sz w:val="20"/>
                      <w:szCs w:val="20"/>
                    </w:rPr>
                    <w:t xml:space="preserve"> ΠΡΑΞΗΣ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Απρόβλεπτες δαπάνες &amp; Τεχνικά έξοδα</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ΓΕΝΙΚΟ ΣΥΝΟΛΟ ΠΡΑΞΗΣ</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9758" w:type="dxa"/>
                  <w:gridSpan w:val="12"/>
                  <w:tcBorders>
                    <w:top w:val="nil"/>
                    <w:left w:val="nil"/>
                    <w:bottom w:val="nil"/>
                    <w:right w:val="nil"/>
                  </w:tcBorders>
                </w:tcPr>
                <w:p w:rsidR="0083381C" w:rsidRPr="00495800" w:rsidRDefault="0083381C" w:rsidP="0083381C">
                  <w:pPr>
                    <w:rPr>
                      <w:rFonts w:ascii="Calibri Light" w:hAnsi="Calibri Light"/>
                      <w:b/>
                      <w:sz w:val="20"/>
                      <w:szCs w:val="20"/>
                    </w:rPr>
                  </w:pPr>
                  <w:r w:rsidRPr="00495800">
                    <w:rPr>
                      <w:rFonts w:ascii="Calibri Light" w:hAnsi="Calibri Light"/>
                      <w:b/>
                      <w:sz w:val="20"/>
                      <w:szCs w:val="20"/>
                    </w:rPr>
                    <w:t>3.2 ΧΡΗΜΑΤΟΔΟΤΗΣΗ ΠΡΑΞΗΣ</w:t>
                  </w:r>
                </w:p>
              </w:tc>
            </w:tr>
            <w:tr w:rsidR="0083381C" w:rsidRPr="006C7F87" w:rsidTr="00EB4CA9">
              <w:trPr>
                <w:gridAfter w:val="1"/>
                <w:wAfter w:w="95" w:type="dxa"/>
              </w:trPr>
              <w:tc>
                <w:tcPr>
                  <w:tcW w:w="2390"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Ποσό (€)</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 xml:space="preserve">Ποσοστό </w:t>
                  </w:r>
                  <w:r>
                    <w:rPr>
                      <w:rFonts w:ascii="Calibri Light" w:hAnsi="Calibri Light"/>
                      <w:b/>
                      <w:sz w:val="20"/>
                      <w:szCs w:val="20"/>
                    </w:rPr>
                    <w:t>(%)</w:t>
                  </w: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495800" w:rsidRDefault="0083381C" w:rsidP="0083381C">
                  <w:pPr>
                    <w:rPr>
                      <w:rFonts w:ascii="Calibri Light" w:hAnsi="Calibri Light"/>
                      <w:b/>
                      <w:sz w:val="20"/>
                      <w:szCs w:val="20"/>
                    </w:rPr>
                  </w:pPr>
                  <w:r w:rsidRPr="00495800">
                    <w:rPr>
                      <w:rFonts w:ascii="Calibri Light" w:hAnsi="Calibri Light"/>
                      <w:b/>
                      <w:sz w:val="20"/>
                      <w:szCs w:val="20"/>
                    </w:rPr>
                    <w:t>ΙΔΙΩΤΙΚΗ ΣΥΜΜΕΤΟΧΗ</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nil"/>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Ιδία συμμετοχή</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r>
                    <w:rPr>
                      <w:rFonts w:ascii="Calibri Light" w:hAnsi="Calibri Light"/>
                      <w:sz w:val="20"/>
                      <w:szCs w:val="20"/>
                    </w:rPr>
                    <w:t>Ξένα Κεφάλαια (Δανειακά)</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495800" w:rsidRDefault="0083381C" w:rsidP="0083381C">
                  <w:pPr>
                    <w:rPr>
                      <w:rFonts w:ascii="Calibri Light" w:hAnsi="Calibri Light"/>
                      <w:b/>
                      <w:sz w:val="20"/>
                      <w:szCs w:val="20"/>
                    </w:rPr>
                  </w:pPr>
                  <w:r w:rsidRPr="00495800">
                    <w:rPr>
                      <w:rFonts w:ascii="Calibri Light" w:hAnsi="Calibri Light"/>
                      <w:b/>
                      <w:sz w:val="20"/>
                      <w:szCs w:val="20"/>
                    </w:rPr>
                    <w:t>ΔΗΜΟΣΙΑ ΔΑΠΑΝΗ</w:t>
                  </w:r>
                </w:p>
              </w:tc>
              <w:tc>
                <w:tcPr>
                  <w:tcW w:w="1494" w:type="dxa"/>
                  <w:gridSpan w:val="2"/>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494" w:type="dxa"/>
                  <w:gridSpan w:val="2"/>
                  <w:vMerge w:val="restart"/>
                  <w:tcBorders>
                    <w:top w:val="single" w:sz="4" w:space="0" w:color="auto"/>
                    <w:left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vMerge w:val="restart"/>
                  <w:tcBorders>
                    <w:top w:val="single" w:sz="4" w:space="0" w:color="auto"/>
                    <w:left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tcPr>
                <w:p w:rsidR="0083381C" w:rsidRPr="00495800" w:rsidRDefault="0083381C" w:rsidP="0083381C">
                  <w:pPr>
                    <w:jc w:val="center"/>
                    <w:rPr>
                      <w:rFonts w:ascii="Calibri Light" w:hAnsi="Calibri Light"/>
                      <w:b/>
                      <w:sz w:val="20"/>
                      <w:szCs w:val="20"/>
                    </w:rPr>
                  </w:pPr>
                  <w:r w:rsidRPr="00495800">
                    <w:rPr>
                      <w:rFonts w:ascii="Calibri Light" w:hAnsi="Calibri Light"/>
                      <w:b/>
                      <w:sz w:val="20"/>
                      <w:szCs w:val="20"/>
                    </w:rPr>
                    <w:t>ΣΥΝΟΛΟ</w:t>
                  </w:r>
                </w:p>
              </w:tc>
              <w:tc>
                <w:tcPr>
                  <w:tcW w:w="1494" w:type="dxa"/>
                  <w:gridSpan w:val="2"/>
                  <w:vMerge/>
                  <w:tcBorders>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c>
                <w:tcPr>
                  <w:tcW w:w="1859" w:type="dxa"/>
                  <w:gridSpan w:val="3"/>
                  <w:vMerge/>
                  <w:tcBorders>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vAlign w:val="center"/>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r>
            <w:tr w:rsidR="00332786" w:rsidRPr="006C7F87" w:rsidTr="00EB4CA9">
              <w:trPr>
                <w:gridAfter w:val="1"/>
                <w:wAfter w:w="95" w:type="dxa"/>
              </w:trPr>
              <w:tc>
                <w:tcPr>
                  <w:tcW w:w="4940" w:type="dxa"/>
                  <w:gridSpan w:val="6"/>
                  <w:tcBorders>
                    <w:top w:val="nil"/>
                    <w:left w:val="nil"/>
                    <w:bottom w:val="nil"/>
                    <w:right w:val="nil"/>
                  </w:tcBorders>
                  <w:vAlign w:val="center"/>
                </w:tcPr>
                <w:p w:rsidR="00332786" w:rsidRDefault="00332786" w:rsidP="0083381C">
                  <w:pPr>
                    <w:rPr>
                      <w:rFonts w:ascii="Calibri Light" w:hAnsi="Calibri Light"/>
                      <w:b/>
                      <w:sz w:val="20"/>
                      <w:szCs w:val="20"/>
                    </w:rPr>
                  </w:pPr>
                  <w:r w:rsidRPr="00E80913">
                    <w:rPr>
                      <w:rFonts w:ascii="Calibri Light" w:hAnsi="Calibri Light"/>
                      <w:b/>
                      <w:sz w:val="20"/>
                      <w:szCs w:val="20"/>
                    </w:rPr>
                    <w:lastRenderedPageBreak/>
                    <w:t>3.3 ΠΡΟΒΛΕΠΟΜΕΝΑ ΑΠΟΤΕΛΕΣΜΑΤΑ (για τρία (3) έτη μετά την ολοκλήρωση της Πράξης)</w:t>
                  </w:r>
                </w:p>
              </w:tc>
              <w:tc>
                <w:tcPr>
                  <w:tcW w:w="4818" w:type="dxa"/>
                  <w:gridSpan w:val="6"/>
                  <w:tcBorders>
                    <w:top w:val="nil"/>
                    <w:left w:val="nil"/>
                    <w:bottom w:val="single" w:sz="4" w:space="0" w:color="auto"/>
                    <w:right w:val="nil"/>
                  </w:tcBorders>
                  <w:vAlign w:val="center"/>
                </w:tcPr>
                <w:p w:rsidR="00332786" w:rsidRPr="00E80913" w:rsidRDefault="00332786" w:rsidP="0083381C">
                  <w:pPr>
                    <w:rPr>
                      <w:rFonts w:ascii="Calibri Light" w:hAnsi="Calibri Light"/>
                      <w:b/>
                      <w:sz w:val="20"/>
                      <w:szCs w:val="20"/>
                    </w:rPr>
                  </w:pPr>
                </w:p>
              </w:tc>
            </w:tr>
            <w:tr w:rsidR="0083381C" w:rsidRPr="006C7F87" w:rsidTr="00EB4CA9">
              <w:trPr>
                <w:gridAfter w:val="1"/>
                <w:wAfter w:w="95" w:type="dxa"/>
              </w:trPr>
              <w:tc>
                <w:tcPr>
                  <w:tcW w:w="2390" w:type="dxa"/>
                  <w:gridSpan w:val="3"/>
                  <w:tcBorders>
                    <w:top w:val="nil"/>
                    <w:left w:val="nil"/>
                    <w:bottom w:val="nil"/>
                    <w:right w:val="nil"/>
                  </w:tcBorders>
                  <w:vAlign w:val="center"/>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single" w:sz="4" w:space="0" w:color="auto"/>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E80913" w:rsidRDefault="0083381C" w:rsidP="0083381C">
                  <w:pPr>
                    <w:jc w:val="center"/>
                    <w:rPr>
                      <w:rFonts w:ascii="Calibri Light" w:hAnsi="Calibri Light"/>
                      <w:b/>
                      <w:sz w:val="20"/>
                      <w:szCs w:val="20"/>
                    </w:rPr>
                  </w:pPr>
                  <w:r w:rsidRPr="00E80913">
                    <w:rPr>
                      <w:rFonts w:ascii="Calibri Light" w:hAnsi="Calibri Light"/>
                      <w:b/>
                      <w:sz w:val="20"/>
                      <w:szCs w:val="20"/>
                    </w:rPr>
                    <w:t>1ο Έτος</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E80913" w:rsidRDefault="0083381C" w:rsidP="0083381C">
                  <w:pPr>
                    <w:jc w:val="center"/>
                    <w:rPr>
                      <w:rFonts w:ascii="Calibri Light" w:hAnsi="Calibri Light"/>
                      <w:b/>
                      <w:sz w:val="20"/>
                      <w:szCs w:val="20"/>
                    </w:rPr>
                  </w:pPr>
                  <w:r w:rsidRPr="00E80913">
                    <w:rPr>
                      <w:rFonts w:ascii="Calibri Light" w:hAnsi="Calibri Light"/>
                      <w:b/>
                      <w:sz w:val="20"/>
                      <w:szCs w:val="20"/>
                    </w:rPr>
                    <w:t>2ο Έτος</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E80913" w:rsidRDefault="0083381C" w:rsidP="0083381C">
                  <w:pPr>
                    <w:jc w:val="center"/>
                    <w:rPr>
                      <w:rFonts w:ascii="Calibri Light" w:hAnsi="Calibri Light"/>
                      <w:b/>
                      <w:sz w:val="20"/>
                      <w:szCs w:val="20"/>
                    </w:rPr>
                  </w:pPr>
                  <w:r w:rsidRPr="00E80913">
                    <w:rPr>
                      <w:rFonts w:ascii="Calibri Light" w:hAnsi="Calibri Light"/>
                      <w:b/>
                      <w:sz w:val="20"/>
                      <w:szCs w:val="20"/>
                    </w:rPr>
                    <w:t>3ο Έτος</w:t>
                  </w:r>
                </w:p>
              </w:tc>
            </w:tr>
            <w:tr w:rsidR="0083381C" w:rsidRPr="006C7F87" w:rsidTr="00EB4CA9">
              <w:trPr>
                <w:gridAfter w:val="1"/>
                <w:wAfter w:w="95" w:type="dxa"/>
              </w:trPr>
              <w:tc>
                <w:tcPr>
                  <w:tcW w:w="4892" w:type="dxa"/>
                  <w:gridSpan w:val="5"/>
                  <w:tcBorders>
                    <w:top w:val="nil"/>
                    <w:left w:val="nil"/>
                    <w:bottom w:val="nil"/>
                    <w:right w:val="single" w:sz="4" w:space="0" w:color="auto"/>
                  </w:tcBorders>
                  <w:vAlign w:val="center"/>
                </w:tcPr>
                <w:p w:rsidR="0083381C" w:rsidRPr="00E80913" w:rsidRDefault="0083381C" w:rsidP="0083381C">
                  <w:pPr>
                    <w:rPr>
                      <w:rFonts w:ascii="Calibri Light" w:hAnsi="Calibri Light"/>
                      <w:b/>
                      <w:sz w:val="20"/>
                      <w:szCs w:val="20"/>
                    </w:rPr>
                  </w:pPr>
                  <w:r w:rsidRPr="00E80913">
                    <w:rPr>
                      <w:rFonts w:ascii="Calibri Light" w:hAnsi="Calibri Light"/>
                      <w:b/>
                      <w:sz w:val="20"/>
                      <w:szCs w:val="20"/>
                    </w:rPr>
                    <w:t>Κύκλος εργασιών</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494" w:type="dxa"/>
                  <w:gridSpan w:val="2"/>
                  <w:tcBorders>
                    <w:top w:val="single" w:sz="4" w:space="0" w:color="auto"/>
                    <w:left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tcBorders>
                    <w:top w:val="single" w:sz="4" w:space="0" w:color="auto"/>
                  </w:tcBorders>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vAlign w:val="center"/>
                </w:tcPr>
                <w:p w:rsidR="0083381C" w:rsidRPr="00E80913" w:rsidRDefault="0083381C" w:rsidP="0083381C">
                  <w:pPr>
                    <w:rPr>
                      <w:rFonts w:ascii="Calibri Light" w:hAnsi="Calibri Light"/>
                      <w:b/>
                      <w:sz w:val="20"/>
                      <w:szCs w:val="20"/>
                    </w:rPr>
                  </w:pPr>
                  <w:r w:rsidRPr="00E80913">
                    <w:rPr>
                      <w:rFonts w:ascii="Calibri Light" w:hAnsi="Calibri Light"/>
                      <w:b/>
                      <w:sz w:val="20"/>
                      <w:szCs w:val="20"/>
                    </w:rPr>
                    <w:t>Καθαρά κέρδη προ φόρων</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494" w:type="dxa"/>
                  <w:gridSpan w:val="2"/>
                  <w:tcBorders>
                    <w:left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vAlign w:val="center"/>
                </w:tcPr>
                <w:p w:rsidR="0083381C" w:rsidRPr="00E80913" w:rsidRDefault="0083381C" w:rsidP="0083381C">
                  <w:pPr>
                    <w:rPr>
                      <w:rFonts w:ascii="Calibri Light" w:hAnsi="Calibri Light"/>
                      <w:b/>
                      <w:sz w:val="20"/>
                      <w:szCs w:val="20"/>
                    </w:rPr>
                  </w:pPr>
                  <w:r w:rsidRPr="00E80913">
                    <w:rPr>
                      <w:rFonts w:ascii="Calibri Light" w:hAnsi="Calibri Light"/>
                      <w:b/>
                      <w:sz w:val="20"/>
                      <w:szCs w:val="20"/>
                      <w:lang w:val="en-US"/>
                    </w:rPr>
                    <w:t>EBITDA</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494" w:type="dxa"/>
                  <w:gridSpan w:val="2"/>
                  <w:tcBorders>
                    <w:left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vAlign w:val="center"/>
                </w:tcPr>
                <w:p w:rsidR="0083381C" w:rsidRPr="00E80913" w:rsidRDefault="0083381C" w:rsidP="0083381C">
                  <w:pPr>
                    <w:rPr>
                      <w:rFonts w:ascii="Calibri Light" w:hAnsi="Calibri Light"/>
                      <w:b/>
                      <w:sz w:val="20"/>
                      <w:szCs w:val="20"/>
                    </w:rPr>
                  </w:pPr>
                  <w:r w:rsidRPr="00E80913">
                    <w:rPr>
                      <w:rFonts w:ascii="Calibri Light" w:hAnsi="Calibri Light"/>
                      <w:b/>
                      <w:sz w:val="20"/>
                      <w:szCs w:val="20"/>
                    </w:rPr>
                    <w:t>Καθαρή παρούσα αξία</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494" w:type="dxa"/>
                  <w:gridSpan w:val="2"/>
                  <w:tcBorders>
                    <w:left w:val="single" w:sz="4" w:space="0" w:color="auto"/>
                    <w:bottom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tcBorders>
                    <w:bottom w:val="single" w:sz="4" w:space="0" w:color="auto"/>
                  </w:tcBorders>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4892" w:type="dxa"/>
                  <w:gridSpan w:val="5"/>
                  <w:tcBorders>
                    <w:top w:val="nil"/>
                    <w:left w:val="nil"/>
                    <w:bottom w:val="nil"/>
                    <w:right w:val="single" w:sz="4" w:space="0" w:color="auto"/>
                  </w:tcBorders>
                  <w:vAlign w:val="center"/>
                </w:tcPr>
                <w:p w:rsidR="0083381C" w:rsidRPr="00E80913" w:rsidRDefault="0083381C" w:rsidP="0083381C">
                  <w:pPr>
                    <w:rPr>
                      <w:rFonts w:ascii="Calibri Light" w:hAnsi="Calibri Light"/>
                      <w:b/>
                      <w:sz w:val="20"/>
                      <w:szCs w:val="20"/>
                    </w:rPr>
                  </w:pPr>
                  <w:r w:rsidRPr="00E80913">
                    <w:rPr>
                      <w:rFonts w:ascii="Calibri Light" w:hAnsi="Calibri Light"/>
                      <w:b/>
                      <w:sz w:val="20"/>
                      <w:szCs w:val="20"/>
                    </w:rPr>
                    <w:t>Συντελεστής εσωτερικής αποδοτικότητας</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vAlign w:val="center"/>
                </w:tcPr>
                <w:p w:rsidR="0083381C" w:rsidRPr="00EB4CA9" w:rsidRDefault="0083381C" w:rsidP="0083381C">
                  <w:pPr>
                    <w:rPr>
                      <w:rFonts w:ascii="Calibri Light" w:hAnsi="Calibri Light"/>
                      <w:sz w:val="20"/>
                      <w:szCs w:val="20"/>
                      <w:lang w:val="en-US"/>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single" w:sz="4" w:space="0" w:color="auto"/>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vAlign w:val="center"/>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125743" w:rsidRDefault="0083381C" w:rsidP="0083381C">
                  <w:pPr>
                    <w:jc w:val="center"/>
                    <w:rPr>
                      <w:rFonts w:ascii="Calibri Light" w:hAnsi="Calibri Light"/>
                      <w:b/>
                      <w:sz w:val="20"/>
                      <w:szCs w:val="20"/>
                    </w:rPr>
                  </w:pPr>
                  <w:r w:rsidRPr="00125743">
                    <w:rPr>
                      <w:rFonts w:ascii="Calibri Light" w:hAnsi="Calibri Light"/>
                      <w:b/>
                      <w:sz w:val="20"/>
                      <w:szCs w:val="20"/>
                    </w:rPr>
                    <w:t>ΝΑΙ</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125743" w:rsidRDefault="0083381C" w:rsidP="0083381C">
                  <w:pPr>
                    <w:jc w:val="center"/>
                    <w:rPr>
                      <w:rFonts w:ascii="Calibri Light" w:hAnsi="Calibri Light"/>
                      <w:b/>
                      <w:sz w:val="20"/>
                      <w:szCs w:val="20"/>
                    </w:rPr>
                  </w:pPr>
                  <w:r w:rsidRPr="00125743">
                    <w:rPr>
                      <w:rFonts w:ascii="Calibri Light" w:hAnsi="Calibri Light"/>
                      <w:b/>
                      <w:sz w:val="20"/>
                      <w:szCs w:val="20"/>
                    </w:rPr>
                    <w:t>ΟΧΙ</w:t>
                  </w:r>
                </w:p>
              </w:tc>
            </w:tr>
            <w:tr w:rsidR="0083381C" w:rsidRPr="006C7F87" w:rsidTr="00EB4CA9">
              <w:trPr>
                <w:gridAfter w:val="1"/>
                <w:wAfter w:w="95" w:type="dxa"/>
              </w:trPr>
              <w:tc>
                <w:tcPr>
                  <w:tcW w:w="6405" w:type="dxa"/>
                  <w:gridSpan w:val="7"/>
                  <w:tcBorders>
                    <w:top w:val="nil"/>
                    <w:left w:val="nil"/>
                    <w:bottom w:val="nil"/>
                    <w:right w:val="single" w:sz="4" w:space="0" w:color="auto"/>
                  </w:tcBorders>
                  <w:vAlign w:val="center"/>
                </w:tcPr>
                <w:p w:rsidR="0083381C" w:rsidRPr="00323B26" w:rsidRDefault="0083381C" w:rsidP="0083381C">
                  <w:pPr>
                    <w:rPr>
                      <w:rFonts w:ascii="Calibri Light" w:hAnsi="Calibri Light"/>
                      <w:b/>
                      <w:sz w:val="20"/>
                      <w:szCs w:val="20"/>
                    </w:rPr>
                  </w:pPr>
                  <w:r w:rsidRPr="00323B26">
                    <w:rPr>
                      <w:rFonts w:ascii="Calibri Light" w:hAnsi="Calibri Light"/>
                      <w:b/>
                      <w:sz w:val="20"/>
                      <w:szCs w:val="20"/>
                    </w:rPr>
                    <w:t>3.4 Υπαγωγή Πράξης με το ίδιο αντικείμενο σε άλλο Πρόγραμμα/Μέσο ενίσχυσης (Εθνικό ή Κοινοτικό)</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83381C" w:rsidRPr="006C7F87" w:rsidRDefault="0083381C" w:rsidP="0083381C">
                  <w:pPr>
                    <w:jc w:val="cente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vAlign w:val="center"/>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c>
                <w:tcPr>
                  <w:tcW w:w="1859" w:type="dxa"/>
                  <w:gridSpan w:val="3"/>
                  <w:tcBorders>
                    <w:top w:val="single" w:sz="4" w:space="0" w:color="auto"/>
                    <w:left w:val="nil"/>
                    <w:bottom w:val="single" w:sz="4" w:space="0" w:color="auto"/>
                    <w:right w:val="nil"/>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6405" w:type="dxa"/>
                  <w:gridSpan w:val="7"/>
                  <w:tcBorders>
                    <w:top w:val="nil"/>
                    <w:left w:val="nil"/>
                    <w:bottom w:val="nil"/>
                    <w:right w:val="single" w:sz="4" w:space="0" w:color="auto"/>
                  </w:tcBorders>
                  <w:vAlign w:val="center"/>
                </w:tcPr>
                <w:p w:rsidR="0083381C" w:rsidRPr="006C7F87" w:rsidRDefault="0083381C" w:rsidP="0083381C">
                  <w:pPr>
                    <w:rPr>
                      <w:rFonts w:ascii="Calibri Light" w:hAnsi="Calibri Light"/>
                      <w:sz w:val="20"/>
                      <w:szCs w:val="20"/>
                    </w:rPr>
                  </w:pPr>
                  <w:r>
                    <w:rPr>
                      <w:rFonts w:ascii="Calibri Light" w:hAnsi="Calibri Light"/>
                      <w:sz w:val="20"/>
                      <w:szCs w:val="20"/>
                    </w:rPr>
                    <w:t>*Στην περίπτωση ΝΑΙ, να αναφερθεί το Πρόγραμμα (Εθνικό ή Κοινοτικό), τα στοιχεία έγκρισης (αριθμός/προϋπολογισμός κ.λ.π.) και το στάδιο υλοποίησης στο οποίο βρίσκεται σήμερα ή η ημερομηνία ολοκλήρωσής του</w:t>
                  </w:r>
                </w:p>
              </w:tc>
              <w:tc>
                <w:tcPr>
                  <w:tcW w:w="3353" w:type="dxa"/>
                  <w:gridSpan w:val="5"/>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r w:rsidR="0083381C" w:rsidRPr="006C7F87" w:rsidTr="00EB4CA9">
              <w:trPr>
                <w:gridAfter w:val="1"/>
                <w:wAfter w:w="95" w:type="dxa"/>
              </w:trPr>
              <w:tc>
                <w:tcPr>
                  <w:tcW w:w="2390" w:type="dxa"/>
                  <w:gridSpan w:val="3"/>
                  <w:tcBorders>
                    <w:top w:val="nil"/>
                    <w:left w:val="nil"/>
                    <w:bottom w:val="nil"/>
                    <w:right w:val="nil"/>
                  </w:tcBorders>
                  <w:vAlign w:val="center"/>
                </w:tcPr>
                <w:p w:rsidR="0083381C" w:rsidRPr="006C7F87" w:rsidRDefault="0083381C" w:rsidP="0083381C">
                  <w:pPr>
                    <w:rPr>
                      <w:rFonts w:ascii="Calibri Light" w:hAnsi="Calibri Light"/>
                      <w:sz w:val="20"/>
                      <w:szCs w:val="20"/>
                    </w:rPr>
                  </w:pPr>
                </w:p>
              </w:tc>
              <w:tc>
                <w:tcPr>
                  <w:tcW w:w="2502"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513"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494" w:type="dxa"/>
                  <w:gridSpan w:val="2"/>
                  <w:tcBorders>
                    <w:top w:val="nil"/>
                    <w:left w:val="nil"/>
                    <w:bottom w:val="nil"/>
                    <w:right w:val="nil"/>
                  </w:tcBorders>
                </w:tcPr>
                <w:p w:rsidR="0083381C" w:rsidRPr="006C7F87" w:rsidRDefault="0083381C" w:rsidP="0083381C">
                  <w:pPr>
                    <w:rPr>
                      <w:rFonts w:ascii="Calibri Light" w:hAnsi="Calibri Light"/>
                      <w:sz w:val="20"/>
                      <w:szCs w:val="20"/>
                    </w:rPr>
                  </w:pPr>
                </w:p>
              </w:tc>
              <w:tc>
                <w:tcPr>
                  <w:tcW w:w="1859" w:type="dxa"/>
                  <w:gridSpan w:val="3"/>
                  <w:tcBorders>
                    <w:top w:val="nil"/>
                    <w:left w:val="nil"/>
                    <w:bottom w:val="nil"/>
                    <w:right w:val="nil"/>
                  </w:tcBorders>
                </w:tcPr>
                <w:p w:rsidR="0083381C" w:rsidRPr="006C7F87" w:rsidRDefault="0083381C" w:rsidP="0083381C">
                  <w:pPr>
                    <w:rPr>
                      <w:rFonts w:ascii="Calibri Light" w:hAnsi="Calibri Light"/>
                      <w:sz w:val="20"/>
                      <w:szCs w:val="20"/>
                    </w:rPr>
                  </w:pPr>
                </w:p>
              </w:tc>
            </w:tr>
          </w:tbl>
          <w:p w:rsidR="0083381C" w:rsidRDefault="0083381C" w:rsidP="0083381C">
            <w:pPr>
              <w:rPr>
                <w:rFonts w:ascii="Calibri Light" w:hAnsi="Calibri Light"/>
                <w:b/>
                <w:sz w:val="20"/>
                <w:szCs w:val="20"/>
              </w:rPr>
            </w:pPr>
          </w:p>
          <w:p w:rsidR="0083381C" w:rsidRDefault="0083381C" w:rsidP="0083381C">
            <w:pPr>
              <w:rPr>
                <w:rFonts w:ascii="Calibri Light" w:hAnsi="Calibri Light"/>
                <w:b/>
                <w:sz w:val="20"/>
                <w:szCs w:val="20"/>
              </w:rPr>
            </w:pPr>
          </w:p>
          <w:p w:rsidR="0083381C" w:rsidRDefault="0083381C" w:rsidP="0083381C">
            <w:pPr>
              <w:rPr>
                <w:rFonts w:ascii="Calibri Light" w:hAnsi="Calibri Light"/>
                <w:b/>
                <w:sz w:val="20"/>
                <w:szCs w:val="20"/>
              </w:rPr>
            </w:pPr>
          </w:p>
          <w:p w:rsidR="0083381C" w:rsidRPr="00125743" w:rsidRDefault="0083381C" w:rsidP="0083381C">
            <w:pPr>
              <w:jc w:val="center"/>
              <w:rPr>
                <w:rFonts w:ascii="Calibri Light" w:hAnsi="Calibri Light"/>
                <w:b/>
                <w:u w:val="single"/>
              </w:rPr>
            </w:pPr>
            <w:r w:rsidRPr="00125743">
              <w:rPr>
                <w:rFonts w:ascii="Calibri Light" w:hAnsi="Calibri Light"/>
                <w:b/>
                <w:u w:val="single"/>
              </w:rPr>
              <w:t>Δηλώνω υπεύθυνα, γνωρίζοντας τις συνέπειες του νόμου περί ψευδούς δηλώσεως</w:t>
            </w:r>
          </w:p>
          <w:p w:rsidR="0083381C" w:rsidRDefault="0083381C" w:rsidP="0083381C">
            <w:pPr>
              <w:jc w:val="center"/>
              <w:rPr>
                <w:rFonts w:ascii="Calibri Light" w:hAnsi="Calibri Light"/>
                <w:b/>
                <w:u w:val="single"/>
              </w:rPr>
            </w:pPr>
            <w:r w:rsidRPr="00125743">
              <w:rPr>
                <w:rFonts w:ascii="Calibri Light" w:hAnsi="Calibri Light"/>
                <w:b/>
                <w:u w:val="single"/>
              </w:rPr>
              <w:t>ότι όλα τα ανωτέρω συμπληρωθέντα στοιχεία είναι αληθή και ακριβή</w:t>
            </w:r>
          </w:p>
          <w:p w:rsidR="0083381C" w:rsidRDefault="0083381C" w:rsidP="0083381C">
            <w:pPr>
              <w:jc w:val="center"/>
              <w:rPr>
                <w:rFonts w:ascii="Calibri Light" w:hAnsi="Calibri Light"/>
                <w:b/>
                <w:u w:val="single"/>
              </w:rPr>
            </w:pPr>
          </w:p>
          <w:p w:rsidR="0083381C" w:rsidRDefault="0083381C" w:rsidP="0083381C">
            <w:pPr>
              <w:jc w:val="both"/>
              <w:rPr>
                <w:rFonts w:ascii="Calibri Light" w:hAnsi="Calibri Light"/>
                <w:b/>
                <w:sz w:val="20"/>
                <w:szCs w:val="20"/>
                <w:u w:val="single"/>
              </w:rPr>
            </w:pPr>
          </w:p>
          <w:p w:rsidR="0083381C" w:rsidRDefault="0083381C" w:rsidP="0083381C">
            <w:pPr>
              <w:jc w:val="both"/>
              <w:rPr>
                <w:rFonts w:ascii="Calibri Light" w:hAnsi="Calibri Light"/>
                <w:b/>
                <w:sz w:val="20"/>
                <w:szCs w:val="20"/>
              </w:rPr>
            </w:pPr>
          </w:p>
          <w:p w:rsidR="0083381C" w:rsidRDefault="0083381C" w:rsidP="0083381C">
            <w:pPr>
              <w:jc w:val="both"/>
              <w:rPr>
                <w:rFonts w:ascii="Calibri Light" w:hAnsi="Calibri Light"/>
                <w:b/>
                <w:sz w:val="20"/>
                <w:szCs w:val="20"/>
              </w:rPr>
            </w:pPr>
          </w:p>
          <w:tbl>
            <w:tblPr>
              <w:tblStyle w:val="aa"/>
              <w:tblW w:w="0" w:type="auto"/>
              <w:tblLayout w:type="fixed"/>
              <w:tblLook w:val="04A0"/>
            </w:tblPr>
            <w:tblGrid>
              <w:gridCol w:w="5469"/>
              <w:gridCol w:w="3053"/>
            </w:tblGrid>
            <w:tr w:rsidR="0083381C" w:rsidRPr="006C7F87" w:rsidTr="0083381C">
              <w:tc>
                <w:tcPr>
                  <w:tcW w:w="5469" w:type="dxa"/>
                  <w:tcBorders>
                    <w:top w:val="nil"/>
                    <w:left w:val="nil"/>
                    <w:bottom w:val="nil"/>
                    <w:right w:val="single" w:sz="4" w:space="0" w:color="auto"/>
                  </w:tcBorders>
                  <w:vAlign w:val="center"/>
                </w:tcPr>
                <w:p w:rsidR="0083381C" w:rsidRPr="007A5E62" w:rsidRDefault="0083381C" w:rsidP="0083381C">
                  <w:pPr>
                    <w:rPr>
                      <w:rFonts w:ascii="Calibri Light" w:hAnsi="Calibri Light"/>
                      <w:b/>
                      <w:sz w:val="20"/>
                      <w:szCs w:val="20"/>
                    </w:rPr>
                  </w:pPr>
                  <w:r w:rsidRPr="007A5E62">
                    <w:rPr>
                      <w:rFonts w:ascii="Calibri Light" w:hAnsi="Calibri Light"/>
                      <w:b/>
                      <w:sz w:val="20"/>
                      <w:szCs w:val="20"/>
                    </w:rPr>
                    <w:t>ΗΜΕΡΟΜΗΝΊΑ ΚΑΤΑΘΕΣΗΣ</w:t>
                  </w:r>
                </w:p>
              </w:tc>
              <w:tc>
                <w:tcPr>
                  <w:tcW w:w="3053" w:type="dxa"/>
                  <w:tcBorders>
                    <w:top w:val="single" w:sz="4" w:space="0" w:color="auto"/>
                    <w:left w:val="single" w:sz="4" w:space="0" w:color="auto"/>
                    <w:bottom w:val="single" w:sz="4" w:space="0" w:color="auto"/>
                    <w:right w:val="single" w:sz="4" w:space="0" w:color="auto"/>
                  </w:tcBorders>
                </w:tcPr>
                <w:p w:rsidR="0083381C" w:rsidRPr="006C7F87" w:rsidRDefault="0083381C" w:rsidP="0083381C">
                  <w:pPr>
                    <w:rPr>
                      <w:rFonts w:ascii="Calibri Light" w:hAnsi="Calibri Light"/>
                      <w:sz w:val="20"/>
                      <w:szCs w:val="20"/>
                    </w:rPr>
                  </w:pPr>
                </w:p>
              </w:tc>
            </w:tr>
          </w:tbl>
          <w:p w:rsidR="0083381C" w:rsidRPr="007A5E62" w:rsidRDefault="0083381C" w:rsidP="0083381C">
            <w:pPr>
              <w:jc w:val="both"/>
              <w:rPr>
                <w:rFonts w:ascii="Calibri Light" w:hAnsi="Calibri Light"/>
                <w:b/>
                <w:sz w:val="20"/>
                <w:szCs w:val="20"/>
              </w:rPr>
            </w:pPr>
          </w:p>
          <w:p w:rsidR="0083381C" w:rsidRDefault="0083381C" w:rsidP="0083381C">
            <w:pPr>
              <w:jc w:val="both"/>
              <w:rPr>
                <w:rFonts w:ascii="Calibri Light" w:hAnsi="Calibri Light"/>
                <w:b/>
                <w:sz w:val="20"/>
                <w:szCs w:val="20"/>
              </w:rPr>
            </w:pPr>
          </w:p>
          <w:p w:rsidR="0083381C" w:rsidRDefault="0083381C" w:rsidP="0083381C">
            <w:pPr>
              <w:jc w:val="both"/>
              <w:rPr>
                <w:rFonts w:ascii="Calibri Light" w:hAnsi="Calibri Light"/>
                <w:b/>
                <w:sz w:val="20"/>
                <w:szCs w:val="20"/>
              </w:rPr>
            </w:pPr>
          </w:p>
          <w:tbl>
            <w:tblPr>
              <w:tblStyle w:val="aa"/>
              <w:tblW w:w="0" w:type="auto"/>
              <w:tblLayout w:type="fixed"/>
              <w:tblLook w:val="04A0"/>
            </w:tblPr>
            <w:tblGrid>
              <w:gridCol w:w="5469"/>
              <w:gridCol w:w="3053"/>
            </w:tblGrid>
            <w:tr w:rsidR="0083381C" w:rsidRPr="006C7F87" w:rsidTr="0083381C">
              <w:tc>
                <w:tcPr>
                  <w:tcW w:w="5469" w:type="dxa"/>
                  <w:tcBorders>
                    <w:top w:val="nil"/>
                    <w:left w:val="nil"/>
                    <w:bottom w:val="nil"/>
                    <w:right w:val="single" w:sz="4" w:space="0" w:color="auto"/>
                  </w:tcBorders>
                  <w:vAlign w:val="center"/>
                </w:tcPr>
                <w:p w:rsidR="0083381C" w:rsidRPr="007A5E62" w:rsidRDefault="0083381C" w:rsidP="0083381C">
                  <w:pPr>
                    <w:jc w:val="both"/>
                    <w:rPr>
                      <w:rFonts w:ascii="Calibri Light" w:hAnsi="Calibri Light"/>
                      <w:b/>
                      <w:sz w:val="20"/>
                      <w:szCs w:val="20"/>
                    </w:rPr>
                  </w:pPr>
                  <w:r w:rsidRPr="007A5E62">
                    <w:rPr>
                      <w:rFonts w:ascii="Calibri Light" w:hAnsi="Calibri Light"/>
                      <w:b/>
                      <w:sz w:val="20"/>
                      <w:szCs w:val="20"/>
                    </w:rPr>
                    <w:t>ΥΠΟΓΡΑΦΗ &amp; ΣΦΡΑΓΙΔΑ ΕΝΔΙΑΦΕΡΟΜΕΝΟΥ</w:t>
                  </w:r>
                </w:p>
                <w:p w:rsidR="0083381C" w:rsidRPr="006C7F87" w:rsidRDefault="0083381C" w:rsidP="0083381C">
                  <w:pPr>
                    <w:jc w:val="both"/>
                    <w:rPr>
                      <w:rFonts w:ascii="Calibri Light" w:hAnsi="Calibri Light"/>
                      <w:sz w:val="20"/>
                      <w:szCs w:val="20"/>
                    </w:rPr>
                  </w:pPr>
                </w:p>
              </w:tc>
              <w:tc>
                <w:tcPr>
                  <w:tcW w:w="3053" w:type="dxa"/>
                  <w:tcBorders>
                    <w:top w:val="single" w:sz="4" w:space="0" w:color="auto"/>
                    <w:left w:val="single" w:sz="4" w:space="0" w:color="auto"/>
                    <w:bottom w:val="single" w:sz="4" w:space="0" w:color="auto"/>
                    <w:right w:val="single" w:sz="4" w:space="0" w:color="auto"/>
                  </w:tcBorders>
                </w:tcPr>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Default="0083381C" w:rsidP="0083381C">
                  <w:pPr>
                    <w:rPr>
                      <w:rFonts w:ascii="Calibri Light" w:hAnsi="Calibri Light"/>
                      <w:sz w:val="20"/>
                      <w:szCs w:val="20"/>
                    </w:rPr>
                  </w:pPr>
                </w:p>
                <w:p w:rsidR="0083381C" w:rsidRPr="006C7F87" w:rsidRDefault="0083381C" w:rsidP="0083381C">
                  <w:pPr>
                    <w:rPr>
                      <w:rFonts w:ascii="Calibri Light" w:hAnsi="Calibri Light"/>
                      <w:sz w:val="20"/>
                      <w:szCs w:val="20"/>
                    </w:rPr>
                  </w:pPr>
                </w:p>
              </w:tc>
            </w:tr>
          </w:tbl>
          <w:p w:rsidR="0096019A" w:rsidRPr="00332786" w:rsidRDefault="0096019A" w:rsidP="0096019A">
            <w:pPr>
              <w:pStyle w:val="8"/>
              <w:jc w:val="both"/>
              <w:rPr>
                <w:bCs w:val="0"/>
                <w:color w:val="auto"/>
                <w:sz w:val="21"/>
                <w:szCs w:val="21"/>
                <w:u w:val="single"/>
              </w:rPr>
            </w:pPr>
          </w:p>
          <w:p w:rsidR="00323B26" w:rsidRDefault="00323B26" w:rsidP="00C7524A">
            <w:pPr>
              <w:pStyle w:val="8"/>
              <w:jc w:val="center"/>
              <w:rPr>
                <w:bCs w:val="0"/>
                <w:color w:val="auto"/>
                <w:sz w:val="21"/>
                <w:szCs w:val="21"/>
                <w:u w:val="single"/>
                <w:lang w:val="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Default="00CD3E52" w:rsidP="00CD3E52">
            <w:pPr>
              <w:rPr>
                <w:lang w:val="en-US" w:eastAsia="en-US"/>
              </w:rPr>
            </w:pPr>
          </w:p>
          <w:p w:rsidR="00CD3E52" w:rsidRPr="00CD3E52" w:rsidRDefault="00CD3E52" w:rsidP="00CD3E52">
            <w:pPr>
              <w:rPr>
                <w:lang w:val="en-US" w:eastAsia="en-US"/>
              </w:rPr>
            </w:pPr>
          </w:p>
          <w:p w:rsidR="008A75BA" w:rsidRPr="00B36691" w:rsidRDefault="008A75BA" w:rsidP="00C7524A">
            <w:pPr>
              <w:pStyle w:val="8"/>
              <w:jc w:val="center"/>
              <w:rPr>
                <w:bCs w:val="0"/>
                <w:color w:val="auto"/>
                <w:sz w:val="21"/>
                <w:szCs w:val="21"/>
                <w:u w:val="single"/>
              </w:rPr>
            </w:pPr>
            <w:r w:rsidRPr="00B36691">
              <w:rPr>
                <w:bCs w:val="0"/>
                <w:color w:val="auto"/>
                <w:sz w:val="21"/>
                <w:szCs w:val="21"/>
                <w:u w:val="single"/>
              </w:rPr>
              <w:lastRenderedPageBreak/>
              <w:t>ΥΠΟΔΕΙΓΜΑ  3</w:t>
            </w:r>
          </w:p>
          <w:p w:rsidR="008A75BA" w:rsidRPr="00B36691" w:rsidRDefault="008A75BA" w:rsidP="00C7524A">
            <w:pPr>
              <w:jc w:val="center"/>
              <w:rPr>
                <w:rFonts w:ascii="Arial" w:hAnsi="Arial" w:cs="Arial"/>
                <w:b/>
                <w:sz w:val="21"/>
                <w:szCs w:val="21"/>
              </w:rPr>
            </w:pPr>
          </w:p>
          <w:p w:rsidR="008A75BA" w:rsidRPr="00B36691" w:rsidRDefault="008A75BA" w:rsidP="00C7524A">
            <w:pPr>
              <w:pStyle w:val="8"/>
              <w:jc w:val="center"/>
              <w:rPr>
                <w:color w:val="auto"/>
                <w:sz w:val="21"/>
                <w:szCs w:val="21"/>
              </w:rPr>
            </w:pPr>
            <w:r w:rsidRPr="00B36691">
              <w:rPr>
                <w:color w:val="auto"/>
                <w:sz w:val="21"/>
                <w:szCs w:val="21"/>
              </w:rPr>
              <w:t xml:space="preserve">Έκθεση Επαλήθευσης – Πιστοποίησης </w:t>
            </w:r>
            <w:r w:rsidR="0018374F">
              <w:rPr>
                <w:color w:val="auto"/>
                <w:sz w:val="21"/>
                <w:szCs w:val="21"/>
              </w:rPr>
              <w:t>Πράξης</w:t>
            </w:r>
          </w:p>
        </w:tc>
      </w:tr>
      <w:tr w:rsidR="008A75BA" w:rsidRPr="00B36691" w:rsidTr="004C3BFE">
        <w:trPr>
          <w:gridBefore w:val="8"/>
          <w:wBefore w:w="1778" w:type="dxa"/>
          <w:trHeight w:val="340"/>
        </w:trPr>
        <w:tc>
          <w:tcPr>
            <w:tcW w:w="9724" w:type="dxa"/>
            <w:gridSpan w:val="20"/>
            <w:tcBorders>
              <w:top w:val="nil"/>
              <w:left w:val="nil"/>
              <w:bottom w:val="nil"/>
              <w:right w:val="nil"/>
            </w:tcBorders>
          </w:tcPr>
          <w:p w:rsidR="008A75BA" w:rsidRPr="00B36691" w:rsidRDefault="008A75BA" w:rsidP="00C7524A">
            <w:pPr>
              <w:pStyle w:val="2"/>
              <w:rPr>
                <w:rFonts w:ascii="Arial" w:hAnsi="Arial" w:cs="Arial"/>
                <w:sz w:val="21"/>
                <w:szCs w:val="21"/>
              </w:rPr>
            </w:pPr>
          </w:p>
        </w:tc>
      </w:tr>
      <w:tr w:rsidR="008A75BA" w:rsidRPr="00B36691" w:rsidTr="004C3BFE">
        <w:trPr>
          <w:gridBefore w:val="2"/>
          <w:gridAfter w:val="11"/>
          <w:wBefore w:w="425" w:type="dxa"/>
          <w:wAfter w:w="1353" w:type="dxa"/>
          <w:trHeight w:val="843"/>
        </w:trPr>
        <w:tc>
          <w:tcPr>
            <w:tcW w:w="9724" w:type="dxa"/>
            <w:gridSpan w:val="15"/>
            <w:tcBorders>
              <w:top w:val="nil"/>
              <w:left w:val="nil"/>
              <w:bottom w:val="nil"/>
              <w:right w:val="nil"/>
            </w:tcBorders>
          </w:tcPr>
          <w:p w:rsidR="0095496E"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Πρακτικό του Οργάνου Επιτόπιας Επαλήθευσης (Ο.Ε.Ε.) της </w:t>
            </w:r>
            <w:r w:rsidR="0018374F">
              <w:rPr>
                <w:rFonts w:ascii="Arial" w:hAnsi="Arial" w:cs="Arial"/>
                <w:sz w:val="21"/>
                <w:szCs w:val="21"/>
              </w:rPr>
              <w:t>Πράξης</w:t>
            </w:r>
            <w:r w:rsidRPr="00B36691">
              <w:rPr>
                <w:rFonts w:ascii="Arial" w:hAnsi="Arial" w:cs="Arial"/>
                <w:sz w:val="21"/>
                <w:szCs w:val="21"/>
              </w:rPr>
              <w:t xml:space="preserve"> με Κωδ. Αριθ</w:t>
            </w:r>
            <w:r w:rsidR="00CD3E52">
              <w:rPr>
                <w:rFonts w:ascii="Arial" w:hAnsi="Arial" w:cs="Arial"/>
                <w:sz w:val="21"/>
                <w:szCs w:val="21"/>
              </w:rPr>
              <w:t>μ.</w:t>
            </w:r>
            <w:r w:rsidRPr="00B36691">
              <w:rPr>
                <w:rFonts w:ascii="Arial" w:hAnsi="Arial" w:cs="Arial"/>
                <w:sz w:val="21"/>
                <w:szCs w:val="21"/>
              </w:rPr>
              <w:t xml:space="preserve">…………….. που εγκρίθηκε από το Υπουργείο ……………………………………………  με την αριθ. ……………………….. Απόφαση </w:t>
            </w:r>
            <w:r w:rsidR="00C83CAC" w:rsidRPr="00B36691">
              <w:rPr>
                <w:rFonts w:ascii="Arial" w:hAnsi="Arial" w:cs="Arial"/>
                <w:sz w:val="21"/>
                <w:szCs w:val="21"/>
              </w:rPr>
              <w:t xml:space="preserve">Ένταξης - </w:t>
            </w:r>
            <w:r w:rsidRPr="00B36691">
              <w:rPr>
                <w:rFonts w:ascii="Arial" w:hAnsi="Arial" w:cs="Arial"/>
                <w:sz w:val="21"/>
                <w:szCs w:val="21"/>
              </w:rPr>
              <w:t>Χρ</w:t>
            </w:r>
            <w:r w:rsidR="00E10615">
              <w:rPr>
                <w:rFonts w:ascii="Arial" w:hAnsi="Arial" w:cs="Arial"/>
                <w:sz w:val="21"/>
                <w:szCs w:val="21"/>
              </w:rPr>
              <w:t xml:space="preserve">ηματοδότησης </w:t>
            </w:r>
            <w:r w:rsidR="0018374F">
              <w:rPr>
                <w:rFonts w:ascii="Arial" w:hAnsi="Arial" w:cs="Arial"/>
                <w:sz w:val="21"/>
                <w:szCs w:val="21"/>
              </w:rPr>
              <w:t>Πράξης</w:t>
            </w:r>
            <w:r w:rsidR="00E10615">
              <w:rPr>
                <w:rFonts w:ascii="Arial" w:hAnsi="Arial" w:cs="Arial"/>
                <w:sz w:val="21"/>
                <w:szCs w:val="21"/>
              </w:rPr>
              <w:t xml:space="preserve"> σύμφωνα με </w:t>
            </w:r>
            <w:r w:rsidRPr="00B36691">
              <w:rPr>
                <w:rFonts w:ascii="Arial" w:hAnsi="Arial" w:cs="Arial"/>
                <w:sz w:val="21"/>
                <w:szCs w:val="21"/>
              </w:rPr>
              <w:t>την αριθ.  ………………..Υ.Α.</w:t>
            </w:r>
          </w:p>
        </w:tc>
      </w:tr>
      <w:tr w:rsidR="008A75BA" w:rsidRPr="00B36691" w:rsidTr="004C3BFE">
        <w:trPr>
          <w:gridBefore w:val="3"/>
          <w:gridAfter w:val="10"/>
          <w:wBefore w:w="567" w:type="dxa"/>
          <w:wAfter w:w="1211" w:type="dxa"/>
          <w:trHeight w:val="1612"/>
        </w:trPr>
        <w:tc>
          <w:tcPr>
            <w:tcW w:w="9724" w:type="dxa"/>
            <w:gridSpan w:val="15"/>
            <w:tcBorders>
              <w:top w:val="nil"/>
              <w:left w:val="nil"/>
              <w:bottom w:val="nil"/>
              <w:right w:val="nil"/>
            </w:tcBorders>
          </w:tcPr>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Οι υπογράφοντες:</w:t>
            </w:r>
          </w:p>
          <w:p w:rsidR="008A75BA" w:rsidRPr="00B36691" w:rsidRDefault="008A75BA" w:rsidP="00C7524A">
            <w:pPr>
              <w:widowControl w:val="0"/>
              <w:autoSpaceDE w:val="0"/>
              <w:autoSpaceDN w:val="0"/>
              <w:adjustRightInd w:val="0"/>
              <w:jc w:val="both"/>
              <w:rPr>
                <w:rFonts w:ascii="Arial" w:hAnsi="Arial" w:cs="Arial"/>
                <w:sz w:val="21"/>
                <w:szCs w:val="21"/>
              </w:rPr>
            </w:pP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α) </w:t>
            </w:r>
          </w:p>
          <w:p w:rsidR="008A75BA" w:rsidRPr="00B36691" w:rsidRDefault="008A75BA" w:rsidP="00C7524A">
            <w:pPr>
              <w:widowControl w:val="0"/>
              <w:autoSpaceDE w:val="0"/>
              <w:autoSpaceDN w:val="0"/>
              <w:adjustRightInd w:val="0"/>
              <w:jc w:val="both"/>
              <w:rPr>
                <w:rFonts w:ascii="Arial" w:hAnsi="Arial" w:cs="Arial"/>
                <w:sz w:val="21"/>
                <w:szCs w:val="21"/>
              </w:rPr>
            </w:pP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β)</w:t>
            </w:r>
          </w:p>
          <w:p w:rsidR="008A75BA" w:rsidRPr="00B36691" w:rsidRDefault="008A75BA" w:rsidP="00C7524A">
            <w:pPr>
              <w:widowControl w:val="0"/>
              <w:autoSpaceDE w:val="0"/>
              <w:autoSpaceDN w:val="0"/>
              <w:adjustRightInd w:val="0"/>
              <w:jc w:val="both"/>
              <w:rPr>
                <w:rFonts w:ascii="Arial" w:hAnsi="Arial" w:cs="Arial"/>
                <w:sz w:val="21"/>
                <w:szCs w:val="21"/>
              </w:rPr>
            </w:pP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γ) </w:t>
            </w:r>
          </w:p>
          <w:p w:rsidR="008A75BA" w:rsidRPr="00B36691" w:rsidRDefault="008A75BA" w:rsidP="00C7524A">
            <w:pPr>
              <w:widowControl w:val="0"/>
              <w:autoSpaceDE w:val="0"/>
              <w:autoSpaceDN w:val="0"/>
              <w:adjustRightInd w:val="0"/>
              <w:jc w:val="both"/>
              <w:rPr>
                <w:rFonts w:ascii="Arial" w:hAnsi="Arial" w:cs="Arial"/>
                <w:sz w:val="21"/>
                <w:szCs w:val="21"/>
              </w:rPr>
            </w:pPr>
          </w:p>
        </w:tc>
      </w:tr>
      <w:tr w:rsidR="008A75BA" w:rsidRPr="00B36691" w:rsidTr="004C3BFE">
        <w:trPr>
          <w:gridBefore w:val="3"/>
          <w:gridAfter w:val="10"/>
          <w:wBefore w:w="567" w:type="dxa"/>
          <w:wAfter w:w="1211" w:type="dxa"/>
          <w:trHeight w:val="755"/>
        </w:trPr>
        <w:tc>
          <w:tcPr>
            <w:tcW w:w="9724" w:type="dxa"/>
            <w:gridSpan w:val="15"/>
            <w:tcBorders>
              <w:top w:val="nil"/>
              <w:left w:val="nil"/>
              <w:bottom w:val="nil"/>
              <w:right w:val="nil"/>
            </w:tcBorders>
          </w:tcPr>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που αποτελούμε, σύμφωνα με την αριθμ. ……………….. ΚΥΑ, Όργανο Επιτόπιας Επαλήθευσης (Ο.Ε.Ε.) για την παρακολούθηση και τον έλεγχο της εκτέλεσης της προς ενίσχυση-χρηματοδότηση </w:t>
            </w:r>
            <w:r w:rsidR="0018374F">
              <w:rPr>
                <w:rFonts w:ascii="Arial" w:hAnsi="Arial" w:cs="Arial"/>
                <w:sz w:val="21"/>
                <w:szCs w:val="21"/>
              </w:rPr>
              <w:t>Πράξης</w:t>
            </w:r>
            <w:r w:rsidRPr="00B36691">
              <w:rPr>
                <w:rFonts w:ascii="Arial" w:hAnsi="Arial" w:cs="Arial"/>
                <w:sz w:val="21"/>
                <w:szCs w:val="21"/>
              </w:rPr>
              <w:t xml:space="preserve"> βάσει της αριθ. …………………………….  απόφασης του Περιφερειάρχη ………………… …….. μετά από επιτόπιους ελέγχους στην περιοχή όπου εκτελείται η </w:t>
            </w:r>
            <w:r w:rsidR="0018374F">
              <w:rPr>
                <w:rFonts w:ascii="Arial" w:hAnsi="Arial" w:cs="Arial"/>
                <w:sz w:val="21"/>
                <w:szCs w:val="21"/>
              </w:rPr>
              <w:t>Πράξη</w:t>
            </w:r>
            <w:r w:rsidRPr="00B36691">
              <w:rPr>
                <w:rFonts w:ascii="Arial" w:hAnsi="Arial" w:cs="Arial"/>
                <w:sz w:val="21"/>
                <w:szCs w:val="21"/>
              </w:rPr>
              <w:t xml:space="preserve"> αφού λάβαμε υπόψη μας:</w:t>
            </w:r>
          </w:p>
        </w:tc>
      </w:tr>
      <w:tr w:rsidR="008A75BA" w:rsidRPr="00B36691" w:rsidTr="004C3BFE">
        <w:trPr>
          <w:gridBefore w:val="4"/>
          <w:gridAfter w:val="9"/>
          <w:wBefore w:w="709" w:type="dxa"/>
          <w:wAfter w:w="1069" w:type="dxa"/>
          <w:trHeight w:val="6144"/>
        </w:trPr>
        <w:tc>
          <w:tcPr>
            <w:tcW w:w="9724" w:type="dxa"/>
            <w:gridSpan w:val="15"/>
            <w:tcBorders>
              <w:top w:val="nil"/>
              <w:left w:val="nil"/>
              <w:bottom w:val="nil"/>
              <w:right w:val="nil"/>
            </w:tcBorders>
          </w:tcPr>
          <w:p w:rsidR="008A75BA" w:rsidRPr="00B36691" w:rsidRDefault="008A75BA" w:rsidP="00C7524A">
            <w:pPr>
              <w:pStyle w:val="ae"/>
              <w:widowControl w:val="0"/>
              <w:suppressAutoHyphens w:val="0"/>
              <w:autoSpaceDE w:val="0"/>
              <w:autoSpaceDN w:val="0"/>
              <w:adjustRightInd w:val="0"/>
              <w:spacing w:after="0" w:line="240" w:lineRule="auto"/>
              <w:ind w:left="0"/>
              <w:contextualSpacing/>
              <w:jc w:val="both"/>
              <w:rPr>
                <w:rFonts w:ascii="Arial" w:hAnsi="Arial" w:cs="Arial"/>
                <w:sz w:val="21"/>
                <w:szCs w:val="21"/>
              </w:rPr>
            </w:pPr>
          </w:p>
          <w:p w:rsidR="008A75BA" w:rsidRPr="00B36691" w:rsidRDefault="00CD3E52" w:rsidP="00C42C93">
            <w:pPr>
              <w:pStyle w:val="ae"/>
              <w:widowControl w:val="0"/>
              <w:numPr>
                <w:ilvl w:val="0"/>
                <w:numId w:val="9"/>
              </w:numPr>
              <w:suppressAutoHyphens w:val="0"/>
              <w:autoSpaceDE w:val="0"/>
              <w:autoSpaceDN w:val="0"/>
              <w:adjustRightInd w:val="0"/>
              <w:spacing w:after="0" w:line="240" w:lineRule="auto"/>
              <w:ind w:left="0"/>
              <w:contextualSpacing/>
              <w:jc w:val="both"/>
              <w:rPr>
                <w:rFonts w:ascii="Arial" w:hAnsi="Arial" w:cs="Arial"/>
                <w:sz w:val="21"/>
                <w:szCs w:val="21"/>
              </w:rPr>
            </w:pPr>
            <w:r>
              <w:rPr>
                <w:rFonts w:ascii="Arial" w:hAnsi="Arial" w:cs="Arial"/>
                <w:sz w:val="21"/>
                <w:szCs w:val="21"/>
              </w:rPr>
              <w:t>Την υπ. αριθμ</w:t>
            </w:r>
            <w:r w:rsidR="008A75BA" w:rsidRPr="00B36691">
              <w:rPr>
                <w:rFonts w:ascii="Arial" w:hAnsi="Arial" w:cs="Arial"/>
                <w:sz w:val="21"/>
                <w:szCs w:val="21"/>
              </w:rPr>
              <w:t xml:space="preserve">. ……………………..  Απόφαση </w:t>
            </w:r>
            <w:r w:rsidR="00C83CAC" w:rsidRPr="00B36691">
              <w:rPr>
                <w:rFonts w:ascii="Arial" w:hAnsi="Arial" w:cs="Arial"/>
                <w:sz w:val="21"/>
                <w:szCs w:val="21"/>
              </w:rPr>
              <w:t xml:space="preserve">Ένταξης – </w:t>
            </w:r>
            <w:r w:rsidR="008A75BA" w:rsidRPr="00B36691">
              <w:rPr>
                <w:rFonts w:ascii="Arial" w:hAnsi="Arial" w:cs="Arial"/>
                <w:sz w:val="21"/>
                <w:szCs w:val="21"/>
              </w:rPr>
              <w:t xml:space="preserve">Χρηματοδότησης </w:t>
            </w:r>
            <w:r w:rsidR="0018374F">
              <w:rPr>
                <w:rFonts w:ascii="Arial" w:hAnsi="Arial" w:cs="Arial"/>
                <w:sz w:val="21"/>
                <w:szCs w:val="21"/>
              </w:rPr>
              <w:t>Πράξης</w:t>
            </w:r>
            <w:r w:rsidR="008A75BA" w:rsidRPr="00B36691">
              <w:rPr>
                <w:rFonts w:ascii="Arial" w:hAnsi="Arial" w:cs="Arial"/>
                <w:sz w:val="21"/>
                <w:szCs w:val="21"/>
              </w:rPr>
              <w:t xml:space="preserve"> </w:t>
            </w:r>
          </w:p>
          <w:p w:rsidR="008A75BA" w:rsidRPr="00B36691" w:rsidRDefault="008A75BA" w:rsidP="00C42C93">
            <w:pPr>
              <w:pStyle w:val="ae"/>
              <w:widowControl w:val="0"/>
              <w:numPr>
                <w:ilvl w:val="0"/>
                <w:numId w:val="9"/>
              </w:numPr>
              <w:suppressAutoHyphens w:val="0"/>
              <w:autoSpaceDE w:val="0"/>
              <w:autoSpaceDN w:val="0"/>
              <w:adjustRightInd w:val="0"/>
              <w:spacing w:after="0" w:line="240" w:lineRule="auto"/>
              <w:ind w:left="0"/>
              <w:contextualSpacing/>
              <w:jc w:val="both"/>
              <w:rPr>
                <w:rFonts w:ascii="Arial" w:hAnsi="Arial" w:cs="Arial"/>
                <w:sz w:val="21"/>
                <w:szCs w:val="21"/>
              </w:rPr>
            </w:pPr>
            <w:r w:rsidRPr="00B36691">
              <w:rPr>
                <w:rFonts w:ascii="Arial" w:hAnsi="Arial" w:cs="Arial"/>
                <w:sz w:val="21"/>
                <w:szCs w:val="21"/>
              </w:rPr>
              <w:t xml:space="preserve">Την τεχνικοοικονομική μελέτη </w:t>
            </w:r>
          </w:p>
          <w:p w:rsidR="008A75BA" w:rsidRPr="00B36691" w:rsidRDefault="008A75BA" w:rsidP="00C42C93">
            <w:pPr>
              <w:pStyle w:val="31"/>
              <w:numPr>
                <w:ilvl w:val="0"/>
                <w:numId w:val="9"/>
              </w:numPr>
              <w:spacing w:line="240" w:lineRule="auto"/>
              <w:ind w:left="0"/>
              <w:rPr>
                <w:sz w:val="21"/>
                <w:szCs w:val="21"/>
              </w:rPr>
            </w:pPr>
            <w:r w:rsidRPr="00B36691">
              <w:rPr>
                <w:sz w:val="21"/>
                <w:szCs w:val="21"/>
              </w:rPr>
              <w:t>Τις επιμετρήσεις (κτιριακών - μηχανολογικών),</w:t>
            </w:r>
          </w:p>
          <w:p w:rsidR="008A75BA" w:rsidRPr="00B36691" w:rsidRDefault="008A75BA" w:rsidP="00C42C93">
            <w:pPr>
              <w:pStyle w:val="31"/>
              <w:numPr>
                <w:ilvl w:val="0"/>
                <w:numId w:val="9"/>
              </w:numPr>
              <w:spacing w:line="240" w:lineRule="auto"/>
              <w:ind w:left="0"/>
              <w:rPr>
                <w:sz w:val="21"/>
                <w:szCs w:val="21"/>
              </w:rPr>
            </w:pPr>
            <w:r w:rsidRPr="00B36691">
              <w:rPr>
                <w:sz w:val="21"/>
                <w:szCs w:val="21"/>
              </w:rPr>
              <w:t>Τις πραγματοποιηθείσες εργασίες,</w:t>
            </w:r>
          </w:p>
          <w:p w:rsidR="008A75BA" w:rsidRPr="00B36691" w:rsidRDefault="008A75BA" w:rsidP="00C42C93">
            <w:pPr>
              <w:pStyle w:val="ae"/>
              <w:widowControl w:val="0"/>
              <w:numPr>
                <w:ilvl w:val="0"/>
                <w:numId w:val="9"/>
              </w:numPr>
              <w:suppressAutoHyphens w:val="0"/>
              <w:autoSpaceDE w:val="0"/>
              <w:autoSpaceDN w:val="0"/>
              <w:adjustRightInd w:val="0"/>
              <w:spacing w:after="0" w:line="240" w:lineRule="auto"/>
              <w:ind w:left="0"/>
              <w:contextualSpacing/>
              <w:jc w:val="both"/>
              <w:rPr>
                <w:rFonts w:ascii="Arial" w:hAnsi="Arial" w:cs="Arial"/>
                <w:sz w:val="21"/>
                <w:szCs w:val="21"/>
              </w:rPr>
            </w:pPr>
            <w:r w:rsidRPr="00B36691">
              <w:rPr>
                <w:rFonts w:ascii="Arial" w:hAnsi="Arial" w:cs="Arial"/>
                <w:sz w:val="21"/>
                <w:szCs w:val="21"/>
              </w:rPr>
              <w:t>Τα υποδείγματα και τα παραστατικά πληρωμών (τιμολόγια, εντάλματα, εκκαθαρίσεις κ.λ.π.)</w:t>
            </w:r>
          </w:p>
          <w:p w:rsidR="008A75BA" w:rsidRPr="00B36691" w:rsidRDefault="008A75BA" w:rsidP="00C42C93">
            <w:pPr>
              <w:pStyle w:val="31"/>
              <w:numPr>
                <w:ilvl w:val="0"/>
                <w:numId w:val="9"/>
              </w:numPr>
              <w:spacing w:line="240" w:lineRule="auto"/>
              <w:ind w:left="0"/>
              <w:rPr>
                <w:sz w:val="21"/>
                <w:szCs w:val="21"/>
              </w:rPr>
            </w:pPr>
            <w:r w:rsidRPr="00B36691">
              <w:rPr>
                <w:sz w:val="21"/>
                <w:szCs w:val="21"/>
              </w:rPr>
              <w:t>Την αριθ. …………….. οικοδομική άδεια, και λοιπές άδειες,</w:t>
            </w:r>
          </w:p>
          <w:p w:rsidR="008A75BA" w:rsidRPr="00B36691" w:rsidRDefault="008A75BA" w:rsidP="00C7524A">
            <w:pPr>
              <w:pStyle w:val="31"/>
              <w:spacing w:line="240" w:lineRule="auto"/>
              <w:rPr>
                <w:sz w:val="21"/>
                <w:szCs w:val="21"/>
              </w:rPr>
            </w:pPr>
            <w:r w:rsidRPr="00B36691">
              <w:rPr>
                <w:sz w:val="21"/>
                <w:szCs w:val="21"/>
              </w:rPr>
              <w:t>διαπιστώσαμε και βεβαιώνουμε τα κάτωθι:</w:t>
            </w:r>
          </w:p>
          <w:p w:rsidR="008A75BA" w:rsidRPr="00B36691" w:rsidRDefault="008A75BA" w:rsidP="00C7524A">
            <w:pPr>
              <w:pStyle w:val="31"/>
              <w:spacing w:line="240" w:lineRule="auto"/>
              <w:rPr>
                <w:sz w:val="21"/>
                <w:szCs w:val="21"/>
              </w:rPr>
            </w:pPr>
          </w:p>
          <w:p w:rsidR="008A75BA" w:rsidRPr="00B36691" w:rsidRDefault="008A75BA" w:rsidP="00C7524A">
            <w:pPr>
              <w:pStyle w:val="31"/>
              <w:spacing w:line="240" w:lineRule="auto"/>
              <w:rPr>
                <w:sz w:val="21"/>
                <w:szCs w:val="21"/>
              </w:rPr>
            </w:pPr>
            <w:r w:rsidRPr="00B36691">
              <w:rPr>
                <w:sz w:val="21"/>
                <w:szCs w:val="21"/>
              </w:rPr>
              <w:t>Α. Έχουν εκτελεσθεί οι παρακάτω εργασίες (σε περίπτωση μερικής πληρωμής) :</w:t>
            </w:r>
          </w:p>
          <w:p w:rsidR="008A75BA" w:rsidRPr="00B36691" w:rsidRDefault="008A75BA" w:rsidP="00C7524A">
            <w:pPr>
              <w:pStyle w:val="31"/>
              <w:spacing w:line="240" w:lineRule="auto"/>
              <w:rPr>
                <w:sz w:val="21"/>
                <w:szCs w:val="21"/>
              </w:rPr>
            </w:pPr>
            <w:r w:rsidRPr="00B36691">
              <w:rPr>
                <w:sz w:val="21"/>
                <w:szCs w:val="21"/>
              </w:rPr>
              <w:t>……………………………………………………………………………………………………………………………………………...……………………………………………………………………………………………………………………………………………...………………………………………………………………………</w:t>
            </w:r>
          </w:p>
          <w:p w:rsidR="008A75BA" w:rsidRPr="00B36691" w:rsidRDefault="008A75BA" w:rsidP="00C7524A">
            <w:pPr>
              <w:pStyle w:val="31"/>
              <w:spacing w:line="240" w:lineRule="auto"/>
              <w:rPr>
                <w:sz w:val="21"/>
                <w:szCs w:val="21"/>
              </w:rPr>
            </w:pPr>
          </w:p>
          <w:p w:rsidR="008A75BA" w:rsidRPr="00B36691" w:rsidRDefault="008A75BA" w:rsidP="00C7524A">
            <w:pPr>
              <w:pStyle w:val="31"/>
              <w:spacing w:line="240" w:lineRule="auto"/>
              <w:rPr>
                <w:sz w:val="21"/>
                <w:szCs w:val="21"/>
              </w:rPr>
            </w:pPr>
            <w:r w:rsidRPr="00B36691">
              <w:rPr>
                <w:sz w:val="21"/>
                <w:szCs w:val="21"/>
              </w:rPr>
              <w:t xml:space="preserve">Β. Το αναφερόμενο έργο έχει ολοκληρωθεί σύμφωνα με την ισχύουσα Απόφαση Ένταξης –Χρηματοδότησης της </w:t>
            </w:r>
            <w:r w:rsidR="0018374F">
              <w:rPr>
                <w:sz w:val="21"/>
                <w:szCs w:val="21"/>
              </w:rPr>
              <w:t>Πράξης</w:t>
            </w:r>
            <w:r w:rsidRPr="00B36691">
              <w:rPr>
                <w:sz w:val="21"/>
                <w:szCs w:val="21"/>
              </w:rPr>
              <w:t xml:space="preserve">  και οι εκτελεσθείσες εργασίες ολοκλήρωσης συνοψίζονται παρακάτω (σε περίπτωση πληρωμής του συνόλου ή υπολοίπου οικονομικής ενίσχυσης) :</w:t>
            </w:r>
          </w:p>
          <w:p w:rsidR="008A75BA" w:rsidRPr="00B36691" w:rsidRDefault="008A75BA" w:rsidP="00C7524A">
            <w:pPr>
              <w:pStyle w:val="31"/>
              <w:spacing w:line="240" w:lineRule="auto"/>
              <w:rPr>
                <w:sz w:val="21"/>
                <w:szCs w:val="21"/>
              </w:rPr>
            </w:pPr>
            <w:r w:rsidRPr="00B36691">
              <w:rPr>
                <w:sz w:val="21"/>
                <w:szCs w:val="21"/>
              </w:rPr>
              <w:t>……………………………………………………………………………………………………………………………………………...………………………………………………………………………………………………</w:t>
            </w:r>
          </w:p>
          <w:p w:rsidR="008A75BA" w:rsidRPr="00B36691" w:rsidRDefault="008A75BA" w:rsidP="00C7524A">
            <w:pPr>
              <w:widowControl w:val="0"/>
              <w:autoSpaceDE w:val="0"/>
              <w:autoSpaceDN w:val="0"/>
              <w:adjustRightInd w:val="0"/>
              <w:jc w:val="both"/>
              <w:rPr>
                <w:rFonts w:ascii="Arial" w:hAnsi="Arial" w:cs="Arial"/>
                <w:sz w:val="21"/>
                <w:szCs w:val="21"/>
              </w:rPr>
            </w:pP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Γ. Το κόστος των εργασιών είναι:</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 xml:space="preserve">Συνολικό ποσό που πληρώθηκε με Φ.Π.Α.: </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Συνολικό ποσό που πληρώθηκε χωρίς Φ.Π.Α.:</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 xml:space="preserve">Αντιστοιχούσα προβλεπόμενη δαπάνη (Στην </w:t>
            </w:r>
            <w:r w:rsidR="001809DA" w:rsidRPr="00B36691">
              <w:rPr>
                <w:rFonts w:ascii="Arial" w:hAnsi="Arial" w:cs="Arial"/>
                <w:sz w:val="21"/>
                <w:szCs w:val="21"/>
              </w:rPr>
              <w:t xml:space="preserve">Απόφαση Ένταξης –Χρηματοδότησης της </w:t>
            </w:r>
            <w:r w:rsidR="0018374F">
              <w:rPr>
                <w:rFonts w:ascii="Arial" w:hAnsi="Arial" w:cs="Arial"/>
                <w:sz w:val="21"/>
                <w:szCs w:val="21"/>
              </w:rPr>
              <w:t>Πράξης</w:t>
            </w:r>
            <w:r w:rsidRPr="00B36691">
              <w:rPr>
                <w:rFonts w:ascii="Arial" w:hAnsi="Arial" w:cs="Arial"/>
                <w:sz w:val="21"/>
                <w:szCs w:val="21"/>
              </w:rPr>
              <w:t>):</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Ποσοστό εκτελεσθέντος έργου:</w:t>
            </w:r>
          </w:p>
          <w:p w:rsidR="008A75BA" w:rsidRPr="00B36691" w:rsidRDefault="008A75BA" w:rsidP="00C7524A">
            <w:pPr>
              <w:widowControl w:val="0"/>
              <w:autoSpaceDE w:val="0"/>
              <w:autoSpaceDN w:val="0"/>
              <w:adjustRightInd w:val="0"/>
              <w:jc w:val="both"/>
              <w:rPr>
                <w:rFonts w:ascii="Arial" w:hAnsi="Arial" w:cs="Arial"/>
                <w:sz w:val="21"/>
                <w:szCs w:val="21"/>
              </w:rPr>
            </w:pPr>
          </w:p>
        </w:tc>
      </w:tr>
      <w:tr w:rsidR="008A75BA" w:rsidRPr="00B36691" w:rsidTr="004C3BFE">
        <w:trPr>
          <w:gridBefore w:val="5"/>
          <w:gridAfter w:val="8"/>
          <w:wBefore w:w="851" w:type="dxa"/>
          <w:wAfter w:w="927" w:type="dxa"/>
          <w:trHeight w:val="737"/>
        </w:trPr>
        <w:tc>
          <w:tcPr>
            <w:tcW w:w="9724" w:type="dxa"/>
            <w:gridSpan w:val="15"/>
            <w:tcBorders>
              <w:top w:val="nil"/>
              <w:left w:val="nil"/>
              <w:bottom w:val="nil"/>
              <w:right w:val="nil"/>
            </w:tcBorders>
          </w:tcPr>
          <w:p w:rsidR="008A75BA" w:rsidRPr="00B36691" w:rsidRDefault="008A75BA" w:rsidP="00C7524A">
            <w:pPr>
              <w:widowControl w:val="0"/>
              <w:tabs>
                <w:tab w:val="right" w:leader="dot" w:pos="-774"/>
                <w:tab w:val="left" w:pos="557"/>
                <w:tab w:val="left" w:leader="dot" w:pos="2972"/>
                <w:tab w:val="left" w:pos="6671"/>
              </w:tabs>
              <w:autoSpaceDE w:val="0"/>
              <w:autoSpaceDN w:val="0"/>
              <w:adjustRightInd w:val="0"/>
              <w:spacing w:line="894" w:lineRule="exact"/>
              <w:jc w:val="both"/>
              <w:rPr>
                <w:rFonts w:ascii="Arial" w:hAnsi="Arial" w:cs="Arial"/>
                <w:sz w:val="21"/>
                <w:szCs w:val="21"/>
              </w:rPr>
            </w:pPr>
            <w:r w:rsidRPr="00B36691">
              <w:rPr>
                <w:rFonts w:ascii="Arial" w:hAnsi="Arial" w:cs="Arial"/>
                <w:sz w:val="21"/>
                <w:szCs w:val="21"/>
              </w:rPr>
              <w:t xml:space="preserve">Ημερομηνία ……………………….                                           </w:t>
            </w:r>
            <w:r w:rsidR="00CD3E52">
              <w:rPr>
                <w:rFonts w:ascii="Arial" w:hAnsi="Arial" w:cs="Arial"/>
                <w:sz w:val="21"/>
                <w:szCs w:val="21"/>
              </w:rPr>
              <w:t xml:space="preserve">         </w:t>
            </w:r>
            <w:r w:rsidRPr="00B36691">
              <w:rPr>
                <w:rFonts w:ascii="Arial" w:hAnsi="Arial" w:cs="Arial"/>
                <w:sz w:val="21"/>
                <w:szCs w:val="21"/>
              </w:rPr>
              <w:t xml:space="preserve">Ο Προϊστάμενος της </w:t>
            </w:r>
            <w:proofErr w:type="spellStart"/>
            <w:r w:rsidRPr="00B36691">
              <w:rPr>
                <w:rFonts w:ascii="Arial" w:hAnsi="Arial" w:cs="Arial"/>
                <w:sz w:val="21"/>
                <w:szCs w:val="21"/>
              </w:rPr>
              <w:t>Υπηρ</w:t>
            </w:r>
            <w:proofErr w:type="spellEnd"/>
            <w:r w:rsidRPr="00B36691">
              <w:rPr>
                <w:rFonts w:ascii="Arial" w:hAnsi="Arial" w:cs="Arial"/>
                <w:sz w:val="21"/>
                <w:szCs w:val="21"/>
              </w:rPr>
              <w:t xml:space="preserve">. Αλιείας  </w:t>
            </w:r>
          </w:p>
        </w:tc>
      </w:tr>
      <w:tr w:rsidR="008A75BA" w:rsidRPr="00B36691" w:rsidTr="004C3BFE">
        <w:trPr>
          <w:gridBefore w:val="5"/>
          <w:gridAfter w:val="8"/>
          <w:wBefore w:w="851" w:type="dxa"/>
          <w:wAfter w:w="927" w:type="dxa"/>
          <w:trHeight w:val="80"/>
        </w:trPr>
        <w:tc>
          <w:tcPr>
            <w:tcW w:w="7739" w:type="dxa"/>
            <w:gridSpan w:val="11"/>
            <w:tcBorders>
              <w:top w:val="nil"/>
              <w:left w:val="nil"/>
              <w:bottom w:val="nil"/>
              <w:right w:val="nil"/>
            </w:tcBorders>
          </w:tcPr>
          <w:p w:rsidR="008A75BA" w:rsidRPr="00B36691" w:rsidRDefault="008A75BA" w:rsidP="00B36691">
            <w:pPr>
              <w:widowControl w:val="0"/>
              <w:tabs>
                <w:tab w:val="left" w:pos="557"/>
                <w:tab w:val="left" w:pos="6671"/>
              </w:tabs>
              <w:autoSpaceDE w:val="0"/>
              <w:autoSpaceDN w:val="0"/>
              <w:adjustRightInd w:val="0"/>
              <w:jc w:val="both"/>
              <w:rPr>
                <w:rFonts w:ascii="Arial" w:hAnsi="Arial" w:cs="Arial"/>
                <w:sz w:val="21"/>
                <w:szCs w:val="21"/>
              </w:rPr>
            </w:pPr>
          </w:p>
        </w:tc>
        <w:tc>
          <w:tcPr>
            <w:tcW w:w="1985" w:type="dxa"/>
            <w:gridSpan w:val="4"/>
            <w:tcBorders>
              <w:top w:val="nil"/>
              <w:left w:val="nil"/>
              <w:bottom w:val="nil"/>
              <w:right w:val="nil"/>
            </w:tcBorders>
          </w:tcPr>
          <w:p w:rsidR="008A75BA" w:rsidRPr="00B36691" w:rsidRDefault="008A75BA" w:rsidP="00C7524A">
            <w:pPr>
              <w:widowControl w:val="0"/>
              <w:tabs>
                <w:tab w:val="left" w:pos="557"/>
                <w:tab w:val="left" w:pos="6671"/>
              </w:tabs>
              <w:autoSpaceDE w:val="0"/>
              <w:autoSpaceDN w:val="0"/>
              <w:adjustRightInd w:val="0"/>
              <w:jc w:val="both"/>
              <w:rPr>
                <w:rFonts w:ascii="Arial" w:hAnsi="Arial" w:cs="Arial"/>
                <w:sz w:val="21"/>
                <w:szCs w:val="21"/>
              </w:rPr>
            </w:pPr>
          </w:p>
        </w:tc>
      </w:tr>
      <w:tr w:rsidR="008A75BA" w:rsidRPr="00B36691" w:rsidTr="004C3BFE">
        <w:trPr>
          <w:gridBefore w:val="5"/>
          <w:gridAfter w:val="7"/>
          <w:wBefore w:w="851" w:type="dxa"/>
          <w:wAfter w:w="879" w:type="dxa"/>
          <w:trHeight w:val="360"/>
        </w:trPr>
        <w:tc>
          <w:tcPr>
            <w:tcW w:w="9772" w:type="dxa"/>
            <w:gridSpan w:val="16"/>
            <w:tcBorders>
              <w:top w:val="nil"/>
              <w:left w:val="nil"/>
              <w:bottom w:val="nil"/>
              <w:right w:val="nil"/>
            </w:tcBorders>
          </w:tcPr>
          <w:p w:rsidR="008A75BA" w:rsidRPr="00B36691" w:rsidRDefault="008A75BA" w:rsidP="00C7524A">
            <w:pPr>
              <w:pStyle w:val="8"/>
              <w:jc w:val="center"/>
              <w:rPr>
                <w:bCs w:val="0"/>
                <w:color w:val="auto"/>
                <w:sz w:val="21"/>
                <w:szCs w:val="21"/>
                <w:u w:val="single"/>
              </w:rPr>
            </w:pPr>
            <w:r w:rsidRPr="00B36691">
              <w:rPr>
                <w:bCs w:val="0"/>
                <w:color w:val="auto"/>
                <w:sz w:val="21"/>
                <w:szCs w:val="21"/>
                <w:u w:val="single"/>
              </w:rPr>
              <w:lastRenderedPageBreak/>
              <w:t>ΥΠΟΔΕΙΓΜΑ  3α</w:t>
            </w:r>
          </w:p>
          <w:p w:rsidR="008A75BA" w:rsidRPr="00B36691" w:rsidRDefault="008A75BA" w:rsidP="00C7524A">
            <w:pPr>
              <w:jc w:val="center"/>
              <w:rPr>
                <w:rFonts w:ascii="Arial" w:hAnsi="Arial" w:cs="Arial"/>
                <w:b/>
                <w:sz w:val="21"/>
                <w:szCs w:val="21"/>
              </w:rPr>
            </w:pPr>
          </w:p>
          <w:p w:rsidR="008A75BA" w:rsidRPr="00B36691" w:rsidRDefault="008A75BA" w:rsidP="00C7524A">
            <w:pPr>
              <w:pStyle w:val="8"/>
              <w:jc w:val="center"/>
              <w:rPr>
                <w:color w:val="auto"/>
                <w:sz w:val="21"/>
                <w:szCs w:val="21"/>
              </w:rPr>
            </w:pPr>
            <w:r w:rsidRPr="00B36691">
              <w:rPr>
                <w:color w:val="auto"/>
                <w:sz w:val="21"/>
                <w:szCs w:val="21"/>
              </w:rPr>
              <w:t xml:space="preserve">Έκθεση Επαλήθευσης – Πιστοποίησης </w:t>
            </w:r>
            <w:r w:rsidR="0018374F">
              <w:rPr>
                <w:color w:val="auto"/>
                <w:sz w:val="21"/>
                <w:szCs w:val="21"/>
              </w:rPr>
              <w:t>Πράξης</w:t>
            </w:r>
          </w:p>
        </w:tc>
      </w:tr>
      <w:tr w:rsidR="008A75BA" w:rsidRPr="00B36691" w:rsidTr="004C3BFE">
        <w:trPr>
          <w:gridBefore w:val="8"/>
          <w:wBefore w:w="1778" w:type="dxa"/>
          <w:trHeight w:val="340"/>
        </w:trPr>
        <w:tc>
          <w:tcPr>
            <w:tcW w:w="9724" w:type="dxa"/>
            <w:gridSpan w:val="20"/>
            <w:tcBorders>
              <w:top w:val="nil"/>
              <w:left w:val="nil"/>
              <w:bottom w:val="nil"/>
              <w:right w:val="nil"/>
            </w:tcBorders>
          </w:tcPr>
          <w:p w:rsidR="008A75BA" w:rsidRPr="00B36691" w:rsidRDefault="008A75BA" w:rsidP="00C7524A">
            <w:pPr>
              <w:pStyle w:val="2"/>
              <w:rPr>
                <w:rFonts w:ascii="Arial" w:hAnsi="Arial" w:cs="Arial"/>
                <w:sz w:val="21"/>
                <w:szCs w:val="21"/>
              </w:rPr>
            </w:pPr>
          </w:p>
        </w:tc>
      </w:tr>
      <w:tr w:rsidR="008A75BA" w:rsidRPr="00B36691" w:rsidTr="004C3BFE">
        <w:trPr>
          <w:gridBefore w:val="5"/>
          <w:gridAfter w:val="8"/>
          <w:wBefore w:w="851" w:type="dxa"/>
          <w:wAfter w:w="927" w:type="dxa"/>
          <w:trHeight w:val="843"/>
        </w:trPr>
        <w:tc>
          <w:tcPr>
            <w:tcW w:w="9724" w:type="dxa"/>
            <w:gridSpan w:val="15"/>
            <w:tcBorders>
              <w:top w:val="nil"/>
              <w:left w:val="nil"/>
              <w:bottom w:val="nil"/>
              <w:right w:val="nil"/>
            </w:tcBorders>
          </w:tcPr>
          <w:p w:rsidR="0095496E"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Πρακτικό της Επιτροπής Επιτόπιας Επαλήθευσης (Ε.Ε.Ε.) της </w:t>
            </w:r>
            <w:r w:rsidR="0018374F">
              <w:rPr>
                <w:rFonts w:ascii="Arial" w:hAnsi="Arial" w:cs="Arial"/>
                <w:sz w:val="21"/>
                <w:szCs w:val="21"/>
              </w:rPr>
              <w:t>Πράξης</w:t>
            </w:r>
            <w:r w:rsidRPr="00B36691">
              <w:rPr>
                <w:rFonts w:ascii="Arial" w:hAnsi="Arial" w:cs="Arial"/>
                <w:sz w:val="21"/>
                <w:szCs w:val="21"/>
              </w:rPr>
              <w:t xml:space="preserve"> με Κωδ. Αριθ</w:t>
            </w:r>
            <w:r w:rsidR="00CD3E52">
              <w:rPr>
                <w:rFonts w:ascii="Arial" w:hAnsi="Arial" w:cs="Arial"/>
                <w:sz w:val="21"/>
                <w:szCs w:val="21"/>
              </w:rPr>
              <w:t>μ.</w:t>
            </w:r>
            <w:r w:rsidRPr="00B36691">
              <w:rPr>
                <w:rFonts w:ascii="Arial" w:hAnsi="Arial" w:cs="Arial"/>
                <w:sz w:val="21"/>
                <w:szCs w:val="21"/>
              </w:rPr>
              <w:t xml:space="preserve">…………….. που εγκρίθηκε από το Υπουργείο ……………………………………………  με την αριθ. ……………………….. Απόφαση </w:t>
            </w:r>
            <w:r w:rsidR="001809DA" w:rsidRPr="00B36691">
              <w:rPr>
                <w:rFonts w:ascii="Arial" w:hAnsi="Arial" w:cs="Arial"/>
                <w:sz w:val="21"/>
                <w:szCs w:val="21"/>
              </w:rPr>
              <w:t xml:space="preserve">Ένταξης – </w:t>
            </w:r>
            <w:r w:rsidRPr="00B36691">
              <w:rPr>
                <w:rFonts w:ascii="Arial" w:hAnsi="Arial" w:cs="Arial"/>
                <w:sz w:val="21"/>
                <w:szCs w:val="21"/>
              </w:rPr>
              <w:t xml:space="preserve">Χρηματοδότησης </w:t>
            </w:r>
            <w:r w:rsidR="0018374F">
              <w:rPr>
                <w:rFonts w:ascii="Arial" w:hAnsi="Arial" w:cs="Arial"/>
                <w:sz w:val="21"/>
                <w:szCs w:val="21"/>
              </w:rPr>
              <w:t>Πράξης</w:t>
            </w:r>
            <w:r w:rsidR="00CD3E52">
              <w:rPr>
                <w:rFonts w:ascii="Arial" w:hAnsi="Arial" w:cs="Arial"/>
                <w:sz w:val="21"/>
                <w:szCs w:val="21"/>
              </w:rPr>
              <w:t xml:space="preserve">, σύμφωνα </w:t>
            </w:r>
            <w:r w:rsidRPr="00B36691">
              <w:rPr>
                <w:rFonts w:ascii="Arial" w:hAnsi="Arial" w:cs="Arial"/>
                <w:sz w:val="21"/>
                <w:szCs w:val="21"/>
              </w:rPr>
              <w:t>με την αριθ.  ………………..Υ.Α.</w:t>
            </w:r>
          </w:p>
        </w:tc>
      </w:tr>
      <w:tr w:rsidR="008A75BA" w:rsidRPr="00B36691" w:rsidTr="004C3BFE">
        <w:trPr>
          <w:gridBefore w:val="6"/>
          <w:gridAfter w:val="5"/>
          <w:wBefore w:w="992" w:type="dxa"/>
          <w:wAfter w:w="786" w:type="dxa"/>
          <w:trHeight w:val="1666"/>
        </w:trPr>
        <w:tc>
          <w:tcPr>
            <w:tcW w:w="9724" w:type="dxa"/>
            <w:gridSpan w:val="17"/>
            <w:tcBorders>
              <w:top w:val="nil"/>
              <w:left w:val="nil"/>
              <w:bottom w:val="nil"/>
              <w:right w:val="nil"/>
            </w:tcBorders>
          </w:tcPr>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Οι υπογράφοντες:</w:t>
            </w: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α) </w:t>
            </w: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β)</w:t>
            </w: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γ) </w:t>
            </w:r>
          </w:p>
          <w:p w:rsidR="008A75BA" w:rsidRPr="00B36691" w:rsidRDefault="008A75BA" w:rsidP="00C7524A">
            <w:pPr>
              <w:widowControl w:val="0"/>
              <w:autoSpaceDE w:val="0"/>
              <w:autoSpaceDN w:val="0"/>
              <w:adjustRightInd w:val="0"/>
              <w:jc w:val="both"/>
              <w:rPr>
                <w:rFonts w:ascii="Arial" w:hAnsi="Arial" w:cs="Arial"/>
                <w:sz w:val="21"/>
                <w:szCs w:val="21"/>
              </w:rPr>
            </w:pPr>
          </w:p>
        </w:tc>
      </w:tr>
      <w:tr w:rsidR="008A75BA" w:rsidRPr="00B36691" w:rsidTr="004C3BFE">
        <w:trPr>
          <w:gridBefore w:val="6"/>
          <w:gridAfter w:val="5"/>
          <w:wBefore w:w="992" w:type="dxa"/>
          <w:wAfter w:w="786" w:type="dxa"/>
          <w:trHeight w:val="755"/>
        </w:trPr>
        <w:tc>
          <w:tcPr>
            <w:tcW w:w="9724" w:type="dxa"/>
            <w:gridSpan w:val="17"/>
            <w:tcBorders>
              <w:top w:val="nil"/>
              <w:left w:val="nil"/>
              <w:bottom w:val="nil"/>
              <w:right w:val="nil"/>
            </w:tcBorders>
          </w:tcPr>
          <w:p w:rsidR="0095496E" w:rsidRPr="00B36691" w:rsidRDefault="008A75BA" w:rsidP="00CD3E52">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που αποτελούμε, σύμφωνα με την αριθμ. ………………..ΚΥΑ, Επιτροπή Επιτόπιας Επαλήθευσης (Ε.Ε.Ε.) για την παρακολούθηση και τον έλεγχο της εκτέλεσής  της προς ενίσχυση-χρηματοδότηση </w:t>
            </w:r>
            <w:r w:rsidR="0018374F">
              <w:rPr>
                <w:rFonts w:ascii="Arial" w:hAnsi="Arial" w:cs="Arial"/>
                <w:sz w:val="21"/>
                <w:szCs w:val="21"/>
              </w:rPr>
              <w:t>Πράξης</w:t>
            </w:r>
            <w:r w:rsidR="00CD3E52">
              <w:rPr>
                <w:rFonts w:ascii="Arial" w:hAnsi="Arial" w:cs="Arial"/>
                <w:sz w:val="21"/>
                <w:szCs w:val="21"/>
              </w:rPr>
              <w:t xml:space="preserve"> βάσει της αριθ. …………………………….  Α</w:t>
            </w:r>
            <w:r w:rsidRPr="00B36691">
              <w:rPr>
                <w:rFonts w:ascii="Arial" w:hAnsi="Arial" w:cs="Arial"/>
                <w:sz w:val="21"/>
                <w:szCs w:val="21"/>
              </w:rPr>
              <w:t>πόφασης</w:t>
            </w:r>
            <w:r w:rsidR="00CD3E52">
              <w:rPr>
                <w:rFonts w:ascii="Arial" w:hAnsi="Arial" w:cs="Arial"/>
                <w:sz w:val="21"/>
                <w:szCs w:val="21"/>
              </w:rPr>
              <w:t>,</w:t>
            </w:r>
            <w:r w:rsidRPr="00B36691">
              <w:rPr>
                <w:rFonts w:ascii="Arial" w:hAnsi="Arial" w:cs="Arial"/>
                <w:sz w:val="21"/>
                <w:szCs w:val="21"/>
              </w:rPr>
              <w:t xml:space="preserve"> μετά από επιτόπιους ελέγχους στην περιοχή όπου εκτελείται η </w:t>
            </w:r>
            <w:r w:rsidR="0018374F">
              <w:rPr>
                <w:rFonts w:ascii="Arial" w:hAnsi="Arial" w:cs="Arial"/>
                <w:sz w:val="21"/>
                <w:szCs w:val="21"/>
              </w:rPr>
              <w:t>Πράξη</w:t>
            </w:r>
            <w:r w:rsidRPr="00B36691">
              <w:rPr>
                <w:rFonts w:ascii="Arial" w:hAnsi="Arial" w:cs="Arial"/>
                <w:sz w:val="21"/>
                <w:szCs w:val="21"/>
              </w:rPr>
              <w:t xml:space="preserve"> αφού λάβαμε υπόψη μας:</w:t>
            </w:r>
          </w:p>
        </w:tc>
      </w:tr>
      <w:tr w:rsidR="008A75BA" w:rsidRPr="00B36691" w:rsidTr="004C3BFE">
        <w:trPr>
          <w:gridBefore w:val="6"/>
          <w:gridAfter w:val="5"/>
          <w:wBefore w:w="992" w:type="dxa"/>
          <w:wAfter w:w="786" w:type="dxa"/>
          <w:trHeight w:val="4080"/>
        </w:trPr>
        <w:tc>
          <w:tcPr>
            <w:tcW w:w="9724" w:type="dxa"/>
            <w:gridSpan w:val="17"/>
            <w:tcBorders>
              <w:top w:val="nil"/>
              <w:left w:val="nil"/>
              <w:bottom w:val="nil"/>
              <w:right w:val="nil"/>
            </w:tcBorders>
          </w:tcPr>
          <w:p w:rsidR="008A75BA" w:rsidRPr="00B36691" w:rsidRDefault="008A75BA" w:rsidP="00C7524A">
            <w:pPr>
              <w:pStyle w:val="Arial"/>
              <w:spacing w:after="0"/>
              <w:ind w:left="0"/>
              <w:rPr>
                <w:sz w:val="21"/>
                <w:szCs w:val="21"/>
              </w:rPr>
            </w:pPr>
          </w:p>
          <w:p w:rsidR="008A75BA" w:rsidRPr="00B36691" w:rsidRDefault="008A75BA" w:rsidP="00C42C93">
            <w:pPr>
              <w:pStyle w:val="ae"/>
              <w:widowControl w:val="0"/>
              <w:numPr>
                <w:ilvl w:val="0"/>
                <w:numId w:val="10"/>
              </w:numPr>
              <w:suppressAutoHyphens w:val="0"/>
              <w:autoSpaceDE w:val="0"/>
              <w:autoSpaceDN w:val="0"/>
              <w:adjustRightInd w:val="0"/>
              <w:spacing w:after="0" w:line="240" w:lineRule="auto"/>
              <w:ind w:left="0"/>
              <w:contextualSpacing/>
              <w:jc w:val="both"/>
              <w:rPr>
                <w:rFonts w:ascii="Arial" w:hAnsi="Arial" w:cs="Arial"/>
                <w:sz w:val="21"/>
                <w:szCs w:val="21"/>
              </w:rPr>
            </w:pPr>
            <w:r w:rsidRPr="00B36691">
              <w:rPr>
                <w:rFonts w:ascii="Arial" w:hAnsi="Arial" w:cs="Arial"/>
                <w:sz w:val="21"/>
                <w:szCs w:val="21"/>
              </w:rPr>
              <w:t xml:space="preserve">Την υπ. αριθ. ……………………..  Απόφαση </w:t>
            </w:r>
            <w:r w:rsidR="001809DA" w:rsidRPr="00B36691">
              <w:rPr>
                <w:rFonts w:ascii="Arial" w:hAnsi="Arial" w:cs="Arial"/>
                <w:sz w:val="21"/>
                <w:szCs w:val="21"/>
              </w:rPr>
              <w:t xml:space="preserve">Ένταξης – </w:t>
            </w:r>
            <w:r w:rsidRPr="00B36691">
              <w:rPr>
                <w:rFonts w:ascii="Arial" w:hAnsi="Arial" w:cs="Arial"/>
                <w:sz w:val="21"/>
                <w:szCs w:val="21"/>
              </w:rPr>
              <w:t xml:space="preserve">Χρηματοδότησης </w:t>
            </w:r>
            <w:r w:rsidR="0018374F">
              <w:rPr>
                <w:rFonts w:ascii="Arial" w:hAnsi="Arial" w:cs="Arial"/>
                <w:sz w:val="21"/>
                <w:szCs w:val="21"/>
              </w:rPr>
              <w:t>Πράξης</w:t>
            </w:r>
            <w:r w:rsidRPr="00B36691">
              <w:rPr>
                <w:rFonts w:ascii="Arial" w:hAnsi="Arial" w:cs="Arial"/>
                <w:sz w:val="21"/>
                <w:szCs w:val="21"/>
              </w:rPr>
              <w:t xml:space="preserve"> </w:t>
            </w:r>
          </w:p>
          <w:p w:rsidR="008A75BA" w:rsidRPr="00B36691" w:rsidRDefault="008A75BA" w:rsidP="00C42C93">
            <w:pPr>
              <w:pStyle w:val="ae"/>
              <w:widowControl w:val="0"/>
              <w:numPr>
                <w:ilvl w:val="0"/>
                <w:numId w:val="10"/>
              </w:numPr>
              <w:suppressAutoHyphens w:val="0"/>
              <w:autoSpaceDE w:val="0"/>
              <w:autoSpaceDN w:val="0"/>
              <w:adjustRightInd w:val="0"/>
              <w:spacing w:after="0" w:line="240" w:lineRule="auto"/>
              <w:ind w:left="0"/>
              <w:contextualSpacing/>
              <w:jc w:val="both"/>
              <w:rPr>
                <w:rFonts w:ascii="Arial" w:hAnsi="Arial" w:cs="Arial"/>
                <w:sz w:val="21"/>
                <w:szCs w:val="21"/>
              </w:rPr>
            </w:pPr>
            <w:r w:rsidRPr="00B36691">
              <w:rPr>
                <w:rFonts w:ascii="Arial" w:hAnsi="Arial" w:cs="Arial"/>
                <w:sz w:val="21"/>
                <w:szCs w:val="21"/>
              </w:rPr>
              <w:t xml:space="preserve">Την τεχνικοοικονομική μελέτη </w:t>
            </w:r>
          </w:p>
          <w:p w:rsidR="008A75BA" w:rsidRPr="00B36691" w:rsidRDefault="008A75BA" w:rsidP="00C42C93">
            <w:pPr>
              <w:pStyle w:val="31"/>
              <w:numPr>
                <w:ilvl w:val="0"/>
                <w:numId w:val="10"/>
              </w:numPr>
              <w:spacing w:line="240" w:lineRule="auto"/>
              <w:ind w:left="0"/>
              <w:rPr>
                <w:sz w:val="21"/>
                <w:szCs w:val="21"/>
              </w:rPr>
            </w:pPr>
            <w:r w:rsidRPr="00B36691">
              <w:rPr>
                <w:sz w:val="21"/>
                <w:szCs w:val="21"/>
              </w:rPr>
              <w:t>Τις επιμετρήσεις (κτιριακών - μηχανολογικών),</w:t>
            </w:r>
          </w:p>
          <w:p w:rsidR="008A75BA" w:rsidRPr="00B36691" w:rsidRDefault="008A75BA" w:rsidP="00C42C93">
            <w:pPr>
              <w:pStyle w:val="31"/>
              <w:numPr>
                <w:ilvl w:val="0"/>
                <w:numId w:val="10"/>
              </w:numPr>
              <w:spacing w:line="240" w:lineRule="auto"/>
              <w:ind w:left="0"/>
              <w:rPr>
                <w:sz w:val="21"/>
                <w:szCs w:val="21"/>
              </w:rPr>
            </w:pPr>
            <w:r w:rsidRPr="00B36691">
              <w:rPr>
                <w:sz w:val="21"/>
                <w:szCs w:val="21"/>
              </w:rPr>
              <w:t>Τις πραγματοποιηθείσες εργασίες,</w:t>
            </w:r>
          </w:p>
          <w:p w:rsidR="008A75BA" w:rsidRPr="00B36691" w:rsidRDefault="008A75BA" w:rsidP="00C42C93">
            <w:pPr>
              <w:pStyle w:val="ae"/>
              <w:widowControl w:val="0"/>
              <w:numPr>
                <w:ilvl w:val="0"/>
                <w:numId w:val="10"/>
              </w:numPr>
              <w:suppressAutoHyphens w:val="0"/>
              <w:autoSpaceDE w:val="0"/>
              <w:autoSpaceDN w:val="0"/>
              <w:adjustRightInd w:val="0"/>
              <w:spacing w:after="0" w:line="240" w:lineRule="auto"/>
              <w:ind w:left="0"/>
              <w:contextualSpacing/>
              <w:jc w:val="both"/>
              <w:rPr>
                <w:rFonts w:ascii="Arial" w:hAnsi="Arial" w:cs="Arial"/>
                <w:sz w:val="21"/>
                <w:szCs w:val="21"/>
              </w:rPr>
            </w:pPr>
            <w:r w:rsidRPr="00B36691">
              <w:rPr>
                <w:rFonts w:ascii="Arial" w:hAnsi="Arial" w:cs="Arial"/>
                <w:sz w:val="21"/>
                <w:szCs w:val="21"/>
              </w:rPr>
              <w:t>Τα υποδείγματα και τα παραστατικά πληρωμών (τιμολόγια, εντάλματα, εκκαθαρίσεις κ.λ.π.)</w:t>
            </w:r>
          </w:p>
          <w:p w:rsidR="008A75BA" w:rsidRPr="00B36691" w:rsidRDefault="008A75BA" w:rsidP="00C42C93">
            <w:pPr>
              <w:pStyle w:val="31"/>
              <w:numPr>
                <w:ilvl w:val="0"/>
                <w:numId w:val="10"/>
              </w:numPr>
              <w:spacing w:line="240" w:lineRule="auto"/>
              <w:ind w:left="0"/>
              <w:rPr>
                <w:sz w:val="21"/>
                <w:szCs w:val="21"/>
              </w:rPr>
            </w:pPr>
            <w:r w:rsidRPr="00B36691">
              <w:rPr>
                <w:sz w:val="21"/>
                <w:szCs w:val="21"/>
              </w:rPr>
              <w:t>Την αριθ. …………….. οικοδομική άδεια, και λοιπές άδειες,</w:t>
            </w:r>
          </w:p>
          <w:p w:rsidR="008A75BA" w:rsidRPr="00B36691" w:rsidRDefault="008A75BA" w:rsidP="00C7524A">
            <w:pPr>
              <w:pStyle w:val="31"/>
              <w:spacing w:line="240" w:lineRule="auto"/>
              <w:rPr>
                <w:sz w:val="21"/>
                <w:szCs w:val="21"/>
              </w:rPr>
            </w:pPr>
            <w:r w:rsidRPr="00B36691">
              <w:rPr>
                <w:sz w:val="21"/>
                <w:szCs w:val="21"/>
              </w:rPr>
              <w:t>διαπιστώσαμε και βεβαιώνουμε τα κάτωθι:</w:t>
            </w:r>
          </w:p>
          <w:p w:rsidR="008A75BA" w:rsidRPr="00B36691" w:rsidRDefault="008A75BA" w:rsidP="00C7524A">
            <w:pPr>
              <w:pStyle w:val="31"/>
              <w:spacing w:line="240" w:lineRule="auto"/>
              <w:rPr>
                <w:sz w:val="21"/>
                <w:szCs w:val="21"/>
              </w:rPr>
            </w:pPr>
          </w:p>
          <w:p w:rsidR="008A75BA" w:rsidRPr="00B36691" w:rsidRDefault="008A75BA" w:rsidP="00C7524A">
            <w:pPr>
              <w:pStyle w:val="31"/>
              <w:spacing w:line="240" w:lineRule="auto"/>
              <w:rPr>
                <w:sz w:val="21"/>
                <w:szCs w:val="21"/>
              </w:rPr>
            </w:pPr>
            <w:r w:rsidRPr="00B36691">
              <w:rPr>
                <w:sz w:val="21"/>
                <w:szCs w:val="21"/>
              </w:rPr>
              <w:t>Α. Έχουν εκτελεσθεί οι παρακάτω εργασίες (σε περίπτωση μερικής πληρωμής) :</w:t>
            </w:r>
          </w:p>
          <w:p w:rsidR="008A75BA" w:rsidRPr="00B36691" w:rsidRDefault="008A75BA" w:rsidP="00C7524A">
            <w:pPr>
              <w:pStyle w:val="31"/>
              <w:spacing w:line="240" w:lineRule="auto"/>
              <w:rPr>
                <w:sz w:val="21"/>
                <w:szCs w:val="21"/>
              </w:rPr>
            </w:pPr>
            <w:r w:rsidRPr="00B36691">
              <w:rPr>
                <w:sz w:val="21"/>
                <w:szCs w:val="21"/>
              </w:rPr>
              <w:t>……………………………………………………………………………………………………………………………………………...……………………………………………………………………………………………………………………………………………...………………………………………………………………………</w:t>
            </w:r>
          </w:p>
          <w:p w:rsidR="008A75BA" w:rsidRPr="00B36691" w:rsidRDefault="008A75BA" w:rsidP="00C7524A">
            <w:pPr>
              <w:pStyle w:val="31"/>
              <w:spacing w:line="240" w:lineRule="auto"/>
              <w:rPr>
                <w:sz w:val="21"/>
                <w:szCs w:val="21"/>
              </w:rPr>
            </w:pPr>
          </w:p>
          <w:p w:rsidR="008A75BA" w:rsidRPr="00B36691" w:rsidRDefault="008A75BA" w:rsidP="00C7524A">
            <w:pPr>
              <w:pStyle w:val="31"/>
              <w:spacing w:line="240" w:lineRule="auto"/>
              <w:rPr>
                <w:sz w:val="21"/>
                <w:szCs w:val="21"/>
              </w:rPr>
            </w:pPr>
            <w:r w:rsidRPr="00B36691">
              <w:rPr>
                <w:sz w:val="21"/>
                <w:szCs w:val="21"/>
              </w:rPr>
              <w:t xml:space="preserve">Β. Το αναφερόμενο έργο έχει ολοκληρωθεί σύμφωνα με την ισχύουσα Απόφαση Ένταξης –Χρηματοδότησης της </w:t>
            </w:r>
            <w:r w:rsidR="0018374F">
              <w:rPr>
                <w:sz w:val="21"/>
                <w:szCs w:val="21"/>
              </w:rPr>
              <w:t>Πράξης</w:t>
            </w:r>
            <w:r w:rsidRPr="00B36691">
              <w:rPr>
                <w:sz w:val="21"/>
                <w:szCs w:val="21"/>
              </w:rPr>
              <w:t xml:space="preserve">  και οι εκτελεσθείσες εργασίες ολοκλήρωσης συνοψίζονται παρακάτω (σε περίπτωση πληρωμής του συνόλου ή υπολοίπου οικονομικής ενίσχυσης) :</w:t>
            </w:r>
          </w:p>
          <w:p w:rsidR="008A75BA" w:rsidRPr="00B36691" w:rsidRDefault="008A75BA" w:rsidP="00C7524A">
            <w:pPr>
              <w:pStyle w:val="31"/>
              <w:spacing w:line="240" w:lineRule="auto"/>
              <w:rPr>
                <w:sz w:val="21"/>
                <w:szCs w:val="21"/>
              </w:rPr>
            </w:pPr>
            <w:r w:rsidRPr="00B36691">
              <w:rPr>
                <w:sz w:val="21"/>
                <w:szCs w:val="21"/>
              </w:rPr>
              <w:t>……………………………………………………………………………………………………………………………………………...………………………………………………………………………………………………</w:t>
            </w:r>
          </w:p>
          <w:p w:rsidR="008A75BA" w:rsidRPr="00B36691" w:rsidRDefault="008A75BA" w:rsidP="00C7524A">
            <w:pPr>
              <w:widowControl w:val="0"/>
              <w:autoSpaceDE w:val="0"/>
              <w:autoSpaceDN w:val="0"/>
              <w:adjustRightInd w:val="0"/>
              <w:jc w:val="both"/>
              <w:rPr>
                <w:rFonts w:ascii="Arial" w:hAnsi="Arial" w:cs="Arial"/>
                <w:sz w:val="21"/>
                <w:szCs w:val="21"/>
              </w:rPr>
            </w:pPr>
          </w:p>
          <w:p w:rsidR="008A75BA" w:rsidRPr="00B36691" w:rsidRDefault="008A75BA"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Γ. Το κόστος των εργασιών είναι:</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 xml:space="preserve">Συνολικό ποσό που πληρώθηκε με Φ.Π.Α.: </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Συνολικό ποσό που πληρώθηκε χωρίς Φ.Π.Α.:</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 xml:space="preserve">Αντιστοιχούσα προβλεπόμενη δαπάνη (Στην </w:t>
            </w:r>
            <w:r w:rsidR="001809DA" w:rsidRPr="00B36691">
              <w:rPr>
                <w:rFonts w:ascii="Arial" w:hAnsi="Arial" w:cs="Arial"/>
                <w:sz w:val="21"/>
                <w:szCs w:val="21"/>
              </w:rPr>
              <w:t xml:space="preserve">Απόφαση Ένταξης –Χρηματοδότησης της </w:t>
            </w:r>
            <w:r w:rsidR="0018374F">
              <w:rPr>
                <w:rFonts w:ascii="Arial" w:hAnsi="Arial" w:cs="Arial"/>
                <w:sz w:val="21"/>
                <w:szCs w:val="21"/>
              </w:rPr>
              <w:t>Πράξης</w:t>
            </w:r>
            <w:r w:rsidRPr="00B36691">
              <w:rPr>
                <w:rFonts w:ascii="Arial" w:hAnsi="Arial" w:cs="Arial"/>
                <w:sz w:val="21"/>
                <w:szCs w:val="21"/>
              </w:rPr>
              <w:t>):</w:t>
            </w:r>
          </w:p>
          <w:p w:rsidR="008A75BA" w:rsidRPr="00B36691" w:rsidRDefault="008A75BA" w:rsidP="00C42C93">
            <w:pPr>
              <w:widowControl w:val="0"/>
              <w:numPr>
                <w:ilvl w:val="0"/>
                <w:numId w:val="8"/>
              </w:numPr>
              <w:autoSpaceDE w:val="0"/>
              <w:autoSpaceDN w:val="0"/>
              <w:adjustRightInd w:val="0"/>
              <w:ind w:left="0" w:hanging="720"/>
              <w:jc w:val="both"/>
              <w:rPr>
                <w:rFonts w:ascii="Arial" w:hAnsi="Arial" w:cs="Arial"/>
                <w:sz w:val="21"/>
                <w:szCs w:val="21"/>
              </w:rPr>
            </w:pPr>
            <w:r w:rsidRPr="00B36691">
              <w:rPr>
                <w:rFonts w:ascii="Arial" w:hAnsi="Arial" w:cs="Arial"/>
                <w:sz w:val="21"/>
                <w:szCs w:val="21"/>
              </w:rPr>
              <w:t>Ποσοστό εκτελεσθέντος έργου:</w:t>
            </w:r>
          </w:p>
          <w:p w:rsidR="008A75BA" w:rsidRPr="00B36691" w:rsidRDefault="008A75BA" w:rsidP="00C7524A">
            <w:pPr>
              <w:widowControl w:val="0"/>
              <w:autoSpaceDE w:val="0"/>
              <w:autoSpaceDN w:val="0"/>
              <w:adjustRightInd w:val="0"/>
              <w:jc w:val="both"/>
              <w:rPr>
                <w:rFonts w:ascii="Arial" w:hAnsi="Arial" w:cs="Arial"/>
                <w:sz w:val="21"/>
                <w:szCs w:val="21"/>
              </w:rPr>
            </w:pPr>
          </w:p>
        </w:tc>
      </w:tr>
      <w:tr w:rsidR="008A75BA" w:rsidRPr="00B36691" w:rsidTr="004C3BFE">
        <w:trPr>
          <w:gridBefore w:val="7"/>
          <w:gridAfter w:val="4"/>
          <w:wBefore w:w="1134" w:type="dxa"/>
          <w:wAfter w:w="644" w:type="dxa"/>
          <w:trHeight w:val="795"/>
        </w:trPr>
        <w:tc>
          <w:tcPr>
            <w:tcW w:w="9724" w:type="dxa"/>
            <w:gridSpan w:val="17"/>
            <w:tcBorders>
              <w:top w:val="nil"/>
              <w:left w:val="nil"/>
              <w:bottom w:val="nil"/>
              <w:right w:val="nil"/>
            </w:tcBorders>
          </w:tcPr>
          <w:p w:rsidR="003D0D56" w:rsidRPr="003D0D56" w:rsidRDefault="008A75BA" w:rsidP="003D0D56">
            <w:pPr>
              <w:widowControl w:val="0"/>
              <w:tabs>
                <w:tab w:val="right" w:leader="dot" w:pos="-774"/>
                <w:tab w:val="left" w:pos="557"/>
                <w:tab w:val="left" w:leader="dot" w:pos="2972"/>
                <w:tab w:val="left" w:pos="6671"/>
              </w:tabs>
              <w:autoSpaceDE w:val="0"/>
              <w:autoSpaceDN w:val="0"/>
              <w:adjustRightInd w:val="0"/>
              <w:spacing w:line="894" w:lineRule="exact"/>
              <w:jc w:val="both"/>
              <w:rPr>
                <w:rFonts w:ascii="Arial" w:hAnsi="Arial" w:cs="Arial"/>
                <w:sz w:val="21"/>
                <w:szCs w:val="21"/>
              </w:rPr>
            </w:pPr>
            <w:r w:rsidRPr="00B36691">
              <w:rPr>
                <w:rFonts w:ascii="Arial" w:hAnsi="Arial" w:cs="Arial"/>
                <w:sz w:val="21"/>
                <w:szCs w:val="21"/>
              </w:rPr>
              <w:t xml:space="preserve">Ημερομηνία ……………………….                             </w:t>
            </w:r>
            <w:r w:rsidR="00CD3E52">
              <w:rPr>
                <w:rFonts w:ascii="Arial" w:hAnsi="Arial" w:cs="Arial"/>
                <w:sz w:val="21"/>
                <w:szCs w:val="21"/>
              </w:rPr>
              <w:t xml:space="preserve">                             </w:t>
            </w:r>
            <w:r w:rsidRPr="00B36691">
              <w:rPr>
                <w:rFonts w:ascii="Arial" w:hAnsi="Arial" w:cs="Arial"/>
                <w:sz w:val="21"/>
                <w:szCs w:val="21"/>
              </w:rPr>
              <w:t>Ο Προϊστάμενος της Ε</w:t>
            </w:r>
            <w:r w:rsidR="00CD3E52">
              <w:rPr>
                <w:rFonts w:ascii="Arial" w:hAnsi="Arial" w:cs="Arial"/>
                <w:sz w:val="21"/>
                <w:szCs w:val="21"/>
              </w:rPr>
              <w:t>.</w:t>
            </w:r>
            <w:r w:rsidRPr="00B36691">
              <w:rPr>
                <w:rFonts w:ascii="Arial" w:hAnsi="Arial" w:cs="Arial"/>
                <w:sz w:val="21"/>
                <w:szCs w:val="21"/>
              </w:rPr>
              <w:t>Υ</w:t>
            </w:r>
            <w:r w:rsidR="00CD3E52">
              <w:rPr>
                <w:rFonts w:ascii="Arial" w:hAnsi="Arial" w:cs="Arial"/>
                <w:sz w:val="21"/>
                <w:szCs w:val="21"/>
              </w:rPr>
              <w:t>. Ε.</w:t>
            </w:r>
            <w:r w:rsidRPr="00B36691">
              <w:rPr>
                <w:rFonts w:ascii="Arial" w:hAnsi="Arial" w:cs="Arial"/>
                <w:sz w:val="21"/>
                <w:szCs w:val="21"/>
              </w:rPr>
              <w:t>Δ</w:t>
            </w:r>
            <w:r w:rsidR="00CD3E52">
              <w:rPr>
                <w:rFonts w:ascii="Arial" w:hAnsi="Arial" w:cs="Arial"/>
                <w:sz w:val="21"/>
                <w:szCs w:val="21"/>
              </w:rPr>
              <w:t>.</w:t>
            </w:r>
            <w:r w:rsidRPr="00B36691">
              <w:rPr>
                <w:rFonts w:ascii="Arial" w:hAnsi="Arial" w:cs="Arial"/>
                <w:sz w:val="21"/>
                <w:szCs w:val="21"/>
              </w:rPr>
              <w:t xml:space="preserve"> </w:t>
            </w:r>
          </w:p>
          <w:p w:rsidR="008A75BA" w:rsidRPr="00B36691" w:rsidRDefault="003D0D56" w:rsidP="003D0D56">
            <w:pPr>
              <w:widowControl w:val="0"/>
              <w:tabs>
                <w:tab w:val="right" w:leader="dot" w:pos="-774"/>
                <w:tab w:val="left" w:pos="557"/>
                <w:tab w:val="left" w:leader="dot" w:pos="2972"/>
                <w:tab w:val="left" w:pos="6671"/>
              </w:tabs>
              <w:autoSpaceDE w:val="0"/>
              <w:autoSpaceDN w:val="0"/>
              <w:adjustRightInd w:val="0"/>
              <w:spacing w:line="894" w:lineRule="exact"/>
              <w:jc w:val="both"/>
              <w:rPr>
                <w:rFonts w:ascii="Arial" w:hAnsi="Arial" w:cs="Arial"/>
                <w:sz w:val="21"/>
                <w:szCs w:val="21"/>
              </w:rPr>
            </w:pPr>
            <w:r w:rsidRPr="00B8231B">
              <w:rPr>
                <w:rFonts w:ascii="Arial" w:hAnsi="Arial" w:cs="Arial"/>
                <w:sz w:val="21"/>
                <w:szCs w:val="21"/>
              </w:rPr>
              <w:t xml:space="preserve">                                                                                                                  </w:t>
            </w:r>
            <w:r w:rsidR="008A75BA" w:rsidRPr="00B36691">
              <w:rPr>
                <w:rFonts w:ascii="Arial" w:hAnsi="Arial" w:cs="Arial"/>
                <w:sz w:val="21"/>
                <w:szCs w:val="21"/>
              </w:rPr>
              <w:t>Ε.Π. ΑΛΙΕΙΑΣ</w:t>
            </w:r>
            <w:r w:rsidRPr="00CD3E52">
              <w:rPr>
                <w:rFonts w:ascii="Arial" w:hAnsi="Arial" w:cs="Arial"/>
                <w:sz w:val="21"/>
                <w:szCs w:val="21"/>
              </w:rPr>
              <w:t xml:space="preserve"> &amp; </w:t>
            </w:r>
            <w:r>
              <w:rPr>
                <w:rFonts w:ascii="Arial" w:hAnsi="Arial" w:cs="Arial"/>
                <w:sz w:val="21"/>
                <w:szCs w:val="21"/>
              </w:rPr>
              <w:t>ΘΑΛΑΣΣΑΣ</w:t>
            </w:r>
            <w:r w:rsidR="008A75BA" w:rsidRPr="00B36691">
              <w:rPr>
                <w:rFonts w:ascii="Arial" w:hAnsi="Arial" w:cs="Arial"/>
                <w:sz w:val="21"/>
                <w:szCs w:val="21"/>
              </w:rPr>
              <w:t xml:space="preserve">  </w:t>
            </w:r>
          </w:p>
        </w:tc>
      </w:tr>
      <w:tr w:rsidR="008E4F47" w:rsidRPr="00B36691" w:rsidTr="004C3BFE">
        <w:trPr>
          <w:gridBefore w:val="1"/>
          <w:gridAfter w:val="1"/>
          <w:wBefore w:w="142" w:type="dxa"/>
          <w:wAfter w:w="30" w:type="dxa"/>
          <w:trHeight w:val="862"/>
        </w:trPr>
        <w:tc>
          <w:tcPr>
            <w:tcW w:w="11330" w:type="dxa"/>
            <w:gridSpan w:val="26"/>
            <w:tcBorders>
              <w:top w:val="nil"/>
              <w:left w:val="nil"/>
              <w:bottom w:val="nil"/>
              <w:right w:val="nil"/>
            </w:tcBorders>
          </w:tcPr>
          <w:p w:rsidR="008E4F47" w:rsidRPr="00B36691" w:rsidRDefault="008E4F47" w:rsidP="00C7524A">
            <w:pPr>
              <w:pStyle w:val="5"/>
              <w:jc w:val="center"/>
              <w:rPr>
                <w:sz w:val="21"/>
                <w:szCs w:val="21"/>
                <w:u w:val="single"/>
              </w:rPr>
            </w:pPr>
            <w:r w:rsidRPr="00B36691">
              <w:rPr>
                <w:sz w:val="21"/>
                <w:szCs w:val="21"/>
                <w:u w:val="single"/>
              </w:rPr>
              <w:lastRenderedPageBreak/>
              <w:t>ΥΠΟΔΕΙΓΜΑ  4</w:t>
            </w:r>
          </w:p>
          <w:p w:rsidR="008E4F47" w:rsidRPr="00B36691" w:rsidRDefault="008E4F47" w:rsidP="00C7524A">
            <w:pPr>
              <w:widowControl w:val="0"/>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ΠΙΣΤΟΠΟΙΗΤΙΚΟ ΓΙΑ ΤΗΝ ΠΛΗΡΩΜΗ  ΔΟΣΕΩΝ / ΣΥΝΟΛΟΥ</w:t>
            </w:r>
          </w:p>
          <w:p w:rsidR="008E4F47" w:rsidRPr="00B36691" w:rsidRDefault="008E4F47" w:rsidP="00C7524A">
            <w:pPr>
              <w:widowControl w:val="0"/>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 xml:space="preserve"> ΤΗΣ ΟΙΚΟΝΟΜΙΚΗΣ ΕΝΙΣΧΥΣΗΣ</w:t>
            </w:r>
          </w:p>
        </w:tc>
      </w:tr>
      <w:tr w:rsidR="008E4F47" w:rsidRPr="00B36691" w:rsidTr="004C3BFE">
        <w:trPr>
          <w:gridBefore w:val="1"/>
          <w:gridAfter w:val="16"/>
          <w:wBefore w:w="142" w:type="dxa"/>
          <w:wAfter w:w="6532" w:type="dxa"/>
          <w:trHeight w:val="160"/>
        </w:trPr>
        <w:tc>
          <w:tcPr>
            <w:tcW w:w="3697" w:type="dxa"/>
            <w:gridSpan w:val="8"/>
            <w:tcBorders>
              <w:top w:val="single" w:sz="4" w:space="0" w:color="auto"/>
              <w:left w:val="single" w:sz="4" w:space="0" w:color="auto"/>
              <w:bottom w:val="single" w:sz="4" w:space="0" w:color="auto"/>
              <w:right w:val="nil"/>
            </w:tcBorders>
          </w:tcPr>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ΑΡΙΘΜΟΣ ΔΟΣΗΣ/ΠΡΟΒΛ. ΔΟΣΕΙΣ</w:t>
            </w:r>
          </w:p>
        </w:tc>
        <w:tc>
          <w:tcPr>
            <w:tcW w:w="1131" w:type="dxa"/>
            <w:gridSpan w:val="3"/>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w:t>
            </w:r>
          </w:p>
        </w:tc>
      </w:tr>
      <w:tr w:rsidR="008E4F47" w:rsidRPr="00B36691" w:rsidTr="004C3BFE">
        <w:trPr>
          <w:gridAfter w:val="6"/>
          <w:wAfter w:w="851" w:type="dxa"/>
          <w:trHeight w:val="8207"/>
        </w:trPr>
        <w:tc>
          <w:tcPr>
            <w:tcW w:w="10651" w:type="dxa"/>
            <w:gridSpan w:val="22"/>
            <w:tcBorders>
              <w:top w:val="nil"/>
              <w:left w:val="nil"/>
              <w:bottom w:val="nil"/>
              <w:right w:val="nil"/>
            </w:tcBorders>
          </w:tcPr>
          <w:p w:rsidR="008E4F47" w:rsidRPr="00B36691" w:rsidRDefault="008E4F47" w:rsidP="008E6398">
            <w:pPr>
              <w:widowControl w:val="0"/>
              <w:autoSpaceDE w:val="0"/>
              <w:autoSpaceDN w:val="0"/>
              <w:adjustRightInd w:val="0"/>
              <w:spacing w:line="360" w:lineRule="auto"/>
              <w:ind w:firstLine="8504"/>
              <w:rPr>
                <w:rFonts w:ascii="Arial" w:hAnsi="Arial" w:cs="Arial"/>
                <w:sz w:val="21"/>
                <w:szCs w:val="21"/>
              </w:rPr>
            </w:pPr>
          </w:p>
          <w:p w:rsidR="008E4F47" w:rsidRPr="00B36691" w:rsidRDefault="008E4F47" w:rsidP="008E6398">
            <w:pPr>
              <w:widowControl w:val="0"/>
              <w:tabs>
                <w:tab w:val="right" w:leader="dot" w:pos="-1491"/>
                <w:tab w:val="left" w:leader="dot" w:pos="4348"/>
              </w:tabs>
              <w:autoSpaceDE w:val="0"/>
              <w:autoSpaceDN w:val="0"/>
              <w:adjustRightInd w:val="0"/>
              <w:spacing w:line="360" w:lineRule="auto"/>
              <w:rPr>
                <w:rFonts w:ascii="Arial" w:hAnsi="Arial" w:cs="Arial"/>
                <w:sz w:val="21"/>
                <w:szCs w:val="21"/>
              </w:rPr>
            </w:pPr>
            <w:r w:rsidRPr="00B36691">
              <w:rPr>
                <w:rFonts w:ascii="Arial" w:hAnsi="Arial" w:cs="Arial"/>
                <w:sz w:val="21"/>
                <w:szCs w:val="21"/>
              </w:rPr>
              <w:t xml:space="preserve">Αριθμός </w:t>
            </w:r>
            <w:r w:rsidR="0018374F">
              <w:rPr>
                <w:rFonts w:ascii="Arial" w:hAnsi="Arial" w:cs="Arial"/>
                <w:sz w:val="21"/>
                <w:szCs w:val="21"/>
              </w:rPr>
              <w:t>Πράξης</w:t>
            </w:r>
            <w:r w:rsidRPr="00B36691">
              <w:rPr>
                <w:rFonts w:ascii="Arial" w:hAnsi="Arial" w:cs="Arial"/>
                <w:sz w:val="21"/>
                <w:szCs w:val="21"/>
              </w:rPr>
              <w:t xml:space="preserve"> (Κωδ. ΟΠΣΑΑ):</w:t>
            </w:r>
            <w:r w:rsidRPr="00B36691">
              <w:rPr>
                <w:rFonts w:ascii="Arial" w:hAnsi="Arial" w:cs="Arial"/>
                <w:sz w:val="21"/>
                <w:szCs w:val="21"/>
              </w:rPr>
              <w:tab/>
              <w:t xml:space="preserve">Τίτλος </w:t>
            </w:r>
            <w:r w:rsidR="0018374F">
              <w:rPr>
                <w:rFonts w:ascii="Arial" w:hAnsi="Arial" w:cs="Arial"/>
                <w:sz w:val="21"/>
                <w:szCs w:val="21"/>
              </w:rPr>
              <w:t>Πράξης</w:t>
            </w:r>
            <w:r w:rsidRPr="00B36691">
              <w:rPr>
                <w:rFonts w:ascii="Arial" w:hAnsi="Arial" w:cs="Arial"/>
                <w:sz w:val="21"/>
                <w:szCs w:val="21"/>
              </w:rPr>
              <w:t>: ………………………………….</w:t>
            </w:r>
          </w:p>
          <w:p w:rsidR="008E4F47" w:rsidRPr="00B36691" w:rsidRDefault="0018374F" w:rsidP="008E6398">
            <w:pPr>
              <w:widowControl w:val="0"/>
              <w:tabs>
                <w:tab w:val="right" w:leader="dot" w:pos="-1491"/>
              </w:tabs>
              <w:autoSpaceDE w:val="0"/>
              <w:autoSpaceDN w:val="0"/>
              <w:adjustRightInd w:val="0"/>
              <w:spacing w:line="360" w:lineRule="auto"/>
              <w:rPr>
                <w:rFonts w:ascii="Arial" w:hAnsi="Arial" w:cs="Arial"/>
                <w:sz w:val="21"/>
                <w:szCs w:val="21"/>
              </w:rPr>
            </w:pPr>
            <w:r>
              <w:rPr>
                <w:rFonts w:ascii="Arial" w:hAnsi="Arial" w:cs="Arial"/>
                <w:sz w:val="21"/>
                <w:szCs w:val="21"/>
              </w:rPr>
              <w:t>Δικαιούχος</w:t>
            </w:r>
            <w:r w:rsidR="008E4F47" w:rsidRPr="00B36691">
              <w:rPr>
                <w:rFonts w:ascii="Arial" w:hAnsi="Arial" w:cs="Arial"/>
                <w:sz w:val="21"/>
                <w:szCs w:val="21"/>
              </w:rPr>
              <w:t>: ……………………………………………………………………………………………….</w:t>
            </w:r>
          </w:p>
          <w:p w:rsidR="008E4F47" w:rsidRPr="00B36691" w:rsidRDefault="008E4F47" w:rsidP="008E6398">
            <w:pPr>
              <w:widowControl w:val="0"/>
              <w:tabs>
                <w:tab w:val="right" w:leader="dot" w:pos="9908"/>
              </w:tabs>
              <w:autoSpaceDE w:val="0"/>
              <w:autoSpaceDN w:val="0"/>
              <w:adjustRightInd w:val="0"/>
              <w:spacing w:line="360" w:lineRule="auto"/>
              <w:rPr>
                <w:rFonts w:ascii="Arial" w:hAnsi="Arial" w:cs="Arial"/>
                <w:sz w:val="21"/>
                <w:szCs w:val="21"/>
              </w:rPr>
            </w:pPr>
            <w:r w:rsidRPr="00B36691">
              <w:rPr>
                <w:rFonts w:ascii="Arial" w:hAnsi="Arial" w:cs="Arial"/>
                <w:sz w:val="21"/>
                <w:szCs w:val="21"/>
              </w:rPr>
              <w:t>Διεύθυνση: ……………………………………………………………………………………………………</w:t>
            </w:r>
          </w:p>
          <w:p w:rsidR="008E4F47" w:rsidRPr="00B36691" w:rsidRDefault="008E4F47" w:rsidP="008E6398">
            <w:pPr>
              <w:widowControl w:val="0"/>
              <w:tabs>
                <w:tab w:val="right" w:leader="dot" w:pos="9908"/>
              </w:tabs>
              <w:autoSpaceDE w:val="0"/>
              <w:autoSpaceDN w:val="0"/>
              <w:adjustRightInd w:val="0"/>
              <w:spacing w:line="360" w:lineRule="auto"/>
              <w:rPr>
                <w:rFonts w:ascii="Arial" w:hAnsi="Arial" w:cs="Arial"/>
                <w:sz w:val="21"/>
                <w:szCs w:val="21"/>
              </w:rPr>
            </w:pPr>
            <w:r w:rsidRPr="00B36691">
              <w:rPr>
                <w:rFonts w:ascii="Arial" w:hAnsi="Arial" w:cs="Arial"/>
                <w:sz w:val="21"/>
                <w:szCs w:val="21"/>
              </w:rPr>
              <w:t xml:space="preserve">Το Ο.Ε.Ε.  ……………….  επιφορτισμένο με τον έλεγχο των δικαιολογητικών σύμφωνα με  την αριθμ ………… ΚΥΑ </w:t>
            </w:r>
          </w:p>
          <w:p w:rsidR="008E4F47" w:rsidRPr="00B36691" w:rsidRDefault="008E4F47" w:rsidP="008E6398">
            <w:pPr>
              <w:widowControl w:val="0"/>
              <w:autoSpaceDE w:val="0"/>
              <w:autoSpaceDN w:val="0"/>
              <w:adjustRightInd w:val="0"/>
              <w:spacing w:line="360" w:lineRule="auto"/>
              <w:rPr>
                <w:rFonts w:ascii="Arial" w:hAnsi="Arial" w:cs="Arial"/>
                <w:sz w:val="21"/>
                <w:szCs w:val="21"/>
              </w:rPr>
            </w:pPr>
            <w:r w:rsidRPr="00B36691">
              <w:rPr>
                <w:rFonts w:ascii="Arial" w:hAnsi="Arial" w:cs="Arial"/>
                <w:sz w:val="21"/>
                <w:szCs w:val="21"/>
              </w:rPr>
              <w:t>ΠΙΣΤΟΠΟΙΕΙ ΟΤΙ:</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Όλα τα δικαιολογητικά που μνημονεύονται στο άρθρο …. της αριθ. ……………. ΥΑ , υποβλήθηκαν σε έλεγχο.</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Η υλοποίηση των εργασιών συνεχίζεται / ολοκληρώθηκε στις ………………………………… .</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Το ποσό του συνολικού κόστους που πληρώθηκε ανέρχεται σε ……………………………………. του οποίου   οι επιλέξιμες δαπάνες, ανέρχονται, μη λαμβανομένου υπόψη του ανακτήσιμου τμήματος από το φόρο προστιθέμενης αξίας, σε ………………………………...</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Το ποσό αυτό χρηματοδοτήθηκε όπως αναφέρεται στο συνημμένο Υπόδειγμα 5.</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Το προαναφερόμενο ποσό δαπανών κατανέμεται μεταξύ των διαφόρων κατηγοριών των προβλεπόμενων εργασιών, όπως αναφέρεται στον κατάλογο όπου απαριθμούνται τα λογιστικά δικαιολογητικά της παρούσας αίτησης πληρωμής (υπόδειγμα 6).</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 xml:space="preserve">Οι πραγματοποιηθείσες εργασίες είναι σύμφωνες με την αρ. ……………. Αίτηση Ενίσχυσης-Χρηματοδότησης </w:t>
            </w:r>
            <w:r w:rsidR="0018374F">
              <w:rPr>
                <w:sz w:val="21"/>
                <w:szCs w:val="21"/>
              </w:rPr>
              <w:t>Πράξης</w:t>
            </w:r>
            <w:r w:rsidR="00CD3E52">
              <w:rPr>
                <w:sz w:val="21"/>
                <w:szCs w:val="21"/>
              </w:rPr>
              <w:t xml:space="preserve"> </w:t>
            </w:r>
            <w:r w:rsidRPr="00B36691">
              <w:rPr>
                <w:sz w:val="21"/>
                <w:szCs w:val="21"/>
              </w:rPr>
              <w:t xml:space="preserve">που υποβλήθηκε στο Υπουργείο…………………………… και περιγράφονται στην Απόφαση Ένταξης-Χρηματοδότησης </w:t>
            </w:r>
            <w:r w:rsidR="0018374F">
              <w:rPr>
                <w:sz w:val="21"/>
                <w:szCs w:val="21"/>
              </w:rPr>
              <w:t>Πράξης</w:t>
            </w:r>
            <w:r w:rsidRPr="00B36691">
              <w:rPr>
                <w:sz w:val="21"/>
                <w:szCs w:val="21"/>
              </w:rPr>
              <w:t xml:space="preserve"> με εξαίρεση τις εργασίες που αφορούν τις κατηγορίες </w:t>
            </w:r>
            <w:r w:rsidRPr="00B36691">
              <w:rPr>
                <w:sz w:val="21"/>
                <w:szCs w:val="21"/>
              </w:rPr>
              <w:tab/>
              <w:t>……………………………………………………………….</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 xml:space="preserve">Τηρήθηκαν οι ιδιαίτερες προϋποθέσεις που αναφέρονται στους όρους της Απόφασης Ένταξης – Χρηματοδότησης της </w:t>
            </w:r>
            <w:r w:rsidR="0018374F">
              <w:rPr>
                <w:sz w:val="21"/>
                <w:szCs w:val="21"/>
              </w:rPr>
              <w:t>Πράξης</w:t>
            </w:r>
          </w:p>
          <w:p w:rsidR="008E4F47" w:rsidRPr="00B36691" w:rsidRDefault="008E4F47" w:rsidP="00C42C93">
            <w:pPr>
              <w:pStyle w:val="31"/>
              <w:numPr>
                <w:ilvl w:val="0"/>
                <w:numId w:val="11"/>
              </w:numPr>
              <w:tabs>
                <w:tab w:val="right" w:leader="dot" w:pos="-1442"/>
              </w:tabs>
              <w:ind w:left="0" w:hanging="241"/>
              <w:jc w:val="left"/>
              <w:rPr>
                <w:sz w:val="21"/>
                <w:szCs w:val="21"/>
              </w:rPr>
            </w:pPr>
            <w:r w:rsidRPr="00B36691">
              <w:rPr>
                <w:sz w:val="21"/>
                <w:szCs w:val="21"/>
              </w:rPr>
              <w:t>Τα δικαιολογητικά που ελέγχθηκαν φυλάσσονται ……………………………………………………..……………………</w:t>
            </w:r>
          </w:p>
        </w:tc>
      </w:tr>
      <w:tr w:rsidR="008E4F47" w:rsidRPr="00B36691" w:rsidTr="004C3BFE">
        <w:trPr>
          <w:gridBefore w:val="1"/>
          <w:gridAfter w:val="1"/>
          <w:wBefore w:w="142" w:type="dxa"/>
          <w:wAfter w:w="30" w:type="dxa"/>
          <w:trHeight w:val="1652"/>
        </w:trPr>
        <w:tc>
          <w:tcPr>
            <w:tcW w:w="5477" w:type="dxa"/>
            <w:gridSpan w:val="12"/>
            <w:tcBorders>
              <w:top w:val="nil"/>
              <w:left w:val="nil"/>
              <w:bottom w:val="nil"/>
              <w:right w:val="nil"/>
            </w:tcBorders>
          </w:tcPr>
          <w:p w:rsidR="008E4F47" w:rsidRPr="00B36691" w:rsidRDefault="008E4F47" w:rsidP="00C7524A">
            <w:pPr>
              <w:widowControl w:val="0"/>
              <w:tabs>
                <w:tab w:val="left" w:pos="533"/>
              </w:tabs>
              <w:autoSpaceDE w:val="0"/>
              <w:autoSpaceDN w:val="0"/>
              <w:adjustRightInd w:val="0"/>
              <w:jc w:val="center"/>
              <w:rPr>
                <w:rFonts w:ascii="Arial" w:hAnsi="Arial" w:cs="Arial"/>
                <w:sz w:val="21"/>
                <w:szCs w:val="21"/>
              </w:rPr>
            </w:pPr>
            <w:r w:rsidRPr="00B36691">
              <w:rPr>
                <w:rFonts w:ascii="Arial" w:hAnsi="Arial" w:cs="Arial"/>
                <w:sz w:val="21"/>
                <w:szCs w:val="21"/>
              </w:rPr>
              <w:tab/>
            </w:r>
          </w:p>
          <w:p w:rsidR="008E4F47" w:rsidRPr="00B36691" w:rsidRDefault="008E4F47" w:rsidP="00C7524A">
            <w:pPr>
              <w:widowControl w:val="0"/>
              <w:tabs>
                <w:tab w:val="right" w:leader="dot" w:pos="-1442"/>
              </w:tabs>
              <w:autoSpaceDE w:val="0"/>
              <w:autoSpaceDN w:val="0"/>
              <w:adjustRightInd w:val="0"/>
              <w:rPr>
                <w:rFonts w:ascii="Arial" w:hAnsi="Arial" w:cs="Arial"/>
                <w:sz w:val="21"/>
                <w:szCs w:val="21"/>
              </w:rPr>
            </w:pPr>
            <w:r w:rsidRPr="00B36691">
              <w:rPr>
                <w:rFonts w:ascii="Arial" w:hAnsi="Arial" w:cs="Arial"/>
                <w:sz w:val="21"/>
                <w:szCs w:val="21"/>
              </w:rPr>
              <w:tab/>
              <w:t>…………………………  ………………………….</w:t>
            </w:r>
          </w:p>
          <w:p w:rsidR="008E4F47" w:rsidRPr="00B36691" w:rsidRDefault="008E4F47" w:rsidP="00C7524A">
            <w:pPr>
              <w:widowControl w:val="0"/>
              <w:tabs>
                <w:tab w:val="right" w:leader="dot" w:pos="-1442"/>
              </w:tabs>
              <w:autoSpaceDE w:val="0"/>
              <w:autoSpaceDN w:val="0"/>
              <w:adjustRightInd w:val="0"/>
              <w:rPr>
                <w:rFonts w:ascii="Arial" w:hAnsi="Arial" w:cs="Arial"/>
                <w:sz w:val="21"/>
                <w:szCs w:val="21"/>
              </w:rPr>
            </w:pPr>
            <w:r w:rsidRPr="00B36691">
              <w:rPr>
                <w:rFonts w:ascii="Arial" w:hAnsi="Arial" w:cs="Arial"/>
                <w:sz w:val="21"/>
                <w:szCs w:val="21"/>
              </w:rPr>
              <w:tab/>
              <w:t xml:space="preserve">            (ΤΟΠΟΣ)</w:t>
            </w:r>
            <w:r w:rsidRPr="00B36691">
              <w:rPr>
                <w:rFonts w:ascii="Arial" w:hAnsi="Arial" w:cs="Arial"/>
                <w:sz w:val="21"/>
                <w:szCs w:val="21"/>
              </w:rPr>
              <w:tab/>
            </w:r>
            <w:r w:rsidRPr="00B36691">
              <w:rPr>
                <w:rFonts w:ascii="Arial" w:hAnsi="Arial" w:cs="Arial"/>
                <w:sz w:val="21"/>
                <w:szCs w:val="21"/>
              </w:rPr>
              <w:tab/>
              <w:t>(ΗΜΕΡΟΜΗΝΙΑ)</w:t>
            </w:r>
          </w:p>
          <w:p w:rsidR="008E4F47" w:rsidRPr="00B36691" w:rsidRDefault="008E4F47" w:rsidP="00C7524A">
            <w:pPr>
              <w:widowControl w:val="0"/>
              <w:tabs>
                <w:tab w:val="right" w:leader="dot" w:pos="-1442"/>
              </w:tabs>
              <w:autoSpaceDE w:val="0"/>
              <w:autoSpaceDN w:val="0"/>
              <w:adjustRightInd w:val="0"/>
              <w:rPr>
                <w:rFonts w:ascii="Arial" w:hAnsi="Arial" w:cs="Arial"/>
                <w:sz w:val="21"/>
                <w:szCs w:val="21"/>
              </w:rPr>
            </w:pPr>
          </w:p>
          <w:p w:rsidR="00EB5CD7" w:rsidRPr="00B36691" w:rsidRDefault="008E4F47" w:rsidP="00C7524A">
            <w:pPr>
              <w:widowControl w:val="0"/>
              <w:tabs>
                <w:tab w:val="right" w:leader="dot" w:pos="-1442"/>
              </w:tabs>
              <w:autoSpaceDE w:val="0"/>
              <w:autoSpaceDN w:val="0"/>
              <w:adjustRightInd w:val="0"/>
              <w:jc w:val="center"/>
              <w:rPr>
                <w:rFonts w:ascii="Arial" w:hAnsi="Arial" w:cs="Arial"/>
                <w:sz w:val="21"/>
                <w:szCs w:val="21"/>
              </w:rPr>
            </w:pPr>
            <w:r w:rsidRPr="00B36691">
              <w:rPr>
                <w:rFonts w:ascii="Arial" w:hAnsi="Arial" w:cs="Arial"/>
                <w:sz w:val="21"/>
                <w:szCs w:val="21"/>
              </w:rPr>
              <w:t>Θεωρήθηκε</w:t>
            </w:r>
          </w:p>
          <w:p w:rsidR="008E4F47" w:rsidRPr="00B36691" w:rsidRDefault="008E4F47" w:rsidP="00C7524A">
            <w:pPr>
              <w:widowControl w:val="0"/>
              <w:tabs>
                <w:tab w:val="right" w:leader="dot" w:pos="-1442"/>
              </w:tabs>
              <w:autoSpaceDE w:val="0"/>
              <w:autoSpaceDN w:val="0"/>
              <w:adjustRightInd w:val="0"/>
              <w:jc w:val="center"/>
              <w:rPr>
                <w:rFonts w:ascii="Arial" w:hAnsi="Arial" w:cs="Arial"/>
                <w:sz w:val="21"/>
                <w:szCs w:val="21"/>
              </w:rPr>
            </w:pPr>
            <w:r w:rsidRPr="00B36691">
              <w:rPr>
                <w:rFonts w:ascii="Arial" w:hAnsi="Arial" w:cs="Arial"/>
                <w:sz w:val="21"/>
                <w:szCs w:val="21"/>
              </w:rPr>
              <w:t>Ο Προϊστάμενος της Υπηρεσίας Αλιείας</w:t>
            </w:r>
          </w:p>
          <w:p w:rsidR="00AE23E4" w:rsidRPr="00B36691" w:rsidRDefault="00AE23E4" w:rsidP="00C7524A">
            <w:pPr>
              <w:widowControl w:val="0"/>
              <w:tabs>
                <w:tab w:val="right" w:leader="dot" w:pos="-1442"/>
              </w:tabs>
              <w:autoSpaceDE w:val="0"/>
              <w:autoSpaceDN w:val="0"/>
              <w:adjustRightInd w:val="0"/>
              <w:jc w:val="center"/>
              <w:rPr>
                <w:rFonts w:ascii="Arial" w:hAnsi="Arial" w:cs="Arial"/>
                <w:sz w:val="21"/>
                <w:szCs w:val="21"/>
              </w:rPr>
            </w:pPr>
          </w:p>
          <w:p w:rsidR="00AE23E4" w:rsidRPr="00B36691" w:rsidRDefault="00AE23E4" w:rsidP="00C7524A">
            <w:pPr>
              <w:widowControl w:val="0"/>
              <w:tabs>
                <w:tab w:val="right" w:leader="dot" w:pos="-1442"/>
              </w:tabs>
              <w:autoSpaceDE w:val="0"/>
              <w:autoSpaceDN w:val="0"/>
              <w:adjustRightInd w:val="0"/>
              <w:jc w:val="center"/>
              <w:rPr>
                <w:rFonts w:ascii="Arial" w:hAnsi="Arial" w:cs="Arial"/>
                <w:sz w:val="21"/>
                <w:szCs w:val="21"/>
              </w:rPr>
            </w:pPr>
          </w:p>
          <w:p w:rsidR="00AE23E4" w:rsidRPr="00E11A6C" w:rsidRDefault="00AE23E4" w:rsidP="00C7524A">
            <w:pPr>
              <w:widowControl w:val="0"/>
              <w:tabs>
                <w:tab w:val="right" w:leader="dot" w:pos="-1442"/>
              </w:tabs>
              <w:autoSpaceDE w:val="0"/>
              <w:autoSpaceDN w:val="0"/>
              <w:adjustRightInd w:val="0"/>
              <w:jc w:val="center"/>
              <w:rPr>
                <w:rFonts w:ascii="Arial" w:hAnsi="Arial" w:cs="Arial"/>
                <w:sz w:val="21"/>
                <w:szCs w:val="21"/>
              </w:rPr>
            </w:pPr>
          </w:p>
          <w:p w:rsidR="00357D59" w:rsidRPr="00E11A6C" w:rsidRDefault="00357D59" w:rsidP="00C7524A">
            <w:pPr>
              <w:widowControl w:val="0"/>
              <w:tabs>
                <w:tab w:val="right" w:leader="dot" w:pos="-1442"/>
              </w:tabs>
              <w:autoSpaceDE w:val="0"/>
              <w:autoSpaceDN w:val="0"/>
              <w:adjustRightInd w:val="0"/>
              <w:jc w:val="center"/>
              <w:rPr>
                <w:rFonts w:ascii="Arial" w:hAnsi="Arial" w:cs="Arial"/>
                <w:sz w:val="21"/>
                <w:szCs w:val="21"/>
              </w:rPr>
            </w:pPr>
          </w:p>
          <w:p w:rsidR="00357D59" w:rsidRPr="00E11A6C" w:rsidRDefault="00357D59" w:rsidP="00C7524A">
            <w:pPr>
              <w:widowControl w:val="0"/>
              <w:tabs>
                <w:tab w:val="right" w:leader="dot" w:pos="-1442"/>
              </w:tabs>
              <w:autoSpaceDE w:val="0"/>
              <w:autoSpaceDN w:val="0"/>
              <w:adjustRightInd w:val="0"/>
              <w:jc w:val="center"/>
              <w:rPr>
                <w:rFonts w:ascii="Arial" w:hAnsi="Arial" w:cs="Arial"/>
                <w:sz w:val="21"/>
                <w:szCs w:val="21"/>
              </w:rPr>
            </w:pPr>
          </w:p>
          <w:p w:rsidR="00357D59" w:rsidRPr="00E11A6C" w:rsidRDefault="00357D59" w:rsidP="00C7524A">
            <w:pPr>
              <w:widowControl w:val="0"/>
              <w:tabs>
                <w:tab w:val="right" w:leader="dot" w:pos="-1442"/>
              </w:tabs>
              <w:autoSpaceDE w:val="0"/>
              <w:autoSpaceDN w:val="0"/>
              <w:adjustRightInd w:val="0"/>
              <w:jc w:val="center"/>
              <w:rPr>
                <w:rFonts w:ascii="Arial" w:hAnsi="Arial" w:cs="Arial"/>
                <w:sz w:val="21"/>
                <w:szCs w:val="21"/>
              </w:rPr>
            </w:pPr>
          </w:p>
        </w:tc>
        <w:tc>
          <w:tcPr>
            <w:tcW w:w="5853" w:type="dxa"/>
            <w:gridSpan w:val="14"/>
            <w:tcBorders>
              <w:top w:val="nil"/>
              <w:left w:val="nil"/>
              <w:bottom w:val="nil"/>
              <w:right w:val="nil"/>
            </w:tcBorders>
          </w:tcPr>
          <w:p w:rsidR="00C60C76" w:rsidRPr="00B36691" w:rsidRDefault="00C60C76" w:rsidP="00C7524A">
            <w:pPr>
              <w:widowControl w:val="0"/>
              <w:tabs>
                <w:tab w:val="left" w:pos="6681"/>
              </w:tabs>
              <w:autoSpaceDE w:val="0"/>
              <w:autoSpaceDN w:val="0"/>
              <w:adjustRightInd w:val="0"/>
              <w:jc w:val="center"/>
              <w:rPr>
                <w:rFonts w:ascii="Arial" w:hAnsi="Arial" w:cs="Arial"/>
                <w:sz w:val="21"/>
                <w:szCs w:val="21"/>
              </w:rPr>
            </w:pPr>
          </w:p>
          <w:p w:rsidR="008E4F47" w:rsidRPr="00B36691" w:rsidRDefault="008E4F47" w:rsidP="00C7524A">
            <w:pPr>
              <w:widowControl w:val="0"/>
              <w:tabs>
                <w:tab w:val="left" w:pos="6681"/>
              </w:tabs>
              <w:autoSpaceDE w:val="0"/>
              <w:autoSpaceDN w:val="0"/>
              <w:adjustRightInd w:val="0"/>
              <w:jc w:val="center"/>
              <w:rPr>
                <w:rFonts w:ascii="Arial" w:hAnsi="Arial" w:cs="Arial"/>
                <w:sz w:val="21"/>
                <w:szCs w:val="21"/>
              </w:rPr>
            </w:pPr>
            <w:r w:rsidRPr="00B36691">
              <w:rPr>
                <w:rFonts w:ascii="Arial" w:hAnsi="Arial" w:cs="Arial"/>
                <w:sz w:val="21"/>
                <w:szCs w:val="21"/>
              </w:rPr>
              <w:t xml:space="preserve">ΓΙΑ ΤΟ Ο.Ε.Ε. </w:t>
            </w:r>
          </w:p>
          <w:p w:rsidR="008E4F47" w:rsidRPr="00B36691" w:rsidRDefault="008E4F47" w:rsidP="00C7524A">
            <w:pPr>
              <w:widowControl w:val="0"/>
              <w:tabs>
                <w:tab w:val="left" w:pos="6681"/>
              </w:tabs>
              <w:autoSpaceDE w:val="0"/>
              <w:autoSpaceDN w:val="0"/>
              <w:adjustRightInd w:val="0"/>
              <w:jc w:val="center"/>
              <w:rPr>
                <w:rFonts w:ascii="Arial" w:hAnsi="Arial" w:cs="Arial"/>
                <w:sz w:val="21"/>
                <w:szCs w:val="21"/>
              </w:rPr>
            </w:pPr>
          </w:p>
          <w:p w:rsidR="008E4F47" w:rsidRPr="00B36691" w:rsidRDefault="008E4F47" w:rsidP="00C7524A">
            <w:pPr>
              <w:widowControl w:val="0"/>
              <w:tabs>
                <w:tab w:val="left" w:pos="6681"/>
              </w:tabs>
              <w:autoSpaceDE w:val="0"/>
              <w:autoSpaceDN w:val="0"/>
              <w:adjustRightInd w:val="0"/>
              <w:jc w:val="center"/>
              <w:rPr>
                <w:rFonts w:ascii="Arial" w:hAnsi="Arial" w:cs="Arial"/>
                <w:sz w:val="21"/>
                <w:szCs w:val="21"/>
              </w:rPr>
            </w:pPr>
            <w:r w:rsidRPr="00B36691">
              <w:rPr>
                <w:rFonts w:ascii="Arial" w:hAnsi="Arial" w:cs="Arial"/>
                <w:sz w:val="21"/>
                <w:szCs w:val="21"/>
              </w:rPr>
              <w:t>…………………………………………………………..</w:t>
            </w:r>
          </w:p>
          <w:p w:rsidR="008E4F47" w:rsidRPr="00B36691" w:rsidRDefault="008E4F47" w:rsidP="00C7524A">
            <w:pPr>
              <w:widowControl w:val="0"/>
              <w:tabs>
                <w:tab w:val="left" w:pos="6681"/>
              </w:tabs>
              <w:autoSpaceDE w:val="0"/>
              <w:autoSpaceDN w:val="0"/>
              <w:adjustRightInd w:val="0"/>
              <w:jc w:val="center"/>
              <w:rPr>
                <w:rFonts w:ascii="Arial" w:hAnsi="Arial" w:cs="Arial"/>
                <w:sz w:val="21"/>
                <w:szCs w:val="21"/>
              </w:rPr>
            </w:pPr>
          </w:p>
        </w:tc>
      </w:tr>
      <w:tr w:rsidR="008E4F47" w:rsidRPr="00B36691" w:rsidTr="004C3BFE">
        <w:trPr>
          <w:gridBefore w:val="2"/>
          <w:gridAfter w:val="3"/>
          <w:wBefore w:w="425" w:type="dxa"/>
          <w:wAfter w:w="283" w:type="dxa"/>
          <w:trHeight w:val="720"/>
        </w:trPr>
        <w:tc>
          <w:tcPr>
            <w:tcW w:w="10794" w:type="dxa"/>
            <w:gridSpan w:val="23"/>
            <w:tcBorders>
              <w:top w:val="nil"/>
              <w:left w:val="nil"/>
              <w:bottom w:val="nil"/>
              <w:right w:val="nil"/>
            </w:tcBorders>
          </w:tcPr>
          <w:p w:rsidR="008E4F47" w:rsidRPr="00B36691" w:rsidRDefault="008E4F47" w:rsidP="00C7524A">
            <w:pPr>
              <w:pStyle w:val="8"/>
              <w:jc w:val="center"/>
              <w:rPr>
                <w:bCs w:val="0"/>
                <w:color w:val="auto"/>
                <w:sz w:val="21"/>
                <w:szCs w:val="21"/>
                <w:u w:val="single"/>
                <w:lang w:val="en-US"/>
              </w:rPr>
            </w:pPr>
            <w:r w:rsidRPr="00B36691">
              <w:rPr>
                <w:bCs w:val="0"/>
                <w:color w:val="auto"/>
                <w:sz w:val="21"/>
                <w:szCs w:val="21"/>
                <w:u w:val="single"/>
              </w:rPr>
              <w:lastRenderedPageBreak/>
              <w:t>ΥΠΟΔΕΙΓΜΑ  5</w:t>
            </w:r>
          </w:p>
        </w:tc>
      </w:tr>
      <w:tr w:rsidR="008E4F47" w:rsidRPr="00B36691" w:rsidTr="004C3BFE">
        <w:trPr>
          <w:gridBefore w:val="3"/>
          <w:gridAfter w:val="2"/>
          <w:wBefore w:w="567" w:type="dxa"/>
          <w:wAfter w:w="141" w:type="dxa"/>
          <w:trHeight w:val="718"/>
        </w:trPr>
        <w:tc>
          <w:tcPr>
            <w:tcW w:w="10794" w:type="dxa"/>
            <w:gridSpan w:val="23"/>
            <w:tcBorders>
              <w:top w:val="nil"/>
              <w:left w:val="nil"/>
              <w:bottom w:val="nil"/>
              <w:right w:val="nil"/>
            </w:tcBorders>
          </w:tcPr>
          <w:p w:rsidR="008E4F47" w:rsidRPr="00B36691" w:rsidRDefault="008E4F47" w:rsidP="00C7524A">
            <w:pPr>
              <w:widowControl w:val="0"/>
              <w:tabs>
                <w:tab w:val="right" w:leader="dot" w:pos="-1298"/>
                <w:tab w:val="left" w:pos="6921"/>
              </w:tabs>
              <w:autoSpaceDE w:val="0"/>
              <w:autoSpaceDN w:val="0"/>
              <w:adjustRightInd w:val="0"/>
              <w:jc w:val="center"/>
              <w:rPr>
                <w:rFonts w:ascii="Arial" w:hAnsi="Arial" w:cs="Arial"/>
                <w:b/>
                <w:bCs/>
                <w:sz w:val="21"/>
                <w:szCs w:val="21"/>
              </w:rPr>
            </w:pPr>
            <w:r w:rsidRPr="00B36691">
              <w:rPr>
                <w:rFonts w:ascii="Arial" w:hAnsi="Arial" w:cs="Arial"/>
                <w:b/>
                <w:bCs/>
                <w:sz w:val="21"/>
                <w:szCs w:val="21"/>
              </w:rPr>
              <w:t xml:space="preserve">ΠΑΡΑΡΤΗΜΑ ΤΟΥ ΠΙΣΤΟΠΟΙΗΤΙΚΟΥ ΠΛΗΡΩΜΗΣ </w:t>
            </w:r>
          </w:p>
          <w:p w:rsidR="008E4F47" w:rsidRPr="00B36691" w:rsidRDefault="008E4F47" w:rsidP="00C7524A">
            <w:pPr>
              <w:widowControl w:val="0"/>
              <w:tabs>
                <w:tab w:val="right" w:leader="dot" w:pos="-1298"/>
                <w:tab w:val="left" w:pos="6921"/>
              </w:tabs>
              <w:autoSpaceDE w:val="0"/>
              <w:autoSpaceDN w:val="0"/>
              <w:adjustRightInd w:val="0"/>
              <w:jc w:val="center"/>
              <w:rPr>
                <w:rFonts w:ascii="Arial" w:hAnsi="Arial" w:cs="Arial"/>
                <w:b/>
                <w:bCs/>
                <w:sz w:val="21"/>
                <w:szCs w:val="21"/>
              </w:rPr>
            </w:pPr>
            <w:r w:rsidRPr="00B36691">
              <w:rPr>
                <w:rFonts w:ascii="Arial" w:hAnsi="Arial" w:cs="Arial"/>
                <w:b/>
                <w:bCs/>
                <w:sz w:val="21"/>
                <w:szCs w:val="21"/>
              </w:rPr>
              <w:t>ΔΟΣΕΩΝ/ΣΥΝΟΛΟΥ ΤΗΣ ΟΙΚΟΝΟΜΙΚΗΣ ΕΝΙΣΧΥΣΗΣ</w:t>
            </w:r>
          </w:p>
        </w:tc>
      </w:tr>
      <w:tr w:rsidR="008E4F47" w:rsidRPr="00B36691" w:rsidTr="004C3BFE">
        <w:trPr>
          <w:gridBefore w:val="2"/>
          <w:gridAfter w:val="17"/>
          <w:wBefore w:w="425" w:type="dxa"/>
          <w:wAfter w:w="6809" w:type="dxa"/>
          <w:trHeight w:val="960"/>
        </w:trPr>
        <w:tc>
          <w:tcPr>
            <w:tcW w:w="3428" w:type="dxa"/>
            <w:gridSpan w:val="8"/>
            <w:tcBorders>
              <w:top w:val="single" w:sz="4" w:space="0" w:color="auto"/>
              <w:left w:val="single" w:sz="4" w:space="0" w:color="auto"/>
              <w:bottom w:val="single" w:sz="4" w:space="0" w:color="auto"/>
              <w:right w:val="nil"/>
            </w:tcBorders>
          </w:tcPr>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ΑΡΙΘΜΟΣ ΔΟΣΗΣ/ΠΡΟΒΛ. ΔΟΣΕΙΣ</w:t>
            </w:r>
          </w:p>
        </w:tc>
        <w:tc>
          <w:tcPr>
            <w:tcW w:w="840" w:type="dxa"/>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left" w:leader="dot" w:pos="5771"/>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w:t>
            </w:r>
          </w:p>
        </w:tc>
      </w:tr>
      <w:tr w:rsidR="008E4F47" w:rsidRPr="00B36691" w:rsidTr="004C3BFE">
        <w:trPr>
          <w:gridBefore w:val="2"/>
          <w:gridAfter w:val="3"/>
          <w:wBefore w:w="425" w:type="dxa"/>
          <w:wAfter w:w="283" w:type="dxa"/>
          <w:trHeight w:val="1508"/>
        </w:trPr>
        <w:tc>
          <w:tcPr>
            <w:tcW w:w="10794" w:type="dxa"/>
            <w:gridSpan w:val="23"/>
            <w:tcBorders>
              <w:top w:val="nil"/>
              <w:left w:val="nil"/>
              <w:bottom w:val="nil"/>
              <w:right w:val="nil"/>
            </w:tcBorders>
          </w:tcPr>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ΑΡΙΘ. ΑΠΟΦ. ΕΝΤΑΞΗΣ- ΧΡΗΜ/ΣΗΣ…………………………..</w:t>
            </w:r>
          </w:p>
          <w:p w:rsidR="008E4F47" w:rsidRPr="00B36691" w:rsidRDefault="008E4F47" w:rsidP="00357D59">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ΚΩΔΙΚΟΣ ΟΠΣΑΑ. ……………………………………………</w:t>
            </w:r>
          </w:p>
          <w:p w:rsidR="008E4F47" w:rsidRPr="00B36691" w:rsidRDefault="008E4F47" w:rsidP="00357D59">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Χρηματοδότηση των δαπανών που πραγματοποιήθηκαν από ………… έως ………… :</w:t>
            </w:r>
          </w:p>
          <w:p w:rsidR="008E4F47" w:rsidRPr="00B36691" w:rsidRDefault="0018374F" w:rsidP="00357D59">
            <w:pPr>
              <w:widowControl w:val="0"/>
              <w:autoSpaceDE w:val="0"/>
              <w:autoSpaceDN w:val="0"/>
              <w:adjustRightInd w:val="0"/>
              <w:jc w:val="both"/>
              <w:rPr>
                <w:rFonts w:ascii="Arial" w:hAnsi="Arial" w:cs="Arial"/>
                <w:b/>
                <w:bCs/>
                <w:sz w:val="21"/>
                <w:szCs w:val="21"/>
              </w:rPr>
            </w:pPr>
            <w:r>
              <w:rPr>
                <w:rFonts w:ascii="Arial" w:hAnsi="Arial" w:cs="Arial"/>
                <w:b/>
                <w:bCs/>
                <w:sz w:val="21"/>
                <w:szCs w:val="21"/>
              </w:rPr>
              <w:t>Δικαιούχος</w:t>
            </w:r>
            <w:r w:rsidR="008E4F47" w:rsidRPr="00B36691">
              <w:rPr>
                <w:rFonts w:ascii="Arial" w:hAnsi="Arial" w:cs="Arial"/>
                <w:b/>
                <w:bCs/>
                <w:sz w:val="21"/>
                <w:szCs w:val="21"/>
              </w:rPr>
              <w:t xml:space="preserve"> (οι) :</w:t>
            </w:r>
          </w:p>
        </w:tc>
      </w:tr>
      <w:tr w:rsidR="008E4F47" w:rsidRPr="00B36691" w:rsidTr="004C3BFE">
        <w:trPr>
          <w:gridBefore w:val="2"/>
          <w:gridAfter w:val="3"/>
          <w:wBefore w:w="425" w:type="dxa"/>
          <w:wAfter w:w="283" w:type="dxa"/>
          <w:trHeight w:val="1865"/>
        </w:trPr>
        <w:tc>
          <w:tcPr>
            <w:tcW w:w="5935" w:type="dxa"/>
            <w:gridSpan w:val="13"/>
            <w:tcBorders>
              <w:top w:val="nil"/>
              <w:left w:val="nil"/>
              <w:bottom w:val="nil"/>
              <w:right w:val="nil"/>
            </w:tcBorders>
          </w:tcPr>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E11A6C" w:rsidRDefault="008E4F47" w:rsidP="00357D59">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1.  Ιδιωτική συμμετοχή:</w:t>
            </w:r>
          </w:p>
          <w:p w:rsidR="00357D59" w:rsidRPr="00E11A6C" w:rsidRDefault="00357D59" w:rsidP="00357D59">
            <w:pPr>
              <w:widowControl w:val="0"/>
              <w:autoSpaceDE w:val="0"/>
              <w:autoSpaceDN w:val="0"/>
              <w:adjustRightInd w:val="0"/>
              <w:jc w:val="both"/>
              <w:rPr>
                <w:rFonts w:ascii="Arial" w:hAnsi="Arial" w:cs="Arial"/>
                <w:b/>
                <w:bCs/>
                <w:sz w:val="21"/>
                <w:szCs w:val="21"/>
              </w:rPr>
            </w:pPr>
          </w:p>
          <w:p w:rsidR="008E4F47" w:rsidRPr="00B36691" w:rsidRDefault="00357D59" w:rsidP="00357D59">
            <w:pPr>
              <w:widowControl w:val="0"/>
              <w:autoSpaceDE w:val="0"/>
              <w:autoSpaceDN w:val="0"/>
              <w:adjustRightInd w:val="0"/>
              <w:jc w:val="both"/>
              <w:rPr>
                <w:rFonts w:ascii="Arial" w:hAnsi="Arial" w:cs="Arial"/>
                <w:sz w:val="21"/>
                <w:szCs w:val="21"/>
              </w:rPr>
            </w:pPr>
            <w:r>
              <w:rPr>
                <w:rFonts w:ascii="Arial" w:hAnsi="Arial" w:cs="Arial"/>
                <w:sz w:val="21"/>
                <w:szCs w:val="21"/>
              </w:rPr>
              <w:t>-Ίδια</w:t>
            </w:r>
            <w:r w:rsidRPr="00357D59">
              <w:rPr>
                <w:rFonts w:ascii="Arial" w:hAnsi="Arial" w:cs="Arial"/>
                <w:sz w:val="21"/>
                <w:szCs w:val="21"/>
              </w:rPr>
              <w:t xml:space="preserve"> </w:t>
            </w:r>
            <w:r w:rsidR="008E4F47" w:rsidRPr="00B36691">
              <w:rPr>
                <w:rFonts w:ascii="Arial" w:hAnsi="Arial" w:cs="Arial"/>
                <w:sz w:val="21"/>
                <w:szCs w:val="21"/>
              </w:rPr>
              <w:t>κεφάλαια    …….………………………………………..</w:t>
            </w:r>
          </w:p>
          <w:p w:rsidR="008E4F47" w:rsidRPr="00B36691" w:rsidRDefault="008E4F47" w:rsidP="00357D59">
            <w:pPr>
              <w:widowControl w:val="0"/>
              <w:autoSpaceDE w:val="0"/>
              <w:autoSpaceDN w:val="0"/>
              <w:adjustRightInd w:val="0"/>
              <w:jc w:val="both"/>
              <w:rPr>
                <w:rFonts w:ascii="Arial" w:hAnsi="Arial" w:cs="Arial"/>
                <w:sz w:val="21"/>
                <w:szCs w:val="21"/>
              </w:rPr>
            </w:pPr>
          </w:p>
          <w:p w:rsidR="008E4F47" w:rsidRPr="00B36691" w:rsidRDefault="00357D59" w:rsidP="00357D59">
            <w:pPr>
              <w:widowControl w:val="0"/>
              <w:tabs>
                <w:tab w:val="left" w:pos="1512"/>
                <w:tab w:val="left" w:pos="2412"/>
              </w:tabs>
              <w:autoSpaceDE w:val="0"/>
              <w:autoSpaceDN w:val="0"/>
              <w:adjustRightInd w:val="0"/>
              <w:jc w:val="both"/>
              <w:rPr>
                <w:rFonts w:ascii="Arial" w:hAnsi="Arial" w:cs="Arial"/>
                <w:sz w:val="21"/>
                <w:szCs w:val="21"/>
              </w:rPr>
            </w:pPr>
            <w:r>
              <w:rPr>
                <w:rFonts w:ascii="Arial" w:hAnsi="Arial" w:cs="Arial"/>
                <w:sz w:val="21"/>
                <w:szCs w:val="21"/>
              </w:rPr>
              <w:t>- Δάνε</w:t>
            </w:r>
            <w:r w:rsidR="00705202">
              <w:rPr>
                <w:rFonts w:ascii="Arial" w:hAnsi="Arial" w:cs="Arial"/>
                <w:sz w:val="21"/>
                <w:szCs w:val="21"/>
              </w:rPr>
              <w:t>ια</w:t>
            </w:r>
            <w:r w:rsidR="008E4F47" w:rsidRPr="00B36691">
              <w:rPr>
                <w:rFonts w:ascii="Arial" w:hAnsi="Arial" w:cs="Arial"/>
                <w:sz w:val="21"/>
                <w:szCs w:val="21"/>
              </w:rPr>
              <w:t>….…………………………………………</w:t>
            </w:r>
          </w:p>
          <w:p w:rsidR="008E4F47" w:rsidRPr="00B36691" w:rsidRDefault="008E4F47" w:rsidP="00357D59">
            <w:pPr>
              <w:widowControl w:val="0"/>
              <w:tabs>
                <w:tab w:val="left" w:pos="1512"/>
                <w:tab w:val="left" w:pos="2412"/>
              </w:tabs>
              <w:autoSpaceDE w:val="0"/>
              <w:autoSpaceDN w:val="0"/>
              <w:adjustRightInd w:val="0"/>
              <w:jc w:val="both"/>
              <w:rPr>
                <w:rFonts w:ascii="Arial" w:hAnsi="Arial" w:cs="Arial"/>
                <w:sz w:val="21"/>
                <w:szCs w:val="21"/>
              </w:rPr>
            </w:pPr>
          </w:p>
          <w:p w:rsidR="008E4F47" w:rsidRPr="00B36691" w:rsidRDefault="00357D59" w:rsidP="00357D59">
            <w:pPr>
              <w:widowControl w:val="0"/>
              <w:tabs>
                <w:tab w:val="left" w:pos="1512"/>
                <w:tab w:val="left" w:pos="2412"/>
              </w:tabs>
              <w:autoSpaceDE w:val="0"/>
              <w:autoSpaceDN w:val="0"/>
              <w:adjustRightInd w:val="0"/>
              <w:jc w:val="both"/>
              <w:rPr>
                <w:rFonts w:ascii="Arial" w:hAnsi="Arial" w:cs="Arial"/>
                <w:b/>
                <w:bCs/>
                <w:sz w:val="21"/>
                <w:szCs w:val="21"/>
              </w:rPr>
            </w:pPr>
            <w:r>
              <w:rPr>
                <w:rFonts w:ascii="Arial" w:hAnsi="Arial" w:cs="Arial"/>
                <w:sz w:val="21"/>
                <w:szCs w:val="21"/>
              </w:rPr>
              <w:t>-</w:t>
            </w:r>
            <w:r w:rsidR="008E4F47" w:rsidRPr="00B36691">
              <w:rPr>
                <w:rFonts w:ascii="Arial" w:hAnsi="Arial" w:cs="Arial"/>
                <w:sz w:val="21"/>
                <w:szCs w:val="21"/>
              </w:rPr>
              <w:t>Άλλα</w:t>
            </w:r>
            <w:r w:rsidR="008E4F47" w:rsidRPr="00B36691">
              <w:rPr>
                <w:rFonts w:ascii="Arial" w:hAnsi="Arial" w:cs="Arial"/>
                <w:sz w:val="21"/>
                <w:szCs w:val="21"/>
                <w:vertAlign w:val="superscript"/>
              </w:rPr>
              <w:t>(1)</w:t>
            </w:r>
            <w:r w:rsidR="008E4F47" w:rsidRPr="00B36691">
              <w:rPr>
                <w:rFonts w:ascii="Arial" w:hAnsi="Arial" w:cs="Arial"/>
                <w:sz w:val="21"/>
                <w:szCs w:val="21"/>
              </w:rPr>
              <w:t xml:space="preserve">  …….…………………………………………</w:t>
            </w:r>
          </w:p>
        </w:tc>
        <w:tc>
          <w:tcPr>
            <w:tcW w:w="4859" w:type="dxa"/>
            <w:gridSpan w:val="10"/>
            <w:tcBorders>
              <w:top w:val="nil"/>
              <w:left w:val="nil"/>
              <w:bottom w:val="nil"/>
              <w:right w:val="nil"/>
            </w:tcBorders>
          </w:tcPr>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sz w:val="21"/>
                <w:szCs w:val="21"/>
              </w:rPr>
            </w:pPr>
            <w:r w:rsidRPr="00B36691">
              <w:rPr>
                <w:rFonts w:ascii="Arial" w:hAnsi="Arial" w:cs="Arial"/>
                <w:sz w:val="21"/>
                <w:szCs w:val="21"/>
              </w:rPr>
              <w:t>Σύνολο 1 ……………………………………..</w:t>
            </w:r>
          </w:p>
        </w:tc>
      </w:tr>
      <w:tr w:rsidR="008E4F47" w:rsidRPr="00B36691" w:rsidTr="004C3BFE">
        <w:trPr>
          <w:gridBefore w:val="3"/>
          <w:gridAfter w:val="2"/>
          <w:wBefore w:w="567" w:type="dxa"/>
          <w:wAfter w:w="141" w:type="dxa"/>
          <w:trHeight w:val="1131"/>
        </w:trPr>
        <w:tc>
          <w:tcPr>
            <w:tcW w:w="5387" w:type="dxa"/>
            <w:gridSpan w:val="11"/>
            <w:tcBorders>
              <w:top w:val="nil"/>
              <w:left w:val="nil"/>
              <w:bottom w:val="nil"/>
              <w:right w:val="nil"/>
            </w:tcBorders>
          </w:tcPr>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2. Συμμετοχή του κράτους μέλους:</w:t>
            </w:r>
          </w:p>
          <w:p w:rsidR="008E4F47" w:rsidRPr="00B36691" w:rsidRDefault="008E4F47" w:rsidP="00357D59">
            <w:pPr>
              <w:widowControl w:val="0"/>
              <w:autoSpaceDE w:val="0"/>
              <w:autoSpaceDN w:val="0"/>
              <w:adjustRightInd w:val="0"/>
              <w:jc w:val="both"/>
              <w:rPr>
                <w:rFonts w:ascii="Arial" w:hAnsi="Arial" w:cs="Arial"/>
                <w:b/>
                <w:bCs/>
                <w:sz w:val="21"/>
                <w:szCs w:val="21"/>
              </w:rPr>
            </w:pPr>
          </w:p>
          <w:p w:rsidR="008E4F47" w:rsidRPr="00B36691" w:rsidRDefault="008E4F47" w:rsidP="00357D59">
            <w:pPr>
              <w:widowControl w:val="0"/>
              <w:tabs>
                <w:tab w:val="right" w:leader="dot" w:pos="-1423"/>
              </w:tabs>
              <w:autoSpaceDE w:val="0"/>
              <w:autoSpaceDN w:val="0"/>
              <w:adjustRightInd w:val="0"/>
              <w:jc w:val="both"/>
              <w:rPr>
                <w:rFonts w:ascii="Arial" w:hAnsi="Arial" w:cs="Arial"/>
                <w:sz w:val="21"/>
                <w:szCs w:val="21"/>
              </w:rPr>
            </w:pPr>
            <w:r w:rsidRPr="00B36691">
              <w:rPr>
                <w:rFonts w:ascii="Arial" w:hAnsi="Arial" w:cs="Arial"/>
                <w:sz w:val="21"/>
                <w:szCs w:val="21"/>
              </w:rPr>
              <w:t>- Ποσό από Π.Δ.Ε.</w:t>
            </w:r>
          </w:p>
          <w:p w:rsidR="008E4F47" w:rsidRPr="00B36691" w:rsidRDefault="008E4F47" w:rsidP="00357D59">
            <w:pPr>
              <w:widowControl w:val="0"/>
              <w:tabs>
                <w:tab w:val="right" w:leader="dot" w:pos="-1423"/>
              </w:tabs>
              <w:autoSpaceDE w:val="0"/>
              <w:autoSpaceDN w:val="0"/>
              <w:adjustRightInd w:val="0"/>
              <w:jc w:val="both"/>
              <w:rPr>
                <w:rFonts w:ascii="Arial" w:hAnsi="Arial" w:cs="Arial"/>
                <w:b/>
                <w:bCs/>
                <w:sz w:val="21"/>
                <w:szCs w:val="21"/>
              </w:rPr>
            </w:pPr>
          </w:p>
        </w:tc>
        <w:tc>
          <w:tcPr>
            <w:tcW w:w="5407" w:type="dxa"/>
            <w:gridSpan w:val="12"/>
            <w:tcBorders>
              <w:top w:val="nil"/>
              <w:left w:val="nil"/>
              <w:bottom w:val="nil"/>
              <w:right w:val="nil"/>
            </w:tcBorders>
          </w:tcPr>
          <w:p w:rsidR="008E4F47" w:rsidRPr="00B36691" w:rsidRDefault="008E4F47" w:rsidP="00357D59">
            <w:pPr>
              <w:jc w:val="both"/>
              <w:rPr>
                <w:rFonts w:ascii="Arial" w:hAnsi="Arial" w:cs="Arial"/>
                <w:b/>
                <w:bCs/>
                <w:sz w:val="21"/>
                <w:szCs w:val="21"/>
              </w:rPr>
            </w:pPr>
          </w:p>
          <w:p w:rsidR="008E4F47" w:rsidRPr="00B36691" w:rsidRDefault="008E4F47" w:rsidP="00357D59">
            <w:pPr>
              <w:jc w:val="both"/>
              <w:rPr>
                <w:rFonts w:ascii="Arial" w:hAnsi="Arial" w:cs="Arial"/>
                <w:b/>
                <w:bCs/>
                <w:sz w:val="21"/>
                <w:szCs w:val="21"/>
              </w:rPr>
            </w:pPr>
          </w:p>
          <w:p w:rsidR="008E4F47" w:rsidRPr="00B36691" w:rsidRDefault="008E4F47" w:rsidP="00357D59">
            <w:pPr>
              <w:widowControl w:val="0"/>
              <w:tabs>
                <w:tab w:val="right" w:leader="dot" w:pos="-1423"/>
              </w:tabs>
              <w:autoSpaceDE w:val="0"/>
              <w:autoSpaceDN w:val="0"/>
              <w:adjustRightInd w:val="0"/>
              <w:jc w:val="both"/>
              <w:rPr>
                <w:rFonts w:ascii="Arial" w:hAnsi="Arial" w:cs="Arial"/>
                <w:b/>
                <w:bCs/>
                <w:sz w:val="21"/>
                <w:szCs w:val="21"/>
              </w:rPr>
            </w:pPr>
          </w:p>
          <w:p w:rsidR="008E4F47" w:rsidRPr="00B36691" w:rsidRDefault="008E4F47" w:rsidP="00357D59">
            <w:pPr>
              <w:widowControl w:val="0"/>
              <w:tabs>
                <w:tab w:val="right" w:leader="dot" w:pos="-1423"/>
              </w:tabs>
              <w:autoSpaceDE w:val="0"/>
              <w:autoSpaceDN w:val="0"/>
              <w:adjustRightInd w:val="0"/>
              <w:jc w:val="both"/>
              <w:rPr>
                <w:rFonts w:ascii="Arial" w:hAnsi="Arial" w:cs="Arial"/>
                <w:b/>
                <w:bCs/>
                <w:sz w:val="21"/>
                <w:szCs w:val="21"/>
              </w:rPr>
            </w:pPr>
          </w:p>
          <w:p w:rsidR="008E4F47" w:rsidRPr="00B36691" w:rsidRDefault="008E4F47" w:rsidP="00357D59">
            <w:pPr>
              <w:widowControl w:val="0"/>
              <w:tabs>
                <w:tab w:val="right" w:leader="dot" w:pos="-1423"/>
              </w:tabs>
              <w:autoSpaceDE w:val="0"/>
              <w:autoSpaceDN w:val="0"/>
              <w:adjustRightInd w:val="0"/>
              <w:jc w:val="both"/>
              <w:rPr>
                <w:rFonts w:ascii="Arial" w:hAnsi="Arial" w:cs="Arial"/>
                <w:sz w:val="21"/>
                <w:szCs w:val="21"/>
              </w:rPr>
            </w:pPr>
            <w:r w:rsidRPr="00B36691">
              <w:rPr>
                <w:rFonts w:ascii="Arial" w:hAnsi="Arial" w:cs="Arial"/>
                <w:sz w:val="21"/>
                <w:szCs w:val="21"/>
              </w:rPr>
              <w:t>Σύνολο 2 ……………………………………..</w:t>
            </w:r>
          </w:p>
        </w:tc>
      </w:tr>
      <w:tr w:rsidR="008E4F47" w:rsidRPr="00B36691" w:rsidTr="004C3BFE">
        <w:trPr>
          <w:gridBefore w:val="3"/>
          <w:gridAfter w:val="2"/>
          <w:wBefore w:w="567" w:type="dxa"/>
          <w:wAfter w:w="141" w:type="dxa"/>
          <w:trHeight w:val="1728"/>
        </w:trPr>
        <w:tc>
          <w:tcPr>
            <w:tcW w:w="5387" w:type="dxa"/>
            <w:gridSpan w:val="11"/>
            <w:tcBorders>
              <w:top w:val="nil"/>
              <w:left w:val="nil"/>
              <w:bottom w:val="nil"/>
              <w:right w:val="nil"/>
            </w:tcBorders>
          </w:tcPr>
          <w:p w:rsidR="008E4F47" w:rsidRPr="00B36691" w:rsidRDefault="008E4F47" w:rsidP="00C42C93">
            <w:pPr>
              <w:widowControl w:val="0"/>
              <w:numPr>
                <w:ilvl w:val="0"/>
                <w:numId w:val="12"/>
              </w:numPr>
              <w:tabs>
                <w:tab w:val="right" w:leader="dot" w:pos="-1423"/>
                <w:tab w:val="left" w:pos="252"/>
              </w:tabs>
              <w:autoSpaceDE w:val="0"/>
              <w:autoSpaceDN w:val="0"/>
              <w:adjustRightInd w:val="0"/>
              <w:ind w:left="0"/>
              <w:jc w:val="both"/>
              <w:rPr>
                <w:rFonts w:ascii="Arial" w:hAnsi="Arial" w:cs="Arial"/>
                <w:b/>
                <w:bCs/>
                <w:sz w:val="21"/>
                <w:szCs w:val="21"/>
              </w:rPr>
            </w:pPr>
            <w:r w:rsidRPr="00B36691">
              <w:rPr>
                <w:rFonts w:ascii="Arial" w:hAnsi="Arial" w:cs="Arial"/>
                <w:b/>
                <w:bCs/>
                <w:sz w:val="21"/>
                <w:szCs w:val="21"/>
              </w:rPr>
              <w:t xml:space="preserve">Συμμετοχή ΕΕ </w:t>
            </w:r>
          </w:p>
          <w:p w:rsidR="008E4F47" w:rsidRPr="00B36691" w:rsidRDefault="008E4F47" w:rsidP="00357D59">
            <w:pPr>
              <w:widowControl w:val="0"/>
              <w:tabs>
                <w:tab w:val="right" w:leader="dot" w:pos="-1423"/>
                <w:tab w:val="left" w:pos="428"/>
              </w:tabs>
              <w:autoSpaceDE w:val="0"/>
              <w:autoSpaceDN w:val="0"/>
              <w:adjustRightInd w:val="0"/>
              <w:jc w:val="both"/>
              <w:rPr>
                <w:rFonts w:ascii="Arial" w:hAnsi="Arial" w:cs="Arial"/>
                <w:b/>
                <w:bCs/>
                <w:sz w:val="21"/>
                <w:szCs w:val="21"/>
              </w:rPr>
            </w:pPr>
            <w:r w:rsidRPr="00B36691">
              <w:rPr>
                <w:rFonts w:ascii="Arial" w:hAnsi="Arial" w:cs="Arial"/>
                <w:b/>
                <w:bCs/>
                <w:sz w:val="21"/>
                <w:szCs w:val="21"/>
              </w:rPr>
              <w:t>- Ποσό από Ε.Τ.Α.</w:t>
            </w:r>
          </w:p>
        </w:tc>
        <w:tc>
          <w:tcPr>
            <w:tcW w:w="5407" w:type="dxa"/>
            <w:gridSpan w:val="12"/>
            <w:tcBorders>
              <w:top w:val="nil"/>
              <w:left w:val="nil"/>
              <w:bottom w:val="nil"/>
              <w:right w:val="nil"/>
            </w:tcBorders>
          </w:tcPr>
          <w:p w:rsidR="008E4F47" w:rsidRPr="00B36691" w:rsidRDefault="008E4F47" w:rsidP="00357D59">
            <w:pPr>
              <w:rPr>
                <w:rFonts w:ascii="Arial" w:hAnsi="Arial" w:cs="Arial"/>
                <w:sz w:val="21"/>
                <w:szCs w:val="21"/>
              </w:rPr>
            </w:pPr>
          </w:p>
          <w:p w:rsidR="008E4F47" w:rsidRPr="00B36691" w:rsidRDefault="008E4F47" w:rsidP="00357D59">
            <w:pPr>
              <w:rPr>
                <w:rFonts w:ascii="Arial" w:hAnsi="Arial" w:cs="Arial"/>
                <w:sz w:val="21"/>
                <w:szCs w:val="21"/>
              </w:rPr>
            </w:pPr>
          </w:p>
          <w:p w:rsidR="008E4F47" w:rsidRPr="00B36691" w:rsidRDefault="008E4F47" w:rsidP="00357D59">
            <w:pPr>
              <w:widowControl w:val="0"/>
              <w:tabs>
                <w:tab w:val="right" w:leader="dot" w:pos="-1423"/>
                <w:tab w:val="left" w:pos="5286"/>
              </w:tabs>
              <w:autoSpaceDE w:val="0"/>
              <w:autoSpaceDN w:val="0"/>
              <w:adjustRightInd w:val="0"/>
              <w:jc w:val="both"/>
              <w:rPr>
                <w:rFonts w:ascii="Arial" w:hAnsi="Arial" w:cs="Arial"/>
                <w:sz w:val="21"/>
                <w:szCs w:val="21"/>
              </w:rPr>
            </w:pPr>
          </w:p>
          <w:p w:rsidR="008E4F47" w:rsidRPr="00B36691" w:rsidRDefault="008E4F47" w:rsidP="00357D59">
            <w:pPr>
              <w:widowControl w:val="0"/>
              <w:tabs>
                <w:tab w:val="right" w:leader="dot" w:pos="-1423"/>
                <w:tab w:val="left" w:pos="5286"/>
              </w:tabs>
              <w:autoSpaceDE w:val="0"/>
              <w:autoSpaceDN w:val="0"/>
              <w:adjustRightInd w:val="0"/>
              <w:jc w:val="both"/>
              <w:rPr>
                <w:rFonts w:ascii="Arial" w:hAnsi="Arial" w:cs="Arial"/>
                <w:sz w:val="21"/>
                <w:szCs w:val="21"/>
                <w:u w:val="single"/>
              </w:rPr>
            </w:pPr>
            <w:r w:rsidRPr="00B36691">
              <w:rPr>
                <w:rFonts w:ascii="Arial" w:hAnsi="Arial" w:cs="Arial"/>
                <w:sz w:val="21"/>
                <w:szCs w:val="21"/>
              </w:rPr>
              <w:t xml:space="preserve">Σύνολο 3         </w:t>
            </w:r>
            <w:r w:rsidRPr="00B36691">
              <w:rPr>
                <w:rFonts w:ascii="Arial" w:hAnsi="Arial" w:cs="Arial"/>
                <w:sz w:val="21"/>
                <w:szCs w:val="21"/>
                <w:u w:val="single"/>
              </w:rPr>
              <w:t>.………………………………</w:t>
            </w:r>
          </w:p>
          <w:p w:rsidR="008E4F47" w:rsidRPr="00B36691" w:rsidRDefault="008E4F47" w:rsidP="00357D59">
            <w:pPr>
              <w:widowControl w:val="0"/>
              <w:tabs>
                <w:tab w:val="right" w:leader="dot" w:pos="-1423"/>
                <w:tab w:val="left" w:pos="5286"/>
              </w:tabs>
              <w:autoSpaceDE w:val="0"/>
              <w:autoSpaceDN w:val="0"/>
              <w:adjustRightInd w:val="0"/>
              <w:jc w:val="both"/>
              <w:rPr>
                <w:rFonts w:ascii="Arial" w:hAnsi="Arial" w:cs="Arial"/>
                <w:sz w:val="21"/>
                <w:szCs w:val="21"/>
              </w:rPr>
            </w:pPr>
            <w:r w:rsidRPr="00B36691">
              <w:rPr>
                <w:rFonts w:ascii="Arial" w:hAnsi="Arial" w:cs="Arial"/>
                <w:sz w:val="21"/>
                <w:szCs w:val="21"/>
              </w:rPr>
              <w:t>Γενικό Σύνολο: (1+2+3)</w:t>
            </w:r>
            <w:r w:rsidRPr="00B36691">
              <w:rPr>
                <w:rFonts w:ascii="Arial" w:hAnsi="Arial" w:cs="Arial"/>
                <w:sz w:val="21"/>
                <w:szCs w:val="21"/>
                <w:u w:val="single"/>
              </w:rPr>
              <w:t>………..…..………..</w:t>
            </w:r>
          </w:p>
        </w:tc>
      </w:tr>
      <w:tr w:rsidR="008E4F47" w:rsidRPr="00B36691" w:rsidTr="004C3BFE">
        <w:trPr>
          <w:gridBefore w:val="2"/>
          <w:gridAfter w:val="3"/>
          <w:wBefore w:w="425" w:type="dxa"/>
          <w:wAfter w:w="283" w:type="dxa"/>
          <w:trHeight w:val="2802"/>
        </w:trPr>
        <w:tc>
          <w:tcPr>
            <w:tcW w:w="5935" w:type="dxa"/>
            <w:gridSpan w:val="13"/>
            <w:tcBorders>
              <w:top w:val="nil"/>
              <w:left w:val="nil"/>
              <w:bottom w:val="nil"/>
              <w:right w:val="nil"/>
            </w:tcBorders>
          </w:tcPr>
          <w:p w:rsidR="008E4F47" w:rsidRPr="00B36691" w:rsidRDefault="008E4F47" w:rsidP="00C42C93">
            <w:pPr>
              <w:widowControl w:val="0"/>
              <w:numPr>
                <w:ilvl w:val="0"/>
                <w:numId w:val="13"/>
              </w:numPr>
              <w:tabs>
                <w:tab w:val="right" w:leader="dot" w:pos="-1423"/>
              </w:tabs>
              <w:autoSpaceDE w:val="0"/>
              <w:autoSpaceDN w:val="0"/>
              <w:adjustRightInd w:val="0"/>
              <w:ind w:left="0" w:hanging="252"/>
              <w:jc w:val="both"/>
              <w:rPr>
                <w:rFonts w:ascii="Arial" w:hAnsi="Arial" w:cs="Arial"/>
                <w:sz w:val="21"/>
                <w:szCs w:val="21"/>
              </w:rPr>
            </w:pPr>
            <w:r w:rsidRPr="00B36691">
              <w:rPr>
                <w:rFonts w:ascii="Arial" w:hAnsi="Arial" w:cs="Arial"/>
                <w:sz w:val="21"/>
                <w:szCs w:val="21"/>
              </w:rPr>
              <w:t>Δικαιολόγηση προέλευσης ιδίων κεφαλαίων</w:t>
            </w:r>
          </w:p>
          <w:p w:rsidR="008E4F47" w:rsidRPr="00B36691" w:rsidRDefault="008E4F47" w:rsidP="00C42C93">
            <w:pPr>
              <w:widowControl w:val="0"/>
              <w:numPr>
                <w:ilvl w:val="0"/>
                <w:numId w:val="13"/>
              </w:numPr>
              <w:tabs>
                <w:tab w:val="right" w:leader="dot" w:pos="-1423"/>
              </w:tabs>
              <w:autoSpaceDE w:val="0"/>
              <w:autoSpaceDN w:val="0"/>
              <w:adjustRightInd w:val="0"/>
              <w:ind w:left="0" w:hanging="252"/>
              <w:jc w:val="both"/>
              <w:rPr>
                <w:rFonts w:ascii="Arial" w:hAnsi="Arial" w:cs="Arial"/>
                <w:sz w:val="21"/>
                <w:szCs w:val="21"/>
              </w:rPr>
            </w:pPr>
            <w:r w:rsidRPr="00B36691">
              <w:rPr>
                <w:rFonts w:ascii="Arial" w:hAnsi="Arial" w:cs="Arial"/>
                <w:sz w:val="21"/>
                <w:szCs w:val="21"/>
              </w:rPr>
              <w:t>Ανάλυση δανείων</w:t>
            </w:r>
          </w:p>
          <w:p w:rsidR="008E4F47" w:rsidRPr="00B36691" w:rsidRDefault="008E4F47" w:rsidP="00C42C93">
            <w:pPr>
              <w:widowControl w:val="0"/>
              <w:numPr>
                <w:ilvl w:val="1"/>
                <w:numId w:val="13"/>
              </w:numPr>
              <w:tabs>
                <w:tab w:val="right" w:leader="dot" w:pos="-1423"/>
              </w:tabs>
              <w:autoSpaceDE w:val="0"/>
              <w:autoSpaceDN w:val="0"/>
              <w:adjustRightInd w:val="0"/>
              <w:ind w:left="0" w:hanging="1188"/>
              <w:jc w:val="both"/>
              <w:rPr>
                <w:rFonts w:ascii="Arial" w:hAnsi="Arial" w:cs="Arial"/>
                <w:sz w:val="21"/>
                <w:szCs w:val="21"/>
              </w:rPr>
            </w:pPr>
            <w:r w:rsidRPr="00B36691">
              <w:rPr>
                <w:rFonts w:ascii="Arial" w:hAnsi="Arial" w:cs="Arial"/>
                <w:sz w:val="21"/>
                <w:szCs w:val="21"/>
              </w:rPr>
              <w:t>Ποσό:</w:t>
            </w:r>
          </w:p>
          <w:p w:rsidR="008E4F47" w:rsidRPr="00B36691" w:rsidRDefault="008E4F47" w:rsidP="00C42C93">
            <w:pPr>
              <w:widowControl w:val="0"/>
              <w:numPr>
                <w:ilvl w:val="1"/>
                <w:numId w:val="13"/>
              </w:numPr>
              <w:tabs>
                <w:tab w:val="right" w:leader="dot" w:pos="-1423"/>
              </w:tabs>
              <w:autoSpaceDE w:val="0"/>
              <w:autoSpaceDN w:val="0"/>
              <w:adjustRightInd w:val="0"/>
              <w:ind w:left="0" w:hanging="1188"/>
              <w:jc w:val="both"/>
              <w:rPr>
                <w:rFonts w:ascii="Arial" w:hAnsi="Arial" w:cs="Arial"/>
                <w:sz w:val="21"/>
                <w:szCs w:val="21"/>
              </w:rPr>
            </w:pPr>
            <w:r w:rsidRPr="00B36691">
              <w:rPr>
                <w:rFonts w:ascii="Arial" w:hAnsi="Arial" w:cs="Arial"/>
                <w:sz w:val="21"/>
                <w:szCs w:val="21"/>
              </w:rPr>
              <w:t>Διάρκεια:</w:t>
            </w:r>
          </w:p>
          <w:p w:rsidR="008E4F47" w:rsidRPr="00B36691" w:rsidRDefault="008E4F47" w:rsidP="00C42C93">
            <w:pPr>
              <w:widowControl w:val="0"/>
              <w:numPr>
                <w:ilvl w:val="1"/>
                <w:numId w:val="13"/>
              </w:numPr>
              <w:tabs>
                <w:tab w:val="right" w:leader="dot" w:pos="-1423"/>
              </w:tabs>
              <w:autoSpaceDE w:val="0"/>
              <w:autoSpaceDN w:val="0"/>
              <w:adjustRightInd w:val="0"/>
              <w:ind w:left="0" w:hanging="1188"/>
              <w:jc w:val="both"/>
              <w:rPr>
                <w:rFonts w:ascii="Arial" w:hAnsi="Arial" w:cs="Arial"/>
                <w:sz w:val="21"/>
                <w:szCs w:val="21"/>
              </w:rPr>
            </w:pPr>
            <w:r w:rsidRPr="00B36691">
              <w:rPr>
                <w:rFonts w:ascii="Arial" w:hAnsi="Arial" w:cs="Arial"/>
                <w:sz w:val="21"/>
                <w:szCs w:val="21"/>
              </w:rPr>
              <w:t>Επιτόκιο:</w:t>
            </w:r>
          </w:p>
          <w:p w:rsidR="008E4F47" w:rsidRPr="00B36691" w:rsidRDefault="008E4F47" w:rsidP="00C42C93">
            <w:pPr>
              <w:widowControl w:val="0"/>
              <w:numPr>
                <w:ilvl w:val="1"/>
                <w:numId w:val="13"/>
              </w:numPr>
              <w:tabs>
                <w:tab w:val="right" w:leader="dot" w:pos="-1423"/>
              </w:tabs>
              <w:autoSpaceDE w:val="0"/>
              <w:autoSpaceDN w:val="0"/>
              <w:adjustRightInd w:val="0"/>
              <w:ind w:left="0" w:hanging="1188"/>
              <w:jc w:val="both"/>
              <w:rPr>
                <w:rFonts w:ascii="Arial" w:hAnsi="Arial" w:cs="Arial"/>
                <w:sz w:val="21"/>
                <w:szCs w:val="21"/>
              </w:rPr>
            </w:pPr>
            <w:r w:rsidRPr="00B36691">
              <w:rPr>
                <w:rFonts w:ascii="Arial" w:hAnsi="Arial" w:cs="Arial"/>
                <w:sz w:val="21"/>
                <w:szCs w:val="21"/>
              </w:rPr>
              <w:t>Αριθ. Σύμβασης/ημερομηνία</w:t>
            </w:r>
          </w:p>
        </w:tc>
        <w:tc>
          <w:tcPr>
            <w:tcW w:w="4859" w:type="dxa"/>
            <w:gridSpan w:val="10"/>
            <w:tcBorders>
              <w:top w:val="nil"/>
              <w:left w:val="nil"/>
              <w:bottom w:val="nil"/>
              <w:right w:val="nil"/>
            </w:tcBorders>
          </w:tcPr>
          <w:p w:rsidR="00220040" w:rsidRPr="00B36691" w:rsidRDefault="00220040" w:rsidP="00357D59">
            <w:pPr>
              <w:pStyle w:val="xl57"/>
              <w:pBdr>
                <w:bottom w:val="none" w:sz="0" w:space="0" w:color="auto"/>
              </w:pBdr>
              <w:spacing w:before="0" w:beforeAutospacing="0" w:after="0" w:afterAutospacing="0"/>
              <w:rPr>
                <w:rFonts w:ascii="Arial" w:eastAsia="Times New Roman" w:hAnsi="Arial" w:cs="Arial"/>
                <w:sz w:val="21"/>
                <w:szCs w:val="21"/>
                <w:lang w:val="en-US"/>
              </w:rPr>
            </w:pPr>
          </w:p>
        </w:tc>
      </w:tr>
      <w:tr w:rsidR="008E4F47" w:rsidRPr="00B36691" w:rsidTr="004C3BFE">
        <w:trPr>
          <w:gridBefore w:val="3"/>
          <w:gridAfter w:val="2"/>
          <w:wBefore w:w="567" w:type="dxa"/>
          <w:wAfter w:w="141" w:type="dxa"/>
          <w:trHeight w:val="1452"/>
        </w:trPr>
        <w:tc>
          <w:tcPr>
            <w:tcW w:w="5387" w:type="dxa"/>
            <w:gridSpan w:val="11"/>
            <w:tcBorders>
              <w:top w:val="nil"/>
              <w:left w:val="nil"/>
              <w:bottom w:val="nil"/>
              <w:right w:val="nil"/>
            </w:tcBorders>
          </w:tcPr>
          <w:p w:rsidR="008E4F47" w:rsidRPr="00B36691" w:rsidRDefault="00705202" w:rsidP="00357D59">
            <w:pPr>
              <w:widowControl w:val="0"/>
              <w:tabs>
                <w:tab w:val="right" w:leader="dot" w:pos="-1423"/>
                <w:tab w:val="left" w:pos="538"/>
              </w:tabs>
              <w:autoSpaceDE w:val="0"/>
              <w:autoSpaceDN w:val="0"/>
              <w:adjustRightInd w:val="0"/>
              <w:jc w:val="both"/>
              <w:rPr>
                <w:rFonts w:ascii="Arial" w:hAnsi="Arial" w:cs="Arial"/>
                <w:sz w:val="21"/>
                <w:szCs w:val="21"/>
              </w:rPr>
            </w:pPr>
            <w:r>
              <w:rPr>
                <w:rFonts w:ascii="Arial" w:hAnsi="Arial" w:cs="Arial"/>
                <w:sz w:val="21"/>
                <w:szCs w:val="21"/>
              </w:rPr>
              <w:t xml:space="preserve">Ημερομηνία: </w:t>
            </w:r>
            <w:r w:rsidR="008E4F47" w:rsidRPr="00B36691">
              <w:rPr>
                <w:rFonts w:ascii="Arial" w:hAnsi="Arial" w:cs="Arial"/>
                <w:sz w:val="21"/>
                <w:szCs w:val="21"/>
              </w:rPr>
              <w:t xml:space="preserve"> ……………………………………………</w:t>
            </w:r>
          </w:p>
          <w:p w:rsidR="008E4F47" w:rsidRPr="00B36691" w:rsidRDefault="00705202" w:rsidP="00357D59">
            <w:pPr>
              <w:widowControl w:val="0"/>
              <w:tabs>
                <w:tab w:val="right" w:leader="dot" w:pos="-1423"/>
                <w:tab w:val="left" w:pos="538"/>
              </w:tabs>
              <w:autoSpaceDE w:val="0"/>
              <w:autoSpaceDN w:val="0"/>
              <w:adjustRightInd w:val="0"/>
              <w:ind w:firstLine="7"/>
              <w:jc w:val="both"/>
              <w:rPr>
                <w:rFonts w:ascii="Arial" w:hAnsi="Arial" w:cs="Arial"/>
                <w:sz w:val="21"/>
                <w:szCs w:val="21"/>
              </w:rPr>
            </w:pPr>
            <w:r>
              <w:rPr>
                <w:rFonts w:ascii="Arial" w:hAnsi="Arial" w:cs="Arial"/>
                <w:sz w:val="21"/>
                <w:szCs w:val="21"/>
              </w:rPr>
              <w:t xml:space="preserve">Το </w:t>
            </w:r>
            <w:r w:rsidR="008E4F47" w:rsidRPr="00B36691">
              <w:rPr>
                <w:rFonts w:ascii="Arial" w:hAnsi="Arial" w:cs="Arial"/>
                <w:sz w:val="21"/>
                <w:szCs w:val="21"/>
              </w:rPr>
              <w:t>Ο.Ε.Ε. ………………………………………</w:t>
            </w:r>
          </w:p>
          <w:p w:rsidR="008E4F47" w:rsidRPr="00B36691" w:rsidRDefault="008E4F47" w:rsidP="00357D59">
            <w:pPr>
              <w:widowControl w:val="0"/>
              <w:tabs>
                <w:tab w:val="right" w:leader="dot" w:pos="-1423"/>
              </w:tabs>
              <w:autoSpaceDE w:val="0"/>
              <w:autoSpaceDN w:val="0"/>
              <w:adjustRightInd w:val="0"/>
              <w:ind w:firstLine="7"/>
              <w:jc w:val="both"/>
              <w:rPr>
                <w:rFonts w:ascii="Arial" w:hAnsi="Arial" w:cs="Arial"/>
                <w:sz w:val="21"/>
                <w:szCs w:val="21"/>
              </w:rPr>
            </w:pPr>
          </w:p>
        </w:tc>
        <w:tc>
          <w:tcPr>
            <w:tcW w:w="5407" w:type="dxa"/>
            <w:gridSpan w:val="12"/>
            <w:tcBorders>
              <w:top w:val="nil"/>
              <w:left w:val="nil"/>
              <w:bottom w:val="nil"/>
              <w:right w:val="nil"/>
            </w:tcBorders>
          </w:tcPr>
          <w:p w:rsidR="008E4F47" w:rsidRPr="00B36691" w:rsidRDefault="008E4F47" w:rsidP="00357D59">
            <w:pPr>
              <w:jc w:val="center"/>
              <w:rPr>
                <w:rFonts w:ascii="Arial" w:hAnsi="Arial" w:cs="Arial"/>
                <w:sz w:val="21"/>
                <w:szCs w:val="21"/>
              </w:rPr>
            </w:pPr>
            <w:r w:rsidRPr="00B36691">
              <w:rPr>
                <w:rFonts w:ascii="Arial" w:hAnsi="Arial" w:cs="Arial"/>
                <w:sz w:val="21"/>
                <w:szCs w:val="21"/>
              </w:rPr>
              <w:t>Ο ΔΙΚΑΙΟΥΧΟΣ</w:t>
            </w:r>
          </w:p>
          <w:p w:rsidR="008E4F47" w:rsidRPr="00B36691" w:rsidRDefault="008E4F47" w:rsidP="00357D59">
            <w:pPr>
              <w:rPr>
                <w:rFonts w:ascii="Arial" w:hAnsi="Arial" w:cs="Arial"/>
                <w:sz w:val="21"/>
                <w:szCs w:val="21"/>
              </w:rPr>
            </w:pPr>
          </w:p>
          <w:p w:rsidR="008E4F47" w:rsidRPr="00B36691" w:rsidRDefault="008E4F47" w:rsidP="00357D59">
            <w:pPr>
              <w:widowControl w:val="0"/>
              <w:autoSpaceDE w:val="0"/>
              <w:autoSpaceDN w:val="0"/>
              <w:adjustRightInd w:val="0"/>
              <w:jc w:val="center"/>
              <w:rPr>
                <w:rFonts w:ascii="Arial" w:hAnsi="Arial" w:cs="Arial"/>
                <w:i/>
                <w:iCs/>
                <w:sz w:val="21"/>
                <w:szCs w:val="21"/>
              </w:rPr>
            </w:pPr>
            <w:r w:rsidRPr="00B36691">
              <w:rPr>
                <w:rFonts w:ascii="Arial" w:hAnsi="Arial" w:cs="Arial"/>
                <w:i/>
                <w:iCs/>
                <w:sz w:val="21"/>
                <w:szCs w:val="21"/>
              </w:rPr>
              <w:t>…………………………………………….</w:t>
            </w:r>
          </w:p>
          <w:p w:rsidR="008E4F47" w:rsidRPr="00B36691" w:rsidRDefault="008E4F47" w:rsidP="00357D59">
            <w:pPr>
              <w:widowControl w:val="0"/>
              <w:autoSpaceDE w:val="0"/>
              <w:autoSpaceDN w:val="0"/>
              <w:adjustRightInd w:val="0"/>
              <w:jc w:val="center"/>
              <w:rPr>
                <w:rFonts w:ascii="Arial" w:hAnsi="Arial" w:cs="Arial"/>
                <w:sz w:val="21"/>
                <w:szCs w:val="21"/>
              </w:rPr>
            </w:pPr>
            <w:r w:rsidRPr="00B36691">
              <w:rPr>
                <w:rFonts w:ascii="Arial" w:hAnsi="Arial" w:cs="Arial"/>
                <w:i/>
                <w:iCs/>
                <w:sz w:val="21"/>
                <w:szCs w:val="21"/>
              </w:rPr>
              <w:t xml:space="preserve">(Υπογραφή </w:t>
            </w:r>
            <w:r w:rsidR="0018374F">
              <w:rPr>
                <w:rFonts w:ascii="Arial" w:hAnsi="Arial" w:cs="Arial"/>
                <w:i/>
                <w:iCs/>
                <w:sz w:val="21"/>
                <w:szCs w:val="21"/>
              </w:rPr>
              <w:t>Δικαιούχου</w:t>
            </w:r>
            <w:r w:rsidRPr="00B36691">
              <w:rPr>
                <w:rFonts w:ascii="Arial" w:hAnsi="Arial" w:cs="Arial"/>
                <w:i/>
                <w:iCs/>
                <w:sz w:val="21"/>
                <w:szCs w:val="21"/>
              </w:rPr>
              <w:t>)</w:t>
            </w:r>
          </w:p>
        </w:tc>
      </w:tr>
    </w:tbl>
    <w:p w:rsidR="008E4F47" w:rsidRPr="00B36691" w:rsidRDefault="008E4F47" w:rsidP="00C7524A">
      <w:pPr>
        <w:rPr>
          <w:rFonts w:ascii="Arial" w:hAnsi="Arial" w:cs="Arial"/>
          <w:sz w:val="21"/>
          <w:szCs w:val="21"/>
        </w:rPr>
        <w:sectPr w:rsidR="008E4F47" w:rsidRPr="00B36691" w:rsidSect="00650271">
          <w:footerReference w:type="even" r:id="rId8"/>
          <w:footerReference w:type="default" r:id="rId9"/>
          <w:type w:val="continuous"/>
          <w:pgSz w:w="11907" w:h="16839" w:code="9"/>
          <w:pgMar w:top="1440" w:right="1800" w:bottom="1440" w:left="1800" w:header="720" w:footer="720" w:gutter="0"/>
          <w:cols w:space="720"/>
          <w:noEndnote/>
          <w:docGrid w:linePitch="326"/>
        </w:sectPr>
      </w:pPr>
    </w:p>
    <w:p w:rsidR="008E4F47" w:rsidRPr="00B36691" w:rsidRDefault="008E4F47" w:rsidP="00C7524A">
      <w:pPr>
        <w:rPr>
          <w:rFonts w:ascii="Arial" w:hAnsi="Arial" w:cs="Arial"/>
          <w:sz w:val="21"/>
          <w:szCs w:val="21"/>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0"/>
        <w:gridCol w:w="2880"/>
        <w:gridCol w:w="5740"/>
      </w:tblGrid>
      <w:tr w:rsidR="008E4F47" w:rsidRPr="00B36691" w:rsidTr="0075200D">
        <w:trPr>
          <w:cantSplit/>
        </w:trPr>
        <w:tc>
          <w:tcPr>
            <w:tcW w:w="14220" w:type="dxa"/>
            <w:gridSpan w:val="3"/>
            <w:tcBorders>
              <w:top w:val="nil"/>
              <w:left w:val="nil"/>
              <w:bottom w:val="nil"/>
              <w:right w:val="nil"/>
            </w:tcBorders>
          </w:tcPr>
          <w:p w:rsidR="008E4F47" w:rsidRPr="00B36691" w:rsidRDefault="008E4F47" w:rsidP="00C7524A">
            <w:pPr>
              <w:widowControl w:val="0"/>
              <w:autoSpaceDE w:val="0"/>
              <w:autoSpaceDN w:val="0"/>
              <w:adjustRightInd w:val="0"/>
              <w:jc w:val="center"/>
              <w:rPr>
                <w:rFonts w:ascii="Arial" w:hAnsi="Arial" w:cs="Arial"/>
                <w:b/>
                <w:bCs/>
                <w:sz w:val="21"/>
                <w:szCs w:val="21"/>
                <w:u w:val="single"/>
              </w:rPr>
            </w:pPr>
            <w:r w:rsidRPr="00B36691">
              <w:rPr>
                <w:rFonts w:ascii="Arial" w:hAnsi="Arial" w:cs="Arial"/>
                <w:b/>
                <w:bCs/>
                <w:sz w:val="21"/>
                <w:szCs w:val="21"/>
                <w:u w:val="single"/>
              </w:rPr>
              <w:t xml:space="preserve">ΥΠΟΔΕΙΓΜΑ  6 </w:t>
            </w:r>
          </w:p>
          <w:p w:rsidR="008E4F47" w:rsidRPr="00B36691" w:rsidRDefault="008E4F47" w:rsidP="00C7524A">
            <w:pPr>
              <w:widowControl w:val="0"/>
              <w:autoSpaceDE w:val="0"/>
              <w:autoSpaceDN w:val="0"/>
              <w:adjustRightInd w:val="0"/>
              <w:jc w:val="center"/>
              <w:rPr>
                <w:rFonts w:ascii="Arial" w:hAnsi="Arial" w:cs="Arial"/>
                <w:b/>
                <w:bCs/>
                <w:sz w:val="21"/>
                <w:szCs w:val="21"/>
                <w:u w:val="single"/>
              </w:rPr>
            </w:pPr>
          </w:p>
          <w:p w:rsidR="008E4F47" w:rsidRPr="00B36691" w:rsidRDefault="008E4F47" w:rsidP="00C7524A">
            <w:pPr>
              <w:widowControl w:val="0"/>
              <w:autoSpaceDE w:val="0"/>
              <w:autoSpaceDN w:val="0"/>
              <w:adjustRightInd w:val="0"/>
              <w:jc w:val="center"/>
              <w:rPr>
                <w:rFonts w:ascii="Arial" w:hAnsi="Arial" w:cs="Arial"/>
                <w:b/>
                <w:bCs/>
                <w:sz w:val="21"/>
                <w:szCs w:val="21"/>
              </w:rPr>
            </w:pPr>
            <w:r w:rsidRPr="00B36691">
              <w:rPr>
                <w:rFonts w:ascii="Arial" w:hAnsi="Arial" w:cs="Arial"/>
                <w:b/>
                <w:bCs/>
                <w:sz w:val="21"/>
                <w:szCs w:val="21"/>
              </w:rPr>
              <w:t>ΣΥΓΚΕΝΤΡΩΤΙΚΟΣ ΚΑΤΑΛΟΓΟΣ ΤΩΝ ΛΟΓΙΣΤΙΚΩΝ ΑΠΟΔΕΙΚΤΙΚΩΝ ΕΓΓΡΑΦΩΝ</w:t>
            </w:r>
          </w:p>
          <w:p w:rsidR="008E4F47" w:rsidRPr="00B36691" w:rsidRDefault="008E4F47" w:rsidP="00C7524A">
            <w:pPr>
              <w:widowControl w:val="0"/>
              <w:autoSpaceDE w:val="0"/>
              <w:autoSpaceDN w:val="0"/>
              <w:adjustRightInd w:val="0"/>
              <w:jc w:val="center"/>
              <w:rPr>
                <w:rFonts w:ascii="Arial" w:hAnsi="Arial" w:cs="Arial"/>
                <w:b/>
                <w:bCs/>
                <w:sz w:val="21"/>
                <w:szCs w:val="21"/>
                <w:u w:val="single"/>
              </w:rPr>
            </w:pPr>
          </w:p>
        </w:tc>
      </w:tr>
      <w:tr w:rsidR="008E4F47" w:rsidRPr="00B36691" w:rsidTr="0075200D">
        <w:trPr>
          <w:cantSplit/>
          <w:trHeight w:val="118"/>
        </w:trPr>
        <w:tc>
          <w:tcPr>
            <w:tcW w:w="14220" w:type="dxa"/>
            <w:gridSpan w:val="3"/>
            <w:tcBorders>
              <w:top w:val="nil"/>
              <w:left w:val="nil"/>
              <w:bottom w:val="single" w:sz="4" w:space="0" w:color="auto"/>
              <w:right w:val="nil"/>
            </w:tcBorders>
          </w:tcPr>
          <w:p w:rsidR="008E4F47" w:rsidRPr="00B36691" w:rsidRDefault="008E4F47" w:rsidP="00C7524A">
            <w:pPr>
              <w:widowControl w:val="0"/>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ΤΙΤΛΟΣ ΠΡΑΞΗΣ :</w:t>
            </w:r>
            <w:r w:rsidRPr="00B36691">
              <w:rPr>
                <w:rFonts w:ascii="Arial" w:hAnsi="Arial" w:cs="Arial"/>
                <w:b/>
                <w:bCs/>
                <w:sz w:val="21"/>
                <w:szCs w:val="21"/>
              </w:rPr>
              <w:tab/>
              <w:t>……………………………….</w:t>
            </w:r>
            <w:r w:rsidRPr="00B36691">
              <w:rPr>
                <w:rFonts w:ascii="Arial" w:hAnsi="Arial" w:cs="Arial"/>
                <w:b/>
                <w:bCs/>
                <w:sz w:val="21"/>
                <w:szCs w:val="21"/>
              </w:rPr>
              <w:tab/>
              <w:t xml:space="preserve">                                                        ΠΕΡΙΟΧΗ ……………………… ……………………………..</w:t>
            </w:r>
          </w:p>
          <w:p w:rsidR="008E4F47" w:rsidRPr="00B36691" w:rsidRDefault="008E4F47" w:rsidP="00C7524A">
            <w:pPr>
              <w:widowControl w:val="0"/>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 xml:space="preserve">                                                                                                                   </w:t>
            </w:r>
            <w:r w:rsidR="00D72E3F">
              <w:rPr>
                <w:rFonts w:ascii="Arial" w:hAnsi="Arial" w:cs="Arial"/>
                <w:b/>
                <w:bCs/>
                <w:sz w:val="21"/>
                <w:szCs w:val="21"/>
              </w:rPr>
              <w:t xml:space="preserve">                           </w:t>
            </w:r>
            <w:r w:rsidRPr="00B36691">
              <w:rPr>
                <w:rFonts w:ascii="Arial" w:hAnsi="Arial" w:cs="Arial"/>
                <w:b/>
                <w:bCs/>
                <w:sz w:val="21"/>
                <w:szCs w:val="21"/>
              </w:rPr>
              <w:t>ΑΡΙΘ. ΑΠΟΦ. ΕΝΤΑΞΗΣ- ΧΡΗΜ/ΣΗΣ………………………</w:t>
            </w:r>
          </w:p>
          <w:p w:rsidR="008E4F47" w:rsidRPr="00B36691" w:rsidRDefault="008E4F47" w:rsidP="00C7524A">
            <w:pPr>
              <w:widowControl w:val="0"/>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ΔΙΚΑΙΟΥΧΟΣ :</w:t>
            </w:r>
            <w:r w:rsidRPr="00B36691">
              <w:rPr>
                <w:rFonts w:ascii="Arial" w:hAnsi="Arial" w:cs="Arial"/>
                <w:b/>
                <w:bCs/>
                <w:sz w:val="21"/>
                <w:szCs w:val="21"/>
              </w:rPr>
              <w:tab/>
              <w:t xml:space="preserve">……………………………….                                             </w:t>
            </w:r>
            <w:r w:rsidR="00D72E3F">
              <w:rPr>
                <w:rFonts w:ascii="Arial" w:hAnsi="Arial" w:cs="Arial"/>
                <w:b/>
                <w:bCs/>
                <w:sz w:val="21"/>
                <w:szCs w:val="21"/>
              </w:rPr>
              <w:t xml:space="preserve">                            </w:t>
            </w:r>
            <w:r w:rsidRPr="00B36691">
              <w:rPr>
                <w:rFonts w:ascii="Arial" w:hAnsi="Arial" w:cs="Arial"/>
                <w:b/>
                <w:bCs/>
                <w:sz w:val="21"/>
                <w:szCs w:val="21"/>
              </w:rPr>
              <w:t>ΚΩΔΙΚΟΣ ΟΠΣΑΑ. ……………………………………………</w:t>
            </w: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13"/>
              <w:gridCol w:w="887"/>
              <w:gridCol w:w="720"/>
              <w:gridCol w:w="1260"/>
              <w:gridCol w:w="1080"/>
              <w:gridCol w:w="1260"/>
              <w:gridCol w:w="1260"/>
              <w:gridCol w:w="1440"/>
              <w:gridCol w:w="900"/>
              <w:gridCol w:w="900"/>
              <w:gridCol w:w="1080"/>
              <w:gridCol w:w="1080"/>
              <w:gridCol w:w="900"/>
            </w:tblGrid>
            <w:tr w:rsidR="008E4F47" w:rsidRPr="00B36691" w:rsidTr="00D72E3F">
              <w:trPr>
                <w:cantSplit/>
                <w:trHeight w:val="784"/>
              </w:trPr>
              <w:tc>
                <w:tcPr>
                  <w:tcW w:w="2227" w:type="dxa"/>
                  <w:gridSpan w:val="3"/>
                  <w:tcBorders>
                    <w:top w:val="single" w:sz="4" w:space="0" w:color="auto"/>
                  </w:tcBorders>
                  <w:vAlign w:val="center"/>
                </w:tcPr>
                <w:p w:rsidR="008E4F47" w:rsidRPr="00B36691" w:rsidRDefault="008E4F47" w:rsidP="00D72E3F">
                  <w:pPr>
                    <w:widowControl w:val="0"/>
                    <w:autoSpaceDE w:val="0"/>
                    <w:autoSpaceDN w:val="0"/>
                    <w:adjustRightInd w:val="0"/>
                    <w:jc w:val="center"/>
                    <w:rPr>
                      <w:rFonts w:ascii="Arial" w:hAnsi="Arial" w:cs="Arial"/>
                      <w:sz w:val="21"/>
                      <w:szCs w:val="21"/>
                    </w:rPr>
                  </w:pPr>
                  <w:r w:rsidRPr="00B36691">
                    <w:rPr>
                      <w:rFonts w:ascii="Arial" w:hAnsi="Arial" w:cs="Arial"/>
                      <w:sz w:val="21"/>
                      <w:szCs w:val="21"/>
                    </w:rPr>
                    <w:t>ΠΡΟΒΛΕΠΟΜΕΝΕΣ ΕΡΓΑΣΙΕΣ- ΠΡΟΜΗΘΕΙΕΣ</w:t>
                  </w:r>
                </w:p>
              </w:tc>
              <w:tc>
                <w:tcPr>
                  <w:tcW w:w="7020" w:type="dxa"/>
                  <w:gridSpan w:val="6"/>
                  <w:tcBorders>
                    <w:top w:val="single" w:sz="4" w:space="0" w:color="auto"/>
                  </w:tcBorders>
                  <w:vAlign w:val="center"/>
                </w:tcPr>
                <w:p w:rsidR="008E4F47" w:rsidRPr="00B36691" w:rsidRDefault="00D72E3F" w:rsidP="00D72E3F">
                  <w:pPr>
                    <w:widowControl w:val="0"/>
                    <w:autoSpaceDE w:val="0"/>
                    <w:autoSpaceDN w:val="0"/>
                    <w:adjustRightInd w:val="0"/>
                    <w:jc w:val="center"/>
                    <w:rPr>
                      <w:rFonts w:ascii="Arial" w:hAnsi="Arial" w:cs="Arial"/>
                      <w:sz w:val="21"/>
                      <w:szCs w:val="21"/>
                    </w:rPr>
                  </w:pPr>
                  <w:r>
                    <w:rPr>
                      <w:rFonts w:ascii="Arial" w:hAnsi="Arial" w:cs="Arial"/>
                      <w:sz w:val="21"/>
                      <w:szCs w:val="21"/>
                    </w:rPr>
                    <w:t xml:space="preserve">ΛΟΓΙΣΤΙΚΑ </w:t>
                  </w:r>
                  <w:r w:rsidR="008E4F47" w:rsidRPr="00B36691">
                    <w:rPr>
                      <w:rFonts w:ascii="Arial" w:hAnsi="Arial" w:cs="Arial"/>
                      <w:sz w:val="21"/>
                      <w:szCs w:val="21"/>
                    </w:rPr>
                    <w:t>ΕΓΓΡΑΦΑ (1)</w:t>
                  </w:r>
                </w:p>
                <w:p w:rsidR="008E4F47" w:rsidRPr="00B36691" w:rsidRDefault="008E4F47" w:rsidP="00D72E3F">
                  <w:pPr>
                    <w:widowControl w:val="0"/>
                    <w:autoSpaceDE w:val="0"/>
                    <w:autoSpaceDN w:val="0"/>
                    <w:adjustRightInd w:val="0"/>
                    <w:jc w:val="center"/>
                    <w:rPr>
                      <w:rFonts w:ascii="Arial" w:hAnsi="Arial" w:cs="Arial"/>
                      <w:sz w:val="21"/>
                      <w:szCs w:val="21"/>
                    </w:rPr>
                  </w:pPr>
                </w:p>
              </w:tc>
              <w:tc>
                <w:tcPr>
                  <w:tcW w:w="4860" w:type="dxa"/>
                  <w:gridSpan w:val="5"/>
                  <w:tcBorders>
                    <w:top w:val="single" w:sz="4" w:space="0" w:color="auto"/>
                  </w:tcBorders>
                  <w:vAlign w:val="center"/>
                </w:tcPr>
                <w:p w:rsidR="008E4F47" w:rsidRPr="00B36691" w:rsidRDefault="008E4F47" w:rsidP="00D72E3F">
                  <w:pPr>
                    <w:widowControl w:val="0"/>
                    <w:autoSpaceDE w:val="0"/>
                    <w:autoSpaceDN w:val="0"/>
                    <w:adjustRightInd w:val="0"/>
                    <w:jc w:val="center"/>
                    <w:rPr>
                      <w:rFonts w:ascii="Arial" w:hAnsi="Arial" w:cs="Arial"/>
                      <w:sz w:val="21"/>
                      <w:szCs w:val="21"/>
                    </w:rPr>
                  </w:pPr>
                  <w:r w:rsidRPr="00B36691">
                    <w:rPr>
                      <w:rFonts w:ascii="Arial" w:hAnsi="Arial" w:cs="Arial"/>
                      <w:sz w:val="21"/>
                      <w:szCs w:val="21"/>
                    </w:rPr>
                    <w:t>ΠΡΑΓΜΑΤΟΠΟΙΗΘΕΙΣΕΣ ΠΛΗΡΩΜΕΣ</w:t>
                  </w:r>
                </w:p>
              </w:tc>
            </w:tr>
            <w:tr w:rsidR="008E4F47" w:rsidRPr="00B36691" w:rsidTr="00D72E3F">
              <w:trPr>
                <w:cantSplit/>
                <w:trHeight w:val="207"/>
              </w:trPr>
              <w:tc>
                <w:tcPr>
                  <w:tcW w:w="1340" w:type="dxa"/>
                  <w:gridSpan w:val="2"/>
                  <w:tcBorders>
                    <w:bottom w:val="nil"/>
                  </w:tcBorders>
                  <w:tcMar>
                    <w:left w:w="28" w:type="dxa"/>
                    <w:right w:w="28" w:type="dxa"/>
                  </w:tcMar>
                </w:tcPr>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Περιγραφή</w:t>
                  </w:r>
                </w:p>
              </w:tc>
              <w:tc>
                <w:tcPr>
                  <w:tcW w:w="887" w:type="dxa"/>
                  <w:tcBorders>
                    <w:bottom w:val="nil"/>
                  </w:tcBorders>
                  <w:tcMar>
                    <w:left w:w="28" w:type="dxa"/>
                    <w:right w:w="28" w:type="dxa"/>
                  </w:tcMar>
                </w:tcPr>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Κόστος</w:t>
                  </w:r>
                </w:p>
              </w:tc>
              <w:tc>
                <w:tcPr>
                  <w:tcW w:w="720" w:type="dxa"/>
                  <w:tcBorders>
                    <w:top w:val="single" w:sz="4" w:space="0" w:color="auto"/>
                  </w:tcBorders>
                  <w:tcMar>
                    <w:left w:w="28" w:type="dxa"/>
                    <w:right w:w="28" w:type="dxa"/>
                  </w:tcMar>
                </w:tcPr>
                <w:p w:rsidR="008E4F47" w:rsidRPr="00B36691" w:rsidRDefault="008E4F47" w:rsidP="00C7524A">
                  <w:pPr>
                    <w:widowControl w:val="0"/>
                    <w:autoSpaceDE w:val="0"/>
                    <w:autoSpaceDN w:val="0"/>
                    <w:adjustRightInd w:val="0"/>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Αριθ.</w:t>
                  </w:r>
                </w:p>
              </w:tc>
              <w:tc>
                <w:tcPr>
                  <w:tcW w:w="1260" w:type="dxa"/>
                  <w:tcBorders>
                    <w:top w:val="single" w:sz="4" w:space="0" w:color="auto"/>
                  </w:tcBorders>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Ημερομηνία Έκδοσης</w:t>
                  </w:r>
                </w:p>
              </w:tc>
              <w:tc>
                <w:tcPr>
                  <w:tcW w:w="1080" w:type="dxa"/>
                  <w:tcBorders>
                    <w:top w:val="single" w:sz="4" w:space="0" w:color="auto"/>
                  </w:tcBorders>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Εκδότης</w:t>
                  </w:r>
                </w:p>
              </w:tc>
              <w:tc>
                <w:tcPr>
                  <w:tcW w:w="1260" w:type="dxa"/>
                  <w:tcBorders>
                    <w:top w:val="single" w:sz="4" w:space="0" w:color="auto"/>
                  </w:tcBorders>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Αντικείμενο</w:t>
                  </w: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(σύντομη περιγραφή)</w:t>
                  </w:r>
                </w:p>
              </w:tc>
              <w:tc>
                <w:tcPr>
                  <w:tcW w:w="126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Ποσό χωρίς ανακτήσιμο ΦΠΑ</w:t>
                  </w:r>
                </w:p>
              </w:tc>
              <w:tc>
                <w:tcPr>
                  <w:tcW w:w="144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Τρόπος πληρωμής</w:t>
                  </w: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(2)</w:t>
                  </w:r>
                </w:p>
              </w:tc>
              <w:tc>
                <w:tcPr>
                  <w:tcW w:w="90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Δαπάνες κατά την παρούσα αίτηση</w:t>
                  </w:r>
                </w:p>
              </w:tc>
              <w:tc>
                <w:tcPr>
                  <w:tcW w:w="90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Δαπάνες προηγούμενων αιτήσεων</w:t>
                  </w:r>
                </w:p>
              </w:tc>
              <w:tc>
                <w:tcPr>
                  <w:tcW w:w="108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Ημερομηνία πληρωμής</w:t>
                  </w: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(3)</w:t>
                  </w:r>
                </w:p>
              </w:tc>
              <w:tc>
                <w:tcPr>
                  <w:tcW w:w="108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D72E3F" w:rsidP="00C7524A">
                  <w:pPr>
                    <w:widowControl w:val="0"/>
                    <w:autoSpaceDE w:val="0"/>
                    <w:autoSpaceDN w:val="0"/>
                    <w:adjustRightInd w:val="0"/>
                    <w:jc w:val="center"/>
                    <w:rPr>
                      <w:rFonts w:ascii="Arial" w:hAnsi="Arial" w:cs="Arial"/>
                      <w:sz w:val="21"/>
                      <w:szCs w:val="21"/>
                    </w:rPr>
                  </w:pPr>
                  <w:r>
                    <w:rPr>
                      <w:rFonts w:ascii="Arial" w:hAnsi="Arial" w:cs="Arial"/>
                      <w:sz w:val="21"/>
                      <w:szCs w:val="21"/>
                    </w:rPr>
                    <w:t xml:space="preserve">ΦΠΑ </w:t>
                  </w:r>
                  <w:r w:rsidR="008E4F47" w:rsidRPr="00B36691">
                    <w:rPr>
                      <w:rFonts w:ascii="Arial" w:hAnsi="Arial" w:cs="Arial"/>
                      <w:sz w:val="21"/>
                      <w:szCs w:val="21"/>
                    </w:rPr>
                    <w:t>που  ανακτάται</w:t>
                  </w:r>
                </w:p>
              </w:tc>
              <w:tc>
                <w:tcPr>
                  <w:tcW w:w="900" w:type="dxa"/>
                  <w:tcMar>
                    <w:left w:w="28" w:type="dxa"/>
                    <w:right w:w="28" w:type="dxa"/>
                  </w:tcMar>
                </w:tcPr>
                <w:p w:rsidR="008E4F47" w:rsidRPr="00B36691" w:rsidRDefault="008E4F47" w:rsidP="00C7524A">
                  <w:pPr>
                    <w:widowControl w:val="0"/>
                    <w:autoSpaceDE w:val="0"/>
                    <w:autoSpaceDN w:val="0"/>
                    <w:adjustRightInd w:val="0"/>
                    <w:jc w:val="cente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Ποσό χωρίς ανακτήσιμο ΦΠΑ</w:t>
                  </w:r>
                </w:p>
              </w:tc>
            </w:tr>
            <w:tr w:rsidR="008E4F47" w:rsidRPr="00B36691" w:rsidTr="00A15C89">
              <w:trPr>
                <w:cantSplit/>
                <w:trHeight w:val="558"/>
              </w:trPr>
              <w:tc>
                <w:tcPr>
                  <w:tcW w:w="1327" w:type="dxa"/>
                  <w:vAlign w:val="center"/>
                </w:tcPr>
                <w:p w:rsidR="008E4F47" w:rsidRPr="00B36691" w:rsidRDefault="008E4F47" w:rsidP="00D72E3F">
                  <w:pPr>
                    <w:widowControl w:val="0"/>
                    <w:autoSpaceDE w:val="0"/>
                    <w:autoSpaceDN w:val="0"/>
                    <w:adjustRightInd w:val="0"/>
                    <w:rPr>
                      <w:rFonts w:ascii="Arial" w:hAnsi="Arial" w:cs="Arial"/>
                      <w:sz w:val="21"/>
                      <w:szCs w:val="21"/>
                    </w:rPr>
                  </w:pPr>
                </w:p>
              </w:tc>
              <w:tc>
                <w:tcPr>
                  <w:tcW w:w="900" w:type="dxa"/>
                  <w:gridSpan w:val="2"/>
                  <w:vAlign w:val="center"/>
                </w:tcPr>
                <w:p w:rsidR="008E4F47" w:rsidRPr="00B36691" w:rsidRDefault="008E4F47" w:rsidP="00D72E3F">
                  <w:pPr>
                    <w:widowControl w:val="0"/>
                    <w:autoSpaceDE w:val="0"/>
                    <w:autoSpaceDN w:val="0"/>
                    <w:adjustRightInd w:val="0"/>
                    <w:rPr>
                      <w:rFonts w:ascii="Arial" w:hAnsi="Arial" w:cs="Arial"/>
                      <w:sz w:val="21"/>
                      <w:szCs w:val="21"/>
                    </w:rPr>
                  </w:pPr>
                </w:p>
              </w:tc>
              <w:tc>
                <w:tcPr>
                  <w:tcW w:w="72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44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r>
            <w:tr w:rsidR="008E4F47" w:rsidRPr="00B36691" w:rsidTr="00A15C89">
              <w:trPr>
                <w:cantSplit/>
                <w:trHeight w:val="511"/>
              </w:trPr>
              <w:tc>
                <w:tcPr>
                  <w:tcW w:w="1327"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gridSpan w:val="2"/>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72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44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r>
            <w:tr w:rsidR="008E4F47" w:rsidRPr="00B36691" w:rsidTr="00A15C89">
              <w:trPr>
                <w:cantSplit/>
                <w:trHeight w:val="593"/>
              </w:trPr>
              <w:tc>
                <w:tcPr>
                  <w:tcW w:w="1327"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gridSpan w:val="2"/>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72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44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r>
            <w:tr w:rsidR="008E4F47" w:rsidRPr="00B36691" w:rsidTr="00D72E3F">
              <w:trPr>
                <w:cantSplit/>
              </w:trPr>
              <w:tc>
                <w:tcPr>
                  <w:tcW w:w="1327" w:type="dxa"/>
                  <w:vAlign w:val="center"/>
                </w:tcPr>
                <w:p w:rsidR="008E4F47" w:rsidRPr="00B36691" w:rsidRDefault="008E4F47" w:rsidP="00D72E3F">
                  <w:pPr>
                    <w:widowControl w:val="0"/>
                    <w:autoSpaceDE w:val="0"/>
                    <w:autoSpaceDN w:val="0"/>
                    <w:adjustRightInd w:val="0"/>
                    <w:rPr>
                      <w:rFonts w:ascii="Arial" w:hAnsi="Arial" w:cs="Arial"/>
                      <w:sz w:val="21"/>
                      <w:szCs w:val="21"/>
                    </w:rPr>
                  </w:pPr>
                </w:p>
                <w:p w:rsidR="008E4F47" w:rsidRPr="00B36691" w:rsidRDefault="008E4F47" w:rsidP="00D72E3F">
                  <w:pPr>
                    <w:widowControl w:val="0"/>
                    <w:autoSpaceDE w:val="0"/>
                    <w:autoSpaceDN w:val="0"/>
                    <w:adjustRightInd w:val="0"/>
                    <w:rPr>
                      <w:rFonts w:ascii="Arial" w:hAnsi="Arial" w:cs="Arial"/>
                      <w:sz w:val="21"/>
                      <w:szCs w:val="21"/>
                    </w:rPr>
                  </w:pPr>
                  <w:r w:rsidRPr="00B36691">
                    <w:rPr>
                      <w:rFonts w:ascii="Arial" w:hAnsi="Arial" w:cs="Arial"/>
                      <w:sz w:val="21"/>
                      <w:szCs w:val="21"/>
                    </w:rPr>
                    <w:t>ΣΥΝΟΛΟ</w:t>
                  </w:r>
                </w:p>
              </w:tc>
              <w:tc>
                <w:tcPr>
                  <w:tcW w:w="900" w:type="dxa"/>
                  <w:gridSpan w:val="2"/>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72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26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44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108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c>
                <w:tcPr>
                  <w:tcW w:w="900" w:type="dxa"/>
                  <w:vAlign w:val="center"/>
                </w:tcPr>
                <w:p w:rsidR="008E4F47" w:rsidRPr="00B36691" w:rsidRDefault="008E4F47" w:rsidP="00D72E3F">
                  <w:pPr>
                    <w:widowControl w:val="0"/>
                    <w:autoSpaceDE w:val="0"/>
                    <w:autoSpaceDN w:val="0"/>
                    <w:adjustRightInd w:val="0"/>
                    <w:spacing w:line="755" w:lineRule="exact"/>
                    <w:rPr>
                      <w:rFonts w:ascii="Arial" w:hAnsi="Arial" w:cs="Arial"/>
                      <w:sz w:val="21"/>
                      <w:szCs w:val="21"/>
                    </w:rPr>
                  </w:pPr>
                </w:p>
              </w:tc>
            </w:tr>
          </w:tbl>
          <w:p w:rsidR="008E4F47" w:rsidRPr="00B36691" w:rsidRDefault="008E4F47" w:rsidP="00C7524A">
            <w:pPr>
              <w:widowControl w:val="0"/>
              <w:autoSpaceDE w:val="0"/>
              <w:autoSpaceDN w:val="0"/>
              <w:adjustRightInd w:val="0"/>
              <w:spacing w:line="360" w:lineRule="auto"/>
              <w:rPr>
                <w:rFonts w:ascii="Arial" w:hAnsi="Arial" w:cs="Arial"/>
                <w:b/>
                <w:bCs/>
                <w:sz w:val="21"/>
                <w:szCs w:val="21"/>
              </w:rPr>
            </w:pPr>
          </w:p>
        </w:tc>
      </w:tr>
      <w:tr w:rsidR="008E4F47" w:rsidRPr="00B36691" w:rsidTr="0075200D">
        <w:trPr>
          <w:cantSplit/>
          <w:trHeight w:val="780"/>
        </w:trPr>
        <w:tc>
          <w:tcPr>
            <w:tcW w:w="14220" w:type="dxa"/>
            <w:gridSpan w:val="3"/>
            <w:tcBorders>
              <w:bottom w:val="single" w:sz="4" w:space="0" w:color="auto"/>
            </w:tcBorders>
          </w:tcPr>
          <w:p w:rsidR="008E4F47" w:rsidRPr="00B36691" w:rsidRDefault="008E4F47" w:rsidP="00C42C93">
            <w:pPr>
              <w:widowControl w:val="0"/>
              <w:numPr>
                <w:ilvl w:val="1"/>
                <w:numId w:val="14"/>
              </w:numPr>
              <w:tabs>
                <w:tab w:val="num" w:pos="1080"/>
              </w:tabs>
              <w:autoSpaceDE w:val="0"/>
              <w:autoSpaceDN w:val="0"/>
              <w:adjustRightInd w:val="0"/>
              <w:ind w:left="0" w:hanging="852"/>
              <w:jc w:val="both"/>
              <w:rPr>
                <w:rFonts w:ascii="Arial" w:hAnsi="Arial" w:cs="Arial"/>
                <w:sz w:val="21"/>
                <w:szCs w:val="21"/>
              </w:rPr>
            </w:pPr>
            <w:r w:rsidRPr="00B36691">
              <w:rPr>
                <w:rFonts w:ascii="Arial" w:hAnsi="Arial" w:cs="Arial"/>
                <w:sz w:val="21"/>
                <w:szCs w:val="21"/>
              </w:rPr>
              <w:t>Πρέπει να αναφερθούν όλα τα δικαιολογητικά τα σχετικά με την πραγματοποίηση του χρηματοδοτικού σχεδίου.</w:t>
            </w:r>
          </w:p>
          <w:p w:rsidR="008E4F47" w:rsidRPr="00B36691" w:rsidRDefault="008E4F47" w:rsidP="00C42C93">
            <w:pPr>
              <w:widowControl w:val="0"/>
              <w:numPr>
                <w:ilvl w:val="1"/>
                <w:numId w:val="14"/>
              </w:numPr>
              <w:tabs>
                <w:tab w:val="num" w:pos="1080"/>
              </w:tabs>
              <w:autoSpaceDE w:val="0"/>
              <w:autoSpaceDN w:val="0"/>
              <w:adjustRightInd w:val="0"/>
              <w:ind w:left="0" w:hanging="852"/>
              <w:jc w:val="both"/>
              <w:rPr>
                <w:rFonts w:ascii="Arial" w:hAnsi="Arial" w:cs="Arial"/>
                <w:sz w:val="21"/>
                <w:szCs w:val="21"/>
              </w:rPr>
            </w:pPr>
            <w:r w:rsidRPr="00B36691">
              <w:rPr>
                <w:rFonts w:ascii="Arial" w:hAnsi="Arial" w:cs="Arial"/>
                <w:sz w:val="21"/>
                <w:szCs w:val="21"/>
              </w:rPr>
              <w:t>Τρόπος πληρωμής: 1. τράπεζα, 2. επιταγή, 3. τοις μετρητοίς.</w:t>
            </w:r>
          </w:p>
          <w:p w:rsidR="008E4F47" w:rsidRPr="00B36691" w:rsidRDefault="008E4F47" w:rsidP="00C42C93">
            <w:pPr>
              <w:widowControl w:val="0"/>
              <w:numPr>
                <w:ilvl w:val="1"/>
                <w:numId w:val="14"/>
              </w:numPr>
              <w:tabs>
                <w:tab w:val="num" w:pos="1080"/>
              </w:tabs>
              <w:autoSpaceDE w:val="0"/>
              <w:autoSpaceDN w:val="0"/>
              <w:adjustRightInd w:val="0"/>
              <w:ind w:left="0"/>
              <w:jc w:val="both"/>
              <w:rPr>
                <w:rFonts w:ascii="Arial" w:hAnsi="Arial" w:cs="Arial"/>
                <w:sz w:val="21"/>
                <w:szCs w:val="21"/>
              </w:rPr>
            </w:pPr>
            <w:r w:rsidRPr="00B36691">
              <w:rPr>
                <w:rFonts w:ascii="Arial" w:hAnsi="Arial" w:cs="Arial"/>
                <w:sz w:val="21"/>
                <w:szCs w:val="21"/>
              </w:rPr>
              <w:t>Η ημερομηνία που πρέπει να αναφερθεί είναι εκείνη της πραγματικής πληρωμής και όχι η ημερομηνία λήξης της οφειλής π.χ. σε περίπτωση πληρωμής με συναλλαγματική</w:t>
            </w:r>
          </w:p>
        </w:tc>
      </w:tr>
      <w:tr w:rsidR="008E4F47" w:rsidRPr="00B36691" w:rsidTr="0075200D">
        <w:trPr>
          <w:trHeight w:val="343"/>
        </w:trPr>
        <w:tc>
          <w:tcPr>
            <w:tcW w:w="5600" w:type="dxa"/>
            <w:tcBorders>
              <w:top w:val="single" w:sz="4" w:space="0" w:color="auto"/>
              <w:left w:val="nil"/>
              <w:bottom w:val="nil"/>
              <w:right w:val="nil"/>
            </w:tcBorders>
          </w:tcPr>
          <w:p w:rsidR="008E4F47" w:rsidRPr="00B36691" w:rsidRDefault="008E4F47" w:rsidP="00C7524A">
            <w:pPr>
              <w:pStyle w:val="a3"/>
              <w:rPr>
                <w:sz w:val="21"/>
                <w:szCs w:val="21"/>
              </w:rPr>
            </w:pPr>
          </w:p>
          <w:p w:rsidR="008E4F47" w:rsidRPr="00B36691" w:rsidRDefault="008E4F47" w:rsidP="00C7524A">
            <w:pPr>
              <w:pStyle w:val="a3"/>
              <w:rPr>
                <w:sz w:val="21"/>
                <w:szCs w:val="21"/>
              </w:rPr>
            </w:pPr>
            <w:r w:rsidRPr="00B36691">
              <w:rPr>
                <w:sz w:val="21"/>
                <w:szCs w:val="21"/>
              </w:rPr>
              <w:t>Ημερομηνία: ……………………………………………….</w:t>
            </w:r>
          </w:p>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Υπογραφή του </w:t>
            </w:r>
            <w:r w:rsidR="0018374F">
              <w:rPr>
                <w:rFonts w:ascii="Arial" w:hAnsi="Arial" w:cs="Arial"/>
                <w:sz w:val="21"/>
                <w:szCs w:val="21"/>
              </w:rPr>
              <w:t>Δικαιούχου</w:t>
            </w:r>
            <w:r w:rsidRPr="00B36691">
              <w:rPr>
                <w:rFonts w:ascii="Arial" w:hAnsi="Arial" w:cs="Arial"/>
                <w:sz w:val="21"/>
                <w:szCs w:val="21"/>
              </w:rPr>
              <w:t xml:space="preserve"> : ………………………</w:t>
            </w:r>
          </w:p>
          <w:p w:rsidR="008E4F47" w:rsidRPr="00B36691" w:rsidRDefault="008E4F47" w:rsidP="00C7524A">
            <w:pPr>
              <w:widowControl w:val="0"/>
              <w:autoSpaceDE w:val="0"/>
              <w:autoSpaceDN w:val="0"/>
              <w:adjustRightInd w:val="0"/>
              <w:jc w:val="both"/>
              <w:rPr>
                <w:rFonts w:ascii="Arial" w:hAnsi="Arial" w:cs="Arial"/>
                <w:sz w:val="21"/>
                <w:szCs w:val="21"/>
              </w:rPr>
            </w:pPr>
          </w:p>
        </w:tc>
        <w:tc>
          <w:tcPr>
            <w:tcW w:w="2880" w:type="dxa"/>
            <w:tcBorders>
              <w:top w:val="single" w:sz="4" w:space="0" w:color="auto"/>
              <w:left w:val="nil"/>
              <w:bottom w:val="nil"/>
              <w:right w:val="nil"/>
            </w:tcBorders>
          </w:tcPr>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r w:rsidRPr="00B36691">
              <w:rPr>
                <w:rFonts w:ascii="Arial" w:hAnsi="Arial" w:cs="Arial"/>
                <w:sz w:val="21"/>
                <w:szCs w:val="21"/>
              </w:rPr>
              <w:t>Ημερομηνία</w:t>
            </w: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r w:rsidRPr="00B36691">
              <w:rPr>
                <w:rFonts w:ascii="Arial" w:hAnsi="Arial" w:cs="Arial"/>
                <w:sz w:val="21"/>
                <w:szCs w:val="21"/>
              </w:rPr>
              <w:t>Το  Ο.Ε.Ε.</w:t>
            </w:r>
          </w:p>
          <w:p w:rsidR="008E4F47" w:rsidRPr="00B36691" w:rsidRDefault="008E4F47" w:rsidP="00C7524A">
            <w:pPr>
              <w:rPr>
                <w:rFonts w:ascii="Arial" w:hAnsi="Arial" w:cs="Arial"/>
                <w:sz w:val="21"/>
                <w:szCs w:val="21"/>
              </w:rPr>
            </w:pPr>
          </w:p>
          <w:p w:rsidR="008E4F47" w:rsidRPr="00B36691" w:rsidRDefault="008E4F47" w:rsidP="00C7524A">
            <w:pPr>
              <w:widowControl w:val="0"/>
              <w:autoSpaceDE w:val="0"/>
              <w:autoSpaceDN w:val="0"/>
              <w:adjustRightInd w:val="0"/>
              <w:jc w:val="both"/>
              <w:rPr>
                <w:rFonts w:ascii="Arial" w:hAnsi="Arial" w:cs="Arial"/>
                <w:sz w:val="21"/>
                <w:szCs w:val="21"/>
              </w:rPr>
            </w:pPr>
          </w:p>
        </w:tc>
        <w:tc>
          <w:tcPr>
            <w:tcW w:w="5740" w:type="dxa"/>
            <w:tcBorders>
              <w:top w:val="single" w:sz="4" w:space="0" w:color="auto"/>
              <w:left w:val="nil"/>
              <w:bottom w:val="nil"/>
              <w:right w:val="nil"/>
            </w:tcBorders>
          </w:tcPr>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r w:rsidRPr="00B36691">
              <w:rPr>
                <w:rFonts w:ascii="Arial" w:hAnsi="Arial" w:cs="Arial"/>
                <w:sz w:val="21"/>
                <w:szCs w:val="21"/>
              </w:rPr>
              <w:t>Θεώρηση της αρμόδιας Υπηρεσίας Αλιείας:</w:t>
            </w: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r w:rsidRPr="00B36691">
              <w:rPr>
                <w:rFonts w:ascii="Arial" w:hAnsi="Arial" w:cs="Arial"/>
                <w:sz w:val="21"/>
                <w:szCs w:val="21"/>
              </w:rPr>
              <w:t>Ημερομηνία υπογραφή και σφραγίδα:</w:t>
            </w:r>
          </w:p>
          <w:p w:rsidR="008E4F47" w:rsidRPr="00B36691" w:rsidRDefault="00A15C89" w:rsidP="00C7524A">
            <w:pPr>
              <w:rPr>
                <w:rFonts w:ascii="Arial" w:hAnsi="Arial" w:cs="Arial"/>
                <w:sz w:val="21"/>
                <w:szCs w:val="21"/>
              </w:rPr>
            </w:pPr>
            <w:r>
              <w:rPr>
                <w:rFonts w:ascii="Arial" w:hAnsi="Arial" w:cs="Arial"/>
                <w:sz w:val="21"/>
                <w:szCs w:val="21"/>
              </w:rPr>
              <w:t>………………………………………………….</w:t>
            </w:r>
          </w:p>
          <w:p w:rsidR="008E4F47" w:rsidRPr="00B36691" w:rsidRDefault="008E4F47" w:rsidP="00C7524A">
            <w:pPr>
              <w:widowControl w:val="0"/>
              <w:autoSpaceDE w:val="0"/>
              <w:autoSpaceDN w:val="0"/>
              <w:adjustRightInd w:val="0"/>
              <w:jc w:val="both"/>
              <w:rPr>
                <w:rFonts w:ascii="Arial" w:hAnsi="Arial" w:cs="Arial"/>
                <w:sz w:val="21"/>
                <w:szCs w:val="21"/>
              </w:rPr>
            </w:pPr>
          </w:p>
        </w:tc>
      </w:tr>
    </w:tbl>
    <w:p w:rsidR="00FB07C8" w:rsidRPr="00B36691" w:rsidRDefault="00FB07C8" w:rsidP="00C7524A">
      <w:pPr>
        <w:rPr>
          <w:rFonts w:ascii="Arial" w:hAnsi="Arial" w:cs="Arial"/>
          <w:sz w:val="21"/>
          <w:szCs w:val="21"/>
        </w:rPr>
      </w:pPr>
    </w:p>
    <w:p w:rsidR="00FB07C8" w:rsidRPr="00B36691" w:rsidRDefault="00FB07C8" w:rsidP="00C7524A">
      <w:pPr>
        <w:rPr>
          <w:rFonts w:ascii="Arial" w:hAnsi="Arial" w:cs="Arial"/>
          <w:sz w:val="21"/>
          <w:szCs w:val="21"/>
        </w:rPr>
        <w:sectPr w:rsidR="00FB07C8" w:rsidRPr="00B36691" w:rsidSect="004C3BFE">
          <w:type w:val="oddPage"/>
          <w:pgSz w:w="16840" w:h="11907" w:orient="landscape" w:code="9"/>
          <w:pgMar w:top="539" w:right="902" w:bottom="720" w:left="1083" w:header="720" w:footer="720" w:gutter="0"/>
          <w:cols w:space="720"/>
          <w:noEndnote/>
        </w:sectPr>
      </w:pPr>
    </w:p>
    <w:tbl>
      <w:tblPr>
        <w:tblW w:w="10260" w:type="dxa"/>
        <w:tblInd w:w="-176" w:type="dxa"/>
        <w:tblLayout w:type="fixed"/>
        <w:tblLook w:val="0000"/>
      </w:tblPr>
      <w:tblGrid>
        <w:gridCol w:w="3420"/>
        <w:gridCol w:w="1260"/>
        <w:gridCol w:w="540"/>
        <w:gridCol w:w="540"/>
        <w:gridCol w:w="1260"/>
        <w:gridCol w:w="540"/>
        <w:gridCol w:w="540"/>
        <w:gridCol w:w="548"/>
        <w:gridCol w:w="1612"/>
      </w:tblGrid>
      <w:tr w:rsidR="008E4F47" w:rsidRPr="00B36691" w:rsidTr="0075200D">
        <w:trPr>
          <w:trHeight w:val="306"/>
        </w:trPr>
        <w:tc>
          <w:tcPr>
            <w:tcW w:w="10260" w:type="dxa"/>
            <w:gridSpan w:val="9"/>
          </w:tcPr>
          <w:p w:rsidR="008E4F47" w:rsidRPr="00B36691" w:rsidRDefault="008E4F47" w:rsidP="00C7524A">
            <w:pPr>
              <w:pStyle w:val="8"/>
              <w:jc w:val="center"/>
              <w:rPr>
                <w:bCs w:val="0"/>
                <w:color w:val="auto"/>
                <w:sz w:val="21"/>
                <w:szCs w:val="21"/>
                <w:u w:val="single"/>
              </w:rPr>
            </w:pPr>
            <w:r w:rsidRPr="00B36691">
              <w:rPr>
                <w:bCs w:val="0"/>
                <w:color w:val="auto"/>
                <w:sz w:val="21"/>
                <w:szCs w:val="21"/>
                <w:u w:val="single"/>
              </w:rPr>
              <w:lastRenderedPageBreak/>
              <w:t>ΥΠΟΔΕΙΓΜΑ  7</w:t>
            </w:r>
          </w:p>
          <w:p w:rsidR="008E4F47" w:rsidRPr="00B36691" w:rsidRDefault="008E4F47" w:rsidP="00C7524A">
            <w:pPr>
              <w:rPr>
                <w:rFonts w:ascii="Arial" w:hAnsi="Arial" w:cs="Arial"/>
                <w:b/>
                <w:bCs/>
                <w:sz w:val="21"/>
                <w:szCs w:val="21"/>
                <w:u w:val="single"/>
              </w:rPr>
            </w:pPr>
          </w:p>
          <w:p w:rsidR="008E4F47" w:rsidRPr="00B36691" w:rsidRDefault="008E4F47" w:rsidP="00C7524A">
            <w:pPr>
              <w:jc w:val="center"/>
              <w:rPr>
                <w:rFonts w:ascii="Arial" w:hAnsi="Arial" w:cs="Arial"/>
                <w:b/>
                <w:bCs/>
                <w:sz w:val="21"/>
                <w:szCs w:val="21"/>
              </w:rPr>
            </w:pPr>
            <w:r w:rsidRPr="00B36691">
              <w:rPr>
                <w:rFonts w:ascii="Arial" w:hAnsi="Arial" w:cs="Arial"/>
                <w:b/>
                <w:bCs/>
                <w:sz w:val="21"/>
                <w:szCs w:val="21"/>
              </w:rPr>
              <w:t xml:space="preserve"> ΠΙΝΑΚΑΣ ΠΡΟΒΛΕΠΟΜΕΝΩΝ - ΕΚΤΕΛΕΣΘΕΙΣΩΝ ΕΡΓΑΣΙΩΝ</w:t>
            </w:r>
          </w:p>
        </w:tc>
      </w:tr>
      <w:tr w:rsidR="008E4F47" w:rsidRPr="00B36691" w:rsidTr="0075200D">
        <w:trPr>
          <w:trHeight w:val="700"/>
        </w:trPr>
        <w:tc>
          <w:tcPr>
            <w:tcW w:w="10260" w:type="dxa"/>
            <w:gridSpan w:val="9"/>
            <w:tcBorders>
              <w:bottom w:val="single" w:sz="4" w:space="0" w:color="auto"/>
            </w:tcBorders>
          </w:tcPr>
          <w:p w:rsidR="008E4F47" w:rsidRPr="00B36691" w:rsidRDefault="008E4F47" w:rsidP="00C7524A">
            <w:pPr>
              <w:widowControl w:val="0"/>
              <w:tabs>
                <w:tab w:val="left" w:pos="0"/>
              </w:tabs>
              <w:autoSpaceDE w:val="0"/>
              <w:autoSpaceDN w:val="0"/>
              <w:adjustRightInd w:val="0"/>
              <w:jc w:val="both"/>
              <w:rPr>
                <w:rFonts w:ascii="Arial" w:hAnsi="Arial" w:cs="Arial"/>
                <w:sz w:val="21"/>
                <w:szCs w:val="21"/>
              </w:rPr>
            </w:pPr>
          </w:p>
          <w:p w:rsidR="008E4F47" w:rsidRPr="00B36691" w:rsidRDefault="0018374F" w:rsidP="00C7524A">
            <w:pPr>
              <w:widowControl w:val="0"/>
              <w:tabs>
                <w:tab w:val="left" w:pos="0"/>
              </w:tabs>
              <w:autoSpaceDE w:val="0"/>
              <w:autoSpaceDN w:val="0"/>
              <w:adjustRightInd w:val="0"/>
              <w:jc w:val="both"/>
              <w:rPr>
                <w:rFonts w:ascii="Arial" w:hAnsi="Arial" w:cs="Arial"/>
                <w:sz w:val="21"/>
                <w:szCs w:val="21"/>
              </w:rPr>
            </w:pPr>
            <w:r>
              <w:rPr>
                <w:rFonts w:ascii="Arial" w:hAnsi="Arial" w:cs="Arial"/>
                <w:sz w:val="21"/>
                <w:szCs w:val="21"/>
              </w:rPr>
              <w:t>Πράξη</w:t>
            </w:r>
            <w:r w:rsidR="008E4F47" w:rsidRPr="00B36691">
              <w:rPr>
                <w:rFonts w:ascii="Arial" w:hAnsi="Arial" w:cs="Arial"/>
                <w:sz w:val="21"/>
                <w:szCs w:val="21"/>
              </w:rPr>
              <w:t xml:space="preserve"> :</w:t>
            </w:r>
          </w:p>
          <w:p w:rsidR="008E4F47" w:rsidRPr="00B36691" w:rsidRDefault="0018374F" w:rsidP="00C7524A">
            <w:pPr>
              <w:widowControl w:val="0"/>
              <w:tabs>
                <w:tab w:val="left" w:pos="0"/>
              </w:tabs>
              <w:autoSpaceDE w:val="0"/>
              <w:autoSpaceDN w:val="0"/>
              <w:adjustRightInd w:val="0"/>
              <w:jc w:val="both"/>
              <w:rPr>
                <w:rFonts w:ascii="Arial" w:hAnsi="Arial" w:cs="Arial"/>
                <w:sz w:val="21"/>
                <w:szCs w:val="21"/>
              </w:rPr>
            </w:pPr>
            <w:r>
              <w:rPr>
                <w:rFonts w:ascii="Arial" w:hAnsi="Arial" w:cs="Arial"/>
                <w:sz w:val="21"/>
                <w:szCs w:val="21"/>
              </w:rPr>
              <w:t>Δικαιούχος</w:t>
            </w:r>
            <w:r w:rsidR="008E4F47" w:rsidRPr="00B36691">
              <w:rPr>
                <w:rFonts w:ascii="Arial" w:hAnsi="Arial" w:cs="Arial"/>
                <w:sz w:val="21"/>
                <w:szCs w:val="21"/>
              </w:rPr>
              <w:t xml:space="preserve"> :</w:t>
            </w:r>
          </w:p>
          <w:p w:rsidR="008E4F47" w:rsidRPr="00B36691" w:rsidRDefault="008E4F47" w:rsidP="00C7524A">
            <w:pPr>
              <w:widowControl w:val="0"/>
              <w:tabs>
                <w:tab w:val="left" w:pos="0"/>
              </w:tabs>
              <w:autoSpaceDE w:val="0"/>
              <w:autoSpaceDN w:val="0"/>
              <w:adjustRightInd w:val="0"/>
              <w:jc w:val="both"/>
              <w:rPr>
                <w:rFonts w:ascii="Arial" w:hAnsi="Arial" w:cs="Arial"/>
                <w:sz w:val="21"/>
                <w:szCs w:val="21"/>
              </w:rPr>
            </w:pPr>
            <w:r w:rsidRPr="00B36691">
              <w:rPr>
                <w:rFonts w:ascii="Arial" w:hAnsi="Arial" w:cs="Arial"/>
                <w:sz w:val="21"/>
                <w:szCs w:val="21"/>
              </w:rPr>
              <w:t>Περιοχή:</w:t>
            </w:r>
          </w:p>
          <w:p w:rsidR="008E4F47" w:rsidRPr="00B36691" w:rsidRDefault="008E4F47" w:rsidP="00C7524A">
            <w:pPr>
              <w:widowControl w:val="0"/>
              <w:autoSpaceDE w:val="0"/>
              <w:autoSpaceDN w:val="0"/>
              <w:adjustRightInd w:val="0"/>
              <w:jc w:val="both"/>
              <w:rPr>
                <w:rFonts w:ascii="Arial" w:hAnsi="Arial" w:cs="Arial"/>
                <w:b/>
                <w:bCs/>
                <w:sz w:val="21"/>
                <w:szCs w:val="21"/>
              </w:rPr>
            </w:pPr>
          </w:p>
          <w:p w:rsidR="008E4F47" w:rsidRPr="00B36691" w:rsidRDefault="008E4F47" w:rsidP="00C7524A">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ΑΡΙΘ. ΑΠΟΦ. ΕΝΤΑΞΗΣ- ΧΡΗΜ/ΣΗΣ…………………………..</w:t>
            </w:r>
          </w:p>
          <w:p w:rsidR="008E4F47" w:rsidRPr="00B36691" w:rsidRDefault="008E4F47" w:rsidP="00C7524A">
            <w:pPr>
              <w:widowControl w:val="0"/>
              <w:autoSpaceDE w:val="0"/>
              <w:autoSpaceDN w:val="0"/>
              <w:adjustRightInd w:val="0"/>
              <w:jc w:val="both"/>
              <w:rPr>
                <w:rFonts w:ascii="Arial" w:hAnsi="Arial" w:cs="Arial"/>
                <w:b/>
                <w:bCs/>
                <w:sz w:val="21"/>
                <w:szCs w:val="21"/>
              </w:rPr>
            </w:pPr>
          </w:p>
          <w:p w:rsidR="008E4F47" w:rsidRPr="00B36691" w:rsidRDefault="008E4F47" w:rsidP="00C7524A">
            <w:pPr>
              <w:widowControl w:val="0"/>
              <w:autoSpaceDE w:val="0"/>
              <w:autoSpaceDN w:val="0"/>
              <w:adjustRightInd w:val="0"/>
              <w:jc w:val="both"/>
              <w:rPr>
                <w:rFonts w:ascii="Arial" w:hAnsi="Arial" w:cs="Arial"/>
                <w:b/>
                <w:bCs/>
                <w:sz w:val="21"/>
                <w:szCs w:val="21"/>
              </w:rPr>
            </w:pPr>
            <w:r w:rsidRPr="00B36691">
              <w:rPr>
                <w:rFonts w:ascii="Arial" w:hAnsi="Arial" w:cs="Arial"/>
                <w:b/>
                <w:bCs/>
                <w:sz w:val="21"/>
                <w:szCs w:val="21"/>
              </w:rPr>
              <w:t>ΚΩΔΙΚΟΣ ΟΠΣΑΑ. ……………………………………………</w:t>
            </w:r>
          </w:p>
          <w:p w:rsidR="008E4F47" w:rsidRPr="00B36691" w:rsidRDefault="008E4F47" w:rsidP="00C7524A">
            <w:pPr>
              <w:widowControl w:val="0"/>
              <w:tabs>
                <w:tab w:val="left" w:pos="0"/>
              </w:tabs>
              <w:autoSpaceDE w:val="0"/>
              <w:autoSpaceDN w:val="0"/>
              <w:adjustRightInd w:val="0"/>
              <w:jc w:val="both"/>
              <w:rPr>
                <w:rFonts w:ascii="Arial" w:hAnsi="Arial" w:cs="Arial"/>
                <w:sz w:val="21"/>
                <w:szCs w:val="21"/>
              </w:rPr>
            </w:pPr>
          </w:p>
        </w:tc>
      </w:tr>
      <w:tr w:rsidR="008E4F47" w:rsidRPr="00B36691" w:rsidTr="0075200D">
        <w:trPr>
          <w:cantSplit/>
          <w:trHeight w:val="560"/>
        </w:trPr>
        <w:tc>
          <w:tcPr>
            <w:tcW w:w="3420" w:type="dxa"/>
            <w:vMerge w:val="restart"/>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ΠΕΡΙΓΡΑΦΗ </w:t>
            </w:r>
          </w:p>
          <w:p w:rsidR="008E4F47" w:rsidRPr="00B36691" w:rsidRDefault="00A15C89" w:rsidP="00C7524A">
            <w:pPr>
              <w:widowControl w:val="0"/>
              <w:autoSpaceDE w:val="0"/>
              <w:autoSpaceDN w:val="0"/>
              <w:adjustRightInd w:val="0"/>
              <w:jc w:val="both"/>
              <w:rPr>
                <w:rFonts w:ascii="Arial" w:hAnsi="Arial" w:cs="Arial"/>
                <w:sz w:val="21"/>
                <w:szCs w:val="21"/>
              </w:rPr>
            </w:pPr>
            <w:r>
              <w:rPr>
                <w:rFonts w:ascii="Arial" w:hAnsi="Arial" w:cs="Arial"/>
                <w:sz w:val="21"/>
                <w:szCs w:val="21"/>
              </w:rPr>
              <w:t>(</w:t>
            </w:r>
            <w:r w:rsidR="008E4F47" w:rsidRPr="00B36691">
              <w:rPr>
                <w:rFonts w:ascii="Arial" w:hAnsi="Arial" w:cs="Arial"/>
                <w:sz w:val="21"/>
                <w:szCs w:val="21"/>
              </w:rPr>
              <w:t xml:space="preserve">σύμφωνα με το αρχικό ή τροποποιημένο σχέδιο της </w:t>
            </w:r>
            <w:r w:rsidR="0018374F">
              <w:rPr>
                <w:rFonts w:ascii="Arial" w:hAnsi="Arial" w:cs="Arial"/>
                <w:sz w:val="21"/>
                <w:szCs w:val="21"/>
              </w:rPr>
              <w:t>Πράξης</w:t>
            </w:r>
            <w:r w:rsidR="008E4F47" w:rsidRPr="00B36691">
              <w:rPr>
                <w:rFonts w:ascii="Arial" w:hAnsi="Arial" w:cs="Arial"/>
                <w:sz w:val="21"/>
                <w:szCs w:val="21"/>
              </w:rPr>
              <w:t xml:space="preserve"> )</w:t>
            </w:r>
          </w:p>
        </w:tc>
        <w:tc>
          <w:tcPr>
            <w:tcW w:w="2340" w:type="dxa"/>
            <w:gridSpan w:val="3"/>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pStyle w:val="xl96"/>
              <w:widowControl w:val="0"/>
              <w:pBdr>
                <w:left w:val="none" w:sz="0" w:space="0" w:color="auto"/>
                <w:bottom w:val="none" w:sz="0" w:space="0" w:color="auto"/>
              </w:pBdr>
              <w:autoSpaceDE w:val="0"/>
              <w:autoSpaceDN w:val="0"/>
              <w:adjustRightInd w:val="0"/>
              <w:spacing w:before="0" w:beforeAutospacing="0" w:after="0" w:afterAutospacing="0"/>
              <w:textAlignment w:val="auto"/>
              <w:rPr>
                <w:rFonts w:eastAsia="Times New Roman" w:cs="Arial"/>
                <w:sz w:val="21"/>
                <w:szCs w:val="21"/>
              </w:rPr>
            </w:pPr>
            <w:r w:rsidRPr="00B36691">
              <w:rPr>
                <w:rFonts w:eastAsia="Times New Roman" w:cs="Arial"/>
                <w:sz w:val="21"/>
                <w:szCs w:val="21"/>
              </w:rPr>
              <w:t>ΠΡΟΒΛΕΠΟΜΕΝΑ</w:t>
            </w:r>
          </w:p>
        </w:tc>
        <w:tc>
          <w:tcPr>
            <w:tcW w:w="2340" w:type="dxa"/>
            <w:gridSpan w:val="3"/>
            <w:tcBorders>
              <w:top w:val="single" w:sz="4" w:space="0" w:color="auto"/>
              <w:left w:val="single" w:sz="4" w:space="0" w:color="auto"/>
              <w:bottom w:val="single" w:sz="4" w:space="0" w:color="auto"/>
              <w:right w:val="single" w:sz="4" w:space="0" w:color="auto"/>
            </w:tcBorders>
          </w:tcPr>
          <w:p w:rsidR="008E4F47" w:rsidRPr="00B36691" w:rsidRDefault="008E4F47" w:rsidP="00C7524A">
            <w:pPr>
              <w:rPr>
                <w:rFonts w:ascii="Arial" w:hAnsi="Arial" w:cs="Arial"/>
                <w:sz w:val="21"/>
                <w:szCs w:val="21"/>
              </w:rPr>
            </w:pPr>
          </w:p>
          <w:p w:rsidR="008E4F47" w:rsidRPr="00B36691" w:rsidRDefault="008E4F47" w:rsidP="00C7524A">
            <w:pPr>
              <w:pStyle w:val="xl96"/>
              <w:widowControl w:val="0"/>
              <w:pBdr>
                <w:left w:val="none" w:sz="0" w:space="0" w:color="auto"/>
                <w:bottom w:val="none" w:sz="0" w:space="0" w:color="auto"/>
              </w:pBdr>
              <w:autoSpaceDE w:val="0"/>
              <w:autoSpaceDN w:val="0"/>
              <w:adjustRightInd w:val="0"/>
              <w:spacing w:before="0" w:beforeAutospacing="0" w:after="0" w:afterAutospacing="0"/>
              <w:textAlignment w:val="auto"/>
              <w:rPr>
                <w:rFonts w:eastAsia="Times New Roman" w:cs="Arial"/>
                <w:sz w:val="21"/>
                <w:szCs w:val="21"/>
              </w:rPr>
            </w:pPr>
            <w:r w:rsidRPr="00B36691">
              <w:rPr>
                <w:rFonts w:eastAsia="Times New Roman" w:cs="Arial"/>
                <w:sz w:val="21"/>
                <w:szCs w:val="21"/>
              </w:rPr>
              <w:t>ΠΡΑΓΜΑΤΟΠΟΙΗΘΕΝΤΑ</w:t>
            </w:r>
          </w:p>
        </w:tc>
        <w:tc>
          <w:tcPr>
            <w:tcW w:w="2160" w:type="dxa"/>
            <w:gridSpan w:val="2"/>
            <w:tcBorders>
              <w:top w:val="single" w:sz="4" w:space="0" w:color="auto"/>
              <w:left w:val="single" w:sz="4" w:space="0" w:color="auto"/>
              <w:bottom w:val="single" w:sz="4" w:space="0" w:color="auto"/>
              <w:right w:val="single" w:sz="4" w:space="0" w:color="auto"/>
            </w:tcBorders>
          </w:tcPr>
          <w:p w:rsidR="008E4F47" w:rsidRPr="00B36691" w:rsidRDefault="008E4F47" w:rsidP="00C7524A">
            <w:pPr>
              <w:rPr>
                <w:rFonts w:ascii="Arial" w:hAnsi="Arial" w:cs="Arial"/>
                <w:sz w:val="21"/>
                <w:szCs w:val="21"/>
              </w:rPr>
            </w:pPr>
          </w:p>
          <w:p w:rsidR="008E4F47" w:rsidRPr="00B36691" w:rsidRDefault="008E4F47" w:rsidP="00C7524A">
            <w:pPr>
              <w:widowControl w:val="0"/>
              <w:autoSpaceDE w:val="0"/>
              <w:autoSpaceDN w:val="0"/>
              <w:adjustRightInd w:val="0"/>
              <w:jc w:val="center"/>
              <w:rPr>
                <w:rFonts w:ascii="Arial" w:hAnsi="Arial" w:cs="Arial"/>
                <w:sz w:val="21"/>
                <w:szCs w:val="21"/>
              </w:rPr>
            </w:pPr>
            <w:r w:rsidRPr="00B36691">
              <w:rPr>
                <w:rFonts w:ascii="Arial" w:hAnsi="Arial" w:cs="Arial"/>
                <w:sz w:val="21"/>
                <w:szCs w:val="21"/>
              </w:rPr>
              <w:t>ΜΕΤΑΒΟΛΕΣ</w:t>
            </w:r>
          </w:p>
        </w:tc>
      </w:tr>
      <w:tr w:rsidR="008E4F47" w:rsidRPr="00B36691" w:rsidTr="00AB2496">
        <w:trPr>
          <w:cantSplit/>
          <w:trHeight w:val="1134"/>
        </w:trPr>
        <w:tc>
          <w:tcPr>
            <w:tcW w:w="3420" w:type="dxa"/>
            <w:vMerge/>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autoSpaceDE w:val="0"/>
              <w:autoSpaceDN w:val="0"/>
              <w:adjustRightInd w:val="0"/>
              <w:jc w:val="both"/>
              <w:rPr>
                <w:rFonts w:ascii="Arial" w:hAnsi="Arial" w:cs="Arial"/>
                <w:sz w:val="21"/>
                <w:szCs w:val="21"/>
              </w:rPr>
            </w:pP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4F47" w:rsidRPr="00B36691" w:rsidRDefault="008E4F47" w:rsidP="00AB2496">
            <w:pPr>
              <w:widowControl w:val="0"/>
              <w:tabs>
                <w:tab w:val="left" w:pos="3290"/>
                <w:tab w:val="left" w:pos="5214"/>
                <w:tab w:val="left" w:pos="6575"/>
                <w:tab w:val="left" w:pos="8816"/>
              </w:tabs>
              <w:autoSpaceDE w:val="0"/>
              <w:autoSpaceDN w:val="0"/>
              <w:adjustRightInd w:val="0"/>
              <w:jc w:val="center"/>
              <w:rPr>
                <w:rFonts w:ascii="Arial" w:hAnsi="Arial" w:cs="Arial"/>
                <w:sz w:val="21"/>
                <w:szCs w:val="21"/>
              </w:rPr>
            </w:pPr>
            <w:r w:rsidRPr="00B36691">
              <w:rPr>
                <w:rFonts w:ascii="Arial" w:hAnsi="Arial" w:cs="Arial"/>
                <w:sz w:val="21"/>
                <w:szCs w:val="21"/>
              </w:rPr>
              <w:t>ΑΡΙΘΜΟΣ</w:t>
            </w:r>
          </w:p>
          <w:p w:rsidR="008E4F47" w:rsidRPr="00B36691" w:rsidRDefault="008E4F47" w:rsidP="00AB2496">
            <w:pPr>
              <w:widowControl w:val="0"/>
              <w:tabs>
                <w:tab w:val="left" w:pos="3290"/>
                <w:tab w:val="left" w:pos="5214"/>
                <w:tab w:val="left" w:pos="6575"/>
                <w:tab w:val="left" w:pos="8816"/>
              </w:tabs>
              <w:autoSpaceDE w:val="0"/>
              <w:autoSpaceDN w:val="0"/>
              <w:adjustRightInd w:val="0"/>
              <w:jc w:val="center"/>
              <w:rPr>
                <w:rFonts w:ascii="Arial" w:hAnsi="Arial" w:cs="Arial"/>
                <w:sz w:val="21"/>
                <w:szCs w:val="21"/>
              </w:rPr>
            </w:pPr>
            <w:r w:rsidRPr="00B36691">
              <w:rPr>
                <w:rFonts w:ascii="Arial" w:hAnsi="Arial" w:cs="Arial"/>
                <w:sz w:val="21"/>
                <w:szCs w:val="21"/>
              </w:rPr>
              <w:t>(ΕΜΒΑΔΑ-ΟΓΚΟΣ</w:t>
            </w:r>
          </w:p>
          <w:p w:rsidR="008E4F47" w:rsidRPr="00B36691" w:rsidRDefault="008E4F47" w:rsidP="00AB2496">
            <w:pPr>
              <w:widowControl w:val="0"/>
              <w:tabs>
                <w:tab w:val="left" w:pos="3290"/>
                <w:tab w:val="left" w:pos="6575"/>
              </w:tabs>
              <w:autoSpaceDE w:val="0"/>
              <w:autoSpaceDN w:val="0"/>
              <w:adjustRightInd w:val="0"/>
              <w:jc w:val="center"/>
              <w:rPr>
                <w:rFonts w:ascii="Arial" w:hAnsi="Arial" w:cs="Arial"/>
                <w:sz w:val="21"/>
                <w:szCs w:val="21"/>
              </w:rPr>
            </w:pPr>
            <w:r w:rsidRPr="00B36691">
              <w:rPr>
                <w:rFonts w:ascii="Arial" w:hAnsi="Arial" w:cs="Arial"/>
                <w:sz w:val="21"/>
                <w:szCs w:val="21"/>
              </w:rPr>
              <w:t>ΔΥΝΑΜΙΚΟΤΗΤΑ)</w:t>
            </w: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8E4F47" w:rsidRPr="00B36691" w:rsidRDefault="008E4F47" w:rsidP="00AB2496">
            <w:pPr>
              <w:widowControl w:val="0"/>
              <w:tabs>
                <w:tab w:val="left" w:pos="0"/>
              </w:tabs>
              <w:autoSpaceDE w:val="0"/>
              <w:autoSpaceDN w:val="0"/>
              <w:adjustRightInd w:val="0"/>
              <w:jc w:val="center"/>
              <w:rPr>
                <w:rFonts w:ascii="Arial" w:hAnsi="Arial" w:cs="Arial"/>
                <w:sz w:val="21"/>
                <w:szCs w:val="21"/>
              </w:rPr>
            </w:pPr>
            <w:r w:rsidRPr="00B36691">
              <w:rPr>
                <w:rFonts w:ascii="Arial" w:hAnsi="Arial" w:cs="Arial"/>
                <w:sz w:val="21"/>
                <w:szCs w:val="21"/>
              </w:rPr>
              <w:t>ΚΟΣΤΟΣ</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4F47" w:rsidRPr="00B36691" w:rsidRDefault="008E4F47" w:rsidP="00AB2496">
            <w:pPr>
              <w:widowControl w:val="0"/>
              <w:tabs>
                <w:tab w:val="left" w:pos="3290"/>
                <w:tab w:val="left" w:pos="5214"/>
                <w:tab w:val="left" w:pos="6575"/>
                <w:tab w:val="left" w:pos="8816"/>
              </w:tabs>
              <w:autoSpaceDE w:val="0"/>
              <w:autoSpaceDN w:val="0"/>
              <w:adjustRightInd w:val="0"/>
              <w:jc w:val="center"/>
              <w:rPr>
                <w:rFonts w:ascii="Arial" w:hAnsi="Arial" w:cs="Arial"/>
                <w:sz w:val="21"/>
                <w:szCs w:val="21"/>
              </w:rPr>
            </w:pPr>
            <w:r w:rsidRPr="00B36691">
              <w:rPr>
                <w:rFonts w:ascii="Arial" w:hAnsi="Arial" w:cs="Arial"/>
                <w:sz w:val="21"/>
                <w:szCs w:val="21"/>
              </w:rPr>
              <w:t>ΑΡΙΘΜΟΣ</w:t>
            </w:r>
          </w:p>
          <w:p w:rsidR="008E4F47" w:rsidRPr="00B36691" w:rsidRDefault="008E4F47" w:rsidP="00AB2496">
            <w:pPr>
              <w:widowControl w:val="0"/>
              <w:tabs>
                <w:tab w:val="left" w:pos="3290"/>
                <w:tab w:val="left" w:pos="5214"/>
                <w:tab w:val="left" w:pos="6575"/>
                <w:tab w:val="left" w:pos="8816"/>
              </w:tabs>
              <w:autoSpaceDE w:val="0"/>
              <w:autoSpaceDN w:val="0"/>
              <w:adjustRightInd w:val="0"/>
              <w:jc w:val="center"/>
              <w:rPr>
                <w:rFonts w:ascii="Arial" w:hAnsi="Arial" w:cs="Arial"/>
                <w:sz w:val="21"/>
                <w:szCs w:val="21"/>
              </w:rPr>
            </w:pPr>
            <w:r w:rsidRPr="00B36691">
              <w:rPr>
                <w:rFonts w:ascii="Arial" w:hAnsi="Arial" w:cs="Arial"/>
                <w:sz w:val="21"/>
                <w:szCs w:val="21"/>
              </w:rPr>
              <w:t>(ΕΜΒΑΔΑ-ΟΓΚΟΣ</w:t>
            </w:r>
          </w:p>
          <w:p w:rsidR="008E4F47" w:rsidRPr="00B36691" w:rsidRDefault="008E4F47" w:rsidP="00AB2496">
            <w:pPr>
              <w:widowControl w:val="0"/>
              <w:tabs>
                <w:tab w:val="left" w:pos="3290"/>
                <w:tab w:val="left" w:pos="6575"/>
              </w:tabs>
              <w:autoSpaceDE w:val="0"/>
              <w:autoSpaceDN w:val="0"/>
              <w:adjustRightInd w:val="0"/>
              <w:jc w:val="center"/>
              <w:rPr>
                <w:rFonts w:ascii="Arial" w:hAnsi="Arial" w:cs="Arial"/>
                <w:sz w:val="21"/>
                <w:szCs w:val="21"/>
              </w:rPr>
            </w:pPr>
            <w:r w:rsidRPr="00B36691">
              <w:rPr>
                <w:rFonts w:ascii="Arial" w:hAnsi="Arial" w:cs="Arial"/>
                <w:sz w:val="21"/>
                <w:szCs w:val="21"/>
              </w:rPr>
              <w:t>ΔΥΝΑΜΙΚΟΤΗΤΑ)</w:t>
            </w: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8E4F47" w:rsidRPr="00B36691" w:rsidRDefault="008E4F47" w:rsidP="00AB2496">
            <w:pPr>
              <w:jc w:val="center"/>
              <w:rPr>
                <w:rFonts w:ascii="Arial" w:hAnsi="Arial" w:cs="Arial"/>
                <w:sz w:val="21"/>
                <w:szCs w:val="21"/>
              </w:rPr>
            </w:pPr>
            <w:r w:rsidRPr="00B36691">
              <w:rPr>
                <w:rFonts w:ascii="Arial" w:hAnsi="Arial" w:cs="Arial"/>
                <w:sz w:val="21"/>
                <w:szCs w:val="21"/>
              </w:rPr>
              <w:t>ΚΟΣΤΟΣ</w:t>
            </w:r>
          </w:p>
        </w:tc>
        <w:tc>
          <w:tcPr>
            <w:tcW w:w="548" w:type="dxa"/>
            <w:tcBorders>
              <w:top w:val="single" w:sz="4" w:space="0" w:color="auto"/>
              <w:left w:val="single" w:sz="4" w:space="0" w:color="auto"/>
              <w:bottom w:val="single" w:sz="4" w:space="0" w:color="auto"/>
              <w:right w:val="single" w:sz="4" w:space="0" w:color="auto"/>
            </w:tcBorders>
            <w:tcMar>
              <w:left w:w="28" w:type="dxa"/>
              <w:right w:w="28" w:type="dxa"/>
            </w:tcMar>
            <w:textDirection w:val="btLr"/>
          </w:tcPr>
          <w:p w:rsidR="008E4F47" w:rsidRPr="00B36691" w:rsidRDefault="008E4F47" w:rsidP="00AB2496">
            <w:pPr>
              <w:jc w:val="center"/>
              <w:rPr>
                <w:rFonts w:ascii="Arial" w:hAnsi="Arial" w:cs="Arial"/>
                <w:sz w:val="21"/>
                <w:szCs w:val="21"/>
              </w:rPr>
            </w:pPr>
            <w:r w:rsidRPr="00B36691">
              <w:rPr>
                <w:rFonts w:ascii="Arial" w:hAnsi="Arial" w:cs="Arial"/>
                <w:sz w:val="21"/>
                <w:szCs w:val="21"/>
              </w:rPr>
              <w:t>ΚΟΣΤΟΣ</w:t>
            </w:r>
          </w:p>
        </w:tc>
        <w:tc>
          <w:tcPr>
            <w:tcW w:w="16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4F47" w:rsidRPr="00B36691" w:rsidRDefault="008E4F47" w:rsidP="00AB2496">
            <w:pPr>
              <w:jc w:val="center"/>
              <w:rPr>
                <w:rFonts w:ascii="Arial" w:hAnsi="Arial" w:cs="Arial"/>
                <w:sz w:val="21"/>
                <w:szCs w:val="21"/>
              </w:rPr>
            </w:pPr>
            <w:r w:rsidRPr="00B36691">
              <w:rPr>
                <w:rFonts w:ascii="Arial" w:hAnsi="Arial" w:cs="Arial"/>
                <w:sz w:val="21"/>
                <w:szCs w:val="21"/>
              </w:rPr>
              <w:t>ΑΙΤΙΟΛΟΓΗΣΗ</w:t>
            </w:r>
          </w:p>
          <w:p w:rsidR="008E4F47" w:rsidRPr="00B36691" w:rsidRDefault="008E4F47" w:rsidP="00AB2496">
            <w:pPr>
              <w:widowControl w:val="0"/>
              <w:tabs>
                <w:tab w:val="left" w:pos="432"/>
              </w:tabs>
              <w:autoSpaceDE w:val="0"/>
              <w:autoSpaceDN w:val="0"/>
              <w:adjustRightInd w:val="0"/>
              <w:spacing w:line="298" w:lineRule="exact"/>
              <w:jc w:val="center"/>
              <w:rPr>
                <w:rFonts w:ascii="Arial" w:hAnsi="Arial" w:cs="Arial"/>
                <w:sz w:val="21"/>
                <w:szCs w:val="21"/>
              </w:rPr>
            </w:pPr>
          </w:p>
        </w:tc>
      </w:tr>
      <w:tr w:rsidR="008E4F47" w:rsidRPr="00B36691" w:rsidTr="00AB2496">
        <w:trPr>
          <w:cantSplit/>
          <w:trHeight w:val="4980"/>
        </w:trPr>
        <w:tc>
          <w:tcPr>
            <w:tcW w:w="3420" w:type="dxa"/>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c>
          <w:tcPr>
            <w:tcW w:w="1800" w:type="dxa"/>
            <w:gridSpan w:val="2"/>
            <w:tcBorders>
              <w:top w:val="single" w:sz="4" w:space="0" w:color="auto"/>
              <w:left w:val="single" w:sz="4" w:space="0" w:color="auto"/>
              <w:bottom w:val="single" w:sz="4" w:space="0" w:color="auto"/>
            </w:tcBorders>
          </w:tcPr>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widowControl w:val="0"/>
              <w:tabs>
                <w:tab w:val="left" w:pos="432"/>
              </w:tabs>
              <w:autoSpaceDE w:val="0"/>
              <w:autoSpaceDN w:val="0"/>
              <w:adjustRightInd w:val="0"/>
              <w:spacing w:line="298" w:lineRule="exact"/>
              <w:rPr>
                <w:rFonts w:ascii="Arial" w:hAnsi="Arial" w:cs="Arial"/>
                <w:sz w:val="21"/>
                <w:szCs w:val="21"/>
              </w:rPr>
            </w:pPr>
          </w:p>
        </w:tc>
        <w:tc>
          <w:tcPr>
            <w:tcW w:w="540" w:type="dxa"/>
            <w:tcBorders>
              <w:top w:val="single" w:sz="4" w:space="0" w:color="auto"/>
              <w:left w:val="single" w:sz="4" w:space="0" w:color="auto"/>
              <w:bottom w:val="single" w:sz="4" w:space="0" w:color="auto"/>
            </w:tcBorders>
          </w:tcPr>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widowControl w:val="0"/>
              <w:tabs>
                <w:tab w:val="left" w:pos="432"/>
              </w:tabs>
              <w:autoSpaceDE w:val="0"/>
              <w:autoSpaceDN w:val="0"/>
              <w:adjustRightInd w:val="0"/>
              <w:spacing w:line="298" w:lineRule="exact"/>
              <w:rPr>
                <w:rFonts w:ascii="Arial" w:hAnsi="Arial" w:cs="Arial"/>
                <w:sz w:val="21"/>
                <w:szCs w:val="21"/>
              </w:rPr>
            </w:pPr>
          </w:p>
        </w:tc>
        <w:tc>
          <w:tcPr>
            <w:tcW w:w="1800" w:type="dxa"/>
            <w:gridSpan w:val="2"/>
            <w:tcBorders>
              <w:top w:val="single" w:sz="4" w:space="0" w:color="auto"/>
              <w:left w:val="single" w:sz="4" w:space="0" w:color="auto"/>
              <w:bottom w:val="single" w:sz="4" w:space="0" w:color="auto"/>
            </w:tcBorders>
          </w:tcPr>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rPr>
                <w:rFonts w:ascii="Arial" w:hAnsi="Arial" w:cs="Arial"/>
                <w:sz w:val="21"/>
                <w:szCs w:val="21"/>
              </w:rPr>
            </w:pPr>
          </w:p>
          <w:p w:rsidR="008E4F47" w:rsidRPr="00B36691" w:rsidRDefault="008E4F47" w:rsidP="00C7524A">
            <w:pPr>
              <w:widowControl w:val="0"/>
              <w:tabs>
                <w:tab w:val="left" w:pos="432"/>
              </w:tabs>
              <w:autoSpaceDE w:val="0"/>
              <w:autoSpaceDN w:val="0"/>
              <w:adjustRightInd w:val="0"/>
              <w:spacing w:line="298" w:lineRule="exact"/>
              <w:rPr>
                <w:rFonts w:ascii="Arial" w:hAnsi="Arial" w:cs="Arial"/>
                <w:sz w:val="21"/>
                <w:szCs w:val="21"/>
              </w:rPr>
            </w:pPr>
          </w:p>
        </w:tc>
        <w:tc>
          <w:tcPr>
            <w:tcW w:w="540" w:type="dxa"/>
            <w:tcBorders>
              <w:left w:val="single" w:sz="4" w:space="0" w:color="auto"/>
              <w:bottom w:val="single" w:sz="4" w:space="0" w:color="auto"/>
              <w:right w:val="single" w:sz="4" w:space="0" w:color="auto"/>
            </w:tcBorders>
          </w:tcPr>
          <w:p w:rsidR="008E4F47" w:rsidRPr="00B36691" w:rsidRDefault="008E4F47" w:rsidP="00C7524A">
            <w:pPr>
              <w:widowControl w:val="0"/>
              <w:tabs>
                <w:tab w:val="left" w:pos="432"/>
              </w:tabs>
              <w:autoSpaceDE w:val="0"/>
              <w:autoSpaceDN w:val="0"/>
              <w:adjustRightInd w:val="0"/>
              <w:spacing w:line="298" w:lineRule="exact"/>
              <w:rPr>
                <w:rFonts w:ascii="Arial" w:hAnsi="Arial" w:cs="Arial"/>
                <w:sz w:val="21"/>
                <w:szCs w:val="21"/>
              </w:rPr>
            </w:pPr>
          </w:p>
        </w:tc>
        <w:tc>
          <w:tcPr>
            <w:tcW w:w="548" w:type="dxa"/>
            <w:tcBorders>
              <w:left w:val="single" w:sz="4" w:space="0" w:color="auto"/>
              <w:bottom w:val="single" w:sz="4" w:space="0" w:color="auto"/>
              <w:right w:val="single" w:sz="4" w:space="0" w:color="auto"/>
            </w:tcBorders>
          </w:tcPr>
          <w:p w:rsidR="008E4F47" w:rsidRPr="00B36691" w:rsidRDefault="008E4F47" w:rsidP="00C7524A">
            <w:pPr>
              <w:widowControl w:val="0"/>
              <w:tabs>
                <w:tab w:val="left" w:pos="432"/>
              </w:tabs>
              <w:autoSpaceDE w:val="0"/>
              <w:autoSpaceDN w:val="0"/>
              <w:adjustRightInd w:val="0"/>
              <w:spacing w:line="298" w:lineRule="exact"/>
              <w:rPr>
                <w:rFonts w:ascii="Arial" w:hAnsi="Arial" w:cs="Arial"/>
                <w:sz w:val="21"/>
                <w:szCs w:val="21"/>
              </w:rPr>
            </w:pPr>
          </w:p>
        </w:tc>
        <w:tc>
          <w:tcPr>
            <w:tcW w:w="1612" w:type="dxa"/>
            <w:tcBorders>
              <w:left w:val="single" w:sz="4" w:space="0" w:color="auto"/>
              <w:bottom w:val="single" w:sz="4" w:space="0" w:color="auto"/>
              <w:right w:val="single" w:sz="4" w:space="0" w:color="auto"/>
            </w:tcBorders>
          </w:tcPr>
          <w:p w:rsidR="008E4F47" w:rsidRPr="00B36691" w:rsidRDefault="008E4F47" w:rsidP="00C7524A">
            <w:pPr>
              <w:widowControl w:val="0"/>
              <w:tabs>
                <w:tab w:val="left" w:pos="432"/>
              </w:tabs>
              <w:autoSpaceDE w:val="0"/>
              <w:autoSpaceDN w:val="0"/>
              <w:adjustRightInd w:val="0"/>
              <w:spacing w:line="298" w:lineRule="exact"/>
              <w:rPr>
                <w:rFonts w:ascii="Arial" w:hAnsi="Arial" w:cs="Arial"/>
                <w:sz w:val="21"/>
                <w:szCs w:val="21"/>
              </w:rPr>
            </w:pPr>
          </w:p>
        </w:tc>
      </w:tr>
      <w:tr w:rsidR="008E4F47" w:rsidRPr="00B36691" w:rsidTr="00AB2496">
        <w:trPr>
          <w:cantSplit/>
          <w:trHeight w:val="696"/>
        </w:trPr>
        <w:tc>
          <w:tcPr>
            <w:tcW w:w="3420" w:type="dxa"/>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r w:rsidRPr="00B36691">
              <w:rPr>
                <w:rFonts w:ascii="Arial" w:hAnsi="Arial" w:cs="Arial"/>
                <w:sz w:val="21"/>
                <w:szCs w:val="21"/>
              </w:rPr>
              <w:t>ΣΥΝΟΛΟ</w:t>
            </w:r>
          </w:p>
        </w:tc>
        <w:tc>
          <w:tcPr>
            <w:tcW w:w="1800" w:type="dxa"/>
            <w:gridSpan w:val="2"/>
            <w:tcBorders>
              <w:top w:val="single" w:sz="4" w:space="0" w:color="auto"/>
              <w:left w:val="single" w:sz="4" w:space="0" w:color="auto"/>
              <w:bottom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c>
          <w:tcPr>
            <w:tcW w:w="540" w:type="dxa"/>
            <w:tcBorders>
              <w:top w:val="single" w:sz="4" w:space="0" w:color="auto"/>
              <w:left w:val="single" w:sz="4" w:space="0" w:color="auto"/>
              <w:bottom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c>
          <w:tcPr>
            <w:tcW w:w="1800" w:type="dxa"/>
            <w:gridSpan w:val="2"/>
            <w:tcBorders>
              <w:top w:val="single" w:sz="4" w:space="0" w:color="auto"/>
              <w:left w:val="single" w:sz="4" w:space="0" w:color="auto"/>
              <w:bottom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c>
          <w:tcPr>
            <w:tcW w:w="540" w:type="dxa"/>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c>
          <w:tcPr>
            <w:tcW w:w="548" w:type="dxa"/>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c>
          <w:tcPr>
            <w:tcW w:w="1612" w:type="dxa"/>
            <w:tcBorders>
              <w:top w:val="single" w:sz="4" w:space="0" w:color="auto"/>
              <w:left w:val="single" w:sz="4" w:space="0" w:color="auto"/>
              <w:bottom w:val="single" w:sz="4" w:space="0" w:color="auto"/>
              <w:right w:val="single" w:sz="4" w:space="0" w:color="auto"/>
            </w:tcBorders>
          </w:tcPr>
          <w:p w:rsidR="008E4F47" w:rsidRPr="00B36691" w:rsidRDefault="008E4F47" w:rsidP="00C7524A">
            <w:pPr>
              <w:widowControl w:val="0"/>
              <w:tabs>
                <w:tab w:val="left" w:pos="351"/>
              </w:tabs>
              <w:autoSpaceDE w:val="0"/>
              <w:autoSpaceDN w:val="0"/>
              <w:adjustRightInd w:val="0"/>
              <w:spacing w:line="298" w:lineRule="exact"/>
              <w:jc w:val="both"/>
              <w:rPr>
                <w:rFonts w:ascii="Arial" w:hAnsi="Arial" w:cs="Arial"/>
                <w:sz w:val="21"/>
                <w:szCs w:val="21"/>
              </w:rPr>
            </w:pPr>
          </w:p>
        </w:tc>
      </w:tr>
      <w:tr w:rsidR="008E4F47" w:rsidRPr="00B36691" w:rsidTr="0075200D">
        <w:trPr>
          <w:cantSplit/>
          <w:trHeight w:val="1290"/>
        </w:trPr>
        <w:tc>
          <w:tcPr>
            <w:tcW w:w="10260" w:type="dxa"/>
            <w:gridSpan w:val="9"/>
            <w:tcBorders>
              <w:top w:val="single" w:sz="4" w:space="0" w:color="auto"/>
            </w:tcBorders>
          </w:tcPr>
          <w:p w:rsidR="008E4F47" w:rsidRPr="00B36691" w:rsidRDefault="008E4F47" w:rsidP="00C7524A">
            <w:pPr>
              <w:widowControl w:val="0"/>
              <w:autoSpaceDE w:val="0"/>
              <w:autoSpaceDN w:val="0"/>
              <w:adjustRightInd w:val="0"/>
              <w:jc w:val="both"/>
              <w:rPr>
                <w:rFonts w:ascii="Arial" w:hAnsi="Arial" w:cs="Arial"/>
                <w:sz w:val="21"/>
                <w:szCs w:val="21"/>
              </w:rPr>
            </w:pPr>
          </w:p>
          <w:p w:rsidR="008E4F47" w:rsidRPr="00B36691" w:rsidRDefault="008E4F47" w:rsidP="00C7524A">
            <w:pPr>
              <w:pStyle w:val="21"/>
              <w:rPr>
                <w:sz w:val="21"/>
                <w:szCs w:val="21"/>
              </w:rPr>
            </w:pPr>
            <w:r w:rsidRPr="00B36691">
              <w:rPr>
                <w:sz w:val="21"/>
                <w:szCs w:val="21"/>
              </w:rPr>
              <w:t xml:space="preserve">Το Ο.Ε.Ε. πιστοποιεί ότι μετά από επιτόπιες επισκέψεις και ελέγχους που πραγματοποίησε στις …………………………...  διαπίστωσε ότι οι ενέργειες και οι εργασίες που είχαν αναληφθεί στα πλαίσια της </w:t>
            </w:r>
            <w:r w:rsidR="0018374F">
              <w:rPr>
                <w:sz w:val="21"/>
                <w:szCs w:val="21"/>
              </w:rPr>
              <w:t>Πράξης</w:t>
            </w:r>
            <w:r w:rsidRPr="00B36691">
              <w:rPr>
                <w:sz w:val="21"/>
                <w:szCs w:val="21"/>
              </w:rPr>
              <w:t xml:space="preserve"> …………………………………….. εκτελέστηκαν σύμφωνα με την ανωτέρω περιγραφή.</w:t>
            </w:r>
          </w:p>
          <w:p w:rsidR="008E4F47" w:rsidRPr="00B36691" w:rsidRDefault="008E4F47" w:rsidP="00C7524A">
            <w:pPr>
              <w:widowControl w:val="0"/>
              <w:tabs>
                <w:tab w:val="left" w:pos="0"/>
              </w:tabs>
              <w:autoSpaceDE w:val="0"/>
              <w:autoSpaceDN w:val="0"/>
              <w:adjustRightInd w:val="0"/>
              <w:jc w:val="both"/>
              <w:rPr>
                <w:rFonts w:ascii="Arial" w:hAnsi="Arial" w:cs="Arial"/>
                <w:sz w:val="21"/>
                <w:szCs w:val="21"/>
              </w:rPr>
            </w:pPr>
          </w:p>
        </w:tc>
      </w:tr>
      <w:tr w:rsidR="008E4F47" w:rsidRPr="00B36691" w:rsidTr="0075200D">
        <w:trPr>
          <w:cantSplit/>
          <w:trHeight w:val="620"/>
        </w:trPr>
        <w:tc>
          <w:tcPr>
            <w:tcW w:w="4680" w:type="dxa"/>
            <w:gridSpan w:val="2"/>
          </w:tcPr>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p>
        </w:tc>
        <w:tc>
          <w:tcPr>
            <w:tcW w:w="5580" w:type="dxa"/>
            <w:gridSpan w:val="7"/>
          </w:tcPr>
          <w:p w:rsidR="008E4F47" w:rsidRPr="00B36691" w:rsidRDefault="008E4F47" w:rsidP="00C7524A">
            <w:pPr>
              <w:widowControl w:val="0"/>
              <w:tabs>
                <w:tab w:val="center" w:pos="6671"/>
                <w:tab w:val="center" w:pos="8850"/>
              </w:tabs>
              <w:autoSpaceDE w:val="0"/>
              <w:autoSpaceDN w:val="0"/>
              <w:adjustRightInd w:val="0"/>
              <w:spacing w:line="360" w:lineRule="auto"/>
              <w:rPr>
                <w:rFonts w:ascii="Arial" w:hAnsi="Arial" w:cs="Arial"/>
                <w:sz w:val="21"/>
                <w:szCs w:val="21"/>
              </w:rPr>
            </w:pPr>
          </w:p>
          <w:p w:rsidR="008E4F47" w:rsidRPr="00B36691" w:rsidRDefault="008E4F47" w:rsidP="00C7524A">
            <w:pPr>
              <w:widowControl w:val="0"/>
              <w:tabs>
                <w:tab w:val="center" w:pos="6671"/>
                <w:tab w:val="center" w:pos="8850"/>
              </w:tabs>
              <w:autoSpaceDE w:val="0"/>
              <w:autoSpaceDN w:val="0"/>
              <w:adjustRightInd w:val="0"/>
              <w:spacing w:line="360" w:lineRule="auto"/>
              <w:rPr>
                <w:rFonts w:ascii="Arial" w:hAnsi="Arial" w:cs="Arial"/>
                <w:sz w:val="21"/>
                <w:szCs w:val="21"/>
              </w:rPr>
            </w:pPr>
            <w:r w:rsidRPr="00B36691">
              <w:rPr>
                <w:rFonts w:ascii="Arial" w:hAnsi="Arial" w:cs="Arial"/>
                <w:sz w:val="21"/>
                <w:szCs w:val="21"/>
              </w:rPr>
              <w:t>Ημερομηνία ………………………………………………………</w:t>
            </w:r>
          </w:p>
        </w:tc>
      </w:tr>
      <w:tr w:rsidR="008E4F47" w:rsidRPr="00B36691" w:rsidTr="0075200D">
        <w:trPr>
          <w:trHeight w:val="1209"/>
        </w:trPr>
        <w:tc>
          <w:tcPr>
            <w:tcW w:w="4680" w:type="dxa"/>
            <w:gridSpan w:val="2"/>
          </w:tcPr>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ΘΕΩΡΗΣΗ ΑΡΜΟΔΙΑΣ ΥΠΗΡΕΣΙΑΣ ΑΛΙΕΙΑΣ</w:t>
            </w:r>
          </w:p>
          <w:p w:rsidR="008E4F47" w:rsidRPr="00B36691" w:rsidRDefault="008E4F47" w:rsidP="00C7524A">
            <w:pPr>
              <w:widowControl w:val="0"/>
              <w:tabs>
                <w:tab w:val="right" w:pos="7263"/>
                <w:tab w:val="center" w:pos="8850"/>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ΗΜΕΡΟΜΗΝΙΑ</w:t>
            </w:r>
          </w:p>
          <w:p w:rsidR="008E4F47" w:rsidRPr="00B36691" w:rsidRDefault="008E4F47" w:rsidP="00C7524A">
            <w:pPr>
              <w:widowControl w:val="0"/>
              <w:autoSpaceDE w:val="0"/>
              <w:autoSpaceDN w:val="0"/>
              <w:adjustRightInd w:val="0"/>
              <w:spacing w:line="360" w:lineRule="auto"/>
              <w:rPr>
                <w:rFonts w:ascii="Arial" w:hAnsi="Arial" w:cs="Arial"/>
                <w:sz w:val="21"/>
                <w:szCs w:val="21"/>
              </w:rPr>
            </w:pPr>
            <w:r w:rsidRPr="00B36691">
              <w:rPr>
                <w:rFonts w:ascii="Arial" w:hAnsi="Arial" w:cs="Arial"/>
                <w:sz w:val="21"/>
                <w:szCs w:val="21"/>
              </w:rPr>
              <w:t xml:space="preserve">ΥΠΟΓΡΑΦΗ ΚΑΙ ΣΦΡΑΓΙΔΑ     </w:t>
            </w:r>
          </w:p>
        </w:tc>
        <w:tc>
          <w:tcPr>
            <w:tcW w:w="2340" w:type="dxa"/>
            <w:gridSpan w:val="3"/>
          </w:tcPr>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right" w:pos="7263"/>
                <w:tab w:val="center" w:pos="8850"/>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 xml:space="preserve">ΤΟ Ο.Ε.Ε. </w:t>
            </w:r>
          </w:p>
          <w:p w:rsidR="008E4F47" w:rsidRPr="00B36691" w:rsidRDefault="008E4F47" w:rsidP="00C7524A">
            <w:pPr>
              <w:widowControl w:val="0"/>
              <w:tabs>
                <w:tab w:val="left" w:pos="0"/>
              </w:tabs>
              <w:autoSpaceDE w:val="0"/>
              <w:autoSpaceDN w:val="0"/>
              <w:adjustRightInd w:val="0"/>
              <w:spacing w:line="360" w:lineRule="auto"/>
              <w:jc w:val="both"/>
              <w:rPr>
                <w:rFonts w:ascii="Arial" w:hAnsi="Arial" w:cs="Arial"/>
                <w:sz w:val="21"/>
                <w:szCs w:val="21"/>
              </w:rPr>
            </w:pPr>
          </w:p>
        </w:tc>
        <w:tc>
          <w:tcPr>
            <w:tcW w:w="3240" w:type="dxa"/>
            <w:gridSpan w:val="4"/>
          </w:tcPr>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p>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ΥΠΟΓΡΑΦΗ</w:t>
            </w:r>
          </w:p>
          <w:p w:rsidR="008E4F47" w:rsidRPr="00B36691" w:rsidRDefault="008E4F47" w:rsidP="00C7524A">
            <w:pPr>
              <w:widowControl w:val="0"/>
              <w:tabs>
                <w:tab w:val="center" w:pos="6671"/>
                <w:tab w:val="center" w:pos="8850"/>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ΔΙΚΑΙΟΥΧΟΥ</w:t>
            </w:r>
          </w:p>
        </w:tc>
      </w:tr>
    </w:tbl>
    <w:p w:rsidR="00FB07C8" w:rsidRPr="00B36691" w:rsidRDefault="00FB07C8" w:rsidP="00C7524A">
      <w:pPr>
        <w:rPr>
          <w:rFonts w:ascii="Arial" w:hAnsi="Arial" w:cs="Arial"/>
          <w:sz w:val="21"/>
          <w:szCs w:val="21"/>
        </w:rPr>
      </w:pPr>
    </w:p>
    <w:p w:rsidR="00985846" w:rsidRPr="00B36691" w:rsidRDefault="00FB07C8" w:rsidP="00C7524A">
      <w:pPr>
        <w:rPr>
          <w:rFonts w:ascii="Arial" w:hAnsi="Arial" w:cs="Arial"/>
          <w:sz w:val="21"/>
          <w:szCs w:val="21"/>
        </w:rPr>
      </w:pPr>
      <w:r w:rsidRPr="00B36691">
        <w:rPr>
          <w:rFonts w:ascii="Arial" w:hAnsi="Arial" w:cs="Arial"/>
          <w:sz w:val="21"/>
          <w:szCs w:val="21"/>
        </w:rPr>
        <w:br w:type="page"/>
      </w:r>
    </w:p>
    <w:tbl>
      <w:tblPr>
        <w:tblW w:w="102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5"/>
        <w:gridCol w:w="5305"/>
      </w:tblGrid>
      <w:tr w:rsidR="00985846" w:rsidRPr="00B36691" w:rsidTr="0075200D">
        <w:trPr>
          <w:trHeight w:val="720"/>
        </w:trPr>
        <w:tc>
          <w:tcPr>
            <w:tcW w:w="9360" w:type="dxa"/>
            <w:gridSpan w:val="2"/>
            <w:tcBorders>
              <w:top w:val="nil"/>
              <w:left w:val="nil"/>
              <w:bottom w:val="nil"/>
              <w:right w:val="nil"/>
            </w:tcBorders>
          </w:tcPr>
          <w:p w:rsidR="00985846" w:rsidRPr="00B36691" w:rsidRDefault="00985846" w:rsidP="00C7524A">
            <w:pPr>
              <w:pStyle w:val="5"/>
              <w:tabs>
                <w:tab w:val="right" w:leader="dot" w:pos="-909"/>
                <w:tab w:val="right" w:pos="7263"/>
              </w:tabs>
              <w:spacing w:line="889" w:lineRule="exact"/>
              <w:jc w:val="center"/>
              <w:rPr>
                <w:sz w:val="21"/>
                <w:szCs w:val="21"/>
                <w:u w:val="single"/>
              </w:rPr>
            </w:pPr>
            <w:r w:rsidRPr="00B36691">
              <w:rPr>
                <w:sz w:val="21"/>
                <w:szCs w:val="21"/>
                <w:u w:val="single"/>
              </w:rPr>
              <w:lastRenderedPageBreak/>
              <w:t>ΥΠΟΔΕΙΓΜΑ  8</w:t>
            </w:r>
          </w:p>
          <w:p w:rsidR="00985846" w:rsidRPr="00B36691" w:rsidRDefault="00985846" w:rsidP="00C7524A">
            <w:pPr>
              <w:jc w:val="center"/>
              <w:rPr>
                <w:rFonts w:ascii="Arial" w:hAnsi="Arial" w:cs="Arial"/>
                <w:b/>
                <w:bCs/>
                <w:sz w:val="21"/>
                <w:szCs w:val="21"/>
              </w:rPr>
            </w:pPr>
            <w:r w:rsidRPr="00B36691">
              <w:rPr>
                <w:rFonts w:ascii="Arial" w:hAnsi="Arial" w:cs="Arial"/>
                <w:b/>
                <w:bCs/>
                <w:sz w:val="21"/>
                <w:szCs w:val="21"/>
              </w:rPr>
              <w:t>ΒΕΒΑΙΩΣΗ ΕΞΟΦΛΗΣΗΣ ΤΙΜΟΛΟΓΙΩΝ</w:t>
            </w:r>
          </w:p>
        </w:tc>
      </w:tr>
      <w:tr w:rsidR="00985846" w:rsidRPr="00B36691" w:rsidTr="0075200D">
        <w:trPr>
          <w:trHeight w:val="1300"/>
        </w:trPr>
        <w:tc>
          <w:tcPr>
            <w:tcW w:w="9360" w:type="dxa"/>
            <w:gridSpan w:val="2"/>
            <w:tcBorders>
              <w:top w:val="nil"/>
              <w:left w:val="nil"/>
              <w:bottom w:val="nil"/>
              <w:right w:val="nil"/>
            </w:tcBorders>
          </w:tcPr>
          <w:p w:rsidR="0095496E" w:rsidRPr="00B36691" w:rsidRDefault="00985846" w:rsidP="00C7524A">
            <w:pPr>
              <w:widowControl w:val="0"/>
              <w:tabs>
                <w:tab w:val="right" w:leader="dot" w:pos="-909"/>
                <w:tab w:val="left" w:leader="dot" w:pos="9273"/>
              </w:tabs>
              <w:autoSpaceDE w:val="0"/>
              <w:autoSpaceDN w:val="0"/>
              <w:adjustRightInd w:val="0"/>
              <w:spacing w:line="678" w:lineRule="exact"/>
              <w:jc w:val="right"/>
              <w:rPr>
                <w:rFonts w:ascii="Arial" w:hAnsi="Arial" w:cs="Arial"/>
                <w:sz w:val="21"/>
                <w:szCs w:val="21"/>
              </w:rPr>
            </w:pPr>
            <w:r w:rsidRPr="00B36691">
              <w:rPr>
                <w:rFonts w:ascii="Arial" w:hAnsi="Arial" w:cs="Arial"/>
                <w:sz w:val="21"/>
                <w:szCs w:val="21"/>
              </w:rPr>
              <w:t>………………/…………………/ 20</w:t>
            </w:r>
            <w:r w:rsidR="001809DA" w:rsidRPr="00B36691">
              <w:rPr>
                <w:rFonts w:ascii="Arial" w:hAnsi="Arial" w:cs="Arial"/>
                <w:sz w:val="21"/>
                <w:szCs w:val="21"/>
              </w:rPr>
              <w:t>1</w:t>
            </w:r>
            <w:r w:rsidRPr="00B36691">
              <w:rPr>
                <w:rFonts w:ascii="Arial" w:hAnsi="Arial" w:cs="Arial"/>
                <w:sz w:val="21"/>
                <w:szCs w:val="21"/>
              </w:rPr>
              <w:t>…</w:t>
            </w:r>
          </w:p>
        </w:tc>
      </w:tr>
      <w:tr w:rsidR="00985846" w:rsidRPr="00B36691" w:rsidTr="0075200D">
        <w:trPr>
          <w:trHeight w:val="3978"/>
        </w:trPr>
        <w:tc>
          <w:tcPr>
            <w:tcW w:w="9360" w:type="dxa"/>
            <w:gridSpan w:val="2"/>
            <w:tcBorders>
              <w:top w:val="nil"/>
              <w:left w:val="nil"/>
              <w:bottom w:val="nil"/>
              <w:right w:val="nil"/>
            </w:tcBorders>
          </w:tcPr>
          <w:p w:rsidR="00985846" w:rsidRPr="00B36691" w:rsidRDefault="00985846" w:rsidP="00F86FA3">
            <w:pPr>
              <w:widowControl w:val="0"/>
              <w:autoSpaceDE w:val="0"/>
              <w:autoSpaceDN w:val="0"/>
              <w:adjustRightInd w:val="0"/>
              <w:spacing w:line="360" w:lineRule="auto"/>
              <w:ind w:firstLine="3713"/>
              <w:rPr>
                <w:rFonts w:ascii="Arial" w:hAnsi="Arial" w:cs="Arial"/>
                <w:b/>
                <w:bCs/>
                <w:sz w:val="21"/>
                <w:szCs w:val="21"/>
                <w:u w:val="single"/>
              </w:rPr>
            </w:pPr>
          </w:p>
          <w:p w:rsidR="00985846" w:rsidRPr="00B36691" w:rsidRDefault="00985846" w:rsidP="00F86FA3">
            <w:pPr>
              <w:widowControl w:val="0"/>
              <w:autoSpaceDE w:val="0"/>
              <w:autoSpaceDN w:val="0"/>
              <w:adjustRightInd w:val="0"/>
              <w:spacing w:line="360" w:lineRule="auto"/>
              <w:ind w:firstLine="3713"/>
              <w:rPr>
                <w:rFonts w:ascii="Arial" w:hAnsi="Arial" w:cs="Arial"/>
                <w:b/>
                <w:bCs/>
                <w:sz w:val="21"/>
                <w:szCs w:val="21"/>
                <w:u w:val="single"/>
              </w:rPr>
            </w:pPr>
            <w:r w:rsidRPr="00B36691">
              <w:rPr>
                <w:rFonts w:ascii="Arial" w:hAnsi="Arial" w:cs="Arial"/>
                <w:b/>
                <w:bCs/>
                <w:sz w:val="21"/>
                <w:szCs w:val="21"/>
                <w:u w:val="single"/>
              </w:rPr>
              <w:t>ΒΕΒΑΙΩΣΗ</w:t>
            </w:r>
          </w:p>
          <w:p w:rsidR="00985846" w:rsidRPr="00B36691" w:rsidRDefault="00985846" w:rsidP="00F86FA3">
            <w:pPr>
              <w:widowControl w:val="0"/>
              <w:autoSpaceDE w:val="0"/>
              <w:autoSpaceDN w:val="0"/>
              <w:adjustRightInd w:val="0"/>
              <w:spacing w:line="360" w:lineRule="auto"/>
              <w:ind w:firstLine="3713"/>
              <w:rPr>
                <w:rFonts w:ascii="Arial" w:hAnsi="Arial" w:cs="Arial"/>
                <w:b/>
                <w:bCs/>
                <w:sz w:val="21"/>
                <w:szCs w:val="21"/>
                <w:u w:val="single"/>
              </w:rPr>
            </w:pPr>
          </w:p>
          <w:p w:rsidR="00985846" w:rsidRPr="00B36691" w:rsidRDefault="00985846" w:rsidP="00F86FA3">
            <w:pPr>
              <w:widowControl w:val="0"/>
              <w:tabs>
                <w:tab w:val="right" w:leader="dot" w:pos="-904"/>
              </w:tabs>
              <w:autoSpaceDE w:val="0"/>
              <w:autoSpaceDN w:val="0"/>
              <w:adjustRightInd w:val="0"/>
              <w:spacing w:line="360" w:lineRule="auto"/>
              <w:rPr>
                <w:rFonts w:ascii="Arial" w:hAnsi="Arial" w:cs="Arial"/>
                <w:sz w:val="21"/>
                <w:szCs w:val="21"/>
              </w:rPr>
            </w:pPr>
            <w:r w:rsidRPr="00B36691">
              <w:rPr>
                <w:rFonts w:ascii="Arial" w:hAnsi="Arial" w:cs="Arial"/>
                <w:sz w:val="21"/>
                <w:szCs w:val="21"/>
              </w:rPr>
              <w:t>Το Ο.Ε.Ε.          ………………………………………………………οποίο έχει συσταθεί με την αριθ.     ……………………………………………………………………………………… και αποτελείται από τους:   ...……………………………………………………………………………………….</w:t>
            </w:r>
          </w:p>
          <w:p w:rsidR="00985846" w:rsidRPr="00B36691" w:rsidRDefault="00985846" w:rsidP="00F86FA3">
            <w:pPr>
              <w:widowControl w:val="0"/>
              <w:autoSpaceDE w:val="0"/>
              <w:autoSpaceDN w:val="0"/>
              <w:adjustRightInd w:val="0"/>
              <w:spacing w:line="360" w:lineRule="auto"/>
              <w:rPr>
                <w:rFonts w:ascii="Arial" w:hAnsi="Arial" w:cs="Arial"/>
                <w:sz w:val="21"/>
                <w:szCs w:val="21"/>
              </w:rPr>
            </w:pPr>
            <w:r w:rsidRPr="00B36691">
              <w:rPr>
                <w:rFonts w:ascii="Arial" w:hAnsi="Arial" w:cs="Arial"/>
                <w:sz w:val="21"/>
                <w:szCs w:val="21"/>
              </w:rPr>
              <w:t>α)</w:t>
            </w:r>
          </w:p>
          <w:p w:rsidR="00985846" w:rsidRPr="00B36691" w:rsidRDefault="00985846" w:rsidP="00F86FA3">
            <w:pPr>
              <w:pStyle w:val="31"/>
              <w:jc w:val="left"/>
              <w:rPr>
                <w:sz w:val="21"/>
                <w:szCs w:val="21"/>
              </w:rPr>
            </w:pPr>
            <w:r w:rsidRPr="00B36691">
              <w:rPr>
                <w:sz w:val="21"/>
                <w:szCs w:val="21"/>
              </w:rPr>
              <w:t>β)</w:t>
            </w:r>
          </w:p>
          <w:p w:rsidR="00985846" w:rsidRPr="00B36691" w:rsidRDefault="00985846" w:rsidP="00F86FA3">
            <w:pPr>
              <w:widowControl w:val="0"/>
              <w:autoSpaceDE w:val="0"/>
              <w:autoSpaceDN w:val="0"/>
              <w:adjustRightInd w:val="0"/>
              <w:spacing w:line="360" w:lineRule="auto"/>
              <w:rPr>
                <w:rFonts w:ascii="Arial" w:hAnsi="Arial" w:cs="Arial"/>
                <w:sz w:val="21"/>
                <w:szCs w:val="21"/>
              </w:rPr>
            </w:pPr>
            <w:r w:rsidRPr="00B36691">
              <w:rPr>
                <w:rFonts w:ascii="Arial" w:hAnsi="Arial" w:cs="Arial"/>
                <w:sz w:val="21"/>
                <w:szCs w:val="21"/>
              </w:rPr>
              <w:t>γ)</w:t>
            </w:r>
          </w:p>
          <w:p w:rsidR="00985846" w:rsidRPr="00B36691" w:rsidRDefault="00985846" w:rsidP="00F86FA3">
            <w:pPr>
              <w:widowControl w:val="0"/>
              <w:autoSpaceDE w:val="0"/>
              <w:autoSpaceDN w:val="0"/>
              <w:adjustRightInd w:val="0"/>
              <w:spacing w:line="360" w:lineRule="auto"/>
              <w:rPr>
                <w:rFonts w:ascii="Arial" w:hAnsi="Arial" w:cs="Arial"/>
                <w:sz w:val="21"/>
                <w:szCs w:val="21"/>
              </w:rPr>
            </w:pPr>
          </w:p>
          <w:p w:rsidR="00985846" w:rsidRPr="00B36691" w:rsidRDefault="00985846" w:rsidP="00F86FA3">
            <w:pPr>
              <w:widowControl w:val="0"/>
              <w:autoSpaceDE w:val="0"/>
              <w:autoSpaceDN w:val="0"/>
              <w:adjustRightInd w:val="0"/>
              <w:spacing w:line="360" w:lineRule="auto"/>
              <w:rPr>
                <w:rFonts w:ascii="Arial" w:hAnsi="Arial" w:cs="Arial"/>
                <w:sz w:val="21"/>
                <w:szCs w:val="21"/>
              </w:rPr>
            </w:pPr>
            <w:r w:rsidRPr="00B36691">
              <w:rPr>
                <w:rFonts w:ascii="Arial" w:hAnsi="Arial" w:cs="Arial"/>
                <w:sz w:val="21"/>
                <w:szCs w:val="21"/>
              </w:rPr>
              <w:t xml:space="preserve">μετά από λεπτομερή έλεγχο όλων των παραστατικών εγγράφων που προβλέπονται στην με </w:t>
            </w:r>
            <w:proofErr w:type="spellStart"/>
            <w:r w:rsidRPr="00B36691">
              <w:rPr>
                <w:rFonts w:ascii="Arial" w:hAnsi="Arial" w:cs="Arial"/>
                <w:sz w:val="21"/>
                <w:szCs w:val="21"/>
              </w:rPr>
              <w:t>αριθ</w:t>
            </w:r>
            <w:proofErr w:type="spellEnd"/>
            <w:r w:rsidR="00AA0D2A">
              <w:rPr>
                <w:rFonts w:ascii="Arial" w:hAnsi="Arial" w:cs="Arial"/>
                <w:sz w:val="21"/>
                <w:szCs w:val="21"/>
              </w:rPr>
              <w:t xml:space="preserve"> </w:t>
            </w:r>
            <w:r w:rsidRPr="00B36691">
              <w:rPr>
                <w:rFonts w:ascii="Arial" w:hAnsi="Arial" w:cs="Arial"/>
                <w:sz w:val="21"/>
                <w:szCs w:val="21"/>
              </w:rPr>
              <w:t>………………………………….</w:t>
            </w:r>
            <w:r w:rsidRPr="00B36691">
              <w:rPr>
                <w:rFonts w:ascii="Arial" w:hAnsi="Arial" w:cs="Arial"/>
                <w:sz w:val="21"/>
                <w:szCs w:val="21"/>
              </w:rPr>
              <w:tab/>
              <w:t>Υ.Α.</w:t>
            </w:r>
          </w:p>
          <w:p w:rsidR="00985846" w:rsidRPr="00B36691" w:rsidRDefault="00985846" w:rsidP="00F86FA3">
            <w:pPr>
              <w:widowControl w:val="0"/>
              <w:autoSpaceDE w:val="0"/>
              <w:autoSpaceDN w:val="0"/>
              <w:adjustRightInd w:val="0"/>
              <w:spacing w:line="360" w:lineRule="auto"/>
              <w:rPr>
                <w:rFonts w:ascii="Arial" w:hAnsi="Arial" w:cs="Arial"/>
                <w:sz w:val="21"/>
                <w:szCs w:val="21"/>
              </w:rPr>
            </w:pPr>
          </w:p>
        </w:tc>
      </w:tr>
      <w:tr w:rsidR="00985846" w:rsidRPr="00B36691" w:rsidTr="0075200D">
        <w:trPr>
          <w:trHeight w:val="2520"/>
        </w:trPr>
        <w:tc>
          <w:tcPr>
            <w:tcW w:w="9360" w:type="dxa"/>
            <w:gridSpan w:val="2"/>
            <w:tcBorders>
              <w:top w:val="nil"/>
              <w:left w:val="nil"/>
              <w:bottom w:val="nil"/>
              <w:right w:val="nil"/>
            </w:tcBorders>
          </w:tcPr>
          <w:p w:rsidR="00985846" w:rsidRPr="00B36691" w:rsidRDefault="00985846" w:rsidP="00C7524A">
            <w:pPr>
              <w:widowControl w:val="0"/>
              <w:autoSpaceDE w:val="0"/>
              <w:autoSpaceDN w:val="0"/>
              <w:adjustRightInd w:val="0"/>
              <w:spacing w:line="360" w:lineRule="auto"/>
              <w:jc w:val="center"/>
              <w:rPr>
                <w:rFonts w:ascii="Arial" w:hAnsi="Arial" w:cs="Arial"/>
                <w:b/>
                <w:bCs/>
                <w:sz w:val="21"/>
                <w:szCs w:val="21"/>
                <w:u w:val="single"/>
              </w:rPr>
            </w:pPr>
          </w:p>
          <w:p w:rsidR="00985846" w:rsidRPr="00B36691" w:rsidRDefault="00985846" w:rsidP="00C7524A">
            <w:pPr>
              <w:widowControl w:val="0"/>
              <w:autoSpaceDE w:val="0"/>
              <w:autoSpaceDN w:val="0"/>
              <w:adjustRightInd w:val="0"/>
              <w:spacing w:line="360" w:lineRule="auto"/>
              <w:jc w:val="center"/>
              <w:rPr>
                <w:rFonts w:ascii="Arial" w:hAnsi="Arial" w:cs="Arial"/>
                <w:b/>
                <w:bCs/>
                <w:sz w:val="21"/>
                <w:szCs w:val="21"/>
                <w:u w:val="single"/>
              </w:rPr>
            </w:pPr>
            <w:r w:rsidRPr="00B36691">
              <w:rPr>
                <w:rFonts w:ascii="Arial" w:hAnsi="Arial" w:cs="Arial"/>
                <w:b/>
                <w:bCs/>
                <w:sz w:val="21"/>
                <w:szCs w:val="21"/>
                <w:u w:val="single"/>
              </w:rPr>
              <w:t>Βεβαιώνει</w:t>
            </w:r>
          </w:p>
          <w:p w:rsidR="00985846" w:rsidRPr="00B36691" w:rsidRDefault="00985846" w:rsidP="00C7524A">
            <w:pPr>
              <w:widowControl w:val="0"/>
              <w:tabs>
                <w:tab w:val="right" w:leader="dot" w:pos="-904"/>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 xml:space="preserve">ότι τα εκδοθέντα τιμολόγια και λοιπά παραστατικά στοιχεία που εκδόθηκαν και αφορούν τη </w:t>
            </w:r>
            <w:r w:rsidR="0018374F">
              <w:rPr>
                <w:rFonts w:ascii="Arial" w:hAnsi="Arial" w:cs="Arial"/>
                <w:sz w:val="21"/>
                <w:szCs w:val="21"/>
              </w:rPr>
              <w:t>Πράξη</w:t>
            </w:r>
            <w:r w:rsidRPr="00B36691">
              <w:rPr>
                <w:rFonts w:ascii="Arial" w:hAnsi="Arial" w:cs="Arial"/>
                <w:sz w:val="21"/>
                <w:szCs w:val="21"/>
              </w:rPr>
              <w:t xml:space="preserve"> …………………………………………………………………………………………………………………………………….………………………………………………..</w:t>
            </w:r>
            <w:r w:rsidR="00AA0D2A">
              <w:rPr>
                <w:rFonts w:ascii="Arial" w:hAnsi="Arial" w:cs="Arial"/>
                <w:sz w:val="21"/>
                <w:szCs w:val="21"/>
              </w:rPr>
              <w:t xml:space="preserve"> </w:t>
            </w:r>
            <w:r w:rsidRPr="00B36691">
              <w:rPr>
                <w:rFonts w:ascii="Arial" w:hAnsi="Arial" w:cs="Arial"/>
                <w:sz w:val="21"/>
                <w:szCs w:val="21"/>
              </w:rPr>
              <w:t>με Κ.Α. ΟΠΣΑΑ. …………</w:t>
            </w:r>
            <w:r w:rsidRPr="00B36691">
              <w:rPr>
                <w:rFonts w:ascii="Arial" w:hAnsi="Arial" w:cs="Arial"/>
                <w:sz w:val="21"/>
                <w:szCs w:val="21"/>
              </w:rPr>
              <w:tab/>
              <w:t xml:space="preserve">και φορέα  </w:t>
            </w:r>
            <w:r w:rsidR="00AA0D2A">
              <w:rPr>
                <w:rFonts w:ascii="Arial" w:hAnsi="Arial" w:cs="Arial"/>
                <w:sz w:val="21"/>
                <w:szCs w:val="21"/>
              </w:rPr>
              <w:t xml:space="preserve"> </w:t>
            </w:r>
            <w:r w:rsidRPr="00B36691">
              <w:rPr>
                <w:rFonts w:ascii="Arial" w:hAnsi="Arial" w:cs="Arial"/>
                <w:sz w:val="21"/>
                <w:szCs w:val="21"/>
              </w:rPr>
              <w:t>…</w:t>
            </w:r>
            <w:r w:rsidR="00AA0D2A">
              <w:rPr>
                <w:rFonts w:ascii="Arial" w:hAnsi="Arial" w:cs="Arial"/>
                <w:sz w:val="21"/>
                <w:szCs w:val="21"/>
              </w:rPr>
              <w:t>……..</w:t>
            </w:r>
            <w:r w:rsidRPr="00B36691">
              <w:rPr>
                <w:rFonts w:ascii="Arial" w:hAnsi="Arial" w:cs="Arial"/>
                <w:sz w:val="21"/>
                <w:szCs w:val="21"/>
              </w:rPr>
              <w:t>………..</w:t>
            </w:r>
          </w:p>
          <w:p w:rsidR="00985846" w:rsidRPr="00B36691" w:rsidRDefault="00985846" w:rsidP="00C7524A">
            <w:pPr>
              <w:pStyle w:val="31"/>
              <w:tabs>
                <w:tab w:val="right" w:leader="dot" w:pos="-904"/>
              </w:tabs>
              <w:rPr>
                <w:sz w:val="21"/>
                <w:szCs w:val="21"/>
              </w:rPr>
            </w:pPr>
            <w:r w:rsidRPr="00B36691">
              <w:rPr>
                <w:sz w:val="21"/>
                <w:szCs w:val="21"/>
              </w:rPr>
              <w:t>είναι εξοφλημένα.</w:t>
            </w:r>
          </w:p>
          <w:p w:rsidR="00985846" w:rsidRPr="00B36691" w:rsidRDefault="00985846" w:rsidP="00C7524A">
            <w:pPr>
              <w:widowControl w:val="0"/>
              <w:tabs>
                <w:tab w:val="right" w:leader="dot" w:pos="-904"/>
              </w:tabs>
              <w:autoSpaceDE w:val="0"/>
              <w:autoSpaceDN w:val="0"/>
              <w:adjustRightInd w:val="0"/>
              <w:spacing w:line="360" w:lineRule="auto"/>
              <w:jc w:val="both"/>
              <w:rPr>
                <w:rFonts w:ascii="Arial" w:hAnsi="Arial" w:cs="Arial"/>
                <w:sz w:val="21"/>
                <w:szCs w:val="21"/>
              </w:rPr>
            </w:pPr>
          </w:p>
        </w:tc>
      </w:tr>
      <w:tr w:rsidR="00985846" w:rsidRPr="00B36691" w:rsidTr="0075200D">
        <w:trPr>
          <w:trHeight w:val="2260"/>
        </w:trPr>
        <w:tc>
          <w:tcPr>
            <w:tcW w:w="4520" w:type="dxa"/>
            <w:tcBorders>
              <w:top w:val="nil"/>
              <w:left w:val="nil"/>
              <w:bottom w:val="nil"/>
              <w:right w:val="nil"/>
            </w:tcBorders>
          </w:tcPr>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Το Ο.Ε.Ε.</w:t>
            </w: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 xml:space="preserve">     …………………………………</w:t>
            </w: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 xml:space="preserve">     …………………………………</w:t>
            </w: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 xml:space="preserve">     …………………………………</w:t>
            </w: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p>
        </w:tc>
        <w:tc>
          <w:tcPr>
            <w:tcW w:w="4840" w:type="dxa"/>
            <w:tcBorders>
              <w:top w:val="nil"/>
              <w:left w:val="nil"/>
              <w:bottom w:val="nil"/>
              <w:right w:val="nil"/>
            </w:tcBorders>
          </w:tcPr>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r w:rsidRPr="00B36691">
              <w:rPr>
                <w:rFonts w:ascii="Arial" w:hAnsi="Arial" w:cs="Arial"/>
                <w:b/>
                <w:bCs/>
                <w:sz w:val="21"/>
                <w:szCs w:val="21"/>
              </w:rPr>
              <w:t>ΘΕΩΡΗΘΗΚΕ</w:t>
            </w:r>
          </w:p>
          <w:p w:rsidR="00985846" w:rsidRPr="00B36691" w:rsidRDefault="00985846" w:rsidP="00C7524A">
            <w:pPr>
              <w:widowControl w:val="0"/>
              <w:tabs>
                <w:tab w:val="left" w:pos="918"/>
                <w:tab w:val="left" w:pos="6969"/>
              </w:tabs>
              <w:autoSpaceDE w:val="0"/>
              <w:autoSpaceDN w:val="0"/>
              <w:adjustRightInd w:val="0"/>
              <w:spacing w:line="360" w:lineRule="auto"/>
              <w:jc w:val="center"/>
              <w:rPr>
                <w:rFonts w:ascii="Arial" w:hAnsi="Arial" w:cs="Arial"/>
                <w:b/>
                <w:bCs/>
                <w:sz w:val="21"/>
                <w:szCs w:val="21"/>
              </w:rPr>
            </w:pPr>
          </w:p>
          <w:p w:rsidR="00985846" w:rsidRPr="00B36691" w:rsidRDefault="00985846" w:rsidP="00C7524A">
            <w:pPr>
              <w:widowControl w:val="0"/>
              <w:tabs>
                <w:tab w:val="right" w:leader="dot" w:pos="-909"/>
                <w:tab w:val="right" w:pos="7263"/>
              </w:tabs>
              <w:autoSpaceDE w:val="0"/>
              <w:autoSpaceDN w:val="0"/>
              <w:adjustRightInd w:val="0"/>
              <w:spacing w:line="360" w:lineRule="auto"/>
              <w:jc w:val="center"/>
              <w:rPr>
                <w:rFonts w:ascii="Arial" w:hAnsi="Arial" w:cs="Arial"/>
                <w:b/>
                <w:bCs/>
                <w:sz w:val="21"/>
                <w:szCs w:val="21"/>
                <w:u w:val="single"/>
              </w:rPr>
            </w:pPr>
            <w:r w:rsidRPr="00B36691">
              <w:rPr>
                <w:rFonts w:ascii="Arial" w:hAnsi="Arial" w:cs="Arial"/>
                <w:b/>
                <w:sz w:val="21"/>
                <w:szCs w:val="21"/>
              </w:rPr>
              <w:t xml:space="preserve">                   </w:t>
            </w:r>
            <w:r w:rsidRPr="00B36691">
              <w:rPr>
                <w:rFonts w:ascii="Arial" w:hAnsi="Arial" w:cs="Arial"/>
                <w:b/>
                <w:sz w:val="21"/>
                <w:szCs w:val="21"/>
                <w:lang w:val="en-US"/>
              </w:rPr>
              <w:t>O</w:t>
            </w:r>
            <w:r w:rsidRPr="00B36691">
              <w:rPr>
                <w:rFonts w:ascii="Arial" w:hAnsi="Arial" w:cs="Arial"/>
                <w:b/>
                <w:sz w:val="21"/>
                <w:szCs w:val="21"/>
              </w:rPr>
              <w:t xml:space="preserve"> Προϊστάμενος της Υπηρεσίας Αλιείας</w:t>
            </w:r>
            <w:r w:rsidRPr="00B36691">
              <w:rPr>
                <w:rFonts w:ascii="Arial" w:hAnsi="Arial" w:cs="Arial"/>
                <w:sz w:val="21"/>
                <w:szCs w:val="21"/>
              </w:rPr>
              <w:tab/>
            </w:r>
            <w:r w:rsidRPr="00B36691">
              <w:rPr>
                <w:rFonts w:ascii="Arial" w:hAnsi="Arial" w:cs="Arial"/>
                <w:sz w:val="21"/>
                <w:szCs w:val="21"/>
              </w:rPr>
              <w:tab/>
            </w:r>
            <w:r w:rsidRPr="00B36691">
              <w:rPr>
                <w:rFonts w:ascii="Arial" w:hAnsi="Arial" w:cs="Arial"/>
                <w:sz w:val="21"/>
                <w:szCs w:val="21"/>
              </w:rPr>
              <w:tab/>
            </w:r>
            <w:r w:rsidRPr="00B36691">
              <w:rPr>
                <w:rFonts w:ascii="Arial" w:hAnsi="Arial" w:cs="Arial"/>
                <w:sz w:val="21"/>
                <w:szCs w:val="21"/>
                <w:lang w:val="en-US"/>
              </w:rPr>
              <w:t>A</w:t>
            </w:r>
            <w:r w:rsidRPr="00B36691">
              <w:rPr>
                <w:rFonts w:ascii="Arial" w:hAnsi="Arial" w:cs="Arial"/>
                <w:b/>
                <w:bCs/>
                <w:sz w:val="21"/>
                <w:szCs w:val="21"/>
              </w:rPr>
              <w:tab/>
              <w:t>Ο</w:t>
            </w:r>
            <w:r w:rsidRPr="00B36691">
              <w:rPr>
                <w:rFonts w:ascii="Arial" w:hAnsi="Arial" w:cs="Arial"/>
                <w:b/>
                <w:bCs/>
                <w:sz w:val="21"/>
                <w:szCs w:val="21"/>
              </w:rPr>
              <w:tab/>
              <w:t>Αλιείας</w:t>
            </w:r>
          </w:p>
        </w:tc>
      </w:tr>
    </w:tbl>
    <w:p w:rsidR="00FB07C8" w:rsidRPr="00B36691" w:rsidRDefault="00FB07C8" w:rsidP="00C7524A">
      <w:pPr>
        <w:rPr>
          <w:rFonts w:ascii="Arial" w:hAnsi="Arial" w:cs="Arial"/>
          <w:sz w:val="21"/>
          <w:szCs w:val="21"/>
        </w:rPr>
      </w:pPr>
    </w:p>
    <w:p w:rsidR="00985846" w:rsidRPr="00B36691" w:rsidRDefault="00985846" w:rsidP="00C7524A">
      <w:pPr>
        <w:rPr>
          <w:rFonts w:ascii="Arial" w:hAnsi="Arial" w:cs="Arial"/>
          <w:sz w:val="21"/>
          <w:szCs w:val="21"/>
        </w:rPr>
      </w:pPr>
      <w:r w:rsidRPr="00B36691">
        <w:rPr>
          <w:rFonts w:ascii="Arial" w:hAnsi="Arial" w:cs="Arial"/>
          <w:sz w:val="21"/>
          <w:szCs w:val="21"/>
        </w:rPr>
        <w:br w:type="page"/>
      </w:r>
    </w:p>
    <w:tbl>
      <w:tblPr>
        <w:tblW w:w="9924" w:type="dxa"/>
        <w:tblInd w:w="-318" w:type="dxa"/>
        <w:tblLayout w:type="fixed"/>
        <w:tblLook w:val="0000"/>
      </w:tblPr>
      <w:tblGrid>
        <w:gridCol w:w="2700"/>
        <w:gridCol w:w="1710"/>
        <w:gridCol w:w="810"/>
        <w:gridCol w:w="900"/>
        <w:gridCol w:w="1710"/>
        <w:gridCol w:w="2094"/>
      </w:tblGrid>
      <w:tr w:rsidR="00B24E5D" w:rsidRPr="00B36691" w:rsidTr="00B24E5D">
        <w:trPr>
          <w:trHeight w:val="357"/>
        </w:trPr>
        <w:tc>
          <w:tcPr>
            <w:tcW w:w="9924" w:type="dxa"/>
            <w:gridSpan w:val="6"/>
          </w:tcPr>
          <w:p w:rsidR="00B24E5D" w:rsidRPr="00B36691" w:rsidRDefault="00B24E5D" w:rsidP="00C7524A">
            <w:pPr>
              <w:widowControl w:val="0"/>
              <w:autoSpaceDE w:val="0"/>
              <w:autoSpaceDN w:val="0"/>
              <w:adjustRightInd w:val="0"/>
              <w:jc w:val="center"/>
              <w:rPr>
                <w:rFonts w:ascii="Arial" w:hAnsi="Arial" w:cs="Arial"/>
                <w:b/>
                <w:bCs/>
                <w:sz w:val="21"/>
                <w:szCs w:val="21"/>
                <w:u w:val="single"/>
              </w:rPr>
            </w:pPr>
          </w:p>
          <w:p w:rsidR="00B24E5D" w:rsidRPr="00B36691" w:rsidRDefault="00B24E5D" w:rsidP="00C7524A">
            <w:pPr>
              <w:widowControl w:val="0"/>
              <w:autoSpaceDE w:val="0"/>
              <w:autoSpaceDN w:val="0"/>
              <w:adjustRightInd w:val="0"/>
              <w:jc w:val="center"/>
              <w:rPr>
                <w:rFonts w:ascii="Arial" w:hAnsi="Arial" w:cs="Arial"/>
                <w:b/>
                <w:bCs/>
                <w:sz w:val="21"/>
                <w:szCs w:val="21"/>
                <w:u w:val="single"/>
              </w:rPr>
            </w:pPr>
            <w:r w:rsidRPr="00B36691">
              <w:rPr>
                <w:rFonts w:ascii="Arial" w:hAnsi="Arial" w:cs="Arial"/>
                <w:b/>
                <w:bCs/>
                <w:sz w:val="21"/>
                <w:szCs w:val="21"/>
                <w:u w:val="single"/>
              </w:rPr>
              <w:t>ΥΠΟΔΕΙΓΜΑ 9</w:t>
            </w:r>
          </w:p>
        </w:tc>
      </w:tr>
      <w:tr w:rsidR="00B24E5D" w:rsidRPr="00B36691" w:rsidTr="00B24E5D">
        <w:trPr>
          <w:trHeight w:val="609"/>
        </w:trPr>
        <w:tc>
          <w:tcPr>
            <w:tcW w:w="9924" w:type="dxa"/>
            <w:gridSpan w:val="6"/>
          </w:tcPr>
          <w:p w:rsidR="00B24E5D" w:rsidRPr="00B36691" w:rsidRDefault="00AB2496" w:rsidP="00C7524A">
            <w:pPr>
              <w:widowControl w:val="0"/>
              <w:autoSpaceDE w:val="0"/>
              <w:autoSpaceDN w:val="0"/>
              <w:adjustRightInd w:val="0"/>
              <w:rPr>
                <w:rFonts w:ascii="Arial" w:hAnsi="Arial" w:cs="Arial"/>
                <w:b/>
                <w:bCs/>
                <w:sz w:val="21"/>
                <w:szCs w:val="21"/>
                <w:u w:val="single"/>
              </w:rPr>
            </w:pPr>
            <w:r>
              <w:rPr>
                <w:rFonts w:ascii="Arial" w:hAnsi="Arial" w:cs="Arial"/>
                <w:b/>
                <w:sz w:val="21"/>
                <w:szCs w:val="21"/>
              </w:rPr>
              <w:t>Ε.Υ. Ε.</w:t>
            </w:r>
            <w:r w:rsidR="00B24E5D" w:rsidRPr="00B36691">
              <w:rPr>
                <w:rFonts w:ascii="Arial" w:hAnsi="Arial" w:cs="Arial"/>
                <w:b/>
                <w:sz w:val="21"/>
                <w:szCs w:val="21"/>
              </w:rPr>
              <w:t>Δ</w:t>
            </w:r>
            <w:r>
              <w:rPr>
                <w:rFonts w:ascii="Arial" w:hAnsi="Arial" w:cs="Arial"/>
                <w:b/>
                <w:sz w:val="21"/>
                <w:szCs w:val="21"/>
              </w:rPr>
              <w:t>.</w:t>
            </w:r>
            <w:r w:rsidR="00B24E5D" w:rsidRPr="00B36691">
              <w:rPr>
                <w:rFonts w:ascii="Arial" w:hAnsi="Arial" w:cs="Arial"/>
                <w:b/>
                <w:sz w:val="21"/>
                <w:szCs w:val="21"/>
              </w:rPr>
              <w:t xml:space="preserve"> Ε.Π. ΑΛΙΕΙΑΣ</w:t>
            </w:r>
            <w:r w:rsidR="00B24E5D" w:rsidRPr="00B36691">
              <w:rPr>
                <w:rFonts w:ascii="Arial" w:hAnsi="Arial" w:cs="Arial"/>
                <w:b/>
                <w:bCs/>
                <w:sz w:val="21"/>
                <w:szCs w:val="21"/>
              </w:rPr>
              <w:t xml:space="preserve"> </w:t>
            </w:r>
            <w:r w:rsidR="00A378BC">
              <w:rPr>
                <w:rFonts w:ascii="Arial" w:hAnsi="Arial" w:cs="Arial"/>
                <w:b/>
                <w:bCs/>
                <w:sz w:val="21"/>
                <w:szCs w:val="21"/>
              </w:rPr>
              <w:t>&amp; ΘΑΛΑΣΣΑΣ</w:t>
            </w:r>
          </w:p>
        </w:tc>
      </w:tr>
      <w:tr w:rsidR="00B24E5D" w:rsidRPr="00B36691" w:rsidTr="00B24E5D">
        <w:trPr>
          <w:trHeight w:val="941"/>
        </w:trPr>
        <w:tc>
          <w:tcPr>
            <w:tcW w:w="9924" w:type="dxa"/>
            <w:gridSpan w:val="6"/>
          </w:tcPr>
          <w:p w:rsidR="00B24E5D" w:rsidRPr="00B36691" w:rsidRDefault="00B24E5D" w:rsidP="00C7524A">
            <w:pPr>
              <w:widowControl w:val="0"/>
              <w:autoSpaceDE w:val="0"/>
              <w:autoSpaceDN w:val="0"/>
              <w:adjustRightInd w:val="0"/>
              <w:jc w:val="center"/>
              <w:rPr>
                <w:rFonts w:ascii="Arial" w:hAnsi="Arial" w:cs="Arial"/>
                <w:b/>
                <w:bCs/>
                <w:sz w:val="21"/>
                <w:szCs w:val="21"/>
              </w:rPr>
            </w:pPr>
            <w:r w:rsidRPr="00B36691">
              <w:rPr>
                <w:rFonts w:ascii="Arial" w:hAnsi="Arial" w:cs="Arial"/>
                <w:b/>
                <w:bCs/>
                <w:sz w:val="21"/>
                <w:szCs w:val="21"/>
              </w:rPr>
              <w:t>ΧΡΗΜΑΤΟΟΙΚΟΝΟΜΙΚΟ ΔΕΛΤΙΟ ΠΛΗΡΩΜΗΣ</w:t>
            </w:r>
          </w:p>
          <w:p w:rsidR="00B24E5D" w:rsidRPr="00B36691" w:rsidRDefault="00B24E5D" w:rsidP="00C7524A">
            <w:pPr>
              <w:widowControl w:val="0"/>
              <w:tabs>
                <w:tab w:val="right" w:pos="9023"/>
              </w:tabs>
              <w:autoSpaceDE w:val="0"/>
              <w:autoSpaceDN w:val="0"/>
              <w:adjustRightInd w:val="0"/>
              <w:jc w:val="center"/>
              <w:rPr>
                <w:rFonts w:ascii="Arial" w:hAnsi="Arial" w:cs="Arial"/>
                <w:b/>
                <w:bCs/>
                <w:sz w:val="21"/>
                <w:szCs w:val="21"/>
              </w:rPr>
            </w:pPr>
            <w:r w:rsidRPr="00B36691">
              <w:rPr>
                <w:rFonts w:ascii="Arial" w:hAnsi="Arial" w:cs="Arial"/>
                <w:b/>
                <w:bCs/>
                <w:sz w:val="21"/>
                <w:szCs w:val="21"/>
              </w:rPr>
              <w:t>ΜΕΡΙΚΗ       /          ΟΛΙΚΗ</w:t>
            </w:r>
          </w:p>
        </w:tc>
      </w:tr>
      <w:tr w:rsidR="00B24E5D" w:rsidRPr="00B36691" w:rsidTr="00B24E5D">
        <w:trPr>
          <w:trHeight w:val="522"/>
        </w:trPr>
        <w:tc>
          <w:tcPr>
            <w:tcW w:w="9924" w:type="dxa"/>
            <w:gridSpan w:val="6"/>
          </w:tcPr>
          <w:p w:rsidR="00B24E5D" w:rsidRPr="00B36691" w:rsidRDefault="00B24E5D" w:rsidP="00C7524A">
            <w:pPr>
              <w:widowControl w:val="0"/>
              <w:tabs>
                <w:tab w:val="right" w:pos="9023"/>
              </w:tabs>
              <w:autoSpaceDE w:val="0"/>
              <w:autoSpaceDN w:val="0"/>
              <w:adjustRightInd w:val="0"/>
              <w:spacing w:line="360" w:lineRule="auto"/>
              <w:ind w:hanging="180"/>
              <w:jc w:val="center"/>
              <w:rPr>
                <w:rFonts w:ascii="Arial" w:hAnsi="Arial" w:cs="Arial"/>
                <w:b/>
                <w:bCs/>
                <w:sz w:val="21"/>
                <w:szCs w:val="21"/>
              </w:rPr>
            </w:pPr>
            <w:r w:rsidRPr="00B36691">
              <w:rPr>
                <w:rFonts w:ascii="Arial" w:hAnsi="Arial" w:cs="Arial"/>
                <w:b/>
                <w:bCs/>
                <w:sz w:val="21"/>
                <w:szCs w:val="21"/>
              </w:rPr>
              <w:t>Αριθμός έργου ΟΠΣΑΑ:……………….                     Αριθμός έργου ΠΔΕ: ΣΑΕ …………………………………………..</w:t>
            </w:r>
          </w:p>
        </w:tc>
      </w:tr>
      <w:tr w:rsidR="00B24E5D" w:rsidRPr="00B36691" w:rsidTr="00B24E5D">
        <w:trPr>
          <w:trHeight w:val="897"/>
        </w:trPr>
        <w:tc>
          <w:tcPr>
            <w:tcW w:w="9924" w:type="dxa"/>
            <w:gridSpan w:val="6"/>
          </w:tcPr>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b/>
                <w:sz w:val="21"/>
                <w:szCs w:val="21"/>
              </w:rPr>
            </w:pPr>
            <w:r w:rsidRPr="00B36691">
              <w:rPr>
                <w:rFonts w:ascii="Arial" w:hAnsi="Arial" w:cs="Arial"/>
                <w:b/>
                <w:sz w:val="21"/>
                <w:szCs w:val="21"/>
              </w:rPr>
              <w:t xml:space="preserve">Αριθ. Απόφασης Ένταξης – Χρηματοδότησης </w:t>
            </w:r>
            <w:r w:rsidR="0018374F">
              <w:rPr>
                <w:rFonts w:ascii="Arial" w:hAnsi="Arial" w:cs="Arial"/>
                <w:b/>
                <w:sz w:val="21"/>
                <w:szCs w:val="21"/>
              </w:rPr>
              <w:t>Πράξης</w:t>
            </w:r>
            <w:r w:rsidRPr="00B36691">
              <w:rPr>
                <w:rFonts w:ascii="Arial" w:hAnsi="Arial" w:cs="Arial"/>
                <w:b/>
                <w:sz w:val="21"/>
                <w:szCs w:val="21"/>
              </w:rPr>
              <w:t>:</w:t>
            </w:r>
            <w:r w:rsidR="00A378BC">
              <w:rPr>
                <w:rFonts w:ascii="Arial" w:hAnsi="Arial" w:cs="Arial"/>
                <w:b/>
                <w:sz w:val="21"/>
                <w:szCs w:val="21"/>
              </w:rPr>
              <w:t xml:space="preserve"> </w:t>
            </w:r>
            <w:r w:rsidRPr="00B36691">
              <w:rPr>
                <w:rFonts w:ascii="Arial" w:hAnsi="Arial" w:cs="Arial"/>
                <w:b/>
                <w:sz w:val="21"/>
                <w:szCs w:val="21"/>
              </w:rPr>
              <w:t>…………………………</w:t>
            </w:r>
          </w:p>
          <w:p w:rsidR="00B24E5D" w:rsidRPr="00B36691" w:rsidRDefault="0018374F" w:rsidP="00C7524A">
            <w:pPr>
              <w:widowControl w:val="0"/>
              <w:tabs>
                <w:tab w:val="right" w:leader="dot" w:pos="-1332"/>
              </w:tabs>
              <w:autoSpaceDE w:val="0"/>
              <w:autoSpaceDN w:val="0"/>
              <w:adjustRightInd w:val="0"/>
              <w:spacing w:line="360" w:lineRule="auto"/>
              <w:jc w:val="both"/>
              <w:rPr>
                <w:rFonts w:ascii="Arial" w:hAnsi="Arial" w:cs="Arial"/>
                <w:sz w:val="21"/>
                <w:szCs w:val="21"/>
              </w:rPr>
            </w:pPr>
            <w:r>
              <w:rPr>
                <w:rFonts w:ascii="Arial" w:hAnsi="Arial" w:cs="Arial"/>
                <w:sz w:val="21"/>
                <w:szCs w:val="21"/>
              </w:rPr>
              <w:t>Δικαιούχος</w:t>
            </w:r>
            <w:r w:rsidR="00B24E5D" w:rsidRPr="00B36691">
              <w:rPr>
                <w:rFonts w:ascii="Arial" w:hAnsi="Arial" w:cs="Arial"/>
                <w:sz w:val="21"/>
                <w:szCs w:val="21"/>
              </w:rPr>
              <w:t xml:space="preserve"> ………………………………………………………………………………………………………..</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 xml:space="preserve">Τίτλος </w:t>
            </w:r>
            <w:r w:rsidR="0018374F">
              <w:rPr>
                <w:rFonts w:ascii="Arial" w:hAnsi="Arial" w:cs="Arial"/>
                <w:sz w:val="21"/>
                <w:szCs w:val="21"/>
              </w:rPr>
              <w:t>Πράξης</w:t>
            </w:r>
            <w:r w:rsidRPr="00B36691">
              <w:rPr>
                <w:rFonts w:ascii="Arial" w:hAnsi="Arial" w:cs="Arial"/>
                <w:sz w:val="21"/>
                <w:szCs w:val="21"/>
              </w:rPr>
              <w:t xml:space="preserve"> :</w:t>
            </w:r>
            <w:r w:rsidR="00A378BC">
              <w:rPr>
                <w:rFonts w:ascii="Arial" w:hAnsi="Arial" w:cs="Arial"/>
                <w:sz w:val="21"/>
                <w:szCs w:val="21"/>
              </w:rPr>
              <w:t xml:space="preserve"> </w:t>
            </w:r>
            <w:r w:rsidRPr="00B36691">
              <w:rPr>
                <w:rFonts w:ascii="Arial" w:hAnsi="Arial" w:cs="Arial"/>
                <w:sz w:val="21"/>
                <w:szCs w:val="21"/>
              </w:rPr>
              <w:t>…………………………………………………………………………………………………..</w:t>
            </w:r>
          </w:p>
          <w:p w:rsidR="00B24E5D" w:rsidRPr="00B36691" w:rsidRDefault="00B24E5D" w:rsidP="00A378BC">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Περιοχή εγκατάστασης</w:t>
            </w:r>
            <w:r w:rsidR="00A378BC">
              <w:rPr>
                <w:rFonts w:ascii="Arial" w:hAnsi="Arial" w:cs="Arial"/>
                <w:sz w:val="21"/>
                <w:szCs w:val="21"/>
              </w:rPr>
              <w:t xml:space="preserve"> </w:t>
            </w:r>
            <w:r w:rsidRPr="00B36691">
              <w:rPr>
                <w:rFonts w:ascii="Arial" w:hAnsi="Arial" w:cs="Arial"/>
                <w:sz w:val="21"/>
                <w:szCs w:val="21"/>
              </w:rPr>
              <w:t>…………………………………………………………………………….</w:t>
            </w:r>
          </w:p>
        </w:tc>
      </w:tr>
      <w:tr w:rsidR="00B24E5D" w:rsidRPr="00B36691" w:rsidTr="00B24E5D">
        <w:trPr>
          <w:trHeight w:val="2155"/>
        </w:trPr>
        <w:tc>
          <w:tcPr>
            <w:tcW w:w="9924" w:type="dxa"/>
            <w:gridSpan w:val="6"/>
          </w:tcPr>
          <w:p w:rsidR="00B24E5D" w:rsidRPr="00B36691" w:rsidRDefault="00B24E5D" w:rsidP="00C7524A">
            <w:pPr>
              <w:widowControl w:val="0"/>
              <w:tabs>
                <w:tab w:val="right" w:leader="dot" w:pos="9023"/>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Συνολικός επιλέξιμος προϋπολογισμός: ………………………………………………………………….</w:t>
            </w:r>
          </w:p>
          <w:p w:rsidR="00B24E5D" w:rsidRPr="00B36691" w:rsidRDefault="00B24E5D" w:rsidP="00C7524A">
            <w:pPr>
              <w:widowControl w:val="0"/>
              <w:tabs>
                <w:tab w:val="right" w:leader="dot" w:pos="9023"/>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Συνολική επιλέξιμη Δημόσια Δαπάνη (….%) :………………………………………………………………….</w:t>
            </w:r>
          </w:p>
          <w:p w:rsidR="00B24E5D" w:rsidRPr="00B36691" w:rsidRDefault="00A378BC" w:rsidP="00C7524A">
            <w:pPr>
              <w:widowControl w:val="0"/>
              <w:tabs>
                <w:tab w:val="right" w:leader="dot" w:pos="9023"/>
              </w:tabs>
              <w:autoSpaceDE w:val="0"/>
              <w:autoSpaceDN w:val="0"/>
              <w:adjustRightInd w:val="0"/>
              <w:spacing w:line="360" w:lineRule="auto"/>
              <w:jc w:val="both"/>
              <w:rPr>
                <w:rFonts w:ascii="Arial" w:hAnsi="Arial" w:cs="Arial"/>
                <w:sz w:val="21"/>
                <w:szCs w:val="21"/>
              </w:rPr>
            </w:pPr>
            <w:r>
              <w:rPr>
                <w:rFonts w:ascii="Arial" w:hAnsi="Arial" w:cs="Arial"/>
                <w:sz w:val="21"/>
                <w:szCs w:val="21"/>
              </w:rPr>
              <w:t>Ενίσχυση ΕΤΑ (</w:t>
            </w:r>
            <w:r w:rsidR="00B24E5D" w:rsidRPr="00B36691">
              <w:rPr>
                <w:rFonts w:ascii="Arial" w:hAnsi="Arial" w:cs="Arial"/>
                <w:sz w:val="21"/>
                <w:szCs w:val="21"/>
              </w:rPr>
              <w:t>.%) : ………………………….…….</w:t>
            </w:r>
            <w:r>
              <w:rPr>
                <w:rFonts w:ascii="Arial" w:hAnsi="Arial" w:cs="Arial"/>
                <w:sz w:val="21"/>
                <w:szCs w:val="21"/>
              </w:rPr>
              <w:t xml:space="preserve"> </w:t>
            </w:r>
            <w:r w:rsidR="00B24E5D" w:rsidRPr="00B36691">
              <w:rPr>
                <w:rFonts w:ascii="Arial" w:hAnsi="Arial" w:cs="Arial"/>
                <w:sz w:val="21"/>
                <w:szCs w:val="21"/>
              </w:rPr>
              <w:t>Εθνική Ενίσχυση</w:t>
            </w:r>
            <w:r>
              <w:rPr>
                <w:rFonts w:ascii="Arial" w:hAnsi="Arial" w:cs="Arial"/>
                <w:sz w:val="21"/>
                <w:szCs w:val="21"/>
              </w:rPr>
              <w:t xml:space="preserve"> </w:t>
            </w:r>
            <w:r w:rsidR="00B24E5D" w:rsidRPr="00B36691">
              <w:rPr>
                <w:rFonts w:ascii="Arial" w:hAnsi="Arial" w:cs="Arial"/>
                <w:sz w:val="21"/>
                <w:szCs w:val="21"/>
              </w:rPr>
              <w:t xml:space="preserve">(..%) : </w:t>
            </w:r>
            <w:r w:rsidR="00B24E5D" w:rsidRPr="00B36691">
              <w:rPr>
                <w:rFonts w:ascii="Arial" w:hAnsi="Arial" w:cs="Arial"/>
                <w:sz w:val="21"/>
                <w:szCs w:val="21"/>
              </w:rPr>
              <w:tab/>
              <w:t>………………………..</w:t>
            </w:r>
          </w:p>
          <w:p w:rsidR="00B24E5D" w:rsidRPr="00B36691" w:rsidRDefault="00B24E5D" w:rsidP="00C7524A">
            <w:pPr>
              <w:widowControl w:val="0"/>
              <w:tabs>
                <w:tab w:val="right" w:leader="dot" w:pos="9023"/>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 xml:space="preserve">Συμμετοχή </w:t>
            </w:r>
            <w:r w:rsidR="0018374F">
              <w:rPr>
                <w:rFonts w:ascii="Arial" w:hAnsi="Arial" w:cs="Arial"/>
                <w:sz w:val="21"/>
                <w:szCs w:val="21"/>
              </w:rPr>
              <w:t>Δικαιούχου</w:t>
            </w:r>
            <w:r w:rsidRPr="00B36691">
              <w:rPr>
                <w:rFonts w:ascii="Arial" w:hAnsi="Arial" w:cs="Arial"/>
                <w:sz w:val="21"/>
                <w:szCs w:val="21"/>
              </w:rPr>
              <w:t xml:space="preserve"> (…%) : </w:t>
            </w:r>
            <w:r w:rsidR="00A378BC">
              <w:rPr>
                <w:rFonts w:ascii="Arial" w:hAnsi="Arial" w:cs="Arial"/>
                <w:sz w:val="21"/>
                <w:szCs w:val="21"/>
              </w:rPr>
              <w:t>………………….</w:t>
            </w:r>
            <w:r w:rsidRPr="00B36691">
              <w:rPr>
                <w:rFonts w:ascii="Arial" w:hAnsi="Arial" w:cs="Arial"/>
                <w:sz w:val="21"/>
                <w:szCs w:val="21"/>
              </w:rPr>
              <w:t>.</w:t>
            </w:r>
          </w:p>
          <w:p w:rsidR="00A378BC" w:rsidRDefault="00B24E5D" w:rsidP="00C7524A">
            <w:pPr>
              <w:widowControl w:val="0"/>
              <w:tabs>
                <w:tab w:val="right" w:leader="dot" w:pos="9023"/>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Ίδια κεφάλαια (….%)…………………….</w:t>
            </w:r>
          </w:p>
          <w:p w:rsidR="00B24E5D" w:rsidRPr="00B36691" w:rsidRDefault="00B24E5D" w:rsidP="00A378BC">
            <w:pPr>
              <w:widowControl w:val="0"/>
              <w:tabs>
                <w:tab w:val="right" w:leader="dot" w:pos="9023"/>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Δανειακά κεφάλαια (….%)</w:t>
            </w:r>
            <w:r w:rsidR="00A378BC">
              <w:rPr>
                <w:rFonts w:ascii="Arial" w:hAnsi="Arial" w:cs="Arial"/>
                <w:sz w:val="21"/>
                <w:szCs w:val="21"/>
              </w:rPr>
              <w:t xml:space="preserve"> </w:t>
            </w:r>
            <w:r w:rsidRPr="00B36691">
              <w:rPr>
                <w:rFonts w:ascii="Arial" w:hAnsi="Arial" w:cs="Arial"/>
                <w:sz w:val="21"/>
                <w:szCs w:val="21"/>
              </w:rPr>
              <w:t>………………………………..</w:t>
            </w:r>
          </w:p>
        </w:tc>
      </w:tr>
      <w:tr w:rsidR="00B24E5D" w:rsidRPr="00B36691" w:rsidTr="00B24E5D">
        <w:trPr>
          <w:trHeight w:val="1960"/>
        </w:trPr>
        <w:tc>
          <w:tcPr>
            <w:tcW w:w="9924" w:type="dxa"/>
            <w:gridSpan w:val="6"/>
          </w:tcPr>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b/>
                <w:sz w:val="21"/>
                <w:szCs w:val="21"/>
              </w:rPr>
            </w:pPr>
            <w:r w:rsidRPr="00B36691">
              <w:rPr>
                <w:rFonts w:ascii="Arial" w:hAnsi="Arial" w:cs="Arial"/>
                <w:b/>
                <w:sz w:val="21"/>
                <w:szCs w:val="21"/>
              </w:rPr>
              <w:t xml:space="preserve">Χρονοδιάγραμμα υλοποίησης </w:t>
            </w:r>
            <w:r w:rsidR="0018374F">
              <w:rPr>
                <w:rFonts w:ascii="Arial" w:hAnsi="Arial" w:cs="Arial"/>
                <w:b/>
                <w:sz w:val="21"/>
                <w:szCs w:val="21"/>
              </w:rPr>
              <w:t>Πράξης</w:t>
            </w:r>
            <w:r w:rsidRPr="00B36691">
              <w:rPr>
                <w:rFonts w:ascii="Arial" w:hAnsi="Arial" w:cs="Arial"/>
                <w:b/>
                <w:sz w:val="21"/>
                <w:szCs w:val="21"/>
              </w:rPr>
              <w:t xml:space="preserve"> (σύμφωνα με την Απόφαση Ένταξης ή την τροποποίηση αυτής):</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sz w:val="21"/>
                <w:szCs w:val="21"/>
              </w:rPr>
              <w:t>Έναρξη εργασιών……………………………   Λήξη εργασιών ……………………………</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b/>
                <w:bCs/>
                <w:sz w:val="21"/>
                <w:szCs w:val="21"/>
              </w:rPr>
            </w:pPr>
            <w:r w:rsidRPr="00B36691">
              <w:rPr>
                <w:rFonts w:ascii="Arial" w:hAnsi="Arial" w:cs="Arial"/>
                <w:b/>
                <w:bCs/>
                <w:sz w:val="21"/>
                <w:szCs w:val="21"/>
              </w:rPr>
              <w:t xml:space="preserve">Ειδικές επισημάνσεις της Απόφασης Ένταξης, που πρέπει να πληρούνται για την πραγματοποίηση των πληρωμών:   </w:t>
            </w:r>
          </w:p>
          <w:p w:rsidR="00B24E5D" w:rsidRPr="00B36691" w:rsidRDefault="00B24E5D" w:rsidP="00C7524A">
            <w:pPr>
              <w:widowControl w:val="0"/>
              <w:tabs>
                <w:tab w:val="right" w:leader="dot" w:pos="-1332"/>
              </w:tabs>
              <w:autoSpaceDE w:val="0"/>
              <w:autoSpaceDN w:val="0"/>
              <w:adjustRightInd w:val="0"/>
              <w:spacing w:line="360" w:lineRule="auto"/>
              <w:contextualSpacing/>
              <w:jc w:val="both"/>
              <w:rPr>
                <w:rFonts w:ascii="Arial" w:hAnsi="Arial" w:cs="Arial"/>
                <w:sz w:val="21"/>
                <w:szCs w:val="21"/>
              </w:rPr>
            </w:pPr>
            <w:r w:rsidRPr="00B36691">
              <w:rPr>
                <w:rFonts w:ascii="Arial" w:hAnsi="Arial" w:cs="Arial"/>
                <w:sz w:val="21"/>
                <w:szCs w:val="21"/>
              </w:rPr>
              <w:t xml:space="preserve">Για την πληρωμή της α’ δόσης: …………………………………………………………….. </w:t>
            </w:r>
          </w:p>
          <w:p w:rsidR="00B24E5D" w:rsidRPr="00B36691" w:rsidRDefault="00B24E5D" w:rsidP="00C7524A">
            <w:pPr>
              <w:widowControl w:val="0"/>
              <w:tabs>
                <w:tab w:val="right" w:leader="dot" w:pos="-1332"/>
              </w:tabs>
              <w:autoSpaceDE w:val="0"/>
              <w:autoSpaceDN w:val="0"/>
              <w:adjustRightInd w:val="0"/>
              <w:spacing w:line="360" w:lineRule="auto"/>
              <w:contextualSpacing/>
              <w:jc w:val="both"/>
              <w:rPr>
                <w:rFonts w:ascii="Arial" w:hAnsi="Arial" w:cs="Arial"/>
                <w:sz w:val="21"/>
                <w:szCs w:val="21"/>
              </w:rPr>
            </w:pPr>
            <w:r w:rsidRPr="00B36691">
              <w:rPr>
                <w:rFonts w:ascii="Arial" w:hAnsi="Arial" w:cs="Arial"/>
                <w:sz w:val="21"/>
                <w:szCs w:val="21"/>
              </w:rPr>
              <w:t xml:space="preserve">Για την πληρωμή της τελικής δόσης της </w:t>
            </w:r>
            <w:r w:rsidR="0018374F">
              <w:rPr>
                <w:rFonts w:ascii="Arial" w:hAnsi="Arial" w:cs="Arial"/>
                <w:sz w:val="21"/>
                <w:szCs w:val="21"/>
              </w:rPr>
              <w:t>Πράξης</w:t>
            </w:r>
            <w:r w:rsidRPr="00B36691">
              <w:rPr>
                <w:rFonts w:ascii="Arial" w:hAnsi="Arial" w:cs="Arial"/>
                <w:sz w:val="21"/>
                <w:szCs w:val="21"/>
              </w:rPr>
              <w:t xml:space="preserve"> : …… …………………………….....................</w:t>
            </w:r>
          </w:p>
          <w:p w:rsidR="00A378BC"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proofErr w:type="spellStart"/>
            <w:r w:rsidRPr="00B36691">
              <w:rPr>
                <w:rFonts w:ascii="Arial" w:hAnsi="Arial" w:cs="Arial"/>
                <w:b/>
                <w:sz w:val="21"/>
                <w:szCs w:val="21"/>
              </w:rPr>
              <w:t>Μεγ</w:t>
            </w:r>
            <w:proofErr w:type="spellEnd"/>
            <w:r w:rsidRPr="00B36691">
              <w:rPr>
                <w:rFonts w:ascii="Arial" w:hAnsi="Arial" w:cs="Arial"/>
                <w:b/>
                <w:sz w:val="21"/>
                <w:szCs w:val="21"/>
              </w:rPr>
              <w:t>. αριθ. δόσεων</w:t>
            </w:r>
            <w:r w:rsidRPr="00B36691">
              <w:rPr>
                <w:rFonts w:ascii="Arial" w:hAnsi="Arial" w:cs="Arial"/>
                <w:sz w:val="21"/>
                <w:szCs w:val="21"/>
              </w:rPr>
              <w:t xml:space="preserve">: …………… </w:t>
            </w:r>
          </w:p>
          <w:p w:rsidR="00A378BC"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b/>
                <w:sz w:val="21"/>
                <w:szCs w:val="21"/>
              </w:rPr>
              <w:t>Ζητούμενη δόση :</w:t>
            </w:r>
            <w:r w:rsidRPr="00B36691">
              <w:rPr>
                <w:rFonts w:ascii="Arial" w:hAnsi="Arial" w:cs="Arial"/>
                <w:sz w:val="21"/>
                <w:szCs w:val="21"/>
              </w:rPr>
              <w:t xml:space="preserve"> …………</w:t>
            </w:r>
            <w:r w:rsidR="00A378BC">
              <w:rPr>
                <w:rFonts w:ascii="Arial" w:hAnsi="Arial" w:cs="Arial"/>
                <w:sz w:val="21"/>
                <w:szCs w:val="21"/>
              </w:rPr>
              <w:t xml:space="preserve"> </w:t>
            </w:r>
            <w:r w:rsidRPr="00B36691">
              <w:rPr>
                <w:rFonts w:ascii="Arial" w:hAnsi="Arial" w:cs="Arial"/>
                <w:sz w:val="21"/>
                <w:szCs w:val="21"/>
              </w:rPr>
              <w:t xml:space="preserve">(…%).     </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b/>
                <w:sz w:val="21"/>
                <w:szCs w:val="21"/>
              </w:rPr>
              <w:t>Ήδη καταβληθείσα</w:t>
            </w:r>
            <w:r w:rsidRPr="00B36691">
              <w:rPr>
                <w:rFonts w:ascii="Arial" w:hAnsi="Arial" w:cs="Arial"/>
                <w:sz w:val="21"/>
                <w:szCs w:val="21"/>
              </w:rPr>
              <w:t>: …………(…...%)</w:t>
            </w:r>
          </w:p>
          <w:p w:rsidR="00B24E5D" w:rsidRPr="00B36691" w:rsidRDefault="00A378BC" w:rsidP="00C7524A">
            <w:pPr>
              <w:widowControl w:val="0"/>
              <w:tabs>
                <w:tab w:val="right" w:leader="dot" w:pos="-1332"/>
              </w:tabs>
              <w:autoSpaceDE w:val="0"/>
              <w:autoSpaceDN w:val="0"/>
              <w:adjustRightInd w:val="0"/>
              <w:spacing w:line="360" w:lineRule="auto"/>
              <w:ind w:hanging="146"/>
              <w:jc w:val="both"/>
              <w:rPr>
                <w:rFonts w:ascii="Arial" w:hAnsi="Arial" w:cs="Arial"/>
                <w:sz w:val="21"/>
                <w:szCs w:val="21"/>
              </w:rPr>
            </w:pPr>
            <w:r>
              <w:rPr>
                <w:rFonts w:ascii="Arial" w:hAnsi="Arial" w:cs="Arial"/>
                <w:b/>
                <w:sz w:val="21"/>
                <w:szCs w:val="21"/>
              </w:rPr>
              <w:t xml:space="preserve">  </w:t>
            </w:r>
            <w:r w:rsidR="00B24E5D" w:rsidRPr="00B36691">
              <w:rPr>
                <w:rFonts w:ascii="Arial" w:hAnsi="Arial" w:cs="Arial"/>
                <w:b/>
                <w:sz w:val="21"/>
                <w:szCs w:val="21"/>
              </w:rPr>
              <w:t xml:space="preserve">Αριθ. Λογαριασμού και Τράπεζα </w:t>
            </w:r>
            <w:r w:rsidR="0018374F">
              <w:rPr>
                <w:rFonts w:ascii="Arial" w:hAnsi="Arial" w:cs="Arial"/>
                <w:b/>
                <w:sz w:val="21"/>
                <w:szCs w:val="21"/>
              </w:rPr>
              <w:t>Δικαιούχου</w:t>
            </w:r>
            <w:r w:rsidR="00B24E5D" w:rsidRPr="00B36691">
              <w:rPr>
                <w:rFonts w:ascii="Arial" w:hAnsi="Arial" w:cs="Arial"/>
                <w:sz w:val="21"/>
                <w:szCs w:val="21"/>
              </w:rPr>
              <w:t>: …………………………………………………….</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b/>
                <w:sz w:val="21"/>
                <w:szCs w:val="21"/>
              </w:rPr>
              <w:t>Αίτημα Επαλήθευσης -</w:t>
            </w:r>
            <w:r w:rsidR="00AB2496">
              <w:rPr>
                <w:rFonts w:ascii="Arial" w:hAnsi="Arial" w:cs="Arial"/>
                <w:b/>
                <w:sz w:val="21"/>
                <w:szCs w:val="21"/>
              </w:rPr>
              <w:t xml:space="preserve"> </w:t>
            </w:r>
            <w:r w:rsidRPr="00B36691">
              <w:rPr>
                <w:rFonts w:ascii="Arial" w:hAnsi="Arial" w:cs="Arial"/>
                <w:b/>
                <w:sz w:val="21"/>
                <w:szCs w:val="21"/>
              </w:rPr>
              <w:t xml:space="preserve">πληρωμής </w:t>
            </w:r>
            <w:r w:rsidR="0018374F">
              <w:rPr>
                <w:rFonts w:ascii="Arial" w:hAnsi="Arial" w:cs="Arial"/>
                <w:b/>
                <w:sz w:val="21"/>
                <w:szCs w:val="21"/>
              </w:rPr>
              <w:t>Δικαιούχου</w:t>
            </w:r>
            <w:r w:rsidRPr="00B36691">
              <w:rPr>
                <w:rFonts w:ascii="Arial" w:hAnsi="Arial" w:cs="Arial"/>
                <w:b/>
                <w:sz w:val="21"/>
                <w:szCs w:val="21"/>
              </w:rPr>
              <w:t xml:space="preserve"> στην αρμόδια Υπηρεσία Αλιείας.</w:t>
            </w:r>
            <w:r w:rsidR="00AB2496">
              <w:rPr>
                <w:rFonts w:ascii="Arial" w:hAnsi="Arial" w:cs="Arial"/>
                <w:b/>
                <w:sz w:val="21"/>
                <w:szCs w:val="21"/>
              </w:rPr>
              <w:t xml:space="preserve"> </w:t>
            </w:r>
            <w:r w:rsidRPr="00B36691">
              <w:rPr>
                <w:rFonts w:ascii="Arial" w:hAnsi="Arial" w:cs="Arial"/>
                <w:b/>
                <w:sz w:val="21"/>
                <w:szCs w:val="21"/>
              </w:rPr>
              <w:t>(</w:t>
            </w:r>
            <w:proofErr w:type="spellStart"/>
            <w:r w:rsidRPr="00B36691">
              <w:rPr>
                <w:rFonts w:ascii="Arial" w:hAnsi="Arial" w:cs="Arial"/>
                <w:b/>
                <w:sz w:val="21"/>
                <w:szCs w:val="21"/>
              </w:rPr>
              <w:t>πρωτ</w:t>
            </w:r>
            <w:proofErr w:type="spellEnd"/>
            <w:r w:rsidRPr="00B36691">
              <w:rPr>
                <w:rFonts w:ascii="Arial" w:hAnsi="Arial" w:cs="Arial"/>
                <w:b/>
                <w:sz w:val="21"/>
                <w:szCs w:val="21"/>
              </w:rPr>
              <w:t>. /</w:t>
            </w:r>
            <w:proofErr w:type="spellStart"/>
            <w:r w:rsidRPr="00B36691">
              <w:rPr>
                <w:rFonts w:ascii="Arial" w:hAnsi="Arial" w:cs="Arial"/>
                <w:b/>
                <w:sz w:val="21"/>
                <w:szCs w:val="21"/>
              </w:rPr>
              <w:t>ημερ</w:t>
            </w:r>
            <w:proofErr w:type="spellEnd"/>
            <w:r w:rsidRPr="00B36691">
              <w:rPr>
                <w:rFonts w:ascii="Arial" w:hAnsi="Arial" w:cs="Arial"/>
                <w:b/>
                <w:sz w:val="21"/>
                <w:szCs w:val="21"/>
              </w:rPr>
              <w:t>.):</w:t>
            </w:r>
            <w:r w:rsidR="00A378BC">
              <w:rPr>
                <w:rFonts w:ascii="Arial" w:hAnsi="Arial" w:cs="Arial"/>
                <w:b/>
                <w:sz w:val="21"/>
                <w:szCs w:val="21"/>
              </w:rPr>
              <w:t xml:space="preserve"> </w:t>
            </w:r>
            <w:r w:rsidRPr="00B36691">
              <w:rPr>
                <w:rFonts w:ascii="Arial" w:hAnsi="Arial" w:cs="Arial"/>
                <w:sz w:val="21"/>
                <w:szCs w:val="21"/>
              </w:rPr>
              <w:t>…………………….</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b/>
                <w:sz w:val="21"/>
                <w:szCs w:val="21"/>
              </w:rPr>
            </w:pPr>
            <w:r w:rsidRPr="00B36691">
              <w:rPr>
                <w:rFonts w:ascii="Arial" w:hAnsi="Arial" w:cs="Arial"/>
                <w:b/>
                <w:sz w:val="21"/>
                <w:szCs w:val="21"/>
              </w:rPr>
              <w:t>Έκθεση επιτόπιας Επαλήθευσης – Πιστοποίησης του Ο.Ε.Ε (</w:t>
            </w:r>
            <w:proofErr w:type="spellStart"/>
            <w:r w:rsidRPr="00B36691">
              <w:rPr>
                <w:rFonts w:ascii="Arial" w:hAnsi="Arial" w:cs="Arial"/>
                <w:b/>
                <w:sz w:val="21"/>
                <w:szCs w:val="21"/>
              </w:rPr>
              <w:t>ημερ</w:t>
            </w:r>
            <w:proofErr w:type="spellEnd"/>
            <w:r w:rsidRPr="00B36691">
              <w:rPr>
                <w:rFonts w:ascii="Arial" w:hAnsi="Arial" w:cs="Arial"/>
                <w:b/>
                <w:sz w:val="21"/>
                <w:szCs w:val="21"/>
              </w:rPr>
              <w:t xml:space="preserve">.) : </w:t>
            </w:r>
            <w:r w:rsidRPr="00B36691">
              <w:rPr>
                <w:rFonts w:ascii="Arial" w:hAnsi="Arial" w:cs="Arial"/>
                <w:sz w:val="21"/>
                <w:szCs w:val="21"/>
              </w:rPr>
              <w:t>……………………………….</w:t>
            </w:r>
          </w:p>
          <w:p w:rsidR="00B24E5D" w:rsidRPr="00B36691" w:rsidRDefault="00B24E5D" w:rsidP="00C7524A">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b/>
                <w:sz w:val="21"/>
                <w:szCs w:val="21"/>
              </w:rPr>
              <w:t>Αίτηση πληρωμής στην Ε.Υ.</w:t>
            </w:r>
            <w:r w:rsidR="00AB2496">
              <w:rPr>
                <w:rFonts w:ascii="Arial" w:hAnsi="Arial" w:cs="Arial"/>
                <w:b/>
                <w:sz w:val="21"/>
                <w:szCs w:val="21"/>
              </w:rPr>
              <w:t xml:space="preserve"> </w:t>
            </w:r>
            <w:r w:rsidRPr="00B36691">
              <w:rPr>
                <w:rFonts w:ascii="Arial" w:hAnsi="Arial" w:cs="Arial"/>
                <w:b/>
                <w:sz w:val="21"/>
                <w:szCs w:val="21"/>
              </w:rPr>
              <w:t>Ε.Δ.</w:t>
            </w:r>
            <w:r w:rsidR="00A378BC">
              <w:rPr>
                <w:rFonts w:ascii="Arial" w:hAnsi="Arial" w:cs="Arial"/>
                <w:b/>
                <w:sz w:val="21"/>
                <w:szCs w:val="21"/>
              </w:rPr>
              <w:t xml:space="preserve"> </w:t>
            </w:r>
            <w:proofErr w:type="spellStart"/>
            <w:r w:rsidR="00FE1B43">
              <w:rPr>
                <w:rFonts w:ascii="Arial" w:hAnsi="Arial" w:cs="Arial"/>
                <w:b/>
                <w:sz w:val="21"/>
                <w:szCs w:val="21"/>
              </w:rPr>
              <w:t>ΕΠΑλΘ</w:t>
            </w:r>
            <w:proofErr w:type="spellEnd"/>
            <w:r w:rsidR="00FE1B43">
              <w:rPr>
                <w:rFonts w:ascii="Arial" w:hAnsi="Arial" w:cs="Arial"/>
                <w:b/>
                <w:sz w:val="21"/>
                <w:szCs w:val="21"/>
              </w:rPr>
              <w:t xml:space="preserve"> </w:t>
            </w:r>
            <w:r w:rsidRPr="00B36691">
              <w:rPr>
                <w:rFonts w:ascii="Arial" w:hAnsi="Arial" w:cs="Arial"/>
                <w:b/>
                <w:sz w:val="21"/>
                <w:szCs w:val="21"/>
              </w:rPr>
              <w:t>(</w:t>
            </w:r>
            <w:proofErr w:type="spellStart"/>
            <w:r w:rsidRPr="00B36691">
              <w:rPr>
                <w:rFonts w:ascii="Arial" w:hAnsi="Arial" w:cs="Arial"/>
                <w:b/>
                <w:sz w:val="21"/>
                <w:szCs w:val="21"/>
              </w:rPr>
              <w:t>πρωτ</w:t>
            </w:r>
            <w:proofErr w:type="spellEnd"/>
            <w:r w:rsidRPr="00B36691">
              <w:rPr>
                <w:rFonts w:ascii="Arial" w:hAnsi="Arial" w:cs="Arial"/>
                <w:b/>
                <w:sz w:val="21"/>
                <w:szCs w:val="21"/>
              </w:rPr>
              <w:t>. /</w:t>
            </w:r>
            <w:proofErr w:type="spellStart"/>
            <w:r w:rsidRPr="00B36691">
              <w:rPr>
                <w:rFonts w:ascii="Arial" w:hAnsi="Arial" w:cs="Arial"/>
                <w:b/>
                <w:sz w:val="21"/>
                <w:szCs w:val="21"/>
              </w:rPr>
              <w:t>ημερ</w:t>
            </w:r>
            <w:proofErr w:type="spellEnd"/>
            <w:r w:rsidRPr="00B36691">
              <w:rPr>
                <w:rFonts w:ascii="Arial" w:hAnsi="Arial" w:cs="Arial"/>
                <w:b/>
                <w:sz w:val="21"/>
                <w:szCs w:val="21"/>
              </w:rPr>
              <w:t xml:space="preserve">.) : </w:t>
            </w:r>
            <w:r w:rsidR="00A378BC">
              <w:rPr>
                <w:rFonts w:ascii="Arial" w:hAnsi="Arial" w:cs="Arial"/>
                <w:b/>
                <w:sz w:val="21"/>
                <w:szCs w:val="21"/>
              </w:rPr>
              <w:t xml:space="preserve"> </w:t>
            </w:r>
            <w:r w:rsidRPr="00B36691">
              <w:rPr>
                <w:rFonts w:ascii="Arial" w:hAnsi="Arial" w:cs="Arial"/>
                <w:sz w:val="21"/>
                <w:szCs w:val="21"/>
              </w:rPr>
              <w:t>………………</w:t>
            </w:r>
            <w:r w:rsidR="00FE1B43">
              <w:rPr>
                <w:rFonts w:ascii="Arial" w:hAnsi="Arial" w:cs="Arial"/>
                <w:sz w:val="21"/>
                <w:szCs w:val="21"/>
              </w:rPr>
              <w:t xml:space="preserve"> </w:t>
            </w:r>
            <w:r w:rsidRPr="00B36691">
              <w:rPr>
                <w:rFonts w:ascii="Arial" w:hAnsi="Arial" w:cs="Arial"/>
                <w:sz w:val="21"/>
                <w:szCs w:val="21"/>
              </w:rPr>
              <w:t>…………………………..</w:t>
            </w:r>
          </w:p>
          <w:p w:rsidR="00B24E5D" w:rsidRPr="00B36691" w:rsidRDefault="00B24E5D" w:rsidP="00A378BC">
            <w:pPr>
              <w:widowControl w:val="0"/>
              <w:tabs>
                <w:tab w:val="right" w:leader="dot" w:pos="-1332"/>
              </w:tabs>
              <w:autoSpaceDE w:val="0"/>
              <w:autoSpaceDN w:val="0"/>
              <w:adjustRightInd w:val="0"/>
              <w:spacing w:line="360" w:lineRule="auto"/>
              <w:jc w:val="both"/>
              <w:rPr>
                <w:rFonts w:ascii="Arial" w:hAnsi="Arial" w:cs="Arial"/>
                <w:sz w:val="21"/>
                <w:szCs w:val="21"/>
              </w:rPr>
            </w:pPr>
            <w:r w:rsidRPr="00B36691">
              <w:rPr>
                <w:rFonts w:ascii="Arial" w:hAnsi="Arial" w:cs="Arial"/>
                <w:b/>
                <w:sz w:val="21"/>
                <w:szCs w:val="21"/>
              </w:rPr>
              <w:t>Διαβιβάσθηκε από την Υπηρεσία Αλιείας</w:t>
            </w:r>
            <w:r w:rsidR="00A378BC">
              <w:rPr>
                <w:rFonts w:ascii="Arial" w:hAnsi="Arial" w:cs="Arial"/>
                <w:b/>
                <w:sz w:val="21"/>
                <w:szCs w:val="21"/>
              </w:rPr>
              <w:t xml:space="preserve"> </w:t>
            </w:r>
            <w:r w:rsidRPr="00B36691">
              <w:rPr>
                <w:rFonts w:ascii="Arial" w:hAnsi="Arial" w:cs="Arial"/>
                <w:b/>
                <w:sz w:val="21"/>
                <w:szCs w:val="21"/>
              </w:rPr>
              <w:t>:</w:t>
            </w:r>
            <w:r w:rsidR="00A378BC">
              <w:rPr>
                <w:rFonts w:ascii="Arial" w:hAnsi="Arial" w:cs="Arial"/>
                <w:b/>
                <w:sz w:val="21"/>
                <w:szCs w:val="21"/>
              </w:rPr>
              <w:t xml:space="preserve"> …………………… </w:t>
            </w:r>
            <w:r w:rsidRPr="00B36691">
              <w:rPr>
                <w:rFonts w:ascii="Arial" w:hAnsi="Arial" w:cs="Arial"/>
                <w:b/>
                <w:sz w:val="21"/>
                <w:szCs w:val="21"/>
              </w:rPr>
              <w:t xml:space="preserve">με αρ. </w:t>
            </w:r>
            <w:proofErr w:type="spellStart"/>
            <w:r w:rsidRPr="00B36691">
              <w:rPr>
                <w:rFonts w:ascii="Arial" w:hAnsi="Arial" w:cs="Arial"/>
                <w:b/>
                <w:sz w:val="21"/>
                <w:szCs w:val="21"/>
              </w:rPr>
              <w:t>πρωτ</w:t>
            </w:r>
            <w:proofErr w:type="spellEnd"/>
            <w:r w:rsidRPr="00B36691">
              <w:rPr>
                <w:rFonts w:ascii="Arial" w:hAnsi="Arial" w:cs="Arial"/>
                <w:b/>
                <w:sz w:val="21"/>
                <w:szCs w:val="21"/>
              </w:rPr>
              <w:t>.:</w:t>
            </w:r>
            <w:r w:rsidR="00A378BC">
              <w:rPr>
                <w:rFonts w:ascii="Arial" w:hAnsi="Arial" w:cs="Arial"/>
                <w:b/>
                <w:sz w:val="21"/>
                <w:szCs w:val="21"/>
              </w:rPr>
              <w:t xml:space="preserve"> </w:t>
            </w:r>
            <w:r w:rsidR="00A378BC">
              <w:rPr>
                <w:rFonts w:ascii="Arial" w:hAnsi="Arial" w:cs="Arial"/>
                <w:sz w:val="21"/>
                <w:szCs w:val="21"/>
              </w:rPr>
              <w:t>………</w:t>
            </w:r>
          </w:p>
        </w:tc>
      </w:tr>
      <w:tr w:rsidR="00B24E5D" w:rsidRPr="00B36691" w:rsidTr="00B24E5D">
        <w:trPr>
          <w:trHeight w:val="264"/>
        </w:trPr>
        <w:tc>
          <w:tcPr>
            <w:tcW w:w="9924" w:type="dxa"/>
            <w:gridSpan w:val="6"/>
          </w:tcPr>
          <w:p w:rsidR="00B24E5D" w:rsidRPr="00B36691" w:rsidRDefault="00B24E5D" w:rsidP="00C7524A">
            <w:pPr>
              <w:widowControl w:val="0"/>
              <w:autoSpaceDE w:val="0"/>
              <w:autoSpaceDN w:val="0"/>
              <w:adjustRightInd w:val="0"/>
              <w:spacing w:line="360" w:lineRule="auto"/>
              <w:jc w:val="both"/>
              <w:rPr>
                <w:rFonts w:ascii="Arial" w:hAnsi="Arial" w:cs="Arial"/>
                <w:b/>
                <w:bCs/>
                <w:sz w:val="21"/>
                <w:szCs w:val="21"/>
              </w:rPr>
            </w:pPr>
            <w:r w:rsidRPr="00B36691">
              <w:rPr>
                <w:rFonts w:ascii="Arial" w:hAnsi="Arial" w:cs="Arial"/>
                <w:b/>
                <w:bCs/>
                <w:sz w:val="21"/>
                <w:szCs w:val="21"/>
              </w:rPr>
              <w:t xml:space="preserve">                                                                 </w:t>
            </w:r>
          </w:p>
          <w:p w:rsidR="00B24E5D" w:rsidRPr="00B36691" w:rsidRDefault="00B24E5D" w:rsidP="00C7524A">
            <w:pPr>
              <w:widowControl w:val="0"/>
              <w:autoSpaceDE w:val="0"/>
              <w:autoSpaceDN w:val="0"/>
              <w:adjustRightInd w:val="0"/>
              <w:spacing w:line="360" w:lineRule="auto"/>
              <w:jc w:val="both"/>
              <w:rPr>
                <w:rFonts w:ascii="Arial" w:hAnsi="Arial" w:cs="Arial"/>
                <w:b/>
                <w:bCs/>
                <w:sz w:val="21"/>
                <w:szCs w:val="21"/>
                <w:u w:val="single"/>
              </w:rPr>
            </w:pPr>
            <w:r w:rsidRPr="00B36691">
              <w:rPr>
                <w:rFonts w:ascii="Arial" w:hAnsi="Arial" w:cs="Arial"/>
                <w:b/>
                <w:bCs/>
                <w:sz w:val="21"/>
                <w:szCs w:val="21"/>
              </w:rPr>
              <w:t xml:space="preserve"> </w:t>
            </w:r>
            <w:r w:rsidRPr="00B36691">
              <w:rPr>
                <w:rFonts w:ascii="Arial" w:hAnsi="Arial" w:cs="Arial"/>
                <w:b/>
                <w:bCs/>
                <w:sz w:val="21"/>
                <w:szCs w:val="21"/>
                <w:u w:val="single"/>
              </w:rPr>
              <w:t>ΚΑΤΑΣΤΑΣΗ ΠΛΗΡΩΜΩΝ</w:t>
            </w:r>
          </w:p>
        </w:tc>
      </w:tr>
      <w:tr w:rsidR="00B24E5D" w:rsidRPr="00B36691" w:rsidTr="00B24E5D">
        <w:trPr>
          <w:cantSplit/>
          <w:trHeight w:val="482"/>
        </w:trPr>
        <w:tc>
          <w:tcPr>
            <w:tcW w:w="2700" w:type="dxa"/>
          </w:tcPr>
          <w:p w:rsidR="00B24E5D" w:rsidRPr="00B36691" w:rsidRDefault="00B24E5D" w:rsidP="00C7524A">
            <w:pPr>
              <w:spacing w:line="360" w:lineRule="auto"/>
              <w:rPr>
                <w:rFonts w:ascii="Arial" w:hAnsi="Arial" w:cs="Arial"/>
                <w:sz w:val="21"/>
                <w:szCs w:val="21"/>
              </w:rPr>
            </w:pPr>
          </w:p>
        </w:tc>
        <w:tc>
          <w:tcPr>
            <w:tcW w:w="2520" w:type="dxa"/>
            <w:gridSpan w:val="2"/>
          </w:tcPr>
          <w:p w:rsidR="00B24E5D" w:rsidRPr="00B36691" w:rsidRDefault="00B24E5D" w:rsidP="00C7524A">
            <w:pPr>
              <w:widowControl w:val="0"/>
              <w:tabs>
                <w:tab w:val="right" w:leader="dot" w:pos="-1332"/>
                <w:tab w:val="left" w:pos="726"/>
                <w:tab w:val="right" w:leader="dot" w:pos="1774"/>
              </w:tabs>
              <w:autoSpaceDE w:val="0"/>
              <w:autoSpaceDN w:val="0"/>
              <w:adjustRightInd w:val="0"/>
              <w:spacing w:line="360" w:lineRule="auto"/>
              <w:jc w:val="both"/>
              <w:rPr>
                <w:rFonts w:ascii="Arial" w:hAnsi="Arial" w:cs="Arial"/>
                <w:b/>
                <w:bCs/>
                <w:sz w:val="21"/>
                <w:szCs w:val="21"/>
                <w:u w:val="single"/>
                <w:lang w:val="en-US"/>
              </w:rPr>
            </w:pPr>
          </w:p>
        </w:tc>
        <w:tc>
          <w:tcPr>
            <w:tcW w:w="4704" w:type="dxa"/>
            <w:gridSpan w:val="3"/>
          </w:tcPr>
          <w:p w:rsidR="00B24E5D" w:rsidRPr="00B36691" w:rsidRDefault="00B24E5D" w:rsidP="00C7524A">
            <w:pPr>
              <w:pStyle w:val="4"/>
              <w:spacing w:line="360" w:lineRule="auto"/>
              <w:jc w:val="center"/>
              <w:rPr>
                <w:rFonts w:ascii="Arial" w:hAnsi="Arial" w:cs="Arial"/>
                <w:b w:val="0"/>
                <w:bCs w:val="0"/>
                <w:sz w:val="21"/>
                <w:szCs w:val="21"/>
              </w:rPr>
            </w:pPr>
            <w:r w:rsidRPr="00B36691">
              <w:rPr>
                <w:rFonts w:ascii="Arial" w:hAnsi="Arial" w:cs="Arial"/>
                <w:sz w:val="21"/>
                <w:szCs w:val="21"/>
              </w:rPr>
              <w:t>Πραγματοποίηση Εργασιών</w:t>
            </w:r>
          </w:p>
        </w:tc>
      </w:tr>
      <w:tr w:rsidR="00B24E5D" w:rsidRPr="00B36691" w:rsidTr="00B24E5D">
        <w:trPr>
          <w:cantSplit/>
          <w:trHeight w:val="1829"/>
        </w:trPr>
        <w:tc>
          <w:tcPr>
            <w:tcW w:w="2700" w:type="dxa"/>
          </w:tcPr>
          <w:p w:rsidR="00B24E5D" w:rsidRPr="00A378BC" w:rsidRDefault="00B24E5D" w:rsidP="00C7524A">
            <w:pPr>
              <w:widowControl w:val="0"/>
              <w:tabs>
                <w:tab w:val="left" w:pos="1332"/>
                <w:tab w:val="left" w:pos="3362"/>
                <w:tab w:val="left" w:pos="5690"/>
                <w:tab w:val="left" w:pos="8018"/>
              </w:tabs>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Ε.Τ.Α</w:t>
            </w:r>
            <w:r w:rsidR="00AB2496">
              <w:rPr>
                <w:rFonts w:ascii="Arial" w:hAnsi="Arial" w:cs="Arial"/>
                <w:b/>
                <w:bCs/>
                <w:sz w:val="21"/>
                <w:szCs w:val="21"/>
              </w:rPr>
              <w:t>.</w:t>
            </w:r>
          </w:p>
          <w:p w:rsidR="00B24E5D" w:rsidRPr="00A378BC" w:rsidRDefault="00B24E5D" w:rsidP="00C7524A">
            <w:pPr>
              <w:widowControl w:val="0"/>
              <w:tabs>
                <w:tab w:val="right" w:leader="dot" w:pos="-1332"/>
                <w:tab w:val="left" w:pos="972"/>
              </w:tabs>
              <w:autoSpaceDE w:val="0"/>
              <w:autoSpaceDN w:val="0"/>
              <w:adjustRightInd w:val="0"/>
              <w:spacing w:line="360" w:lineRule="auto"/>
              <w:rPr>
                <w:rFonts w:ascii="Arial" w:hAnsi="Arial" w:cs="Arial"/>
                <w:b/>
                <w:bCs/>
                <w:sz w:val="21"/>
                <w:szCs w:val="21"/>
              </w:rPr>
            </w:pPr>
            <w:r w:rsidRPr="00A378BC">
              <w:rPr>
                <w:rFonts w:ascii="Arial" w:hAnsi="Arial" w:cs="Arial"/>
                <w:b/>
                <w:bCs/>
                <w:sz w:val="21"/>
                <w:szCs w:val="21"/>
              </w:rPr>
              <w:t>1.</w:t>
            </w:r>
            <w:r w:rsidRPr="00B36691">
              <w:rPr>
                <w:rFonts w:ascii="Arial" w:hAnsi="Arial" w:cs="Arial"/>
                <w:b/>
                <w:bCs/>
                <w:sz w:val="21"/>
                <w:szCs w:val="21"/>
              </w:rPr>
              <w:t>…………………</w:t>
            </w:r>
          </w:p>
          <w:p w:rsidR="00B24E5D" w:rsidRPr="00B36691" w:rsidRDefault="00B24E5D" w:rsidP="00C7524A">
            <w:pPr>
              <w:widowControl w:val="0"/>
              <w:tabs>
                <w:tab w:val="right" w:leader="dot" w:pos="-1332"/>
                <w:tab w:val="num" w:pos="927"/>
                <w:tab w:val="left" w:pos="972"/>
              </w:tabs>
              <w:autoSpaceDE w:val="0"/>
              <w:autoSpaceDN w:val="0"/>
              <w:adjustRightInd w:val="0"/>
              <w:spacing w:line="360" w:lineRule="auto"/>
              <w:rPr>
                <w:rFonts w:ascii="Arial" w:hAnsi="Arial" w:cs="Arial"/>
                <w:sz w:val="21"/>
                <w:szCs w:val="21"/>
              </w:rPr>
            </w:pPr>
          </w:p>
          <w:p w:rsidR="00B24E5D" w:rsidRPr="00A378BC" w:rsidRDefault="00B24E5D" w:rsidP="00C7524A">
            <w:pPr>
              <w:widowControl w:val="0"/>
              <w:tabs>
                <w:tab w:val="right" w:leader="dot" w:pos="-1332"/>
                <w:tab w:val="num" w:pos="927"/>
                <w:tab w:val="left" w:pos="972"/>
                <w:tab w:val="right" w:leader="dot" w:pos="1774"/>
              </w:tabs>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2. ………………..</w:t>
            </w:r>
          </w:p>
          <w:p w:rsidR="00B24E5D" w:rsidRPr="00A378BC" w:rsidRDefault="00B24E5D" w:rsidP="00C7524A">
            <w:pPr>
              <w:pStyle w:val="6"/>
              <w:tabs>
                <w:tab w:val="right" w:leader="dot" w:pos="-1332"/>
                <w:tab w:val="left" w:pos="726"/>
                <w:tab w:val="right" w:leader="dot" w:pos="1774"/>
              </w:tabs>
              <w:jc w:val="left"/>
              <w:rPr>
                <w:sz w:val="21"/>
                <w:szCs w:val="21"/>
              </w:rPr>
            </w:pPr>
            <w:r w:rsidRPr="00B36691">
              <w:rPr>
                <w:sz w:val="21"/>
                <w:szCs w:val="21"/>
              </w:rPr>
              <w:t>ΥΠΟΛΟΙΠΟ</w:t>
            </w:r>
            <w:r w:rsidR="00A378BC">
              <w:rPr>
                <w:sz w:val="21"/>
                <w:szCs w:val="21"/>
              </w:rPr>
              <w:t xml:space="preserve"> </w:t>
            </w:r>
            <w:r w:rsidRPr="00B36691">
              <w:rPr>
                <w:sz w:val="21"/>
                <w:szCs w:val="21"/>
              </w:rPr>
              <w:t xml:space="preserve">:  </w:t>
            </w:r>
            <w:r w:rsidRPr="00B36691">
              <w:rPr>
                <w:b w:val="0"/>
                <w:bCs w:val="0"/>
                <w:sz w:val="21"/>
                <w:szCs w:val="21"/>
              </w:rPr>
              <w:t>………………..</w:t>
            </w:r>
          </w:p>
        </w:tc>
        <w:tc>
          <w:tcPr>
            <w:tcW w:w="1710" w:type="dxa"/>
          </w:tcPr>
          <w:p w:rsidR="00B24E5D" w:rsidRPr="00A378BC" w:rsidRDefault="00B24E5D" w:rsidP="00C7524A">
            <w:pPr>
              <w:widowControl w:val="0"/>
              <w:tabs>
                <w:tab w:val="left" w:pos="726"/>
                <w:tab w:val="left" w:pos="3362"/>
                <w:tab w:val="left" w:pos="5690"/>
                <w:tab w:val="left" w:pos="8018"/>
              </w:tabs>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ΕΘΝΙΚΗ</w:t>
            </w:r>
          </w:p>
          <w:p w:rsidR="00B24E5D" w:rsidRPr="00B36691" w:rsidRDefault="00B24E5D" w:rsidP="00C7524A">
            <w:pPr>
              <w:pStyle w:val="xl100"/>
              <w:pBdr>
                <w:left w:val="none" w:sz="0" w:space="0" w:color="auto"/>
                <w:bottom w:val="none" w:sz="0" w:space="0" w:color="auto"/>
              </w:pBdr>
              <w:spacing w:before="0" w:beforeAutospacing="0" w:after="0" w:afterAutospacing="0" w:line="360" w:lineRule="auto"/>
              <w:jc w:val="left"/>
              <w:textAlignment w:val="auto"/>
              <w:rPr>
                <w:rFonts w:eastAsia="Times New Roman" w:cs="Arial"/>
                <w:sz w:val="21"/>
                <w:szCs w:val="21"/>
              </w:rPr>
            </w:pPr>
            <w:r w:rsidRPr="00B36691">
              <w:rPr>
                <w:rFonts w:eastAsia="Times New Roman" w:cs="Arial"/>
                <w:sz w:val="21"/>
                <w:szCs w:val="21"/>
              </w:rPr>
              <w:t>…………………</w:t>
            </w:r>
          </w:p>
          <w:p w:rsidR="00B24E5D" w:rsidRPr="00B36691" w:rsidRDefault="00B24E5D" w:rsidP="00C7524A">
            <w:pPr>
              <w:spacing w:line="360" w:lineRule="auto"/>
              <w:rPr>
                <w:rFonts w:ascii="Arial" w:hAnsi="Arial" w:cs="Arial"/>
                <w:b/>
                <w:bCs/>
                <w:sz w:val="21"/>
                <w:szCs w:val="21"/>
              </w:rPr>
            </w:pPr>
          </w:p>
          <w:p w:rsidR="00B24E5D" w:rsidRPr="00B36691" w:rsidRDefault="00B24E5D" w:rsidP="00C7524A">
            <w:pPr>
              <w:spacing w:line="360" w:lineRule="auto"/>
              <w:rPr>
                <w:rFonts w:ascii="Arial" w:hAnsi="Arial" w:cs="Arial"/>
                <w:b/>
                <w:bCs/>
                <w:sz w:val="21"/>
                <w:szCs w:val="21"/>
              </w:rPr>
            </w:pPr>
            <w:r w:rsidRPr="00B36691">
              <w:rPr>
                <w:rFonts w:ascii="Arial" w:hAnsi="Arial" w:cs="Arial"/>
                <w:b/>
                <w:bCs/>
                <w:sz w:val="21"/>
                <w:szCs w:val="21"/>
              </w:rPr>
              <w:t>…………………</w:t>
            </w:r>
          </w:p>
          <w:p w:rsidR="00B24E5D" w:rsidRPr="00A378BC" w:rsidRDefault="00B24E5D" w:rsidP="00C7524A">
            <w:pPr>
              <w:spacing w:line="360" w:lineRule="auto"/>
              <w:rPr>
                <w:rFonts w:ascii="Arial" w:hAnsi="Arial" w:cs="Arial"/>
                <w:b/>
                <w:bCs/>
                <w:sz w:val="21"/>
                <w:szCs w:val="21"/>
              </w:rPr>
            </w:pPr>
          </w:p>
        </w:tc>
        <w:tc>
          <w:tcPr>
            <w:tcW w:w="1710" w:type="dxa"/>
            <w:gridSpan w:val="2"/>
          </w:tcPr>
          <w:p w:rsidR="00B24E5D" w:rsidRPr="00AB2496" w:rsidRDefault="00B24E5D" w:rsidP="00C7524A">
            <w:pPr>
              <w:spacing w:line="360" w:lineRule="auto"/>
              <w:rPr>
                <w:rFonts w:ascii="Arial" w:hAnsi="Arial" w:cs="Arial"/>
                <w:b/>
                <w:bCs/>
                <w:sz w:val="21"/>
                <w:szCs w:val="21"/>
              </w:rPr>
            </w:pPr>
            <w:r w:rsidRPr="00B36691">
              <w:rPr>
                <w:rFonts w:ascii="Arial" w:hAnsi="Arial" w:cs="Arial"/>
                <w:b/>
                <w:bCs/>
                <w:sz w:val="21"/>
                <w:szCs w:val="21"/>
              </w:rPr>
              <w:t>Σύνολ</w:t>
            </w:r>
            <w:r w:rsidR="00AB2496">
              <w:rPr>
                <w:rFonts w:ascii="Arial" w:hAnsi="Arial" w:cs="Arial"/>
                <w:b/>
                <w:bCs/>
                <w:sz w:val="21"/>
                <w:szCs w:val="21"/>
              </w:rPr>
              <w:t>ο</w:t>
            </w:r>
          </w:p>
          <w:p w:rsidR="00B24E5D" w:rsidRPr="00B36691" w:rsidRDefault="00B24E5D" w:rsidP="00C7524A">
            <w:pPr>
              <w:spacing w:line="360" w:lineRule="auto"/>
              <w:rPr>
                <w:rFonts w:ascii="Arial" w:hAnsi="Arial" w:cs="Arial"/>
                <w:b/>
                <w:bCs/>
                <w:sz w:val="21"/>
                <w:szCs w:val="21"/>
              </w:rPr>
            </w:pPr>
            <w:r w:rsidRPr="00B36691">
              <w:rPr>
                <w:rFonts w:ascii="Arial" w:hAnsi="Arial" w:cs="Arial"/>
                <w:b/>
                <w:bCs/>
                <w:sz w:val="21"/>
                <w:szCs w:val="21"/>
              </w:rPr>
              <w:t>………………</w:t>
            </w:r>
          </w:p>
          <w:p w:rsidR="00B24E5D" w:rsidRPr="00B36691" w:rsidRDefault="00B24E5D" w:rsidP="00C7524A">
            <w:pPr>
              <w:spacing w:line="360" w:lineRule="auto"/>
              <w:rPr>
                <w:rFonts w:ascii="Arial" w:hAnsi="Arial" w:cs="Arial"/>
                <w:b/>
                <w:bCs/>
                <w:sz w:val="21"/>
                <w:szCs w:val="21"/>
              </w:rPr>
            </w:pPr>
          </w:p>
          <w:p w:rsidR="00B24E5D" w:rsidRPr="00B36691" w:rsidRDefault="00B24E5D" w:rsidP="00C7524A">
            <w:pPr>
              <w:spacing w:line="360" w:lineRule="auto"/>
              <w:rPr>
                <w:rFonts w:ascii="Arial" w:hAnsi="Arial" w:cs="Arial"/>
                <w:b/>
                <w:bCs/>
                <w:sz w:val="21"/>
                <w:szCs w:val="21"/>
              </w:rPr>
            </w:pPr>
            <w:r w:rsidRPr="00B36691">
              <w:rPr>
                <w:rFonts w:ascii="Arial" w:hAnsi="Arial" w:cs="Arial"/>
                <w:b/>
                <w:bCs/>
                <w:sz w:val="21"/>
                <w:szCs w:val="21"/>
              </w:rPr>
              <w:t>………</w:t>
            </w:r>
            <w:r w:rsidR="00A378BC">
              <w:rPr>
                <w:rFonts w:ascii="Arial" w:hAnsi="Arial" w:cs="Arial"/>
                <w:b/>
                <w:bCs/>
                <w:sz w:val="21"/>
                <w:szCs w:val="21"/>
              </w:rPr>
              <w:t>…</w:t>
            </w:r>
            <w:r w:rsidRPr="00B36691">
              <w:rPr>
                <w:rFonts w:ascii="Arial" w:hAnsi="Arial" w:cs="Arial"/>
                <w:b/>
                <w:bCs/>
                <w:sz w:val="21"/>
                <w:szCs w:val="21"/>
              </w:rPr>
              <w:t>……</w:t>
            </w:r>
          </w:p>
          <w:p w:rsidR="00B24E5D" w:rsidRPr="00A378BC" w:rsidRDefault="00B24E5D" w:rsidP="00C7524A">
            <w:pPr>
              <w:widowControl w:val="0"/>
              <w:tabs>
                <w:tab w:val="right" w:leader="dot" w:pos="-1332"/>
                <w:tab w:val="left" w:pos="726"/>
                <w:tab w:val="right" w:leader="dot" w:pos="1774"/>
              </w:tabs>
              <w:autoSpaceDE w:val="0"/>
              <w:autoSpaceDN w:val="0"/>
              <w:adjustRightInd w:val="0"/>
              <w:spacing w:line="360" w:lineRule="auto"/>
              <w:rPr>
                <w:rFonts w:ascii="Arial" w:hAnsi="Arial" w:cs="Arial"/>
                <w:b/>
                <w:bCs/>
                <w:sz w:val="21"/>
                <w:szCs w:val="21"/>
                <w:u w:val="single"/>
              </w:rPr>
            </w:pPr>
          </w:p>
        </w:tc>
        <w:tc>
          <w:tcPr>
            <w:tcW w:w="1710" w:type="dxa"/>
          </w:tcPr>
          <w:p w:rsidR="00B24E5D" w:rsidRPr="00A378BC" w:rsidRDefault="00B24E5D" w:rsidP="00C7524A">
            <w:pPr>
              <w:widowControl w:val="0"/>
              <w:tabs>
                <w:tab w:val="left" w:pos="726"/>
                <w:tab w:val="left" w:pos="3362"/>
                <w:tab w:val="left" w:pos="5690"/>
                <w:tab w:val="left" w:pos="8018"/>
              </w:tabs>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Έναρξη</w:t>
            </w:r>
          </w:p>
          <w:p w:rsidR="00B24E5D" w:rsidRPr="00B36691" w:rsidRDefault="00B24E5D" w:rsidP="00C7524A">
            <w:pPr>
              <w:spacing w:line="360" w:lineRule="auto"/>
              <w:rPr>
                <w:rFonts w:ascii="Arial" w:hAnsi="Arial" w:cs="Arial"/>
                <w:b/>
                <w:bCs/>
                <w:sz w:val="21"/>
                <w:szCs w:val="21"/>
              </w:rPr>
            </w:pPr>
            <w:r w:rsidRPr="00B36691">
              <w:rPr>
                <w:rFonts w:ascii="Arial" w:hAnsi="Arial" w:cs="Arial"/>
                <w:b/>
                <w:bCs/>
                <w:sz w:val="21"/>
                <w:szCs w:val="21"/>
              </w:rPr>
              <w:t>………………</w:t>
            </w:r>
          </w:p>
          <w:p w:rsidR="00B24E5D" w:rsidRPr="00B36691" w:rsidRDefault="00B24E5D" w:rsidP="00C7524A">
            <w:pPr>
              <w:spacing w:line="360" w:lineRule="auto"/>
              <w:rPr>
                <w:rFonts w:ascii="Arial" w:hAnsi="Arial" w:cs="Arial"/>
                <w:b/>
                <w:bCs/>
                <w:sz w:val="21"/>
                <w:szCs w:val="21"/>
              </w:rPr>
            </w:pPr>
          </w:p>
          <w:p w:rsidR="00B24E5D" w:rsidRPr="00B36691" w:rsidRDefault="00B24E5D" w:rsidP="00C7524A">
            <w:pPr>
              <w:spacing w:line="360" w:lineRule="auto"/>
              <w:rPr>
                <w:rFonts w:ascii="Arial" w:hAnsi="Arial" w:cs="Arial"/>
                <w:b/>
                <w:bCs/>
                <w:sz w:val="21"/>
                <w:szCs w:val="21"/>
              </w:rPr>
            </w:pPr>
            <w:r w:rsidRPr="00B36691">
              <w:rPr>
                <w:rFonts w:ascii="Arial" w:hAnsi="Arial" w:cs="Arial"/>
                <w:b/>
                <w:bCs/>
                <w:sz w:val="21"/>
                <w:szCs w:val="21"/>
              </w:rPr>
              <w:t>…….…………</w:t>
            </w:r>
          </w:p>
          <w:p w:rsidR="00B24E5D" w:rsidRPr="00A378BC" w:rsidRDefault="00B24E5D" w:rsidP="00C7524A">
            <w:pPr>
              <w:spacing w:line="360" w:lineRule="auto"/>
              <w:rPr>
                <w:rFonts w:ascii="Arial" w:hAnsi="Arial" w:cs="Arial"/>
                <w:b/>
                <w:bCs/>
                <w:sz w:val="21"/>
                <w:szCs w:val="21"/>
                <w:u w:val="single"/>
              </w:rPr>
            </w:pPr>
          </w:p>
        </w:tc>
        <w:tc>
          <w:tcPr>
            <w:tcW w:w="2094" w:type="dxa"/>
          </w:tcPr>
          <w:p w:rsidR="00B24E5D" w:rsidRPr="00A378BC" w:rsidRDefault="00B24E5D" w:rsidP="00C7524A">
            <w:pPr>
              <w:widowControl w:val="0"/>
              <w:tabs>
                <w:tab w:val="left" w:pos="726"/>
                <w:tab w:val="left" w:pos="3362"/>
                <w:tab w:val="left" w:pos="5690"/>
                <w:tab w:val="left" w:pos="8018"/>
              </w:tabs>
              <w:autoSpaceDE w:val="0"/>
              <w:autoSpaceDN w:val="0"/>
              <w:adjustRightInd w:val="0"/>
              <w:spacing w:line="360" w:lineRule="auto"/>
              <w:rPr>
                <w:rFonts w:ascii="Arial" w:hAnsi="Arial" w:cs="Arial"/>
                <w:b/>
                <w:bCs/>
                <w:sz w:val="21"/>
                <w:szCs w:val="21"/>
              </w:rPr>
            </w:pPr>
            <w:r w:rsidRPr="00B36691">
              <w:rPr>
                <w:rFonts w:ascii="Arial" w:hAnsi="Arial" w:cs="Arial"/>
                <w:b/>
                <w:bCs/>
                <w:sz w:val="21"/>
                <w:szCs w:val="21"/>
              </w:rPr>
              <w:t>Λήξη</w:t>
            </w:r>
          </w:p>
          <w:p w:rsidR="00B24E5D" w:rsidRPr="00B36691" w:rsidRDefault="00B24E5D" w:rsidP="00C7524A">
            <w:pPr>
              <w:spacing w:line="360" w:lineRule="auto"/>
              <w:contextualSpacing/>
              <w:rPr>
                <w:rFonts w:ascii="Arial" w:hAnsi="Arial" w:cs="Arial"/>
                <w:b/>
                <w:bCs/>
                <w:sz w:val="21"/>
                <w:szCs w:val="21"/>
              </w:rPr>
            </w:pPr>
            <w:r w:rsidRPr="00B36691">
              <w:rPr>
                <w:rFonts w:ascii="Arial" w:hAnsi="Arial" w:cs="Arial"/>
                <w:b/>
                <w:bCs/>
                <w:sz w:val="21"/>
                <w:szCs w:val="21"/>
              </w:rPr>
              <w:t>………………</w:t>
            </w:r>
          </w:p>
          <w:p w:rsidR="00B24E5D" w:rsidRPr="00B36691" w:rsidRDefault="00B24E5D" w:rsidP="00C7524A">
            <w:pPr>
              <w:spacing w:line="360" w:lineRule="auto"/>
              <w:rPr>
                <w:rFonts w:ascii="Arial" w:hAnsi="Arial" w:cs="Arial"/>
                <w:b/>
                <w:bCs/>
                <w:sz w:val="21"/>
                <w:szCs w:val="21"/>
              </w:rPr>
            </w:pPr>
          </w:p>
          <w:p w:rsidR="00B24E5D" w:rsidRPr="00B36691" w:rsidRDefault="00B24E5D" w:rsidP="00C7524A">
            <w:pPr>
              <w:spacing w:line="360" w:lineRule="auto"/>
              <w:rPr>
                <w:rFonts w:ascii="Arial" w:hAnsi="Arial" w:cs="Arial"/>
                <w:b/>
                <w:bCs/>
                <w:sz w:val="21"/>
                <w:szCs w:val="21"/>
              </w:rPr>
            </w:pPr>
            <w:r w:rsidRPr="00B36691">
              <w:rPr>
                <w:rFonts w:ascii="Arial" w:hAnsi="Arial" w:cs="Arial"/>
                <w:b/>
                <w:bCs/>
                <w:sz w:val="21"/>
                <w:szCs w:val="21"/>
              </w:rPr>
              <w:t>………………</w:t>
            </w:r>
          </w:p>
          <w:p w:rsidR="00B24E5D" w:rsidRPr="00A378BC" w:rsidRDefault="00B24E5D" w:rsidP="00C7524A">
            <w:pPr>
              <w:widowControl w:val="0"/>
              <w:tabs>
                <w:tab w:val="right" w:leader="dot" w:pos="-1332"/>
                <w:tab w:val="left" w:pos="726"/>
                <w:tab w:val="right" w:leader="dot" w:pos="1774"/>
              </w:tabs>
              <w:autoSpaceDE w:val="0"/>
              <w:autoSpaceDN w:val="0"/>
              <w:adjustRightInd w:val="0"/>
              <w:spacing w:line="360" w:lineRule="auto"/>
              <w:rPr>
                <w:rFonts w:ascii="Arial" w:hAnsi="Arial" w:cs="Arial"/>
                <w:b/>
                <w:bCs/>
                <w:sz w:val="21"/>
                <w:szCs w:val="21"/>
                <w:u w:val="single"/>
              </w:rPr>
            </w:pPr>
          </w:p>
        </w:tc>
      </w:tr>
    </w:tbl>
    <w:p w:rsidR="00B24E5D" w:rsidRPr="00B36691" w:rsidRDefault="00B24E5D" w:rsidP="00C7524A">
      <w:pPr>
        <w:widowControl w:val="0"/>
        <w:autoSpaceDE w:val="0"/>
        <w:autoSpaceDN w:val="0"/>
        <w:adjustRightInd w:val="0"/>
        <w:spacing w:line="360" w:lineRule="auto"/>
        <w:rPr>
          <w:rFonts w:ascii="Arial" w:hAnsi="Arial" w:cs="Arial"/>
          <w:sz w:val="21"/>
          <w:szCs w:val="21"/>
        </w:rPr>
        <w:sectPr w:rsidR="00B24E5D" w:rsidRPr="00B36691" w:rsidSect="004C3BFE">
          <w:pgSz w:w="11907" w:h="16839" w:code="9"/>
          <w:pgMar w:top="284" w:right="1800" w:bottom="426" w:left="1620" w:header="720" w:footer="720" w:gutter="0"/>
          <w:cols w:space="720"/>
          <w:noEndnote/>
        </w:sectPr>
      </w:pPr>
    </w:p>
    <w:tbl>
      <w:tblPr>
        <w:tblW w:w="11211" w:type="dxa"/>
        <w:tblInd w:w="-601" w:type="dxa"/>
        <w:tblLook w:val="0000"/>
      </w:tblPr>
      <w:tblGrid>
        <w:gridCol w:w="2272"/>
        <w:gridCol w:w="4588"/>
        <w:gridCol w:w="3778"/>
        <w:gridCol w:w="573"/>
      </w:tblGrid>
      <w:tr w:rsidR="00B24E5D" w:rsidRPr="00B36691" w:rsidTr="0030683A">
        <w:trPr>
          <w:trHeight w:val="716"/>
        </w:trPr>
        <w:tc>
          <w:tcPr>
            <w:tcW w:w="11211" w:type="dxa"/>
            <w:gridSpan w:val="4"/>
          </w:tcPr>
          <w:p w:rsidR="00B24E5D" w:rsidRPr="00B36691" w:rsidRDefault="00B24E5D" w:rsidP="00C7524A">
            <w:pPr>
              <w:widowControl w:val="0"/>
              <w:autoSpaceDE w:val="0"/>
              <w:autoSpaceDN w:val="0"/>
              <w:adjustRightInd w:val="0"/>
              <w:spacing w:line="360" w:lineRule="auto"/>
              <w:rPr>
                <w:rFonts w:ascii="Arial" w:hAnsi="Arial" w:cs="Arial"/>
                <w:sz w:val="21"/>
                <w:szCs w:val="21"/>
                <w:u w:val="single"/>
              </w:rPr>
            </w:pPr>
            <w:r w:rsidRPr="00B36691">
              <w:rPr>
                <w:rFonts w:ascii="Arial" w:hAnsi="Arial" w:cs="Arial"/>
                <w:sz w:val="21"/>
                <w:szCs w:val="21"/>
                <w:u w:val="single"/>
              </w:rPr>
              <w:lastRenderedPageBreak/>
              <w:t>1. ΚΑΘΟΡΙΣΜΟΣ ΤΩΝ ΠΛΗΡΩΤΕΩΝ ΚΟΙΝΟΤΙΚΩΝ ΚΑΙ ΕΘΝΙΚΩΝ ΕΝΙΣΧΥΣΕΩΝ</w:t>
            </w:r>
          </w:p>
          <w:p w:rsidR="00B24E5D" w:rsidRPr="00B36691" w:rsidRDefault="00B24E5D" w:rsidP="00C7524A">
            <w:pPr>
              <w:widowControl w:val="0"/>
              <w:tabs>
                <w:tab w:val="right" w:leader="dot" w:pos="9889"/>
              </w:tabs>
              <w:autoSpaceDE w:val="0"/>
              <w:autoSpaceDN w:val="0"/>
              <w:adjustRightInd w:val="0"/>
              <w:spacing w:line="360" w:lineRule="auto"/>
              <w:rPr>
                <w:rFonts w:ascii="Arial" w:hAnsi="Arial" w:cs="Arial"/>
                <w:sz w:val="21"/>
                <w:szCs w:val="21"/>
              </w:rPr>
            </w:pPr>
            <w:r w:rsidRPr="00B36691">
              <w:rPr>
                <w:rFonts w:ascii="Arial" w:hAnsi="Arial" w:cs="Arial"/>
                <w:b/>
                <w:sz w:val="21"/>
                <w:szCs w:val="21"/>
              </w:rPr>
              <w:t xml:space="preserve">α. Συνολικός επιλέξιμος προϋπολογισμός </w:t>
            </w:r>
            <w:r w:rsidR="0018374F">
              <w:rPr>
                <w:rFonts w:ascii="Arial" w:hAnsi="Arial" w:cs="Arial"/>
                <w:b/>
                <w:sz w:val="21"/>
                <w:szCs w:val="21"/>
              </w:rPr>
              <w:t>Πράξης</w:t>
            </w:r>
            <w:r w:rsidRPr="00B36691">
              <w:rPr>
                <w:rFonts w:ascii="Arial" w:hAnsi="Arial" w:cs="Arial"/>
                <w:b/>
                <w:sz w:val="21"/>
                <w:szCs w:val="21"/>
              </w:rPr>
              <w:t>:</w:t>
            </w:r>
            <w:r w:rsidRPr="00B36691">
              <w:rPr>
                <w:rFonts w:ascii="Arial" w:hAnsi="Arial" w:cs="Arial"/>
                <w:sz w:val="21"/>
                <w:szCs w:val="21"/>
              </w:rPr>
              <w:tab/>
              <w:t>..</w:t>
            </w:r>
          </w:p>
          <w:p w:rsidR="00B24E5D" w:rsidRPr="00B36691" w:rsidRDefault="00B24E5D" w:rsidP="00C7524A">
            <w:pPr>
              <w:widowControl w:val="0"/>
              <w:tabs>
                <w:tab w:val="left" w:pos="389"/>
                <w:tab w:val="right" w:leader="dot" w:pos="9889"/>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β. Επιλέξιμες Δαπάνες που ήδη πραγματοποιήθηκαν, μέχρι την παρούσα πληρωμή</w:t>
            </w:r>
            <w:r w:rsidR="00A378BC">
              <w:rPr>
                <w:rFonts w:ascii="Arial" w:hAnsi="Arial" w:cs="Arial"/>
                <w:b/>
                <w:sz w:val="21"/>
                <w:szCs w:val="21"/>
              </w:rPr>
              <w:t xml:space="preserve"> </w:t>
            </w:r>
            <w:r w:rsidRPr="00B36691">
              <w:rPr>
                <w:rFonts w:ascii="Arial" w:hAnsi="Arial" w:cs="Arial"/>
                <w:b/>
                <w:sz w:val="21"/>
                <w:szCs w:val="21"/>
              </w:rPr>
              <w:t>:</w:t>
            </w:r>
            <w:r w:rsidR="00A378BC">
              <w:rPr>
                <w:rFonts w:ascii="Arial" w:hAnsi="Arial" w:cs="Arial"/>
                <w:b/>
                <w:sz w:val="21"/>
                <w:szCs w:val="21"/>
              </w:rPr>
              <w:t xml:space="preserve"> </w:t>
            </w:r>
            <w:r w:rsidRPr="00B36691">
              <w:rPr>
                <w:rFonts w:ascii="Arial" w:hAnsi="Arial" w:cs="Arial"/>
                <w:sz w:val="21"/>
                <w:szCs w:val="21"/>
              </w:rPr>
              <w:t>…………………….</w:t>
            </w:r>
          </w:p>
          <w:p w:rsidR="00B24E5D" w:rsidRPr="00B36691" w:rsidRDefault="00B24E5D" w:rsidP="00C7524A">
            <w:pPr>
              <w:widowControl w:val="0"/>
              <w:tabs>
                <w:tab w:val="left" w:pos="389"/>
                <w:tab w:val="right" w:leader="dot" w:pos="9889"/>
              </w:tabs>
              <w:autoSpaceDE w:val="0"/>
              <w:autoSpaceDN w:val="0"/>
              <w:adjustRightInd w:val="0"/>
              <w:spacing w:line="360" w:lineRule="auto"/>
              <w:rPr>
                <w:rFonts w:ascii="Arial" w:hAnsi="Arial" w:cs="Arial"/>
                <w:sz w:val="21"/>
                <w:szCs w:val="21"/>
              </w:rPr>
            </w:pPr>
            <w:r w:rsidRPr="00B36691">
              <w:rPr>
                <w:rFonts w:ascii="Arial" w:hAnsi="Arial" w:cs="Arial"/>
                <w:b/>
                <w:sz w:val="21"/>
                <w:szCs w:val="21"/>
              </w:rPr>
              <w:t xml:space="preserve">γ. Δαπάνες που πραγματοποιήθηκαν από τον </w:t>
            </w:r>
            <w:r w:rsidR="0018374F">
              <w:rPr>
                <w:rFonts w:ascii="Arial" w:hAnsi="Arial" w:cs="Arial"/>
                <w:b/>
                <w:sz w:val="21"/>
                <w:szCs w:val="21"/>
              </w:rPr>
              <w:t>Δικαιούχο</w:t>
            </w:r>
            <w:r w:rsidRPr="00B36691">
              <w:rPr>
                <w:rFonts w:ascii="Arial" w:hAnsi="Arial" w:cs="Arial"/>
                <w:b/>
                <w:sz w:val="21"/>
                <w:szCs w:val="21"/>
              </w:rPr>
              <w:t>, στην παρούσα πληρωμή:</w:t>
            </w:r>
            <w:r w:rsidRPr="00B36691">
              <w:rPr>
                <w:rFonts w:ascii="Arial" w:hAnsi="Arial" w:cs="Arial"/>
                <w:sz w:val="21"/>
                <w:szCs w:val="21"/>
              </w:rPr>
              <w:t xml:space="preserve"> ……………………..</w:t>
            </w:r>
          </w:p>
          <w:p w:rsidR="00B24E5D" w:rsidRPr="00B36691" w:rsidRDefault="00B24E5D" w:rsidP="00C7524A">
            <w:pPr>
              <w:widowControl w:val="0"/>
              <w:tabs>
                <w:tab w:val="left" w:pos="389"/>
                <w:tab w:val="right" w:leader="dot" w:pos="9889"/>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δ. Δαπάνες που εγκρίθηκαν από το ΟΕΕ στην παρούσα πληρωμή</w:t>
            </w:r>
            <w:r w:rsidR="00A378BC">
              <w:rPr>
                <w:rFonts w:ascii="Arial" w:hAnsi="Arial" w:cs="Arial"/>
                <w:b/>
                <w:sz w:val="21"/>
                <w:szCs w:val="21"/>
              </w:rPr>
              <w:t xml:space="preserve"> </w:t>
            </w:r>
            <w:r w:rsidRPr="00B36691">
              <w:rPr>
                <w:rFonts w:ascii="Arial" w:hAnsi="Arial" w:cs="Arial"/>
                <w:b/>
                <w:sz w:val="21"/>
                <w:szCs w:val="21"/>
              </w:rPr>
              <w:t>:</w:t>
            </w:r>
            <w:r w:rsidRPr="00B36691">
              <w:rPr>
                <w:rFonts w:ascii="Arial" w:hAnsi="Arial" w:cs="Arial"/>
                <w:sz w:val="21"/>
                <w:szCs w:val="21"/>
              </w:rPr>
              <w:t>……………………………………….</w:t>
            </w:r>
          </w:p>
          <w:p w:rsidR="00B24E5D" w:rsidRPr="00B36691" w:rsidRDefault="00B24E5D" w:rsidP="00C7524A">
            <w:pPr>
              <w:widowControl w:val="0"/>
              <w:tabs>
                <w:tab w:val="left" w:pos="389"/>
                <w:tab w:val="left" w:pos="4680"/>
                <w:tab w:val="left" w:pos="7263"/>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ε. Μη επιλέξιμες δαπάνες κατά την εξέταση του αιτήματος πληρωμή από την Ε</w:t>
            </w:r>
            <w:r w:rsidR="00AB2496">
              <w:rPr>
                <w:rFonts w:ascii="Arial" w:hAnsi="Arial" w:cs="Arial"/>
                <w:b/>
                <w:sz w:val="21"/>
                <w:szCs w:val="21"/>
              </w:rPr>
              <w:t>.</w:t>
            </w:r>
            <w:r w:rsidRPr="00B36691">
              <w:rPr>
                <w:rFonts w:ascii="Arial" w:hAnsi="Arial" w:cs="Arial"/>
                <w:b/>
                <w:sz w:val="21"/>
                <w:szCs w:val="21"/>
              </w:rPr>
              <w:t>Υ.</w:t>
            </w:r>
            <w:r w:rsidR="00AB2496">
              <w:rPr>
                <w:rFonts w:ascii="Arial" w:hAnsi="Arial" w:cs="Arial"/>
                <w:b/>
                <w:sz w:val="21"/>
                <w:szCs w:val="21"/>
              </w:rPr>
              <w:t xml:space="preserve"> Ε</w:t>
            </w:r>
            <w:r w:rsidRPr="00B36691">
              <w:rPr>
                <w:rFonts w:ascii="Arial" w:hAnsi="Arial" w:cs="Arial"/>
                <w:b/>
                <w:sz w:val="21"/>
                <w:szCs w:val="21"/>
              </w:rPr>
              <w:t>.Δ.</w:t>
            </w:r>
            <w:r w:rsidR="00AB2496">
              <w:rPr>
                <w:rFonts w:ascii="Arial" w:hAnsi="Arial" w:cs="Arial"/>
                <w:b/>
                <w:sz w:val="21"/>
                <w:szCs w:val="21"/>
              </w:rPr>
              <w:t xml:space="preserve"> </w:t>
            </w:r>
            <w:r w:rsidRPr="00B36691">
              <w:rPr>
                <w:rFonts w:ascii="Arial" w:hAnsi="Arial" w:cs="Arial"/>
                <w:b/>
                <w:sz w:val="21"/>
                <w:szCs w:val="21"/>
              </w:rPr>
              <w:t>Ε</w:t>
            </w:r>
            <w:r w:rsidR="00AB2496">
              <w:rPr>
                <w:rFonts w:ascii="Arial" w:hAnsi="Arial" w:cs="Arial"/>
                <w:b/>
                <w:sz w:val="21"/>
                <w:szCs w:val="21"/>
              </w:rPr>
              <w:t>.</w:t>
            </w:r>
            <w:r w:rsidRPr="00B36691">
              <w:rPr>
                <w:rFonts w:ascii="Arial" w:hAnsi="Arial" w:cs="Arial"/>
                <w:b/>
                <w:sz w:val="21"/>
                <w:szCs w:val="21"/>
              </w:rPr>
              <w:t>Π.</w:t>
            </w:r>
            <w:r w:rsidR="00D351A0">
              <w:rPr>
                <w:rFonts w:ascii="Arial" w:hAnsi="Arial" w:cs="Arial"/>
                <w:b/>
                <w:sz w:val="21"/>
                <w:szCs w:val="21"/>
              </w:rPr>
              <w:t xml:space="preserve"> </w:t>
            </w:r>
            <w:r w:rsidRPr="00B36691">
              <w:rPr>
                <w:rFonts w:ascii="Arial" w:hAnsi="Arial" w:cs="Arial"/>
                <w:b/>
                <w:sz w:val="21"/>
                <w:szCs w:val="21"/>
              </w:rPr>
              <w:t>Αλιείας</w:t>
            </w:r>
            <w:r w:rsidR="00D351A0">
              <w:rPr>
                <w:rFonts w:ascii="Arial" w:hAnsi="Arial" w:cs="Arial"/>
                <w:b/>
                <w:sz w:val="21"/>
                <w:szCs w:val="21"/>
              </w:rPr>
              <w:t xml:space="preserve"> &amp; Θάλασσας </w:t>
            </w:r>
            <w:r w:rsidR="00A378BC">
              <w:rPr>
                <w:rFonts w:ascii="Arial" w:hAnsi="Arial" w:cs="Arial"/>
                <w:b/>
                <w:sz w:val="21"/>
                <w:szCs w:val="21"/>
              </w:rPr>
              <w:t xml:space="preserve"> </w:t>
            </w:r>
            <w:r w:rsidRPr="00B36691">
              <w:rPr>
                <w:rFonts w:ascii="Arial" w:hAnsi="Arial" w:cs="Arial"/>
                <w:b/>
                <w:sz w:val="21"/>
                <w:szCs w:val="21"/>
              </w:rPr>
              <w:t>:</w:t>
            </w:r>
            <w:r w:rsidR="00A378BC">
              <w:rPr>
                <w:rFonts w:ascii="Arial" w:hAnsi="Arial" w:cs="Arial"/>
                <w:b/>
                <w:sz w:val="21"/>
                <w:szCs w:val="21"/>
              </w:rPr>
              <w:t xml:space="preserve"> </w:t>
            </w:r>
            <w:r w:rsidRPr="00B36691">
              <w:rPr>
                <w:rFonts w:ascii="Arial" w:hAnsi="Arial" w:cs="Arial"/>
                <w:sz w:val="21"/>
                <w:szCs w:val="21"/>
              </w:rPr>
              <w:t>........</w:t>
            </w:r>
          </w:p>
          <w:p w:rsidR="00B24E5D" w:rsidRPr="00B36691" w:rsidRDefault="00B24E5D" w:rsidP="00C7524A">
            <w:pPr>
              <w:widowControl w:val="0"/>
              <w:tabs>
                <w:tab w:val="left" w:pos="389"/>
                <w:tab w:val="right" w:leader="dot" w:pos="9889"/>
              </w:tabs>
              <w:autoSpaceDE w:val="0"/>
              <w:autoSpaceDN w:val="0"/>
              <w:adjustRightInd w:val="0"/>
              <w:spacing w:line="360" w:lineRule="auto"/>
              <w:rPr>
                <w:rFonts w:ascii="Arial" w:hAnsi="Arial" w:cs="Arial"/>
                <w:sz w:val="21"/>
                <w:szCs w:val="21"/>
              </w:rPr>
            </w:pPr>
            <w:r w:rsidRPr="00B36691">
              <w:rPr>
                <w:rFonts w:ascii="Arial" w:hAnsi="Arial" w:cs="Arial"/>
                <w:b/>
                <w:sz w:val="21"/>
                <w:szCs w:val="21"/>
              </w:rPr>
              <w:t>στ. Καθαρό συνολικό επιλέξιμο κόστος που εγκρίνεται από την Ε</w:t>
            </w:r>
            <w:r w:rsidR="00AB2496">
              <w:rPr>
                <w:rFonts w:ascii="Arial" w:hAnsi="Arial" w:cs="Arial"/>
                <w:b/>
                <w:sz w:val="21"/>
                <w:szCs w:val="21"/>
              </w:rPr>
              <w:t>.</w:t>
            </w:r>
            <w:r w:rsidRPr="00B36691">
              <w:rPr>
                <w:rFonts w:ascii="Arial" w:hAnsi="Arial" w:cs="Arial"/>
                <w:b/>
                <w:sz w:val="21"/>
                <w:szCs w:val="21"/>
              </w:rPr>
              <w:t>Υ.</w:t>
            </w:r>
            <w:r w:rsidR="00AB2496">
              <w:rPr>
                <w:rFonts w:ascii="Arial" w:hAnsi="Arial" w:cs="Arial"/>
                <w:b/>
                <w:sz w:val="21"/>
                <w:szCs w:val="21"/>
              </w:rPr>
              <w:t xml:space="preserve"> Ε</w:t>
            </w:r>
            <w:r w:rsidRPr="00B36691">
              <w:rPr>
                <w:rFonts w:ascii="Arial" w:hAnsi="Arial" w:cs="Arial"/>
                <w:b/>
                <w:sz w:val="21"/>
                <w:szCs w:val="21"/>
              </w:rPr>
              <w:t>.Δ.</w:t>
            </w:r>
            <w:r w:rsidR="00AB2496">
              <w:rPr>
                <w:rFonts w:ascii="Arial" w:hAnsi="Arial" w:cs="Arial"/>
                <w:b/>
                <w:sz w:val="21"/>
                <w:szCs w:val="21"/>
              </w:rPr>
              <w:t xml:space="preserve"> </w:t>
            </w:r>
            <w:r w:rsidRPr="00B36691">
              <w:rPr>
                <w:rFonts w:ascii="Arial" w:hAnsi="Arial" w:cs="Arial"/>
                <w:b/>
                <w:sz w:val="21"/>
                <w:szCs w:val="21"/>
              </w:rPr>
              <w:t>Ε</w:t>
            </w:r>
            <w:r w:rsidR="00AB2496">
              <w:rPr>
                <w:rFonts w:ascii="Arial" w:hAnsi="Arial" w:cs="Arial"/>
                <w:b/>
                <w:sz w:val="21"/>
                <w:szCs w:val="21"/>
              </w:rPr>
              <w:t>.</w:t>
            </w:r>
            <w:r w:rsidRPr="00B36691">
              <w:rPr>
                <w:rFonts w:ascii="Arial" w:hAnsi="Arial" w:cs="Arial"/>
                <w:b/>
                <w:sz w:val="21"/>
                <w:szCs w:val="21"/>
              </w:rPr>
              <w:t>Π.</w:t>
            </w:r>
            <w:r w:rsidR="00D351A0">
              <w:rPr>
                <w:rFonts w:ascii="Arial" w:hAnsi="Arial" w:cs="Arial"/>
                <w:b/>
                <w:sz w:val="21"/>
                <w:szCs w:val="21"/>
              </w:rPr>
              <w:t xml:space="preserve"> </w:t>
            </w:r>
            <w:r w:rsidRPr="00B36691">
              <w:rPr>
                <w:rFonts w:ascii="Arial" w:hAnsi="Arial" w:cs="Arial"/>
                <w:b/>
                <w:sz w:val="21"/>
                <w:szCs w:val="21"/>
              </w:rPr>
              <w:t xml:space="preserve">Αλιείας </w:t>
            </w:r>
            <w:r w:rsidR="00D351A0">
              <w:rPr>
                <w:rFonts w:ascii="Arial" w:hAnsi="Arial" w:cs="Arial"/>
                <w:b/>
                <w:sz w:val="21"/>
                <w:szCs w:val="21"/>
              </w:rPr>
              <w:t xml:space="preserve">&amp; Θάλασσας </w:t>
            </w:r>
            <w:r w:rsidRPr="00B36691">
              <w:rPr>
                <w:rFonts w:ascii="Arial" w:hAnsi="Arial" w:cs="Arial"/>
                <w:b/>
                <w:sz w:val="21"/>
                <w:szCs w:val="21"/>
              </w:rPr>
              <w:t>στην παρούσα πληρωμή:</w:t>
            </w:r>
            <w:r w:rsidRPr="00B36691">
              <w:rPr>
                <w:rFonts w:ascii="Arial" w:hAnsi="Arial" w:cs="Arial"/>
                <w:sz w:val="21"/>
                <w:szCs w:val="21"/>
              </w:rPr>
              <w:t xml:space="preserve"> ……………</w:t>
            </w:r>
          </w:p>
          <w:p w:rsidR="00B24E5D" w:rsidRPr="00B36691" w:rsidRDefault="00B24E5D" w:rsidP="00C7524A">
            <w:pPr>
              <w:widowControl w:val="0"/>
              <w:tabs>
                <w:tab w:val="left" w:leader="dot" w:pos="1539"/>
                <w:tab w:val="left" w:leader="dot" w:pos="6546"/>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sz w:val="21"/>
                <w:szCs w:val="21"/>
              </w:rPr>
              <w:t>που αντιστοιχεί σε ……% Δημόσια Δαπάνη, ήτοι ποσό ……………………………………………..εκ του οποίου,</w:t>
            </w:r>
          </w:p>
          <w:p w:rsidR="00B24E5D" w:rsidRPr="00B36691" w:rsidRDefault="00B24E5D" w:rsidP="00C7524A">
            <w:pPr>
              <w:widowControl w:val="0"/>
              <w:tabs>
                <w:tab w:val="left" w:leader="dot" w:pos="1539"/>
                <w:tab w:val="left" w:leader="dot" w:pos="6546"/>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sz w:val="21"/>
                <w:szCs w:val="21"/>
              </w:rPr>
              <w:t>…. % συμμετοχή από Ε.Τ.Α :…………………………….και ….% Εθνική συμμετοχή : ……………………………………………</w:t>
            </w:r>
          </w:p>
          <w:p w:rsidR="00B24E5D" w:rsidRPr="00B36691" w:rsidRDefault="00B24E5D" w:rsidP="00C7524A">
            <w:pPr>
              <w:widowControl w:val="0"/>
              <w:tabs>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ζ. Σύνολο δικαιούμενης ενίσχυσης από ΕΤΑ</w:t>
            </w:r>
            <w:r w:rsidRPr="00B36691">
              <w:rPr>
                <w:rFonts w:ascii="Arial" w:hAnsi="Arial" w:cs="Arial"/>
                <w:sz w:val="21"/>
                <w:szCs w:val="21"/>
              </w:rPr>
              <w:t xml:space="preserve">  ……………………………………………………..….</w:t>
            </w:r>
          </w:p>
          <w:p w:rsidR="00B24E5D" w:rsidRPr="00B36691" w:rsidRDefault="00B24E5D" w:rsidP="00C7524A">
            <w:pPr>
              <w:widowControl w:val="0"/>
              <w:tabs>
                <w:tab w:val="left" w:pos="389"/>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sz w:val="21"/>
                <w:szCs w:val="21"/>
              </w:rPr>
              <w:tab/>
              <w:t xml:space="preserve">Ήδη πληρωθέν: </w:t>
            </w:r>
            <w:r w:rsidR="00D351A0">
              <w:rPr>
                <w:rFonts w:ascii="Arial" w:hAnsi="Arial" w:cs="Arial"/>
                <w:sz w:val="21"/>
                <w:szCs w:val="21"/>
              </w:rPr>
              <w:t xml:space="preserve"> </w:t>
            </w:r>
            <w:r w:rsidRPr="00B36691">
              <w:rPr>
                <w:rFonts w:ascii="Arial" w:hAnsi="Arial" w:cs="Arial"/>
                <w:sz w:val="21"/>
                <w:szCs w:val="21"/>
              </w:rPr>
              <w:t>………………………………………………………………………………….............</w:t>
            </w:r>
          </w:p>
          <w:p w:rsidR="00B24E5D" w:rsidRPr="00B36691" w:rsidRDefault="00B24E5D" w:rsidP="00C7524A">
            <w:pPr>
              <w:widowControl w:val="0"/>
              <w:tabs>
                <w:tab w:val="left" w:pos="389"/>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sz w:val="21"/>
                <w:szCs w:val="21"/>
              </w:rPr>
              <w:tab/>
              <w:t>Ποσό παρούσας πληρωμής</w:t>
            </w:r>
            <w:r w:rsidR="00D351A0">
              <w:rPr>
                <w:rFonts w:ascii="Arial" w:hAnsi="Arial" w:cs="Arial"/>
                <w:sz w:val="21"/>
                <w:szCs w:val="21"/>
              </w:rPr>
              <w:t xml:space="preserve">        </w:t>
            </w:r>
            <w:r w:rsidRPr="00B36691">
              <w:rPr>
                <w:rFonts w:ascii="Arial" w:hAnsi="Arial" w:cs="Arial"/>
                <w:sz w:val="21"/>
                <w:szCs w:val="21"/>
              </w:rPr>
              <w:t>……………………………………………………</w:t>
            </w:r>
            <w:r w:rsidR="00D351A0">
              <w:rPr>
                <w:rFonts w:ascii="Arial" w:hAnsi="Arial" w:cs="Arial"/>
                <w:sz w:val="21"/>
                <w:szCs w:val="21"/>
              </w:rPr>
              <w:t>…</w:t>
            </w:r>
            <w:r w:rsidRPr="00B36691">
              <w:rPr>
                <w:rFonts w:ascii="Arial" w:hAnsi="Arial" w:cs="Arial"/>
                <w:sz w:val="21"/>
                <w:szCs w:val="21"/>
              </w:rPr>
              <w:t>……………………... (1)</w:t>
            </w:r>
          </w:p>
          <w:p w:rsidR="00B24E5D" w:rsidRPr="00B36691" w:rsidRDefault="00B24E5D" w:rsidP="00C7524A">
            <w:pPr>
              <w:widowControl w:val="0"/>
              <w:tabs>
                <w:tab w:val="left" w:pos="389"/>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sz w:val="21"/>
                <w:szCs w:val="21"/>
              </w:rPr>
              <w:tab/>
              <w:t>Ποσό προς αποδέσμευση</w:t>
            </w:r>
            <w:r w:rsidR="00D351A0">
              <w:rPr>
                <w:rFonts w:ascii="Arial" w:hAnsi="Arial" w:cs="Arial"/>
                <w:sz w:val="21"/>
                <w:szCs w:val="21"/>
              </w:rPr>
              <w:t xml:space="preserve"> </w:t>
            </w:r>
            <w:r w:rsidRPr="00B36691">
              <w:rPr>
                <w:rFonts w:ascii="Arial" w:hAnsi="Arial" w:cs="Arial"/>
                <w:sz w:val="21"/>
                <w:szCs w:val="21"/>
              </w:rPr>
              <w:t>:</w:t>
            </w:r>
            <w:r w:rsidR="00D351A0">
              <w:rPr>
                <w:rFonts w:ascii="Arial" w:hAnsi="Arial" w:cs="Arial"/>
                <w:sz w:val="21"/>
                <w:szCs w:val="21"/>
              </w:rPr>
              <w:t xml:space="preserve"> </w:t>
            </w:r>
            <w:r w:rsidRPr="00B36691">
              <w:rPr>
                <w:rFonts w:ascii="Arial" w:hAnsi="Arial" w:cs="Arial"/>
                <w:sz w:val="21"/>
                <w:szCs w:val="21"/>
              </w:rPr>
              <w:t>………………………………………………………</w:t>
            </w:r>
            <w:r w:rsidR="00D351A0">
              <w:rPr>
                <w:rFonts w:ascii="Arial" w:hAnsi="Arial" w:cs="Arial"/>
                <w:sz w:val="21"/>
                <w:szCs w:val="21"/>
              </w:rPr>
              <w:t>…..</w:t>
            </w:r>
            <w:r w:rsidRPr="00B36691">
              <w:rPr>
                <w:rFonts w:ascii="Arial" w:hAnsi="Arial" w:cs="Arial"/>
                <w:sz w:val="21"/>
                <w:szCs w:val="21"/>
              </w:rPr>
              <w:t>………………………...(2)</w:t>
            </w:r>
          </w:p>
          <w:p w:rsidR="00B24E5D" w:rsidRPr="00B36691" w:rsidRDefault="00B24E5D" w:rsidP="00C7524A">
            <w:pPr>
              <w:widowControl w:val="0"/>
              <w:tabs>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η. Σύνολο δικαιούμενης Εθνικής ενίσχυσης</w:t>
            </w:r>
            <w:r w:rsidRPr="00B36691">
              <w:rPr>
                <w:rFonts w:ascii="Arial" w:hAnsi="Arial" w:cs="Arial"/>
                <w:sz w:val="21"/>
                <w:szCs w:val="21"/>
              </w:rPr>
              <w:t xml:space="preserve"> .. ……………………………………………………………..……</w:t>
            </w:r>
          </w:p>
          <w:p w:rsidR="00B24E5D" w:rsidRPr="00B36691" w:rsidRDefault="00B24E5D" w:rsidP="00C7524A">
            <w:pPr>
              <w:widowControl w:val="0"/>
              <w:tabs>
                <w:tab w:val="left" w:pos="389"/>
                <w:tab w:val="left" w:leader="dot" w:pos="9105"/>
              </w:tabs>
              <w:autoSpaceDE w:val="0"/>
              <w:autoSpaceDN w:val="0"/>
              <w:adjustRightInd w:val="0"/>
              <w:spacing w:line="360" w:lineRule="auto"/>
              <w:rPr>
                <w:rFonts w:ascii="Arial" w:hAnsi="Arial" w:cs="Arial"/>
                <w:sz w:val="21"/>
                <w:szCs w:val="21"/>
              </w:rPr>
            </w:pPr>
            <w:r w:rsidRPr="00B36691">
              <w:rPr>
                <w:rFonts w:ascii="Arial" w:hAnsi="Arial" w:cs="Arial"/>
                <w:sz w:val="21"/>
                <w:szCs w:val="21"/>
              </w:rPr>
              <w:tab/>
              <w:t>Ήδη πληρωθέν</w:t>
            </w:r>
            <w:r w:rsidR="00D351A0">
              <w:rPr>
                <w:rFonts w:ascii="Arial" w:hAnsi="Arial" w:cs="Arial"/>
                <w:sz w:val="21"/>
                <w:szCs w:val="21"/>
              </w:rPr>
              <w:t xml:space="preserve"> </w:t>
            </w:r>
            <w:r w:rsidRPr="00B36691">
              <w:rPr>
                <w:rFonts w:ascii="Arial" w:hAnsi="Arial" w:cs="Arial"/>
                <w:sz w:val="21"/>
                <w:szCs w:val="21"/>
              </w:rPr>
              <w:t>:</w:t>
            </w:r>
            <w:r w:rsidR="00D351A0">
              <w:rPr>
                <w:rFonts w:ascii="Arial" w:hAnsi="Arial" w:cs="Arial"/>
                <w:sz w:val="21"/>
                <w:szCs w:val="21"/>
              </w:rPr>
              <w:t xml:space="preserve"> </w:t>
            </w:r>
            <w:r w:rsidRPr="00B36691">
              <w:rPr>
                <w:rFonts w:ascii="Arial" w:hAnsi="Arial" w:cs="Arial"/>
                <w:sz w:val="21"/>
                <w:szCs w:val="21"/>
              </w:rPr>
              <w:t>………………………………………………………………..……………..………......</w:t>
            </w:r>
          </w:p>
          <w:p w:rsidR="00B24E5D" w:rsidRPr="00B36691" w:rsidRDefault="00B24E5D" w:rsidP="00C7524A">
            <w:pPr>
              <w:widowControl w:val="0"/>
              <w:tabs>
                <w:tab w:val="left" w:pos="389"/>
                <w:tab w:val="left" w:leader="dot" w:pos="7450"/>
                <w:tab w:val="left" w:leader="dot" w:pos="8023"/>
                <w:tab w:val="right" w:leader="dot" w:pos="8638"/>
                <w:tab w:val="center" w:leader="dot" w:pos="9355"/>
              </w:tabs>
              <w:autoSpaceDE w:val="0"/>
              <w:autoSpaceDN w:val="0"/>
              <w:adjustRightInd w:val="0"/>
              <w:spacing w:line="360" w:lineRule="auto"/>
              <w:rPr>
                <w:rFonts w:ascii="Arial" w:hAnsi="Arial" w:cs="Arial"/>
                <w:sz w:val="21"/>
                <w:szCs w:val="21"/>
              </w:rPr>
            </w:pPr>
            <w:r w:rsidRPr="00B36691">
              <w:rPr>
                <w:rFonts w:ascii="Arial" w:hAnsi="Arial" w:cs="Arial"/>
                <w:sz w:val="21"/>
                <w:szCs w:val="21"/>
              </w:rPr>
              <w:tab/>
              <w:t>Ποσό παρούσας πληρωμής:</w:t>
            </w:r>
            <w:r w:rsidR="00D351A0">
              <w:rPr>
                <w:rFonts w:ascii="Arial" w:hAnsi="Arial" w:cs="Arial"/>
                <w:sz w:val="21"/>
                <w:szCs w:val="21"/>
              </w:rPr>
              <w:t>………………………………………………………</w:t>
            </w:r>
            <w:r w:rsidRPr="00B36691">
              <w:rPr>
                <w:rFonts w:ascii="Arial" w:hAnsi="Arial" w:cs="Arial"/>
                <w:sz w:val="21"/>
                <w:szCs w:val="21"/>
              </w:rPr>
              <w:t>………..…………..………(3)</w:t>
            </w:r>
          </w:p>
          <w:p w:rsidR="00B24E5D" w:rsidRPr="00B36691" w:rsidRDefault="00B24E5D" w:rsidP="00C7524A">
            <w:pPr>
              <w:widowControl w:val="0"/>
              <w:tabs>
                <w:tab w:val="left" w:pos="389"/>
                <w:tab w:val="left" w:leader="dot" w:pos="7450"/>
                <w:tab w:val="left" w:leader="dot" w:pos="8023"/>
                <w:tab w:val="right" w:leader="dot" w:pos="8638"/>
                <w:tab w:val="center" w:leader="dot" w:pos="9355"/>
              </w:tabs>
              <w:autoSpaceDE w:val="0"/>
              <w:autoSpaceDN w:val="0"/>
              <w:adjustRightInd w:val="0"/>
              <w:spacing w:line="360" w:lineRule="auto"/>
              <w:rPr>
                <w:rFonts w:ascii="Arial" w:hAnsi="Arial" w:cs="Arial"/>
                <w:sz w:val="21"/>
                <w:szCs w:val="21"/>
              </w:rPr>
            </w:pPr>
            <w:r w:rsidRPr="00B36691">
              <w:rPr>
                <w:rFonts w:ascii="Arial" w:hAnsi="Arial" w:cs="Arial"/>
                <w:sz w:val="21"/>
                <w:szCs w:val="21"/>
              </w:rPr>
              <w:tab/>
              <w:t>Ποσό προς αποδέσμευση:</w:t>
            </w:r>
            <w:r w:rsidRPr="00B36691">
              <w:rPr>
                <w:rFonts w:ascii="Arial" w:hAnsi="Arial" w:cs="Arial"/>
                <w:sz w:val="21"/>
                <w:szCs w:val="21"/>
              </w:rPr>
              <w:tab/>
              <w:t>…………..………………..(4)</w:t>
            </w:r>
          </w:p>
          <w:p w:rsidR="00B24E5D" w:rsidRPr="00B36691" w:rsidRDefault="00B24E5D" w:rsidP="00C7524A">
            <w:pPr>
              <w:widowControl w:val="0"/>
              <w:tabs>
                <w:tab w:val="left" w:pos="389"/>
                <w:tab w:val="left" w:leader="dot" w:pos="7450"/>
                <w:tab w:val="left" w:leader="dot" w:pos="8023"/>
                <w:tab w:val="right" w:leader="dot" w:pos="8638"/>
                <w:tab w:val="center" w:leader="dot" w:pos="9355"/>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θ. Συνολικό ποσό για πληρωμή (1) + (3)</w:t>
            </w:r>
            <w:r w:rsidRPr="00B36691">
              <w:rPr>
                <w:rFonts w:ascii="Arial" w:hAnsi="Arial" w:cs="Arial"/>
                <w:sz w:val="21"/>
                <w:szCs w:val="21"/>
              </w:rPr>
              <w:t>:… ……………………………………………………..……………</w:t>
            </w:r>
          </w:p>
          <w:p w:rsidR="00B24E5D" w:rsidRPr="00B36691" w:rsidRDefault="00B24E5D" w:rsidP="00C7524A">
            <w:pPr>
              <w:widowControl w:val="0"/>
              <w:tabs>
                <w:tab w:val="left" w:pos="389"/>
                <w:tab w:val="left" w:leader="dot" w:pos="7450"/>
                <w:tab w:val="left" w:leader="dot" w:pos="8023"/>
                <w:tab w:val="right" w:leader="dot" w:pos="8638"/>
                <w:tab w:val="center" w:leader="dot" w:pos="9355"/>
              </w:tabs>
              <w:autoSpaceDE w:val="0"/>
              <w:autoSpaceDN w:val="0"/>
              <w:adjustRightInd w:val="0"/>
              <w:spacing w:line="360" w:lineRule="auto"/>
              <w:rPr>
                <w:rFonts w:ascii="Arial" w:hAnsi="Arial" w:cs="Arial"/>
                <w:sz w:val="21"/>
                <w:szCs w:val="21"/>
              </w:rPr>
            </w:pPr>
            <w:r w:rsidRPr="00B36691">
              <w:rPr>
                <w:rFonts w:ascii="Arial" w:hAnsi="Arial" w:cs="Arial"/>
                <w:b/>
                <w:sz w:val="21"/>
                <w:szCs w:val="21"/>
              </w:rPr>
              <w:t>ι. Συνολικό ποσό προς αποδέσμευση (2) + (4):</w:t>
            </w:r>
            <w:r w:rsidRPr="00B36691">
              <w:rPr>
                <w:rFonts w:ascii="Arial" w:hAnsi="Arial" w:cs="Arial"/>
                <w:sz w:val="21"/>
                <w:szCs w:val="21"/>
              </w:rPr>
              <w:t xml:space="preserve"> </w:t>
            </w:r>
            <w:r w:rsidR="00D351A0">
              <w:rPr>
                <w:rFonts w:ascii="Arial" w:hAnsi="Arial" w:cs="Arial"/>
                <w:sz w:val="21"/>
                <w:szCs w:val="21"/>
              </w:rPr>
              <w:t>…</w:t>
            </w:r>
            <w:r w:rsidRPr="00B36691">
              <w:rPr>
                <w:rFonts w:ascii="Arial" w:hAnsi="Arial" w:cs="Arial"/>
                <w:sz w:val="21"/>
                <w:szCs w:val="21"/>
              </w:rPr>
              <w:t>………………………………………………….……….</w:t>
            </w:r>
          </w:p>
          <w:p w:rsidR="00D351A0" w:rsidRPr="00B36691" w:rsidRDefault="00D351A0" w:rsidP="00C7524A">
            <w:pPr>
              <w:widowControl w:val="0"/>
              <w:tabs>
                <w:tab w:val="left" w:pos="4824"/>
              </w:tabs>
              <w:autoSpaceDE w:val="0"/>
              <w:autoSpaceDN w:val="0"/>
              <w:adjustRightInd w:val="0"/>
              <w:spacing w:line="360" w:lineRule="auto"/>
              <w:rPr>
                <w:rFonts w:ascii="Arial" w:hAnsi="Arial" w:cs="Arial"/>
                <w:sz w:val="21"/>
                <w:szCs w:val="21"/>
              </w:rPr>
            </w:pPr>
          </w:p>
        </w:tc>
      </w:tr>
      <w:tr w:rsidR="00B24E5D" w:rsidRPr="00B36691" w:rsidTr="0030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720"/>
        </w:trPr>
        <w:tc>
          <w:tcPr>
            <w:tcW w:w="10638" w:type="dxa"/>
            <w:gridSpan w:val="3"/>
            <w:tcBorders>
              <w:top w:val="nil"/>
              <w:left w:val="nil"/>
              <w:bottom w:val="nil"/>
              <w:right w:val="nil"/>
            </w:tcBorders>
          </w:tcPr>
          <w:p w:rsidR="00B24E5D" w:rsidRPr="00B36691" w:rsidRDefault="00B24E5D" w:rsidP="00C7524A">
            <w:pPr>
              <w:widowControl w:val="0"/>
              <w:tabs>
                <w:tab w:val="left" w:pos="5472"/>
              </w:tabs>
              <w:autoSpaceDE w:val="0"/>
              <w:autoSpaceDN w:val="0"/>
              <w:adjustRightInd w:val="0"/>
              <w:spacing w:line="360" w:lineRule="auto"/>
              <w:rPr>
                <w:rFonts w:ascii="Arial" w:hAnsi="Arial" w:cs="Arial"/>
                <w:b/>
                <w:bCs/>
                <w:sz w:val="21"/>
                <w:szCs w:val="21"/>
              </w:rPr>
            </w:pPr>
          </w:p>
          <w:p w:rsidR="00B24E5D" w:rsidRPr="00B36691" w:rsidRDefault="00B24E5D" w:rsidP="00C7524A">
            <w:pPr>
              <w:widowControl w:val="0"/>
              <w:tabs>
                <w:tab w:val="left" w:pos="5472"/>
              </w:tabs>
              <w:autoSpaceDE w:val="0"/>
              <w:autoSpaceDN w:val="0"/>
              <w:adjustRightInd w:val="0"/>
              <w:spacing w:line="360" w:lineRule="auto"/>
              <w:rPr>
                <w:rFonts w:ascii="Arial" w:hAnsi="Arial" w:cs="Arial"/>
                <w:b/>
                <w:sz w:val="21"/>
                <w:szCs w:val="21"/>
              </w:rPr>
            </w:pPr>
            <w:r w:rsidRPr="00B36691">
              <w:rPr>
                <w:rFonts w:ascii="Arial" w:hAnsi="Arial" w:cs="Arial"/>
                <w:b/>
                <w:bCs/>
                <w:sz w:val="21"/>
                <w:szCs w:val="21"/>
              </w:rPr>
              <w:t>Μη επιλέξιμες δαπάνες από την Ε</w:t>
            </w:r>
            <w:r w:rsidR="0030683A">
              <w:rPr>
                <w:rFonts w:ascii="Arial" w:hAnsi="Arial" w:cs="Arial"/>
                <w:b/>
                <w:bCs/>
                <w:sz w:val="21"/>
                <w:szCs w:val="21"/>
              </w:rPr>
              <w:t>.Υ. Ε</w:t>
            </w:r>
            <w:r w:rsidRPr="00B36691">
              <w:rPr>
                <w:rFonts w:ascii="Arial" w:hAnsi="Arial" w:cs="Arial"/>
                <w:b/>
                <w:bCs/>
                <w:sz w:val="21"/>
                <w:szCs w:val="21"/>
              </w:rPr>
              <w:t xml:space="preserve">.Δ. </w:t>
            </w:r>
            <w:proofErr w:type="spellStart"/>
            <w:r w:rsidR="0030683A">
              <w:rPr>
                <w:rFonts w:ascii="Arial" w:hAnsi="Arial" w:cs="Arial"/>
                <w:b/>
                <w:bCs/>
                <w:sz w:val="21"/>
                <w:szCs w:val="21"/>
              </w:rPr>
              <w:t>ΕΠΑλΘ</w:t>
            </w:r>
            <w:proofErr w:type="spellEnd"/>
            <w:r w:rsidR="0030683A">
              <w:rPr>
                <w:rFonts w:ascii="Arial" w:hAnsi="Arial" w:cs="Arial"/>
                <w:b/>
                <w:bCs/>
                <w:sz w:val="21"/>
                <w:szCs w:val="21"/>
              </w:rPr>
              <w:t xml:space="preserve"> </w:t>
            </w:r>
            <w:r w:rsidRPr="00B36691">
              <w:rPr>
                <w:rFonts w:ascii="Arial" w:hAnsi="Arial" w:cs="Arial"/>
                <w:b/>
                <w:bCs/>
                <w:sz w:val="21"/>
                <w:szCs w:val="21"/>
              </w:rPr>
              <w:t xml:space="preserve">κατά την εξέταση της Αίτηση </w:t>
            </w:r>
            <w:r w:rsidRPr="00B36691">
              <w:rPr>
                <w:rFonts w:ascii="Arial" w:hAnsi="Arial" w:cs="Arial"/>
                <w:b/>
                <w:sz w:val="21"/>
                <w:szCs w:val="21"/>
              </w:rPr>
              <w:t>Επαλήθευσης-Πληρωμής</w:t>
            </w:r>
          </w:p>
        </w:tc>
      </w:tr>
      <w:tr w:rsidR="00B24E5D" w:rsidRPr="00B36691" w:rsidTr="0030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1145"/>
        </w:trPr>
        <w:tc>
          <w:tcPr>
            <w:tcW w:w="2272" w:type="dxa"/>
            <w:tcBorders>
              <w:top w:val="nil"/>
              <w:left w:val="nil"/>
              <w:bottom w:val="single" w:sz="4" w:space="0" w:color="auto"/>
              <w:right w:val="nil"/>
            </w:tcBorders>
          </w:tcPr>
          <w:p w:rsidR="00B24E5D" w:rsidRPr="00B36691" w:rsidRDefault="00B24E5D" w:rsidP="00C7524A">
            <w:pPr>
              <w:widowControl w:val="0"/>
              <w:tabs>
                <w:tab w:val="center" w:pos="1361"/>
                <w:tab w:val="left" w:pos="3520"/>
                <w:tab w:val="center" w:pos="7667"/>
              </w:tabs>
              <w:autoSpaceDE w:val="0"/>
              <w:autoSpaceDN w:val="0"/>
              <w:adjustRightInd w:val="0"/>
              <w:spacing w:line="360" w:lineRule="auto"/>
              <w:jc w:val="center"/>
              <w:rPr>
                <w:rFonts w:ascii="Arial" w:hAnsi="Arial" w:cs="Arial"/>
                <w:sz w:val="21"/>
                <w:szCs w:val="21"/>
              </w:rPr>
            </w:pPr>
          </w:p>
          <w:p w:rsidR="00B24E5D" w:rsidRPr="00B36691" w:rsidRDefault="00B24E5D" w:rsidP="00C7524A">
            <w:pPr>
              <w:widowControl w:val="0"/>
              <w:tabs>
                <w:tab w:val="center" w:pos="1361"/>
                <w:tab w:val="left" w:pos="3520"/>
                <w:tab w:val="center" w:pos="7667"/>
              </w:tabs>
              <w:autoSpaceDE w:val="0"/>
              <w:autoSpaceDN w:val="0"/>
              <w:adjustRightInd w:val="0"/>
              <w:spacing w:line="360" w:lineRule="auto"/>
              <w:jc w:val="center"/>
              <w:rPr>
                <w:rFonts w:ascii="Arial" w:hAnsi="Arial" w:cs="Arial"/>
                <w:sz w:val="21"/>
                <w:szCs w:val="21"/>
              </w:rPr>
            </w:pPr>
            <w:r w:rsidRPr="00B36691">
              <w:rPr>
                <w:rFonts w:ascii="Arial" w:hAnsi="Arial" w:cs="Arial"/>
                <w:sz w:val="21"/>
                <w:szCs w:val="21"/>
              </w:rPr>
              <w:t>Περιγραφή</w:t>
            </w:r>
          </w:p>
          <w:p w:rsidR="00B24E5D" w:rsidRPr="00B36691" w:rsidRDefault="00B24E5D" w:rsidP="00C7524A">
            <w:pPr>
              <w:widowControl w:val="0"/>
              <w:tabs>
                <w:tab w:val="center" w:pos="1361"/>
                <w:tab w:val="left" w:pos="3520"/>
                <w:tab w:val="center" w:pos="7667"/>
              </w:tabs>
              <w:autoSpaceDE w:val="0"/>
              <w:autoSpaceDN w:val="0"/>
              <w:adjustRightInd w:val="0"/>
              <w:spacing w:line="360" w:lineRule="auto"/>
              <w:jc w:val="center"/>
              <w:rPr>
                <w:rFonts w:ascii="Arial" w:hAnsi="Arial" w:cs="Arial"/>
                <w:sz w:val="21"/>
                <w:szCs w:val="21"/>
              </w:rPr>
            </w:pPr>
            <w:r w:rsidRPr="00B36691">
              <w:rPr>
                <w:rFonts w:ascii="Arial" w:hAnsi="Arial" w:cs="Arial"/>
                <w:sz w:val="21"/>
                <w:szCs w:val="21"/>
              </w:rPr>
              <w:t>των εργασιών</w:t>
            </w:r>
          </w:p>
        </w:tc>
        <w:tc>
          <w:tcPr>
            <w:tcW w:w="4588" w:type="dxa"/>
            <w:tcBorders>
              <w:top w:val="nil"/>
              <w:left w:val="nil"/>
              <w:bottom w:val="single" w:sz="4" w:space="0" w:color="auto"/>
              <w:right w:val="nil"/>
            </w:tcBorders>
          </w:tcPr>
          <w:p w:rsidR="00B24E5D" w:rsidRPr="00B36691" w:rsidRDefault="00B24E5D" w:rsidP="00C7524A">
            <w:pPr>
              <w:widowControl w:val="0"/>
              <w:tabs>
                <w:tab w:val="center" w:pos="1361"/>
                <w:tab w:val="left" w:pos="3520"/>
                <w:tab w:val="center" w:pos="7667"/>
              </w:tabs>
              <w:autoSpaceDE w:val="0"/>
              <w:autoSpaceDN w:val="0"/>
              <w:adjustRightInd w:val="0"/>
              <w:spacing w:line="360" w:lineRule="auto"/>
              <w:jc w:val="center"/>
              <w:rPr>
                <w:rFonts w:ascii="Arial" w:hAnsi="Arial" w:cs="Arial"/>
                <w:sz w:val="21"/>
                <w:szCs w:val="21"/>
              </w:rPr>
            </w:pPr>
          </w:p>
          <w:p w:rsidR="00B24E5D" w:rsidRPr="00B36691" w:rsidRDefault="00B24E5D" w:rsidP="00C7524A">
            <w:pPr>
              <w:pStyle w:val="xl96"/>
              <w:widowControl w:val="0"/>
              <w:pBdr>
                <w:left w:val="none" w:sz="0" w:space="0" w:color="auto"/>
                <w:bottom w:val="none" w:sz="0" w:space="0" w:color="auto"/>
              </w:pBdr>
              <w:tabs>
                <w:tab w:val="center" w:pos="1361"/>
                <w:tab w:val="left" w:pos="3520"/>
                <w:tab w:val="center" w:pos="7667"/>
              </w:tabs>
              <w:autoSpaceDE w:val="0"/>
              <w:autoSpaceDN w:val="0"/>
              <w:adjustRightInd w:val="0"/>
              <w:spacing w:before="0" w:beforeAutospacing="0" w:after="0" w:afterAutospacing="0" w:line="360" w:lineRule="auto"/>
              <w:textAlignment w:val="auto"/>
              <w:rPr>
                <w:rFonts w:eastAsia="Times New Roman" w:cs="Arial"/>
                <w:sz w:val="21"/>
                <w:szCs w:val="21"/>
              </w:rPr>
            </w:pPr>
            <w:r w:rsidRPr="00B36691">
              <w:rPr>
                <w:rFonts w:eastAsia="Times New Roman" w:cs="Arial"/>
                <w:sz w:val="21"/>
                <w:szCs w:val="21"/>
              </w:rPr>
              <w:t>Ποσό</w:t>
            </w:r>
          </w:p>
          <w:p w:rsidR="00B24E5D" w:rsidRPr="00B36691" w:rsidRDefault="00B24E5D" w:rsidP="00C7524A">
            <w:pPr>
              <w:widowControl w:val="0"/>
              <w:tabs>
                <w:tab w:val="center" w:pos="1361"/>
                <w:tab w:val="left" w:pos="3520"/>
                <w:tab w:val="center" w:pos="7667"/>
              </w:tabs>
              <w:autoSpaceDE w:val="0"/>
              <w:autoSpaceDN w:val="0"/>
              <w:adjustRightInd w:val="0"/>
              <w:spacing w:line="360" w:lineRule="auto"/>
              <w:jc w:val="center"/>
              <w:rPr>
                <w:rFonts w:ascii="Arial" w:hAnsi="Arial" w:cs="Arial"/>
                <w:sz w:val="21"/>
                <w:szCs w:val="21"/>
              </w:rPr>
            </w:pPr>
          </w:p>
        </w:tc>
        <w:tc>
          <w:tcPr>
            <w:tcW w:w="3778" w:type="dxa"/>
            <w:tcBorders>
              <w:top w:val="nil"/>
              <w:left w:val="nil"/>
              <w:bottom w:val="single" w:sz="4" w:space="0" w:color="auto"/>
              <w:right w:val="nil"/>
            </w:tcBorders>
          </w:tcPr>
          <w:p w:rsidR="00B24E5D" w:rsidRPr="00B36691" w:rsidRDefault="00B24E5D" w:rsidP="00C7524A">
            <w:pPr>
              <w:widowControl w:val="0"/>
              <w:tabs>
                <w:tab w:val="center" w:pos="1361"/>
                <w:tab w:val="left" w:pos="3520"/>
                <w:tab w:val="center" w:pos="7667"/>
              </w:tabs>
              <w:autoSpaceDE w:val="0"/>
              <w:autoSpaceDN w:val="0"/>
              <w:adjustRightInd w:val="0"/>
              <w:spacing w:line="360" w:lineRule="auto"/>
              <w:jc w:val="center"/>
              <w:rPr>
                <w:rFonts w:ascii="Arial" w:hAnsi="Arial" w:cs="Arial"/>
                <w:sz w:val="21"/>
                <w:szCs w:val="21"/>
              </w:rPr>
            </w:pPr>
          </w:p>
          <w:p w:rsidR="00B24E5D" w:rsidRPr="00B36691" w:rsidRDefault="00B24E5D" w:rsidP="00C7524A">
            <w:pPr>
              <w:pStyle w:val="xl96"/>
              <w:widowControl w:val="0"/>
              <w:pBdr>
                <w:left w:val="none" w:sz="0" w:space="0" w:color="auto"/>
                <w:bottom w:val="none" w:sz="0" w:space="0" w:color="auto"/>
              </w:pBdr>
              <w:tabs>
                <w:tab w:val="center" w:pos="1361"/>
                <w:tab w:val="left" w:pos="3520"/>
                <w:tab w:val="center" w:pos="7667"/>
              </w:tabs>
              <w:autoSpaceDE w:val="0"/>
              <w:autoSpaceDN w:val="0"/>
              <w:adjustRightInd w:val="0"/>
              <w:spacing w:before="0" w:beforeAutospacing="0" w:after="0" w:afterAutospacing="0" w:line="360" w:lineRule="auto"/>
              <w:textAlignment w:val="auto"/>
              <w:rPr>
                <w:rFonts w:eastAsia="Times New Roman" w:cs="Arial"/>
                <w:sz w:val="21"/>
                <w:szCs w:val="21"/>
              </w:rPr>
            </w:pPr>
            <w:r w:rsidRPr="00B36691">
              <w:rPr>
                <w:rFonts w:eastAsia="Times New Roman" w:cs="Arial"/>
                <w:sz w:val="21"/>
                <w:szCs w:val="21"/>
              </w:rPr>
              <w:t>ΑΙΤΙΟΛΟΓΗΣΗ</w:t>
            </w:r>
          </w:p>
        </w:tc>
      </w:tr>
      <w:tr w:rsidR="00B24E5D" w:rsidRPr="00B36691" w:rsidTr="0030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6160"/>
        </w:trPr>
        <w:tc>
          <w:tcPr>
            <w:tcW w:w="2272" w:type="dxa"/>
            <w:tcBorders>
              <w:top w:val="single" w:sz="4" w:space="0" w:color="auto"/>
              <w:left w:val="nil"/>
              <w:bottom w:val="single" w:sz="4" w:space="0" w:color="auto"/>
              <w:right w:val="single" w:sz="4" w:space="0" w:color="auto"/>
            </w:tcBorders>
          </w:tcPr>
          <w:p w:rsidR="00B24E5D" w:rsidRPr="00B36691" w:rsidRDefault="00B24E5D" w:rsidP="00C7524A">
            <w:pPr>
              <w:widowControl w:val="0"/>
              <w:tabs>
                <w:tab w:val="left" w:pos="221"/>
              </w:tabs>
              <w:autoSpaceDE w:val="0"/>
              <w:autoSpaceDN w:val="0"/>
              <w:adjustRightInd w:val="0"/>
              <w:spacing w:line="952" w:lineRule="exact"/>
              <w:jc w:val="both"/>
              <w:rPr>
                <w:rFonts w:ascii="Arial" w:hAnsi="Arial" w:cs="Arial"/>
                <w:sz w:val="21"/>
                <w:szCs w:val="21"/>
                <w:lang w:val="en-US"/>
              </w:rPr>
            </w:pPr>
          </w:p>
        </w:tc>
        <w:tc>
          <w:tcPr>
            <w:tcW w:w="4588" w:type="dxa"/>
            <w:tcBorders>
              <w:top w:val="single" w:sz="4" w:space="0" w:color="auto"/>
              <w:left w:val="single" w:sz="4" w:space="0" w:color="auto"/>
              <w:bottom w:val="single" w:sz="4" w:space="0" w:color="auto"/>
              <w:right w:val="nil"/>
            </w:tcBorders>
          </w:tcPr>
          <w:p w:rsidR="00B24E5D" w:rsidRPr="00B36691" w:rsidRDefault="00B24E5D" w:rsidP="00C7524A">
            <w:pPr>
              <w:widowControl w:val="0"/>
              <w:tabs>
                <w:tab w:val="center" w:pos="1361"/>
                <w:tab w:val="left" w:pos="3520"/>
                <w:tab w:val="center" w:pos="7667"/>
              </w:tabs>
              <w:autoSpaceDE w:val="0"/>
              <w:autoSpaceDN w:val="0"/>
              <w:adjustRightInd w:val="0"/>
              <w:spacing w:line="245" w:lineRule="exact"/>
              <w:jc w:val="both"/>
              <w:rPr>
                <w:rFonts w:ascii="Arial" w:hAnsi="Arial" w:cs="Arial"/>
                <w:sz w:val="21"/>
                <w:szCs w:val="21"/>
              </w:rPr>
            </w:pPr>
          </w:p>
          <w:p w:rsidR="00B24E5D" w:rsidRPr="00B36691" w:rsidRDefault="00B24E5D" w:rsidP="00C7524A">
            <w:pPr>
              <w:widowControl w:val="0"/>
              <w:tabs>
                <w:tab w:val="left" w:pos="221"/>
              </w:tabs>
              <w:autoSpaceDE w:val="0"/>
              <w:autoSpaceDN w:val="0"/>
              <w:adjustRightInd w:val="0"/>
              <w:spacing w:line="952" w:lineRule="exact"/>
              <w:jc w:val="both"/>
              <w:rPr>
                <w:rFonts w:ascii="Arial" w:hAnsi="Arial" w:cs="Arial"/>
                <w:sz w:val="21"/>
                <w:szCs w:val="21"/>
              </w:rPr>
            </w:pPr>
          </w:p>
        </w:tc>
        <w:tc>
          <w:tcPr>
            <w:tcW w:w="3778" w:type="dxa"/>
            <w:tcBorders>
              <w:top w:val="single" w:sz="4" w:space="0" w:color="auto"/>
              <w:left w:val="single" w:sz="4" w:space="0" w:color="auto"/>
              <w:bottom w:val="single" w:sz="4" w:space="0" w:color="auto"/>
              <w:right w:val="nil"/>
            </w:tcBorders>
          </w:tcPr>
          <w:p w:rsidR="00B24E5D" w:rsidRPr="00B36691" w:rsidRDefault="00B24E5D" w:rsidP="00C7524A">
            <w:pPr>
              <w:widowControl w:val="0"/>
              <w:tabs>
                <w:tab w:val="center" w:pos="1361"/>
                <w:tab w:val="left" w:pos="3520"/>
                <w:tab w:val="center" w:pos="7667"/>
              </w:tabs>
              <w:autoSpaceDE w:val="0"/>
              <w:autoSpaceDN w:val="0"/>
              <w:adjustRightInd w:val="0"/>
              <w:spacing w:line="245" w:lineRule="exact"/>
              <w:jc w:val="both"/>
              <w:rPr>
                <w:rFonts w:ascii="Arial" w:hAnsi="Arial" w:cs="Arial"/>
                <w:sz w:val="21"/>
                <w:szCs w:val="21"/>
              </w:rPr>
            </w:pPr>
          </w:p>
          <w:p w:rsidR="00B24E5D" w:rsidRPr="00B36691" w:rsidRDefault="00B24E5D" w:rsidP="00C7524A">
            <w:pPr>
              <w:widowControl w:val="0"/>
              <w:tabs>
                <w:tab w:val="left" w:pos="221"/>
              </w:tabs>
              <w:autoSpaceDE w:val="0"/>
              <w:autoSpaceDN w:val="0"/>
              <w:adjustRightInd w:val="0"/>
              <w:spacing w:line="952" w:lineRule="exact"/>
              <w:jc w:val="both"/>
              <w:rPr>
                <w:rFonts w:ascii="Arial" w:hAnsi="Arial" w:cs="Arial"/>
                <w:sz w:val="21"/>
                <w:szCs w:val="21"/>
              </w:rPr>
            </w:pPr>
          </w:p>
        </w:tc>
      </w:tr>
      <w:tr w:rsidR="00B24E5D" w:rsidRPr="00B36691" w:rsidTr="0030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678"/>
        </w:trPr>
        <w:tc>
          <w:tcPr>
            <w:tcW w:w="10638" w:type="dxa"/>
            <w:gridSpan w:val="3"/>
            <w:tcBorders>
              <w:top w:val="single" w:sz="4" w:space="0" w:color="auto"/>
              <w:left w:val="nil"/>
              <w:bottom w:val="single" w:sz="4" w:space="0" w:color="auto"/>
              <w:right w:val="nil"/>
            </w:tcBorders>
          </w:tcPr>
          <w:p w:rsidR="00B24E5D" w:rsidRPr="00B36691" w:rsidRDefault="00B24E5D" w:rsidP="00C7524A">
            <w:pPr>
              <w:widowControl w:val="0"/>
              <w:autoSpaceDE w:val="0"/>
              <w:autoSpaceDN w:val="0"/>
              <w:adjustRightInd w:val="0"/>
              <w:spacing w:line="245" w:lineRule="exact"/>
              <w:rPr>
                <w:rFonts w:ascii="Arial" w:hAnsi="Arial" w:cs="Arial"/>
                <w:sz w:val="21"/>
                <w:szCs w:val="21"/>
              </w:rPr>
            </w:pPr>
            <w:r w:rsidRPr="00B36691">
              <w:rPr>
                <w:rFonts w:ascii="Arial" w:hAnsi="Arial" w:cs="Arial"/>
                <w:sz w:val="21"/>
                <w:szCs w:val="21"/>
              </w:rPr>
              <w:tab/>
            </w:r>
          </w:p>
          <w:p w:rsidR="00B24E5D" w:rsidRPr="00B36691" w:rsidRDefault="00B24E5D" w:rsidP="00C7524A">
            <w:pPr>
              <w:widowControl w:val="0"/>
              <w:autoSpaceDE w:val="0"/>
              <w:autoSpaceDN w:val="0"/>
              <w:adjustRightInd w:val="0"/>
              <w:spacing w:line="245" w:lineRule="exact"/>
              <w:rPr>
                <w:rFonts w:ascii="Arial" w:hAnsi="Arial" w:cs="Arial"/>
                <w:sz w:val="21"/>
                <w:szCs w:val="21"/>
              </w:rPr>
            </w:pPr>
            <w:r w:rsidRPr="00B36691">
              <w:rPr>
                <w:rFonts w:ascii="Arial" w:hAnsi="Arial" w:cs="Arial"/>
                <w:sz w:val="21"/>
                <w:szCs w:val="21"/>
              </w:rPr>
              <w:t>ΣΥΝΟΛΟ</w:t>
            </w:r>
          </w:p>
        </w:tc>
      </w:tr>
      <w:tr w:rsidR="00B24E5D" w:rsidRPr="00B36691" w:rsidTr="0030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2860"/>
        </w:trPr>
        <w:tc>
          <w:tcPr>
            <w:tcW w:w="10638" w:type="dxa"/>
            <w:gridSpan w:val="3"/>
            <w:tcBorders>
              <w:left w:val="nil"/>
              <w:bottom w:val="nil"/>
              <w:right w:val="nil"/>
            </w:tcBorders>
          </w:tcPr>
          <w:p w:rsidR="00B24E5D" w:rsidRPr="00B36691" w:rsidRDefault="00B24E5D" w:rsidP="00C7524A">
            <w:pPr>
              <w:widowControl w:val="0"/>
              <w:tabs>
                <w:tab w:val="left" w:pos="1731"/>
                <w:tab w:val="left" w:leader="dot" w:pos="6830"/>
                <w:tab w:val="left" w:leader="dot" w:pos="7474"/>
              </w:tabs>
              <w:autoSpaceDE w:val="0"/>
              <w:autoSpaceDN w:val="0"/>
              <w:adjustRightInd w:val="0"/>
              <w:spacing w:line="360" w:lineRule="auto"/>
              <w:jc w:val="both"/>
              <w:rPr>
                <w:rFonts w:ascii="Arial" w:hAnsi="Arial" w:cs="Arial"/>
                <w:sz w:val="21"/>
                <w:szCs w:val="21"/>
              </w:rPr>
            </w:pPr>
          </w:p>
          <w:p w:rsidR="00B24E5D" w:rsidRPr="00B36691" w:rsidRDefault="00B24E5D" w:rsidP="00C7524A">
            <w:pPr>
              <w:widowControl w:val="0"/>
              <w:tabs>
                <w:tab w:val="left" w:pos="1731"/>
                <w:tab w:val="left" w:leader="dot" w:pos="6830"/>
                <w:tab w:val="left" w:leader="dot" w:pos="7474"/>
              </w:tabs>
              <w:autoSpaceDE w:val="0"/>
              <w:autoSpaceDN w:val="0"/>
              <w:adjustRightInd w:val="0"/>
              <w:spacing w:line="360" w:lineRule="auto"/>
              <w:jc w:val="center"/>
              <w:rPr>
                <w:rFonts w:ascii="Arial" w:hAnsi="Arial" w:cs="Arial"/>
                <w:sz w:val="21"/>
                <w:szCs w:val="21"/>
              </w:rPr>
            </w:pPr>
            <w:r w:rsidRPr="00B36691">
              <w:rPr>
                <w:rFonts w:ascii="Arial" w:hAnsi="Arial" w:cs="Arial"/>
                <w:sz w:val="21"/>
                <w:szCs w:val="21"/>
              </w:rPr>
              <w:t>θεωρήθηκε</w:t>
            </w:r>
            <w:r w:rsidRPr="00B36691">
              <w:rPr>
                <w:rFonts w:ascii="Arial" w:hAnsi="Arial" w:cs="Arial"/>
                <w:sz w:val="21"/>
                <w:szCs w:val="21"/>
              </w:rPr>
              <w:tab/>
              <w:t>………………………./…………………/201…</w:t>
            </w:r>
          </w:p>
          <w:p w:rsidR="00B24E5D" w:rsidRPr="00B36691" w:rsidRDefault="00B24E5D" w:rsidP="00C7524A">
            <w:pPr>
              <w:widowControl w:val="0"/>
              <w:autoSpaceDE w:val="0"/>
              <w:autoSpaceDN w:val="0"/>
              <w:adjustRightInd w:val="0"/>
              <w:spacing w:line="360" w:lineRule="auto"/>
              <w:jc w:val="center"/>
              <w:rPr>
                <w:rFonts w:ascii="Arial" w:hAnsi="Arial" w:cs="Arial"/>
                <w:sz w:val="21"/>
                <w:szCs w:val="21"/>
              </w:rPr>
            </w:pPr>
          </w:p>
          <w:p w:rsidR="00B24E5D" w:rsidRPr="00B36691" w:rsidRDefault="00B24E5D" w:rsidP="00C7524A">
            <w:pPr>
              <w:widowControl w:val="0"/>
              <w:autoSpaceDE w:val="0"/>
              <w:autoSpaceDN w:val="0"/>
              <w:adjustRightInd w:val="0"/>
              <w:spacing w:line="360" w:lineRule="auto"/>
              <w:jc w:val="center"/>
              <w:rPr>
                <w:rFonts w:ascii="Arial" w:hAnsi="Arial" w:cs="Arial"/>
                <w:i/>
                <w:iCs/>
                <w:sz w:val="21"/>
                <w:szCs w:val="21"/>
              </w:rPr>
            </w:pPr>
            <w:r w:rsidRPr="00B36691">
              <w:rPr>
                <w:rFonts w:ascii="Arial" w:hAnsi="Arial" w:cs="Arial"/>
                <w:sz w:val="21"/>
                <w:szCs w:val="21"/>
              </w:rPr>
              <w:t>Ο Προϊστάμενος</w:t>
            </w:r>
            <w:r w:rsidRPr="00B36691">
              <w:rPr>
                <w:rFonts w:ascii="Arial" w:hAnsi="Arial" w:cs="Arial"/>
                <w:sz w:val="21"/>
                <w:szCs w:val="21"/>
              </w:rPr>
              <w:tab/>
              <w:t xml:space="preserve">                           Ο </w:t>
            </w:r>
            <w:proofErr w:type="spellStart"/>
            <w:r w:rsidRPr="00B36691">
              <w:rPr>
                <w:rFonts w:ascii="Arial" w:hAnsi="Arial" w:cs="Arial"/>
                <w:sz w:val="21"/>
                <w:szCs w:val="21"/>
              </w:rPr>
              <w:t>Συντάξας</w:t>
            </w:r>
            <w:proofErr w:type="spellEnd"/>
          </w:p>
          <w:p w:rsidR="00B24E5D" w:rsidRPr="00B36691" w:rsidRDefault="00B24E5D" w:rsidP="00C7524A">
            <w:pPr>
              <w:widowControl w:val="0"/>
              <w:autoSpaceDE w:val="0"/>
              <w:autoSpaceDN w:val="0"/>
              <w:adjustRightInd w:val="0"/>
              <w:spacing w:line="360" w:lineRule="auto"/>
              <w:jc w:val="both"/>
              <w:rPr>
                <w:rFonts w:ascii="Arial" w:hAnsi="Arial" w:cs="Arial"/>
                <w:i/>
                <w:iCs/>
                <w:sz w:val="21"/>
                <w:szCs w:val="21"/>
              </w:rPr>
            </w:pPr>
          </w:p>
          <w:p w:rsidR="00B24E5D" w:rsidRPr="00B36691" w:rsidRDefault="00B24E5D" w:rsidP="00C7524A">
            <w:pPr>
              <w:widowControl w:val="0"/>
              <w:autoSpaceDE w:val="0"/>
              <w:autoSpaceDN w:val="0"/>
              <w:adjustRightInd w:val="0"/>
              <w:spacing w:line="360" w:lineRule="auto"/>
              <w:jc w:val="both"/>
              <w:rPr>
                <w:rFonts w:ascii="Arial" w:hAnsi="Arial" w:cs="Arial"/>
                <w:sz w:val="21"/>
                <w:szCs w:val="21"/>
              </w:rPr>
            </w:pPr>
          </w:p>
        </w:tc>
      </w:tr>
    </w:tbl>
    <w:p w:rsidR="00B24E5D" w:rsidRPr="00B36691" w:rsidRDefault="00985846" w:rsidP="00C7524A">
      <w:pPr>
        <w:pStyle w:val="a7"/>
        <w:rPr>
          <w:sz w:val="21"/>
          <w:szCs w:val="21"/>
        </w:rPr>
      </w:pPr>
      <w:r w:rsidRPr="00B36691">
        <w:rPr>
          <w:sz w:val="21"/>
          <w:szCs w:val="21"/>
        </w:rPr>
        <w:br w:type="page"/>
      </w:r>
    </w:p>
    <w:p w:rsidR="00985846" w:rsidRPr="00B36691" w:rsidRDefault="00985846" w:rsidP="00C7524A">
      <w:pPr>
        <w:pStyle w:val="a7"/>
        <w:rPr>
          <w:sz w:val="21"/>
          <w:szCs w:val="21"/>
        </w:rPr>
      </w:pPr>
      <w:r w:rsidRPr="00B36691">
        <w:rPr>
          <w:sz w:val="21"/>
          <w:szCs w:val="21"/>
        </w:rPr>
        <w:lastRenderedPageBreak/>
        <w:t>ΥΠΟΔΕΙΓΜΑ 10</w:t>
      </w:r>
    </w:p>
    <w:p w:rsidR="00985846" w:rsidRPr="00B36691" w:rsidRDefault="00985846" w:rsidP="00C7524A">
      <w:pPr>
        <w:jc w:val="center"/>
        <w:rPr>
          <w:rFonts w:ascii="Arial" w:hAnsi="Arial" w:cs="Arial"/>
          <w:b/>
          <w:bCs/>
          <w:sz w:val="21"/>
          <w:szCs w:val="21"/>
        </w:rPr>
      </w:pPr>
    </w:p>
    <w:p w:rsidR="00985846" w:rsidRPr="00B36691" w:rsidRDefault="00985846" w:rsidP="00C7524A">
      <w:pPr>
        <w:jc w:val="center"/>
        <w:rPr>
          <w:rFonts w:ascii="Arial" w:hAnsi="Arial" w:cs="Arial"/>
          <w:b/>
          <w:bCs/>
          <w:sz w:val="21"/>
          <w:szCs w:val="21"/>
        </w:rPr>
      </w:pPr>
      <w:r w:rsidRPr="00B36691">
        <w:rPr>
          <w:rFonts w:ascii="Arial" w:hAnsi="Arial" w:cs="Arial"/>
          <w:b/>
          <w:bCs/>
          <w:sz w:val="21"/>
          <w:szCs w:val="21"/>
        </w:rPr>
        <w:t>ΥΠΟΔΕΙΓΜΑ ΔΗΛΩΣΗΣ</w:t>
      </w:r>
    </w:p>
    <w:p w:rsidR="00985846" w:rsidRPr="00B36691" w:rsidRDefault="00985846" w:rsidP="00C7524A">
      <w:pPr>
        <w:jc w:val="center"/>
        <w:rPr>
          <w:rFonts w:ascii="Arial" w:hAnsi="Arial" w:cs="Arial"/>
          <w:b/>
          <w:bCs/>
          <w:sz w:val="21"/>
          <w:szCs w:val="21"/>
        </w:rPr>
      </w:pPr>
      <w:r w:rsidRPr="00B36691">
        <w:rPr>
          <w:rFonts w:ascii="Arial" w:hAnsi="Arial" w:cs="Arial"/>
          <w:b/>
          <w:bCs/>
          <w:sz w:val="21"/>
          <w:szCs w:val="21"/>
        </w:rPr>
        <w:t>ΣΤΟΙΧΕΙΑ ΣΧΕΤΙΚΑ ΜΕ ΤΗΝ ΚΑΤΗΓΟΡΙΑ ΜΜΕ</w:t>
      </w:r>
    </w:p>
    <w:p w:rsidR="00985846" w:rsidRPr="00B36691" w:rsidRDefault="00985846" w:rsidP="00C7524A">
      <w:pPr>
        <w:pStyle w:val="a7"/>
        <w:rPr>
          <w:sz w:val="21"/>
          <w:szCs w:val="21"/>
        </w:rPr>
      </w:pPr>
      <w:r w:rsidRPr="00B36691">
        <w:rPr>
          <w:sz w:val="21"/>
          <w:szCs w:val="21"/>
        </w:rPr>
        <w:t>Σύμφωνα με τη σύσταση της Επιτροπής 2003/361/ΕΚ</w:t>
      </w:r>
    </w:p>
    <w:p w:rsidR="00985846" w:rsidRPr="00B36691" w:rsidRDefault="00985846" w:rsidP="00C7524A">
      <w:pPr>
        <w:rPr>
          <w:rFonts w:ascii="Arial" w:hAnsi="Arial" w:cs="Arial"/>
          <w:sz w:val="21"/>
          <w:szCs w:val="21"/>
        </w:rPr>
      </w:pPr>
    </w:p>
    <w:p w:rsidR="00985846" w:rsidRPr="00B36691" w:rsidRDefault="00985846" w:rsidP="00C7524A">
      <w:pPr>
        <w:pStyle w:val="9"/>
        <w:rPr>
          <w:sz w:val="21"/>
          <w:szCs w:val="21"/>
        </w:rPr>
      </w:pPr>
      <w:r w:rsidRPr="00B36691">
        <w:rPr>
          <w:sz w:val="21"/>
          <w:szCs w:val="21"/>
        </w:rPr>
        <w:t>Ακριβή στοιχεία της επιχείρησης</w:t>
      </w:r>
    </w:p>
    <w:p w:rsidR="00985846" w:rsidRPr="00B36691" w:rsidRDefault="00985846" w:rsidP="00C7524A">
      <w:pPr>
        <w:rPr>
          <w:rFonts w:ascii="Arial" w:hAnsi="Arial" w:cs="Arial"/>
          <w:sz w:val="21"/>
          <w:szCs w:val="21"/>
        </w:rPr>
      </w:pPr>
    </w:p>
    <w:p w:rsidR="00985846" w:rsidRPr="00B36691" w:rsidRDefault="00985846" w:rsidP="00C7524A">
      <w:pPr>
        <w:rPr>
          <w:rFonts w:ascii="Arial" w:hAnsi="Arial" w:cs="Arial"/>
          <w:sz w:val="21"/>
          <w:szCs w:val="21"/>
        </w:rPr>
      </w:pPr>
      <w:r w:rsidRPr="00B36691">
        <w:rPr>
          <w:rFonts w:ascii="Arial" w:hAnsi="Arial" w:cs="Arial"/>
          <w:sz w:val="21"/>
          <w:szCs w:val="21"/>
        </w:rPr>
        <w:t>Επωνυμία ή εταιρική επωνυμία : …………………………………</w:t>
      </w:r>
    </w:p>
    <w:p w:rsidR="00985846" w:rsidRPr="00B36691" w:rsidRDefault="00985846" w:rsidP="00C7524A">
      <w:pPr>
        <w:rPr>
          <w:rFonts w:ascii="Arial" w:hAnsi="Arial" w:cs="Arial"/>
          <w:sz w:val="21"/>
          <w:szCs w:val="21"/>
        </w:rPr>
      </w:pPr>
      <w:r w:rsidRPr="00B36691">
        <w:rPr>
          <w:rFonts w:ascii="Arial" w:hAnsi="Arial" w:cs="Arial"/>
          <w:sz w:val="21"/>
          <w:szCs w:val="21"/>
        </w:rPr>
        <w:t>Διεύθυνση της έδρας της εταιρείας : …………………………………..</w:t>
      </w:r>
    </w:p>
    <w:p w:rsidR="00985846" w:rsidRPr="00B36691" w:rsidRDefault="00985846" w:rsidP="00C7524A">
      <w:pPr>
        <w:rPr>
          <w:rFonts w:ascii="Arial" w:hAnsi="Arial" w:cs="Arial"/>
          <w:sz w:val="21"/>
          <w:szCs w:val="21"/>
        </w:rPr>
      </w:pPr>
      <w:r w:rsidRPr="00B36691">
        <w:rPr>
          <w:rFonts w:ascii="Arial" w:hAnsi="Arial" w:cs="Arial"/>
          <w:sz w:val="21"/>
          <w:szCs w:val="21"/>
        </w:rPr>
        <w:t>Α.Φ.Μ. : …………………………………………………………….</w:t>
      </w:r>
    </w:p>
    <w:p w:rsidR="00985846" w:rsidRPr="00B36691" w:rsidRDefault="00985846" w:rsidP="00C7524A">
      <w:pPr>
        <w:rPr>
          <w:rFonts w:ascii="Arial" w:hAnsi="Arial" w:cs="Arial"/>
          <w:sz w:val="21"/>
          <w:szCs w:val="21"/>
        </w:rPr>
      </w:pPr>
      <w:r w:rsidRPr="00B36691">
        <w:rPr>
          <w:rFonts w:ascii="Arial" w:hAnsi="Arial" w:cs="Arial"/>
          <w:sz w:val="21"/>
          <w:szCs w:val="21"/>
        </w:rPr>
        <w:t>ΑΡΜΑΕ : …………………………………………………………….</w:t>
      </w:r>
    </w:p>
    <w:p w:rsidR="00985846" w:rsidRPr="00B36691" w:rsidRDefault="00985846" w:rsidP="00C7524A">
      <w:pPr>
        <w:rPr>
          <w:rFonts w:ascii="Arial" w:hAnsi="Arial" w:cs="Arial"/>
          <w:sz w:val="21"/>
          <w:szCs w:val="21"/>
        </w:rPr>
      </w:pPr>
      <w:r w:rsidRPr="00B36691">
        <w:rPr>
          <w:rFonts w:ascii="Arial" w:hAnsi="Arial" w:cs="Arial"/>
          <w:sz w:val="21"/>
          <w:szCs w:val="21"/>
        </w:rPr>
        <w:t>Δ.Ο.Υ. : ……………………………………………………………..</w:t>
      </w:r>
    </w:p>
    <w:p w:rsidR="00985846" w:rsidRPr="00B36691" w:rsidRDefault="00985846" w:rsidP="00C7524A">
      <w:pPr>
        <w:rPr>
          <w:rFonts w:ascii="Arial" w:hAnsi="Arial" w:cs="Arial"/>
          <w:sz w:val="21"/>
          <w:szCs w:val="21"/>
        </w:rPr>
      </w:pPr>
      <w:r w:rsidRPr="00B36691">
        <w:rPr>
          <w:rFonts w:ascii="Arial" w:hAnsi="Arial" w:cs="Arial"/>
          <w:sz w:val="21"/>
          <w:szCs w:val="21"/>
        </w:rPr>
        <w:t>Ονοματεπώνυμο και τίτλος του ή των κύριων Διευθυντικών στελεχών.</w:t>
      </w:r>
    </w:p>
    <w:p w:rsidR="00985846" w:rsidRPr="00B36691" w:rsidRDefault="00985846" w:rsidP="00C7524A">
      <w:pPr>
        <w:rPr>
          <w:rFonts w:ascii="Arial" w:hAnsi="Arial" w:cs="Arial"/>
          <w:sz w:val="21"/>
          <w:szCs w:val="21"/>
        </w:rPr>
      </w:pPr>
      <w:r w:rsidRPr="00B36691">
        <w:rPr>
          <w:rFonts w:ascii="Arial" w:hAnsi="Arial" w:cs="Arial"/>
          <w:sz w:val="21"/>
          <w:szCs w:val="21"/>
        </w:rPr>
        <w:t>(Πρόεδρος, Γενικός Διευθυντής ή αντίστοιχη θέση) : …………………..</w:t>
      </w:r>
    </w:p>
    <w:p w:rsidR="00985846" w:rsidRPr="00B36691" w:rsidRDefault="00985846" w:rsidP="00C7524A">
      <w:pPr>
        <w:rPr>
          <w:rFonts w:ascii="Arial" w:hAnsi="Arial" w:cs="Arial"/>
          <w:sz w:val="21"/>
          <w:szCs w:val="21"/>
        </w:rPr>
      </w:pPr>
    </w:p>
    <w:p w:rsidR="00985846" w:rsidRPr="00B36691" w:rsidRDefault="00985846" w:rsidP="00C7524A">
      <w:pPr>
        <w:rPr>
          <w:rFonts w:ascii="Arial" w:hAnsi="Arial" w:cs="Arial"/>
          <w:b/>
          <w:bCs/>
          <w:sz w:val="21"/>
          <w:szCs w:val="21"/>
          <w:u w:val="single"/>
        </w:rPr>
      </w:pPr>
      <w:r w:rsidRPr="00B36691">
        <w:rPr>
          <w:rFonts w:ascii="Arial" w:hAnsi="Arial" w:cs="Arial"/>
          <w:b/>
          <w:bCs/>
          <w:sz w:val="21"/>
          <w:szCs w:val="21"/>
          <w:u w:val="single"/>
        </w:rPr>
        <w:t xml:space="preserve">Τύπος της επιχείρησης : </w:t>
      </w:r>
    </w:p>
    <w:p w:rsidR="00985846" w:rsidRPr="00B36691" w:rsidRDefault="00985846" w:rsidP="00C7524A">
      <w:pPr>
        <w:rPr>
          <w:rFonts w:ascii="Arial" w:hAnsi="Arial" w:cs="Arial"/>
          <w:sz w:val="21"/>
          <w:szCs w:val="21"/>
        </w:rPr>
      </w:pPr>
      <w:r w:rsidRPr="00B36691">
        <w:rPr>
          <w:rFonts w:ascii="Arial" w:hAnsi="Arial" w:cs="Arial"/>
          <w:bCs/>
          <w:sz w:val="21"/>
          <w:szCs w:val="21"/>
        </w:rPr>
        <w:t>□</w:t>
      </w:r>
      <w:r w:rsidRPr="00B36691">
        <w:rPr>
          <w:rFonts w:ascii="Arial" w:hAnsi="Arial" w:cs="Arial"/>
          <w:sz w:val="21"/>
          <w:szCs w:val="21"/>
        </w:rPr>
        <w:t xml:space="preserve">  Ανεξάρτητη επιχείρηση</w:t>
      </w:r>
    </w:p>
    <w:p w:rsidR="00985846" w:rsidRPr="00B36691" w:rsidRDefault="00985846" w:rsidP="00C7524A">
      <w:pPr>
        <w:rPr>
          <w:rFonts w:ascii="Arial" w:hAnsi="Arial" w:cs="Arial"/>
          <w:sz w:val="21"/>
          <w:szCs w:val="21"/>
        </w:rPr>
      </w:pPr>
      <w:r w:rsidRPr="00B36691">
        <w:rPr>
          <w:rFonts w:ascii="Arial" w:hAnsi="Arial" w:cs="Arial"/>
          <w:bCs/>
          <w:sz w:val="21"/>
          <w:szCs w:val="21"/>
        </w:rPr>
        <w:t>□</w:t>
      </w:r>
      <w:r w:rsidRPr="00B36691">
        <w:rPr>
          <w:rFonts w:ascii="Arial" w:hAnsi="Arial" w:cs="Arial"/>
          <w:sz w:val="21"/>
          <w:szCs w:val="21"/>
        </w:rPr>
        <w:t xml:space="preserve"> Συνεργαζόμενη επιχείρηση</w:t>
      </w:r>
    </w:p>
    <w:p w:rsidR="00985846" w:rsidRPr="00B36691" w:rsidRDefault="00985846" w:rsidP="00C7524A">
      <w:pPr>
        <w:rPr>
          <w:rFonts w:ascii="Arial" w:hAnsi="Arial" w:cs="Arial"/>
          <w:sz w:val="21"/>
          <w:szCs w:val="21"/>
        </w:rPr>
      </w:pPr>
      <w:r w:rsidRPr="00B36691">
        <w:rPr>
          <w:rFonts w:ascii="Arial" w:hAnsi="Arial" w:cs="Arial"/>
          <w:bCs/>
          <w:sz w:val="21"/>
          <w:szCs w:val="21"/>
        </w:rPr>
        <w:t>□</w:t>
      </w:r>
      <w:r w:rsidRPr="00B36691">
        <w:rPr>
          <w:rFonts w:ascii="Arial" w:hAnsi="Arial" w:cs="Arial"/>
          <w:sz w:val="21"/>
          <w:szCs w:val="21"/>
        </w:rPr>
        <w:t xml:space="preserve"> Συνδεδεμένη επιχείρηση</w:t>
      </w:r>
    </w:p>
    <w:p w:rsidR="00985846" w:rsidRPr="00B36691" w:rsidRDefault="00985846" w:rsidP="00C7524A">
      <w:pPr>
        <w:rPr>
          <w:rFonts w:ascii="Arial" w:hAnsi="Arial" w:cs="Arial"/>
          <w:sz w:val="21"/>
          <w:szCs w:val="21"/>
        </w:rPr>
      </w:pPr>
    </w:p>
    <w:p w:rsidR="00985846" w:rsidRPr="00B36691" w:rsidRDefault="00985846" w:rsidP="00C7524A">
      <w:pPr>
        <w:rPr>
          <w:rFonts w:ascii="Arial" w:hAnsi="Arial" w:cs="Arial"/>
          <w:b/>
          <w:bCs/>
          <w:sz w:val="21"/>
          <w:szCs w:val="21"/>
          <w:u w:val="single"/>
        </w:rPr>
      </w:pPr>
      <w:r w:rsidRPr="00B36691">
        <w:rPr>
          <w:rFonts w:ascii="Arial" w:hAnsi="Arial" w:cs="Arial"/>
          <w:b/>
          <w:bCs/>
          <w:sz w:val="21"/>
          <w:szCs w:val="21"/>
          <w:u w:val="single"/>
        </w:rPr>
        <w:t xml:space="preserve">Στοιχεία για τον προσδιορισμό της κατηγορίας επιχείρησης : </w:t>
      </w:r>
    </w:p>
    <w:p w:rsidR="00985846" w:rsidRPr="00B36691" w:rsidRDefault="00985846" w:rsidP="00C7524A">
      <w:pPr>
        <w:rPr>
          <w:rFonts w:ascii="Arial" w:hAnsi="Arial" w:cs="Arial"/>
          <w:b/>
          <w:bCs/>
          <w:sz w:val="21"/>
          <w:szCs w:val="21"/>
          <w:u w:val="single"/>
        </w:rPr>
      </w:pPr>
    </w:p>
    <w:p w:rsidR="00985846" w:rsidRPr="00B36691" w:rsidRDefault="00985846" w:rsidP="00C7524A">
      <w:pPr>
        <w:rPr>
          <w:rFonts w:ascii="Arial" w:hAnsi="Arial" w:cs="Arial"/>
          <w:sz w:val="21"/>
          <w:szCs w:val="21"/>
        </w:rPr>
      </w:pPr>
      <w:r w:rsidRPr="00B36691">
        <w:rPr>
          <w:rFonts w:ascii="Arial" w:hAnsi="Arial" w:cs="Arial"/>
          <w:sz w:val="21"/>
          <w:szCs w:val="21"/>
        </w:rPr>
        <w:t>Τα στοιχεία υπολογίζονται σύμφωνα με το άρθρο 6 του παραρτήματος της σύστασης της Επιτροπής 2003/361/ΕΚ σχετικά με τον ορισμό των ΜΜΕ.</w:t>
      </w:r>
    </w:p>
    <w:p w:rsidR="00985846" w:rsidRPr="00B36691" w:rsidRDefault="00985846" w:rsidP="00C7524A">
      <w:pPr>
        <w:rPr>
          <w:rFonts w:ascii="Arial" w:hAnsi="Arial" w:cs="Arial"/>
          <w:sz w:val="21"/>
          <w:szCs w:val="21"/>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tblPr>
      <w:tblGrid>
        <w:gridCol w:w="3348"/>
        <w:gridCol w:w="2333"/>
        <w:gridCol w:w="2841"/>
      </w:tblGrid>
      <w:tr w:rsidR="00985846" w:rsidRPr="00B36691" w:rsidTr="0075200D">
        <w:trPr>
          <w:cantSplit/>
        </w:trPr>
        <w:tc>
          <w:tcPr>
            <w:tcW w:w="8522" w:type="dxa"/>
            <w:gridSpan w:val="3"/>
            <w:tcBorders>
              <w:top w:val="double" w:sz="6" w:space="0" w:color="000000"/>
            </w:tcBorders>
          </w:tcPr>
          <w:p w:rsidR="00985846" w:rsidRPr="00B36691" w:rsidRDefault="00985846" w:rsidP="00C7524A">
            <w:pPr>
              <w:rPr>
                <w:rFonts w:ascii="Arial" w:hAnsi="Arial" w:cs="Arial"/>
                <w:sz w:val="21"/>
                <w:szCs w:val="21"/>
              </w:rPr>
            </w:pPr>
            <w:r w:rsidRPr="00B36691">
              <w:rPr>
                <w:rFonts w:ascii="Arial" w:hAnsi="Arial" w:cs="Arial"/>
                <w:sz w:val="21"/>
                <w:szCs w:val="21"/>
              </w:rPr>
              <w:t>Περίοδος αναφοράς</w:t>
            </w:r>
          </w:p>
        </w:tc>
      </w:tr>
      <w:tr w:rsidR="00985846" w:rsidRPr="00B36691" w:rsidTr="0075200D">
        <w:tc>
          <w:tcPr>
            <w:tcW w:w="3348" w:type="dxa"/>
            <w:vAlign w:val="center"/>
          </w:tcPr>
          <w:p w:rsidR="00985846" w:rsidRPr="00B36691" w:rsidRDefault="00985846" w:rsidP="00C7524A">
            <w:pPr>
              <w:jc w:val="center"/>
              <w:rPr>
                <w:rFonts w:ascii="Arial" w:hAnsi="Arial" w:cs="Arial"/>
                <w:sz w:val="21"/>
                <w:szCs w:val="21"/>
              </w:rPr>
            </w:pPr>
            <w:r w:rsidRPr="00B36691">
              <w:rPr>
                <w:rFonts w:ascii="Arial" w:hAnsi="Arial" w:cs="Arial"/>
                <w:sz w:val="21"/>
                <w:szCs w:val="21"/>
              </w:rPr>
              <w:t>Αριθμός εργαζομένων (ΕΜΕ)</w:t>
            </w:r>
          </w:p>
        </w:tc>
        <w:tc>
          <w:tcPr>
            <w:tcW w:w="2333" w:type="dxa"/>
            <w:vAlign w:val="center"/>
          </w:tcPr>
          <w:p w:rsidR="00985846" w:rsidRPr="00B36691" w:rsidRDefault="00985846" w:rsidP="00C7524A">
            <w:pPr>
              <w:jc w:val="center"/>
              <w:rPr>
                <w:rFonts w:ascii="Arial" w:hAnsi="Arial" w:cs="Arial"/>
                <w:sz w:val="21"/>
                <w:szCs w:val="21"/>
              </w:rPr>
            </w:pPr>
            <w:r w:rsidRPr="00B36691">
              <w:rPr>
                <w:rFonts w:ascii="Arial" w:hAnsi="Arial" w:cs="Arial"/>
                <w:sz w:val="21"/>
                <w:szCs w:val="21"/>
              </w:rPr>
              <w:t>Κύκλος εργασιών</w:t>
            </w:r>
          </w:p>
          <w:p w:rsidR="00985846" w:rsidRPr="00B36691" w:rsidRDefault="00985846" w:rsidP="00C7524A">
            <w:pPr>
              <w:jc w:val="center"/>
              <w:rPr>
                <w:rFonts w:ascii="Arial" w:hAnsi="Arial" w:cs="Arial"/>
                <w:sz w:val="21"/>
                <w:szCs w:val="21"/>
              </w:rPr>
            </w:pPr>
          </w:p>
        </w:tc>
        <w:tc>
          <w:tcPr>
            <w:tcW w:w="2841" w:type="dxa"/>
            <w:vAlign w:val="center"/>
          </w:tcPr>
          <w:p w:rsidR="00985846" w:rsidRPr="00B36691" w:rsidRDefault="00985846" w:rsidP="00C7524A">
            <w:pPr>
              <w:jc w:val="center"/>
              <w:rPr>
                <w:rFonts w:ascii="Arial" w:hAnsi="Arial" w:cs="Arial"/>
                <w:sz w:val="21"/>
                <w:szCs w:val="21"/>
              </w:rPr>
            </w:pPr>
            <w:r w:rsidRPr="00B36691">
              <w:rPr>
                <w:rFonts w:ascii="Arial" w:hAnsi="Arial" w:cs="Arial"/>
                <w:sz w:val="21"/>
                <w:szCs w:val="21"/>
              </w:rPr>
              <w:t>Σύνολο ισολογισμού</w:t>
            </w:r>
          </w:p>
          <w:p w:rsidR="00985846" w:rsidRPr="00B36691" w:rsidRDefault="00985846" w:rsidP="00C7524A">
            <w:pPr>
              <w:jc w:val="center"/>
              <w:rPr>
                <w:rFonts w:ascii="Arial" w:hAnsi="Arial" w:cs="Arial"/>
                <w:sz w:val="21"/>
                <w:szCs w:val="21"/>
              </w:rPr>
            </w:pPr>
          </w:p>
        </w:tc>
      </w:tr>
      <w:tr w:rsidR="00985846" w:rsidRPr="00B36691" w:rsidTr="0075200D">
        <w:tc>
          <w:tcPr>
            <w:tcW w:w="3348" w:type="dxa"/>
            <w:tcBorders>
              <w:bottom w:val="double" w:sz="6" w:space="0" w:color="000000"/>
            </w:tcBorders>
          </w:tcPr>
          <w:p w:rsidR="00985846" w:rsidRPr="00B36691" w:rsidRDefault="00985846" w:rsidP="00C7524A">
            <w:pPr>
              <w:rPr>
                <w:rFonts w:ascii="Arial" w:hAnsi="Arial" w:cs="Arial"/>
                <w:sz w:val="21"/>
                <w:szCs w:val="21"/>
              </w:rPr>
            </w:pPr>
          </w:p>
        </w:tc>
        <w:tc>
          <w:tcPr>
            <w:tcW w:w="2333" w:type="dxa"/>
            <w:tcBorders>
              <w:bottom w:val="double" w:sz="6" w:space="0" w:color="000000"/>
            </w:tcBorders>
          </w:tcPr>
          <w:p w:rsidR="00985846" w:rsidRPr="00B36691" w:rsidRDefault="00985846" w:rsidP="00C7524A">
            <w:pPr>
              <w:rPr>
                <w:rFonts w:ascii="Arial" w:hAnsi="Arial" w:cs="Arial"/>
                <w:sz w:val="21"/>
                <w:szCs w:val="21"/>
              </w:rPr>
            </w:pPr>
          </w:p>
        </w:tc>
        <w:tc>
          <w:tcPr>
            <w:tcW w:w="2841" w:type="dxa"/>
            <w:tcBorders>
              <w:bottom w:val="double" w:sz="6" w:space="0" w:color="000000"/>
            </w:tcBorders>
          </w:tcPr>
          <w:p w:rsidR="00985846" w:rsidRPr="00B36691" w:rsidRDefault="00985846" w:rsidP="00C7524A">
            <w:pPr>
              <w:rPr>
                <w:rFonts w:ascii="Arial" w:hAnsi="Arial" w:cs="Arial"/>
                <w:sz w:val="21"/>
                <w:szCs w:val="21"/>
              </w:rPr>
            </w:pPr>
          </w:p>
        </w:tc>
      </w:tr>
    </w:tbl>
    <w:p w:rsidR="00985846" w:rsidRPr="00B36691" w:rsidRDefault="00985846" w:rsidP="00C7524A">
      <w:pPr>
        <w:rPr>
          <w:rFonts w:ascii="Arial" w:hAnsi="Arial" w:cs="Arial"/>
          <w:sz w:val="21"/>
          <w:szCs w:val="21"/>
        </w:rPr>
      </w:pPr>
      <w:r w:rsidRPr="00B36691">
        <w:rPr>
          <w:rFonts w:ascii="Arial" w:hAnsi="Arial" w:cs="Arial"/>
          <w:sz w:val="21"/>
          <w:szCs w:val="21"/>
        </w:rPr>
        <w:t xml:space="preserve"> </w:t>
      </w:r>
    </w:p>
    <w:p w:rsidR="00985846" w:rsidRPr="00B36691" w:rsidRDefault="00985846" w:rsidP="00C7524A">
      <w:pPr>
        <w:pStyle w:val="a3"/>
        <w:spacing w:line="240" w:lineRule="auto"/>
        <w:rPr>
          <w:sz w:val="21"/>
          <w:szCs w:val="21"/>
        </w:rPr>
      </w:pPr>
      <w:r w:rsidRPr="00B36691">
        <w:rPr>
          <w:sz w:val="21"/>
          <w:szCs w:val="21"/>
        </w:rPr>
        <w:t xml:space="preserve">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985846" w:rsidRPr="00B36691" w:rsidRDefault="00985846" w:rsidP="00C7524A">
      <w:pPr>
        <w:jc w:val="both"/>
        <w:rPr>
          <w:rFonts w:ascii="Arial" w:hAnsi="Arial" w:cs="Arial"/>
          <w:sz w:val="21"/>
          <w:szCs w:val="21"/>
        </w:rPr>
      </w:pPr>
    </w:p>
    <w:p w:rsidR="00985846" w:rsidRPr="00B36691" w:rsidRDefault="00985846" w:rsidP="00C7524A">
      <w:pPr>
        <w:jc w:val="both"/>
        <w:rPr>
          <w:rFonts w:ascii="Arial" w:hAnsi="Arial" w:cs="Arial"/>
          <w:sz w:val="21"/>
          <w:szCs w:val="21"/>
        </w:rPr>
      </w:pPr>
      <w:r w:rsidRPr="00B36691">
        <w:rPr>
          <w:rFonts w:ascii="Arial" w:hAnsi="Arial" w:cs="Arial"/>
          <w:sz w:val="21"/>
          <w:szCs w:val="21"/>
        </w:rPr>
        <w:t>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 ;</w:t>
      </w:r>
    </w:p>
    <w:p w:rsidR="00985846" w:rsidRPr="00B36691" w:rsidRDefault="00985846" w:rsidP="00C7524A">
      <w:pPr>
        <w:jc w:val="both"/>
        <w:rPr>
          <w:rFonts w:ascii="Arial" w:hAnsi="Arial" w:cs="Arial"/>
          <w:sz w:val="21"/>
          <w:szCs w:val="21"/>
        </w:rPr>
      </w:pPr>
    </w:p>
    <w:p w:rsidR="00985846" w:rsidRPr="00B36691" w:rsidRDefault="00985846" w:rsidP="00C7524A">
      <w:pPr>
        <w:jc w:val="both"/>
        <w:rPr>
          <w:rFonts w:ascii="Arial" w:hAnsi="Arial" w:cs="Arial"/>
          <w:b/>
          <w:bCs/>
          <w:sz w:val="21"/>
          <w:szCs w:val="21"/>
        </w:rPr>
      </w:pPr>
      <w:r w:rsidRPr="00B36691">
        <w:rPr>
          <w:rFonts w:ascii="Arial" w:hAnsi="Arial" w:cs="Arial"/>
          <w:bCs/>
          <w:sz w:val="21"/>
          <w:szCs w:val="21"/>
        </w:rPr>
        <w:t>□</w:t>
      </w:r>
      <w:r w:rsidRPr="00B36691">
        <w:rPr>
          <w:rFonts w:ascii="Arial" w:hAnsi="Arial" w:cs="Arial"/>
          <w:b/>
          <w:bCs/>
          <w:sz w:val="21"/>
          <w:szCs w:val="21"/>
        </w:rPr>
        <w:t xml:space="preserve">  ΟΧΙ                     </w:t>
      </w:r>
      <w:r w:rsidRPr="00B36691">
        <w:rPr>
          <w:rFonts w:ascii="Arial" w:hAnsi="Arial" w:cs="Arial"/>
          <w:bCs/>
          <w:sz w:val="21"/>
          <w:szCs w:val="21"/>
        </w:rPr>
        <w:t>□</w:t>
      </w:r>
      <w:r w:rsidRPr="00B36691">
        <w:rPr>
          <w:rFonts w:ascii="Arial" w:hAnsi="Arial" w:cs="Arial"/>
          <w:b/>
          <w:bCs/>
          <w:sz w:val="21"/>
          <w:szCs w:val="21"/>
        </w:rPr>
        <w:t xml:space="preserve">  ΝΑΙ </w:t>
      </w:r>
    </w:p>
    <w:p w:rsidR="00985846" w:rsidRPr="00B36691" w:rsidRDefault="00985846" w:rsidP="00C7524A">
      <w:pPr>
        <w:jc w:val="both"/>
        <w:rPr>
          <w:rFonts w:ascii="Arial" w:hAnsi="Arial" w:cs="Arial"/>
          <w:b/>
          <w:bCs/>
          <w:sz w:val="21"/>
          <w:szCs w:val="21"/>
        </w:rPr>
      </w:pPr>
    </w:p>
    <w:p w:rsidR="00985846" w:rsidRPr="00B36691" w:rsidRDefault="00985846" w:rsidP="00C7524A">
      <w:pPr>
        <w:jc w:val="both"/>
        <w:rPr>
          <w:rFonts w:ascii="Arial" w:hAnsi="Arial" w:cs="Arial"/>
          <w:sz w:val="21"/>
          <w:szCs w:val="21"/>
        </w:rPr>
      </w:pPr>
      <w:r w:rsidRPr="00B36691">
        <w:rPr>
          <w:rFonts w:ascii="Arial" w:hAnsi="Arial" w:cs="Arial"/>
          <w:b/>
          <w:bCs/>
          <w:sz w:val="21"/>
          <w:szCs w:val="21"/>
        </w:rPr>
        <w:t xml:space="preserve">(Στην περίπτωση ΝΑΙ να συμπληρωθεί και να επισυναφθεί δήλωση σχετικά με την προηγούμενη διαχειριστική χρήση)   </w:t>
      </w:r>
    </w:p>
    <w:p w:rsidR="00985846" w:rsidRPr="00B36691" w:rsidRDefault="00985846" w:rsidP="00C7524A">
      <w:pPr>
        <w:jc w:val="both"/>
        <w:rPr>
          <w:rFonts w:ascii="Arial" w:hAnsi="Arial" w:cs="Arial"/>
          <w:sz w:val="21"/>
          <w:szCs w:val="21"/>
        </w:rPr>
      </w:pPr>
    </w:p>
    <w:p w:rsidR="00985846" w:rsidRPr="00B36691" w:rsidRDefault="00985846" w:rsidP="00C7524A">
      <w:pPr>
        <w:jc w:val="both"/>
        <w:rPr>
          <w:rFonts w:ascii="Arial" w:hAnsi="Arial" w:cs="Arial"/>
          <w:sz w:val="21"/>
          <w:szCs w:val="21"/>
        </w:rPr>
      </w:pPr>
      <w:r w:rsidRPr="00B36691">
        <w:rPr>
          <w:rFonts w:ascii="Arial" w:hAnsi="Arial" w:cs="Arial"/>
          <w:sz w:val="21"/>
          <w:szCs w:val="21"/>
        </w:rPr>
        <w:t>Υπογραφή</w:t>
      </w:r>
    </w:p>
    <w:p w:rsidR="00985846" w:rsidRPr="00B36691" w:rsidRDefault="00985846" w:rsidP="00C7524A">
      <w:pPr>
        <w:jc w:val="both"/>
        <w:rPr>
          <w:rFonts w:ascii="Arial" w:hAnsi="Arial" w:cs="Arial"/>
          <w:sz w:val="21"/>
          <w:szCs w:val="21"/>
        </w:rPr>
      </w:pPr>
    </w:p>
    <w:p w:rsidR="00985846" w:rsidRPr="00B36691" w:rsidRDefault="00985846" w:rsidP="00C7524A">
      <w:pPr>
        <w:jc w:val="both"/>
        <w:rPr>
          <w:rFonts w:ascii="Arial" w:hAnsi="Arial" w:cs="Arial"/>
          <w:sz w:val="21"/>
          <w:szCs w:val="21"/>
        </w:rPr>
      </w:pPr>
      <w:r w:rsidRPr="00B36691">
        <w:rPr>
          <w:rFonts w:ascii="Arial" w:hAnsi="Arial" w:cs="Arial"/>
          <w:sz w:val="21"/>
          <w:szCs w:val="21"/>
        </w:rPr>
        <w:t xml:space="preserve">(Όνομα και ιδιότητα του </w:t>
      </w:r>
      <w:proofErr w:type="spellStart"/>
      <w:r w:rsidRPr="00B36691">
        <w:rPr>
          <w:rFonts w:ascii="Arial" w:hAnsi="Arial" w:cs="Arial"/>
          <w:sz w:val="21"/>
          <w:szCs w:val="21"/>
        </w:rPr>
        <w:t>προσυπογράφοντος</w:t>
      </w:r>
      <w:proofErr w:type="spellEnd"/>
      <w:r w:rsidRPr="00B36691">
        <w:rPr>
          <w:rFonts w:ascii="Arial" w:hAnsi="Arial" w:cs="Arial"/>
          <w:sz w:val="21"/>
          <w:szCs w:val="21"/>
        </w:rPr>
        <w:t>, που είναι εξουσιοδοτημένος να εκπροσωπεί την επιχείρηση :………………………………………………….</w:t>
      </w:r>
    </w:p>
    <w:p w:rsidR="00985846" w:rsidRPr="00B36691" w:rsidRDefault="00985846" w:rsidP="00C7524A">
      <w:pPr>
        <w:jc w:val="both"/>
        <w:rPr>
          <w:rFonts w:ascii="Arial" w:hAnsi="Arial" w:cs="Arial"/>
          <w:sz w:val="21"/>
          <w:szCs w:val="21"/>
        </w:rPr>
      </w:pPr>
    </w:p>
    <w:p w:rsidR="00985846" w:rsidRPr="00B36691" w:rsidRDefault="00985846" w:rsidP="00C7524A">
      <w:pPr>
        <w:jc w:val="both"/>
        <w:rPr>
          <w:rFonts w:ascii="Arial" w:hAnsi="Arial" w:cs="Arial"/>
          <w:sz w:val="21"/>
          <w:szCs w:val="21"/>
        </w:rPr>
      </w:pPr>
      <w:r w:rsidRPr="00B36691">
        <w:rPr>
          <w:rFonts w:ascii="Arial" w:hAnsi="Arial" w:cs="Arial"/>
          <w:sz w:val="21"/>
          <w:szCs w:val="21"/>
        </w:rPr>
        <w:t>Δηλώνω υπεύθυνα ότι τα στοιχεία της παρούσας δήλωσης καθώς και των ενδεχόμενων παραρτημάτων της είναι ακριβή :</w:t>
      </w:r>
    </w:p>
    <w:p w:rsidR="00985846" w:rsidRPr="00B36691" w:rsidRDefault="00985846" w:rsidP="00C7524A">
      <w:pPr>
        <w:jc w:val="both"/>
        <w:rPr>
          <w:rFonts w:ascii="Arial" w:hAnsi="Arial" w:cs="Arial"/>
          <w:sz w:val="21"/>
          <w:szCs w:val="21"/>
        </w:rPr>
      </w:pPr>
    </w:p>
    <w:p w:rsidR="00985846" w:rsidRPr="00B36691" w:rsidRDefault="00985846" w:rsidP="00C7524A">
      <w:pPr>
        <w:jc w:val="both"/>
        <w:rPr>
          <w:rFonts w:ascii="Arial" w:hAnsi="Arial" w:cs="Arial"/>
          <w:sz w:val="21"/>
          <w:szCs w:val="21"/>
        </w:rPr>
      </w:pPr>
      <w:r w:rsidRPr="00B36691">
        <w:rPr>
          <w:rFonts w:ascii="Arial" w:hAnsi="Arial" w:cs="Arial"/>
          <w:sz w:val="21"/>
          <w:szCs w:val="21"/>
        </w:rPr>
        <w:t>………….(τόπος)……………(ημερομηνία)</w:t>
      </w:r>
    </w:p>
    <w:p w:rsidR="00985846" w:rsidRPr="00B36691" w:rsidRDefault="00985846" w:rsidP="00C7524A">
      <w:pPr>
        <w:jc w:val="both"/>
        <w:rPr>
          <w:rFonts w:ascii="Arial" w:hAnsi="Arial" w:cs="Arial"/>
          <w:sz w:val="21"/>
          <w:szCs w:val="21"/>
        </w:rPr>
      </w:pPr>
    </w:p>
    <w:p w:rsidR="00985846" w:rsidRDefault="00985846" w:rsidP="00C7524A">
      <w:pPr>
        <w:jc w:val="both"/>
        <w:rPr>
          <w:rFonts w:ascii="Arial" w:hAnsi="Arial" w:cs="Arial"/>
          <w:sz w:val="21"/>
          <w:szCs w:val="21"/>
        </w:rPr>
      </w:pPr>
      <w:r w:rsidRPr="00B36691">
        <w:rPr>
          <w:rFonts w:ascii="Arial" w:hAnsi="Arial" w:cs="Arial"/>
          <w:sz w:val="21"/>
          <w:szCs w:val="21"/>
        </w:rPr>
        <w:t xml:space="preserve">Υπογραφή :     </w:t>
      </w:r>
    </w:p>
    <w:p w:rsidR="00150BB7" w:rsidRDefault="00150BB7" w:rsidP="00C7524A">
      <w:pPr>
        <w:jc w:val="both"/>
        <w:rPr>
          <w:rFonts w:ascii="Arial" w:hAnsi="Arial" w:cs="Arial"/>
          <w:sz w:val="21"/>
          <w:szCs w:val="21"/>
        </w:rPr>
      </w:pPr>
    </w:p>
    <w:p w:rsidR="00150BB7" w:rsidRDefault="00150BB7" w:rsidP="00C7524A">
      <w:pPr>
        <w:jc w:val="both"/>
        <w:rPr>
          <w:rFonts w:ascii="Arial" w:hAnsi="Arial" w:cs="Arial"/>
          <w:sz w:val="21"/>
          <w:szCs w:val="21"/>
        </w:rPr>
      </w:pPr>
    </w:p>
    <w:p w:rsidR="00150BB7" w:rsidRDefault="00150BB7" w:rsidP="00C7524A">
      <w:pPr>
        <w:jc w:val="both"/>
        <w:rPr>
          <w:rFonts w:ascii="Arial" w:hAnsi="Arial" w:cs="Arial"/>
          <w:sz w:val="21"/>
          <w:szCs w:val="21"/>
        </w:rPr>
      </w:pPr>
    </w:p>
    <w:p w:rsidR="00150BB7" w:rsidRDefault="00150BB7" w:rsidP="00C7524A">
      <w:pPr>
        <w:jc w:val="both"/>
        <w:rPr>
          <w:rFonts w:ascii="Arial" w:hAnsi="Arial" w:cs="Arial"/>
          <w:sz w:val="21"/>
          <w:szCs w:val="21"/>
        </w:rPr>
      </w:pPr>
    </w:p>
    <w:p w:rsidR="00150BB7" w:rsidRDefault="00150BB7" w:rsidP="00C7524A">
      <w:pPr>
        <w:jc w:val="both"/>
        <w:rPr>
          <w:rFonts w:ascii="Arial" w:hAnsi="Arial" w:cs="Arial"/>
          <w:sz w:val="21"/>
          <w:szCs w:val="21"/>
        </w:rPr>
      </w:pPr>
    </w:p>
    <w:p w:rsidR="00150BB7" w:rsidRDefault="00150BB7" w:rsidP="00C7524A">
      <w:pPr>
        <w:jc w:val="both"/>
        <w:rPr>
          <w:rFonts w:ascii="Arial" w:hAnsi="Arial" w:cs="Arial"/>
          <w:sz w:val="21"/>
          <w:szCs w:val="21"/>
        </w:rPr>
      </w:pPr>
    </w:p>
    <w:p w:rsidR="00150BB7" w:rsidRDefault="00150BB7" w:rsidP="00C7524A">
      <w:pPr>
        <w:jc w:val="both"/>
        <w:rPr>
          <w:rFonts w:ascii="Arial" w:hAnsi="Arial" w:cs="Arial"/>
          <w:sz w:val="21"/>
          <w:szCs w:val="21"/>
        </w:rPr>
      </w:pPr>
    </w:p>
    <w:p w:rsidR="00150BB7" w:rsidRPr="00B75B42" w:rsidRDefault="00150BB7" w:rsidP="00150BB7">
      <w:pPr>
        <w:spacing w:before="9" w:line="220" w:lineRule="exact"/>
        <w:jc w:val="center"/>
        <w:rPr>
          <w:b/>
          <w:u w:val="single"/>
        </w:rPr>
      </w:pPr>
      <w:r w:rsidRPr="00B75B42">
        <w:rPr>
          <w:b/>
          <w:u w:val="single"/>
        </w:rPr>
        <w:t>ΣΥΜΠΛΗΡΩΜΑΤΙΚΑ ΣΤΟΙΧΕΙΑ ΥΠΟΔΕΙΓΜΑΤΟΣ 10</w:t>
      </w:r>
    </w:p>
    <w:p w:rsidR="00150BB7" w:rsidRPr="00B75B42" w:rsidRDefault="00150BB7" w:rsidP="00150BB7">
      <w:pPr>
        <w:spacing w:before="9" w:line="220" w:lineRule="exact"/>
        <w:jc w:val="center"/>
        <w:rPr>
          <w:b/>
          <w:u w:val="single"/>
        </w:rPr>
      </w:pPr>
    </w:p>
    <w:p w:rsidR="00150BB7" w:rsidRPr="00B75B42" w:rsidRDefault="00150BB7" w:rsidP="00150BB7">
      <w:pPr>
        <w:spacing w:before="34"/>
        <w:ind w:left="108"/>
        <w:rPr>
          <w:rFonts w:ascii="Arial" w:eastAsia="Arial" w:hAnsi="Arial" w:cs="Arial"/>
        </w:rPr>
      </w:pPr>
      <w:r w:rsidRPr="00B75B42">
        <w:rPr>
          <w:rFonts w:ascii="Arial" w:eastAsia="Arial" w:hAnsi="Arial" w:cs="Arial"/>
          <w:b/>
        </w:rPr>
        <w:t xml:space="preserve">1.  </w:t>
      </w:r>
      <w:r w:rsidRPr="00B75B42">
        <w:rPr>
          <w:rFonts w:ascii="Arial" w:eastAsia="Arial" w:hAnsi="Arial" w:cs="Arial"/>
          <w:b/>
          <w:spacing w:val="27"/>
        </w:rPr>
        <w:t xml:space="preserve"> </w:t>
      </w:r>
      <w:r w:rsidRPr="00B75B42">
        <w:rPr>
          <w:rFonts w:ascii="Arial" w:eastAsia="Arial" w:hAnsi="Arial" w:cs="Arial"/>
          <w:b/>
        </w:rPr>
        <w:t>ΒΑΣ</w:t>
      </w:r>
      <w:r w:rsidRPr="00B75B42">
        <w:rPr>
          <w:rFonts w:ascii="Arial" w:eastAsia="Arial" w:hAnsi="Arial" w:cs="Arial"/>
          <w:b/>
          <w:spacing w:val="-2"/>
        </w:rPr>
        <w:t>Ι</w:t>
      </w:r>
      <w:r w:rsidRPr="00B75B42">
        <w:rPr>
          <w:rFonts w:ascii="Arial" w:eastAsia="Arial" w:hAnsi="Arial" w:cs="Arial"/>
          <w:b/>
        </w:rPr>
        <w:t xml:space="preserve">ΚΑ </w:t>
      </w:r>
      <w:r w:rsidRPr="00B75B42">
        <w:rPr>
          <w:rFonts w:ascii="Arial" w:eastAsia="Arial" w:hAnsi="Arial" w:cs="Arial"/>
          <w:b/>
          <w:spacing w:val="-1"/>
        </w:rPr>
        <w:t>ΣΤΟΙΧΕΙ</w:t>
      </w:r>
      <w:r w:rsidRPr="00B75B42">
        <w:rPr>
          <w:rFonts w:ascii="Arial" w:eastAsia="Arial" w:hAnsi="Arial" w:cs="Arial"/>
          <w:b/>
        </w:rPr>
        <w:t xml:space="preserve">Α ΤΟΥ </w:t>
      </w:r>
      <w:r w:rsidRPr="00B75B42">
        <w:rPr>
          <w:rFonts w:ascii="Arial" w:eastAsia="Arial" w:hAnsi="Arial" w:cs="Arial"/>
          <w:b/>
          <w:spacing w:val="-1"/>
        </w:rPr>
        <w:t>ΦΟΡΕ</w:t>
      </w:r>
      <w:r w:rsidRPr="00B75B42">
        <w:rPr>
          <w:rFonts w:ascii="Arial" w:eastAsia="Arial" w:hAnsi="Arial" w:cs="Arial"/>
          <w:b/>
        </w:rPr>
        <w:t>Α ΤΗΣ</w:t>
      </w:r>
      <w:r w:rsidRPr="00B75B42">
        <w:rPr>
          <w:rFonts w:ascii="Arial" w:eastAsia="Arial" w:hAnsi="Arial" w:cs="Arial"/>
          <w:b/>
          <w:spacing w:val="-1"/>
        </w:rPr>
        <w:t xml:space="preserve"> </w:t>
      </w:r>
      <w:r w:rsidRPr="00B75B42">
        <w:rPr>
          <w:rFonts w:ascii="Arial" w:eastAsia="Arial" w:hAnsi="Arial" w:cs="Arial"/>
          <w:b/>
          <w:spacing w:val="-2"/>
        </w:rPr>
        <w:t>Ε</w:t>
      </w:r>
      <w:r w:rsidRPr="00B75B42">
        <w:rPr>
          <w:rFonts w:ascii="Arial" w:eastAsia="Arial" w:hAnsi="Arial" w:cs="Arial"/>
          <w:b/>
        </w:rPr>
        <w:t>Π</w:t>
      </w:r>
      <w:r w:rsidRPr="00B75B42">
        <w:rPr>
          <w:rFonts w:ascii="Arial" w:eastAsia="Arial" w:hAnsi="Arial" w:cs="Arial"/>
          <w:b/>
          <w:spacing w:val="-1"/>
        </w:rPr>
        <w:t>Ε</w:t>
      </w:r>
      <w:r w:rsidRPr="00B75B42">
        <w:rPr>
          <w:rFonts w:ascii="Arial" w:eastAsia="Arial" w:hAnsi="Arial" w:cs="Arial"/>
          <w:b/>
        </w:rPr>
        <w:t>ΝΔ</w:t>
      </w:r>
      <w:r w:rsidRPr="00B75B42">
        <w:rPr>
          <w:rFonts w:ascii="Arial" w:eastAsia="Arial" w:hAnsi="Arial" w:cs="Arial"/>
          <w:b/>
          <w:spacing w:val="-1"/>
        </w:rPr>
        <w:t>Υ</w:t>
      </w:r>
      <w:r w:rsidRPr="00B75B42">
        <w:rPr>
          <w:rFonts w:ascii="Arial" w:eastAsia="Arial" w:hAnsi="Arial" w:cs="Arial"/>
          <w:b/>
          <w:spacing w:val="-2"/>
        </w:rPr>
        <w:t>Σ</w:t>
      </w:r>
      <w:r w:rsidRPr="00B75B42">
        <w:rPr>
          <w:rFonts w:ascii="Arial" w:eastAsia="Arial" w:hAnsi="Arial" w:cs="Arial"/>
          <w:b/>
        </w:rPr>
        <w:t>ΗΣ</w:t>
      </w:r>
    </w:p>
    <w:p w:rsidR="00150BB7" w:rsidRPr="000F4B0B" w:rsidRDefault="00150BB7" w:rsidP="000F4B0B">
      <w:pPr>
        <w:spacing w:before="37" w:after="120" w:line="200" w:lineRule="exact"/>
        <w:ind w:left="471"/>
        <w:rPr>
          <w:rFonts w:ascii="Arial" w:eastAsia="Arial" w:hAnsi="Arial" w:cs="Arial"/>
          <w:b/>
          <w:position w:val="-1"/>
          <w:sz w:val="18"/>
          <w:szCs w:val="18"/>
        </w:rPr>
      </w:pPr>
      <w:r w:rsidRPr="000F4B0B">
        <w:rPr>
          <w:rFonts w:ascii="Arial" w:eastAsia="Arial" w:hAnsi="Arial" w:cs="Arial"/>
          <w:b/>
          <w:position w:val="-1"/>
          <w:sz w:val="18"/>
          <w:szCs w:val="18"/>
        </w:rPr>
        <w:t>1.1 ΓΕΝΙΚΑ ΣΤΟΙΧΕΙΑ ΕΠΙΧΕΙΡΗΣΗΣ</w:t>
      </w:r>
    </w:p>
    <w:tbl>
      <w:tblPr>
        <w:tblW w:w="0" w:type="auto"/>
        <w:tblInd w:w="428" w:type="dxa"/>
        <w:tblLayout w:type="fixed"/>
        <w:tblCellMar>
          <w:left w:w="0" w:type="dxa"/>
          <w:right w:w="0" w:type="dxa"/>
        </w:tblCellMar>
        <w:tblLook w:val="01E0"/>
      </w:tblPr>
      <w:tblGrid>
        <w:gridCol w:w="3888"/>
        <w:gridCol w:w="5220"/>
      </w:tblGrid>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ΕΠΩΝΥΜ</w:t>
            </w:r>
            <w:r w:rsidRPr="00B75B42">
              <w:rPr>
                <w:rFonts w:ascii="Arial" w:eastAsia="Arial" w:hAnsi="Arial" w:cs="Arial"/>
                <w:b/>
                <w:spacing w:val="3"/>
                <w:sz w:val="18"/>
                <w:szCs w:val="18"/>
              </w:rPr>
              <w:t>Ι</w:t>
            </w:r>
            <w:r w:rsidRPr="00B75B42">
              <w:rPr>
                <w:rFonts w:ascii="Arial" w:eastAsia="Arial" w:hAnsi="Arial" w:cs="Arial"/>
                <w:b/>
                <w:sz w:val="18"/>
                <w:szCs w:val="18"/>
              </w:rPr>
              <w:t>Α</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6"/>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Δ</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ΚΡΙΤΙΚΟΣ ΤΙΤΛΟΣ</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ΗΜΕΡΟΜΗΝΙΑ</w:t>
            </w:r>
            <w:r w:rsidRPr="00B75B42">
              <w:rPr>
                <w:rFonts w:ascii="Arial" w:eastAsia="Arial" w:hAnsi="Arial" w:cs="Arial"/>
                <w:b/>
                <w:spacing w:val="50"/>
                <w:sz w:val="18"/>
                <w:szCs w:val="18"/>
              </w:rPr>
              <w:t xml:space="preserve"> </w:t>
            </w:r>
            <w:r w:rsidRPr="00B75B42">
              <w:rPr>
                <w:rFonts w:ascii="Arial" w:eastAsia="Arial" w:hAnsi="Arial" w:cs="Arial"/>
                <w:b/>
                <w:sz w:val="18"/>
                <w:szCs w:val="18"/>
              </w:rPr>
              <w:t>ΙΔΡΥΣΗΣ</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NOMIKH M</w:t>
            </w:r>
            <w:r w:rsidRPr="00B75B42">
              <w:rPr>
                <w:rFonts w:ascii="Arial" w:eastAsia="Arial" w:hAnsi="Arial" w:cs="Arial"/>
                <w:b/>
                <w:spacing w:val="1"/>
                <w:sz w:val="18"/>
                <w:szCs w:val="18"/>
              </w:rPr>
              <w:t>O</w:t>
            </w:r>
            <w:r w:rsidRPr="00B75B42">
              <w:rPr>
                <w:rFonts w:ascii="Arial" w:eastAsia="Arial" w:hAnsi="Arial" w:cs="Arial"/>
                <w:b/>
                <w:sz w:val="18"/>
                <w:szCs w:val="18"/>
              </w:rPr>
              <w:t>Ρ</w:t>
            </w:r>
            <w:r w:rsidRPr="00B75B42">
              <w:rPr>
                <w:rFonts w:ascii="Arial" w:eastAsia="Arial" w:hAnsi="Arial" w:cs="Arial"/>
                <w:b/>
                <w:spacing w:val="1"/>
                <w:sz w:val="18"/>
                <w:szCs w:val="18"/>
              </w:rPr>
              <w:t>Φ</w:t>
            </w:r>
            <w:r w:rsidRPr="00B75B42">
              <w:rPr>
                <w:rFonts w:ascii="Arial" w:eastAsia="Arial" w:hAnsi="Arial" w:cs="Arial"/>
                <w:b/>
                <w:sz w:val="18"/>
                <w:szCs w:val="18"/>
              </w:rPr>
              <w:t>Η</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4"/>
                <w:sz w:val="18"/>
                <w:szCs w:val="18"/>
              </w:rPr>
              <w:t>Α</w:t>
            </w:r>
            <w:r w:rsidRPr="00B75B42">
              <w:rPr>
                <w:rFonts w:ascii="Arial" w:eastAsia="Arial" w:hAnsi="Arial" w:cs="Arial"/>
                <w:b/>
                <w:spacing w:val="2"/>
                <w:sz w:val="18"/>
                <w:szCs w:val="18"/>
              </w:rPr>
              <w:t>Φ</w:t>
            </w:r>
            <w:r w:rsidRPr="00B75B42">
              <w:rPr>
                <w:rFonts w:ascii="Arial" w:eastAsia="Arial" w:hAnsi="Arial" w:cs="Arial"/>
                <w:b/>
                <w:sz w:val="18"/>
                <w:szCs w:val="18"/>
              </w:rPr>
              <w:t>Μ</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ΔΟΥ</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ΕΙΔΟΣ</w:t>
            </w:r>
            <w:r w:rsidRPr="00B75B42">
              <w:rPr>
                <w:rFonts w:ascii="Arial" w:eastAsia="Arial" w:hAnsi="Arial" w:cs="Arial"/>
                <w:b/>
                <w:spacing w:val="1"/>
                <w:sz w:val="18"/>
                <w:szCs w:val="18"/>
              </w:rPr>
              <w:t xml:space="preserve"> </w:t>
            </w:r>
            <w:r w:rsidRPr="00B75B42">
              <w:rPr>
                <w:rFonts w:ascii="Arial" w:eastAsia="Arial" w:hAnsi="Arial" w:cs="Arial"/>
                <w:b/>
                <w:w w:val="101"/>
                <w:sz w:val="18"/>
                <w:szCs w:val="18"/>
              </w:rPr>
              <w:t>ΒΙΒΛΙ</w:t>
            </w:r>
            <w:r w:rsidRPr="00B75B42">
              <w:rPr>
                <w:rFonts w:ascii="Arial" w:eastAsia="Arial" w:hAnsi="Arial" w:cs="Arial"/>
                <w:b/>
                <w:spacing w:val="-2"/>
                <w:w w:val="101"/>
                <w:sz w:val="18"/>
                <w:szCs w:val="18"/>
              </w:rPr>
              <w:t>Ω</w:t>
            </w:r>
            <w:r w:rsidRPr="00B75B42">
              <w:rPr>
                <w:rFonts w:ascii="Arial" w:eastAsia="Arial" w:hAnsi="Arial" w:cs="Arial"/>
                <w:b/>
                <w:sz w:val="18"/>
                <w:szCs w:val="18"/>
              </w:rPr>
              <w:t>Ν</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7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 ΚΛΕΙΣΜΕΝΩΝ ΔΙ</w:t>
            </w:r>
            <w:r w:rsidRPr="00B75B42">
              <w:rPr>
                <w:rFonts w:ascii="Arial" w:eastAsia="Arial" w:hAnsi="Arial" w:cs="Arial"/>
                <w:b/>
                <w:spacing w:val="-3"/>
                <w:sz w:val="18"/>
                <w:szCs w:val="18"/>
              </w:rPr>
              <w:t>Α</w:t>
            </w:r>
            <w:r w:rsidRPr="00B75B42">
              <w:rPr>
                <w:rFonts w:ascii="Arial" w:eastAsia="Arial" w:hAnsi="Arial" w:cs="Arial"/>
                <w:b/>
                <w:spacing w:val="1"/>
                <w:sz w:val="18"/>
                <w:szCs w:val="18"/>
              </w:rPr>
              <w:t>Χ</w:t>
            </w:r>
            <w:r w:rsidRPr="00B75B42">
              <w:rPr>
                <w:rFonts w:ascii="Arial" w:eastAsia="Arial" w:hAnsi="Arial" w:cs="Arial"/>
                <w:b/>
                <w:sz w:val="18"/>
                <w:szCs w:val="18"/>
              </w:rPr>
              <w:t>ΕΙΡΙΣΤΙΚ</w:t>
            </w:r>
            <w:r w:rsidRPr="00B75B42">
              <w:rPr>
                <w:rFonts w:ascii="Arial" w:eastAsia="Arial" w:hAnsi="Arial" w:cs="Arial"/>
                <w:b/>
                <w:spacing w:val="1"/>
                <w:sz w:val="18"/>
                <w:szCs w:val="18"/>
              </w:rPr>
              <w:t>Ω</w:t>
            </w:r>
            <w:r w:rsidRPr="00B75B42">
              <w:rPr>
                <w:rFonts w:ascii="Arial" w:eastAsia="Arial" w:hAnsi="Arial" w:cs="Arial"/>
                <w:b/>
                <w:sz w:val="18"/>
                <w:szCs w:val="18"/>
              </w:rPr>
              <w:t>Ν</w:t>
            </w:r>
          </w:p>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ΧΡΗΣΕΩΝ Δ</w:t>
            </w:r>
            <w:r w:rsidRPr="00B75B42">
              <w:rPr>
                <w:rFonts w:ascii="Arial" w:eastAsia="Arial" w:hAnsi="Arial" w:cs="Arial"/>
                <w:b/>
                <w:spacing w:val="1"/>
                <w:sz w:val="18"/>
                <w:szCs w:val="18"/>
              </w:rPr>
              <w:t>Ω</w:t>
            </w:r>
            <w:r w:rsidRPr="00B75B42">
              <w:rPr>
                <w:rFonts w:ascii="Arial" w:eastAsia="Arial" w:hAnsi="Arial" w:cs="Arial"/>
                <w:b/>
                <w:sz w:val="18"/>
                <w:szCs w:val="18"/>
              </w:rPr>
              <w:t>ΔΕ</w:t>
            </w:r>
            <w:r w:rsidRPr="00B75B42">
              <w:rPr>
                <w:rFonts w:ascii="Arial" w:eastAsia="Arial" w:hAnsi="Arial" w:cs="Arial"/>
                <w:b/>
                <w:spacing w:val="2"/>
                <w:sz w:val="18"/>
                <w:szCs w:val="18"/>
              </w:rPr>
              <w:t>Κ</w:t>
            </w:r>
            <w:r w:rsidRPr="00B75B42">
              <w:rPr>
                <w:rFonts w:ascii="Arial" w:eastAsia="Arial" w:hAnsi="Arial" w:cs="Arial"/>
                <w:b/>
                <w:spacing w:val="-4"/>
                <w:sz w:val="18"/>
                <w:szCs w:val="18"/>
              </w:rPr>
              <w:t>Α</w:t>
            </w:r>
            <w:r w:rsidRPr="00B75B42">
              <w:rPr>
                <w:rFonts w:ascii="Arial" w:eastAsia="Arial" w:hAnsi="Arial" w:cs="Arial"/>
                <w:b/>
                <w:spacing w:val="1"/>
                <w:sz w:val="18"/>
                <w:szCs w:val="18"/>
              </w:rPr>
              <w:t>Μ</w:t>
            </w:r>
            <w:r w:rsidRPr="00B75B42">
              <w:rPr>
                <w:rFonts w:ascii="Arial" w:eastAsia="Arial" w:hAnsi="Arial" w:cs="Arial"/>
                <w:b/>
                <w:sz w:val="18"/>
                <w:szCs w:val="18"/>
              </w:rPr>
              <w:t>ΗΝΗΣ</w:t>
            </w:r>
            <w:r w:rsidRPr="00B75B42">
              <w:rPr>
                <w:rFonts w:ascii="Arial" w:eastAsia="Arial" w:hAnsi="Arial" w:cs="Arial"/>
                <w:b/>
                <w:spacing w:val="7"/>
                <w:sz w:val="18"/>
                <w:szCs w:val="18"/>
              </w:rPr>
              <w:t xml:space="preserve"> </w:t>
            </w:r>
            <w:r w:rsidRPr="00B75B42">
              <w:rPr>
                <w:rFonts w:ascii="Arial" w:eastAsia="Arial" w:hAnsi="Arial" w:cs="Arial"/>
                <w:b/>
                <w:sz w:val="18"/>
                <w:szCs w:val="18"/>
              </w:rPr>
              <w:t>Δ</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ΡΚΕ</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ΕΙΔΟΣ</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 </w:t>
            </w:r>
            <w:r w:rsidRPr="00B75B42">
              <w:rPr>
                <w:rFonts w:ascii="Arial" w:eastAsia="Arial" w:hAnsi="Arial" w:cs="Arial"/>
                <w:b/>
                <w:spacing w:val="2"/>
                <w:sz w:val="18"/>
                <w:szCs w:val="18"/>
              </w:rPr>
              <w:t>Κ</w:t>
            </w:r>
            <w:r w:rsidRPr="00B75B42">
              <w:rPr>
                <w:rFonts w:ascii="Arial" w:eastAsia="Arial" w:hAnsi="Arial" w:cs="Arial"/>
                <w:b/>
                <w:spacing w:val="-5"/>
                <w:sz w:val="18"/>
                <w:szCs w:val="18"/>
              </w:rPr>
              <w:t>Α</w:t>
            </w:r>
            <w:r w:rsidRPr="00B75B42">
              <w:rPr>
                <w:rFonts w:ascii="Arial" w:eastAsia="Arial" w:hAnsi="Arial" w:cs="Arial"/>
                <w:b/>
                <w:spacing w:val="2"/>
                <w:sz w:val="18"/>
                <w:szCs w:val="18"/>
              </w:rPr>
              <w:t>Τ</w:t>
            </w:r>
            <w:r w:rsidRPr="00B75B42">
              <w:rPr>
                <w:rFonts w:ascii="Arial" w:eastAsia="Arial" w:hAnsi="Arial" w:cs="Arial"/>
                <w:b/>
                <w:spacing w:val="1"/>
                <w:sz w:val="18"/>
                <w:szCs w:val="18"/>
              </w:rPr>
              <w:t>Η</w:t>
            </w:r>
            <w:r w:rsidRPr="00B75B42">
              <w:rPr>
                <w:rFonts w:ascii="Arial" w:eastAsia="Arial" w:hAnsi="Arial" w:cs="Arial"/>
                <w:b/>
                <w:sz w:val="18"/>
                <w:szCs w:val="18"/>
              </w:rPr>
              <w:t>ΓΟΡ</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3"/>
                <w:sz w:val="18"/>
                <w:szCs w:val="18"/>
              </w:rPr>
              <w:t xml:space="preserve"> </w:t>
            </w:r>
            <w:r w:rsidRPr="00B75B42">
              <w:rPr>
                <w:rFonts w:ascii="Arial" w:eastAsia="Arial" w:hAnsi="Arial" w:cs="Arial"/>
                <w:b/>
                <w:sz w:val="18"/>
                <w:szCs w:val="18"/>
              </w:rPr>
              <w:t>ΕΠΙΧΕΙΡΗΣΗΣ</w:t>
            </w:r>
          </w:p>
        </w:tc>
        <w:tc>
          <w:tcPr>
            <w:tcW w:w="522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line="200" w:lineRule="exact"/>
      </w:pPr>
    </w:p>
    <w:p w:rsidR="00150BB7" w:rsidRPr="00B75B42" w:rsidRDefault="00150BB7" w:rsidP="000F4B0B">
      <w:pPr>
        <w:spacing w:before="37" w:after="120" w:line="200" w:lineRule="exact"/>
        <w:ind w:left="471"/>
        <w:rPr>
          <w:rFonts w:ascii="Arial" w:eastAsia="Arial" w:hAnsi="Arial" w:cs="Arial"/>
          <w:sz w:val="18"/>
          <w:szCs w:val="18"/>
        </w:rPr>
      </w:pPr>
      <w:r w:rsidRPr="00B75B42">
        <w:rPr>
          <w:rFonts w:ascii="Arial" w:eastAsia="Arial" w:hAnsi="Arial" w:cs="Arial"/>
          <w:b/>
          <w:position w:val="-1"/>
          <w:sz w:val="18"/>
          <w:szCs w:val="18"/>
        </w:rPr>
        <w:t>1.2</w:t>
      </w:r>
      <w:r w:rsidRPr="00B75B42">
        <w:rPr>
          <w:rFonts w:ascii="Arial" w:eastAsia="Arial" w:hAnsi="Arial" w:cs="Arial"/>
          <w:b/>
          <w:spacing w:val="1"/>
          <w:position w:val="-1"/>
          <w:sz w:val="18"/>
          <w:szCs w:val="18"/>
        </w:rPr>
        <w:t xml:space="preserve"> </w:t>
      </w:r>
      <w:r w:rsidRPr="00B75B42">
        <w:rPr>
          <w:rFonts w:ascii="Arial" w:eastAsia="Arial" w:hAnsi="Arial" w:cs="Arial"/>
          <w:b/>
          <w:position w:val="-1"/>
          <w:sz w:val="18"/>
          <w:szCs w:val="18"/>
        </w:rPr>
        <w:t>ΣΤΟΙΧΕ</w:t>
      </w:r>
      <w:r w:rsidRPr="00B75B42">
        <w:rPr>
          <w:rFonts w:ascii="Arial" w:eastAsia="Arial" w:hAnsi="Arial" w:cs="Arial"/>
          <w:b/>
          <w:spacing w:val="2"/>
          <w:position w:val="-1"/>
          <w:sz w:val="18"/>
          <w:szCs w:val="18"/>
        </w:rPr>
        <w:t>Ι</w:t>
      </w:r>
      <w:r w:rsidRPr="00B75B42">
        <w:rPr>
          <w:rFonts w:ascii="Arial" w:eastAsia="Arial" w:hAnsi="Arial" w:cs="Arial"/>
          <w:b/>
          <w:position w:val="-1"/>
          <w:sz w:val="18"/>
          <w:szCs w:val="18"/>
        </w:rPr>
        <w:t>Α</w:t>
      </w:r>
      <w:r w:rsidRPr="00B75B42">
        <w:rPr>
          <w:rFonts w:ascii="Arial" w:eastAsia="Arial" w:hAnsi="Arial" w:cs="Arial"/>
          <w:b/>
          <w:spacing w:val="-2"/>
          <w:position w:val="-1"/>
          <w:sz w:val="18"/>
          <w:szCs w:val="18"/>
        </w:rPr>
        <w:t xml:space="preserve"> </w:t>
      </w:r>
      <w:r w:rsidRPr="00B75B42">
        <w:rPr>
          <w:rFonts w:ascii="Arial" w:eastAsia="Arial" w:hAnsi="Arial" w:cs="Arial"/>
          <w:b/>
          <w:position w:val="-1"/>
          <w:sz w:val="18"/>
          <w:szCs w:val="18"/>
        </w:rPr>
        <w:t>ΕΔ</w:t>
      </w:r>
      <w:r w:rsidRPr="00B75B42">
        <w:rPr>
          <w:rFonts w:ascii="Arial" w:eastAsia="Arial" w:hAnsi="Arial" w:cs="Arial"/>
          <w:b/>
          <w:spacing w:val="2"/>
          <w:position w:val="-1"/>
          <w:sz w:val="18"/>
          <w:szCs w:val="18"/>
        </w:rPr>
        <w:t>Ρ</w:t>
      </w:r>
      <w:r w:rsidRPr="00B75B42">
        <w:rPr>
          <w:rFonts w:ascii="Arial" w:eastAsia="Arial" w:hAnsi="Arial" w:cs="Arial"/>
          <w:b/>
          <w:spacing w:val="-4"/>
          <w:position w:val="-1"/>
          <w:sz w:val="18"/>
          <w:szCs w:val="18"/>
        </w:rPr>
        <w:t>Α</w:t>
      </w:r>
      <w:r w:rsidRPr="00B75B42">
        <w:rPr>
          <w:rFonts w:ascii="Arial" w:eastAsia="Arial" w:hAnsi="Arial" w:cs="Arial"/>
          <w:b/>
          <w:position w:val="-1"/>
          <w:sz w:val="18"/>
          <w:szCs w:val="18"/>
        </w:rPr>
        <w:t>Σ</w:t>
      </w:r>
      <w:r w:rsidRPr="00B75B42">
        <w:rPr>
          <w:rFonts w:ascii="Arial" w:eastAsia="Arial" w:hAnsi="Arial" w:cs="Arial"/>
          <w:b/>
          <w:spacing w:val="1"/>
          <w:position w:val="-1"/>
          <w:sz w:val="18"/>
          <w:szCs w:val="18"/>
        </w:rPr>
        <w:t xml:space="preserve"> </w:t>
      </w:r>
      <w:r w:rsidRPr="00B75B42">
        <w:rPr>
          <w:rFonts w:ascii="Arial" w:eastAsia="Arial" w:hAnsi="Arial" w:cs="Arial"/>
          <w:b/>
          <w:position w:val="-1"/>
          <w:sz w:val="18"/>
          <w:szCs w:val="18"/>
        </w:rPr>
        <w:t>ΕΠΙΧ</w:t>
      </w:r>
      <w:r w:rsidRPr="00B75B42">
        <w:rPr>
          <w:rFonts w:ascii="Arial" w:eastAsia="Arial" w:hAnsi="Arial" w:cs="Arial"/>
          <w:b/>
          <w:spacing w:val="1"/>
          <w:position w:val="-1"/>
          <w:sz w:val="18"/>
          <w:szCs w:val="18"/>
        </w:rPr>
        <w:t>Ε</w:t>
      </w:r>
      <w:r w:rsidRPr="00B75B42">
        <w:rPr>
          <w:rFonts w:ascii="Arial" w:eastAsia="Arial" w:hAnsi="Arial" w:cs="Arial"/>
          <w:b/>
          <w:position w:val="-1"/>
          <w:sz w:val="18"/>
          <w:szCs w:val="18"/>
        </w:rPr>
        <w:t>ΙΡΗΣΗΣ</w:t>
      </w:r>
    </w:p>
    <w:tbl>
      <w:tblPr>
        <w:tblW w:w="0" w:type="auto"/>
        <w:tblInd w:w="429" w:type="dxa"/>
        <w:tblLayout w:type="fixed"/>
        <w:tblCellMar>
          <w:left w:w="0" w:type="dxa"/>
          <w:right w:w="0" w:type="dxa"/>
        </w:tblCellMar>
        <w:tblLook w:val="01E0"/>
      </w:tblPr>
      <w:tblGrid>
        <w:gridCol w:w="3917"/>
        <w:gridCol w:w="5189"/>
      </w:tblGrid>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ΠΕΡΙ</w:t>
            </w:r>
            <w:r w:rsidRPr="00B75B42">
              <w:rPr>
                <w:rFonts w:ascii="Arial" w:eastAsia="Arial" w:hAnsi="Arial" w:cs="Arial"/>
                <w:b/>
                <w:spacing w:val="1"/>
                <w:sz w:val="18"/>
                <w:szCs w:val="18"/>
              </w:rPr>
              <w:t>Φ</w:t>
            </w:r>
            <w:r w:rsidRPr="00B75B42">
              <w:rPr>
                <w:rFonts w:ascii="Arial" w:eastAsia="Arial" w:hAnsi="Arial" w:cs="Arial"/>
                <w:b/>
                <w:sz w:val="18"/>
                <w:szCs w:val="18"/>
              </w:rPr>
              <w:t>ΕΡΕ</w:t>
            </w:r>
            <w:r w:rsidRPr="00B75B42">
              <w:rPr>
                <w:rFonts w:ascii="Arial" w:eastAsia="Arial" w:hAnsi="Arial" w:cs="Arial"/>
                <w:b/>
                <w:spacing w:val="2"/>
                <w:sz w:val="18"/>
                <w:szCs w:val="18"/>
              </w:rPr>
              <w:t>Ι</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ΝΟΜΟΣ</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ΔΗΜΟΣ – ΚΟΙΝΟΤΗ</w:t>
            </w:r>
            <w:r w:rsidRPr="00B75B42">
              <w:rPr>
                <w:rFonts w:ascii="Arial" w:eastAsia="Arial" w:hAnsi="Arial" w:cs="Arial"/>
                <w:b/>
                <w:spacing w:val="3"/>
                <w:sz w:val="18"/>
                <w:szCs w:val="18"/>
              </w:rPr>
              <w:t>Τ</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ΔΗΜΟΤΙΚΟ</w:t>
            </w:r>
            <w:r w:rsidRPr="00B75B42">
              <w:rPr>
                <w:rFonts w:ascii="Arial" w:eastAsia="Arial" w:hAnsi="Arial" w:cs="Arial"/>
                <w:b/>
                <w:spacing w:val="1"/>
                <w:sz w:val="18"/>
                <w:szCs w:val="18"/>
              </w:rPr>
              <w:t xml:space="preserve"> </w:t>
            </w:r>
            <w:r w:rsidRPr="00B75B42">
              <w:rPr>
                <w:rFonts w:ascii="Arial" w:eastAsia="Arial" w:hAnsi="Arial" w:cs="Arial"/>
                <w:b/>
                <w:spacing w:val="-1"/>
                <w:sz w:val="18"/>
                <w:szCs w:val="18"/>
              </w:rPr>
              <w:t>ΔΙ</w:t>
            </w:r>
            <w:r w:rsidRPr="00B75B42">
              <w:rPr>
                <w:rFonts w:ascii="Arial" w:eastAsia="Arial" w:hAnsi="Arial" w:cs="Arial"/>
                <w:b/>
                <w:spacing w:val="-3"/>
                <w:sz w:val="18"/>
                <w:szCs w:val="18"/>
              </w:rPr>
              <w:t>Α</w:t>
            </w:r>
            <w:r w:rsidRPr="00B75B42">
              <w:rPr>
                <w:rFonts w:ascii="Arial" w:eastAsia="Arial" w:hAnsi="Arial" w:cs="Arial"/>
                <w:b/>
                <w:spacing w:val="1"/>
                <w:sz w:val="18"/>
                <w:szCs w:val="18"/>
              </w:rPr>
              <w:t>Μ</w:t>
            </w:r>
            <w:r w:rsidRPr="00B75B42">
              <w:rPr>
                <w:rFonts w:ascii="Arial" w:eastAsia="Arial" w:hAnsi="Arial" w:cs="Arial"/>
                <w:b/>
                <w:sz w:val="18"/>
                <w:szCs w:val="18"/>
              </w:rPr>
              <w:t>ΕΡΙΣ</w:t>
            </w:r>
            <w:r w:rsidRPr="00B75B42">
              <w:rPr>
                <w:rFonts w:ascii="Arial" w:eastAsia="Arial" w:hAnsi="Arial" w:cs="Arial"/>
                <w:b/>
                <w:spacing w:val="2"/>
                <w:sz w:val="18"/>
                <w:szCs w:val="18"/>
              </w:rPr>
              <w:t>Μ</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6"/>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ΟΔΟΣ</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ΠΟΛΗ /</w:t>
            </w:r>
            <w:r w:rsidRPr="00B75B42">
              <w:rPr>
                <w:rFonts w:ascii="Arial" w:eastAsia="Arial" w:hAnsi="Arial" w:cs="Arial"/>
                <w:b/>
                <w:spacing w:val="1"/>
                <w:sz w:val="18"/>
                <w:szCs w:val="18"/>
              </w:rPr>
              <w:t xml:space="preserve"> </w:t>
            </w:r>
            <w:r w:rsidRPr="00B75B42">
              <w:rPr>
                <w:rFonts w:ascii="Arial" w:eastAsia="Arial" w:hAnsi="Arial" w:cs="Arial"/>
                <w:b/>
                <w:sz w:val="18"/>
                <w:szCs w:val="18"/>
              </w:rPr>
              <w:t>ΤΟΠ</w:t>
            </w:r>
            <w:r w:rsidRPr="00B75B42">
              <w:rPr>
                <w:rFonts w:ascii="Arial" w:eastAsia="Arial" w:hAnsi="Arial" w:cs="Arial"/>
                <w:b/>
                <w:spacing w:val="-1"/>
                <w:sz w:val="18"/>
                <w:szCs w:val="18"/>
              </w:rPr>
              <w:t>Ο</w:t>
            </w:r>
            <w:r w:rsidRPr="00B75B42">
              <w:rPr>
                <w:rFonts w:ascii="Arial" w:eastAsia="Arial" w:hAnsi="Arial" w:cs="Arial"/>
                <w:b/>
                <w:sz w:val="18"/>
                <w:szCs w:val="18"/>
              </w:rPr>
              <w:t>ΘΕΣ</w:t>
            </w:r>
            <w:r w:rsidRPr="00B75B42">
              <w:rPr>
                <w:rFonts w:ascii="Arial" w:eastAsia="Arial" w:hAnsi="Arial" w:cs="Arial"/>
                <w:b/>
                <w:spacing w:val="3"/>
                <w:sz w:val="18"/>
                <w:szCs w:val="18"/>
              </w:rPr>
              <w:t>Ι</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ΧΥΔΡΟΜΙΚΟΣ ΚΩΔΙ</w:t>
            </w:r>
            <w:r w:rsidRPr="00B75B42">
              <w:rPr>
                <w:rFonts w:ascii="Arial" w:eastAsia="Arial" w:hAnsi="Arial" w:cs="Arial"/>
                <w:b/>
                <w:spacing w:val="2"/>
                <w:sz w:val="18"/>
                <w:szCs w:val="18"/>
              </w:rPr>
              <w:t>Κ</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7"/>
                <w:sz w:val="18"/>
                <w:szCs w:val="18"/>
              </w:rPr>
              <w:t xml:space="preserve"> </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z w:val="18"/>
                <w:szCs w:val="18"/>
              </w:rPr>
              <w:t>ΤΘ</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ΤΗΛΕ</w:t>
            </w:r>
            <w:r w:rsidRPr="00B75B42">
              <w:rPr>
                <w:rFonts w:ascii="Arial" w:eastAsia="Arial" w:hAnsi="Arial" w:cs="Arial"/>
                <w:b/>
                <w:spacing w:val="1"/>
                <w:sz w:val="18"/>
                <w:szCs w:val="18"/>
              </w:rPr>
              <w:t>Φ</w:t>
            </w:r>
            <w:r w:rsidRPr="00B75B42">
              <w:rPr>
                <w:rFonts w:ascii="Arial" w:eastAsia="Arial" w:hAnsi="Arial" w:cs="Arial"/>
                <w:b/>
                <w:sz w:val="18"/>
                <w:szCs w:val="18"/>
              </w:rPr>
              <w:t>ΩΝΟ</w:t>
            </w:r>
            <w:r w:rsidRPr="00B75B42">
              <w:rPr>
                <w:rFonts w:ascii="Arial" w:eastAsia="Arial" w:hAnsi="Arial" w:cs="Arial"/>
                <w:b/>
                <w:spacing w:val="5"/>
                <w:sz w:val="18"/>
                <w:szCs w:val="18"/>
              </w:rPr>
              <w:t xml:space="preserve"> </w:t>
            </w:r>
            <w:r w:rsidRPr="00B75B42">
              <w:rPr>
                <w:rFonts w:ascii="Arial" w:eastAsia="Arial" w:hAnsi="Arial" w:cs="Arial"/>
                <w:b/>
                <w:spacing w:val="-1"/>
                <w:sz w:val="18"/>
                <w:szCs w:val="18"/>
              </w:rPr>
              <w:t>Ε</w:t>
            </w:r>
            <w:r w:rsidRPr="00B75B42">
              <w:rPr>
                <w:rFonts w:ascii="Arial" w:eastAsia="Arial" w:hAnsi="Arial" w:cs="Arial"/>
                <w:b/>
                <w:sz w:val="18"/>
                <w:szCs w:val="18"/>
              </w:rPr>
              <w:t>ΠΙΚΟΙΝΩΝ</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6"/>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F</w:t>
            </w:r>
            <w:r w:rsidRPr="00B75B42">
              <w:rPr>
                <w:rFonts w:ascii="Arial" w:eastAsia="Arial" w:hAnsi="Arial" w:cs="Arial"/>
                <w:b/>
                <w:spacing w:val="-4"/>
                <w:sz w:val="18"/>
                <w:szCs w:val="18"/>
              </w:rPr>
              <w:t>A</w:t>
            </w:r>
            <w:r w:rsidRPr="00B75B42">
              <w:rPr>
                <w:rFonts w:ascii="Arial" w:eastAsia="Arial" w:hAnsi="Arial" w:cs="Arial"/>
                <w:b/>
                <w:sz w:val="18"/>
                <w:szCs w:val="18"/>
              </w:rPr>
              <w:t>X</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ΗΛΕΚΤΡΟΝΙΚΟ</w:t>
            </w:r>
            <w:r w:rsidRPr="00B75B42">
              <w:rPr>
                <w:rFonts w:ascii="Arial" w:eastAsia="Arial" w:hAnsi="Arial" w:cs="Arial"/>
                <w:b/>
                <w:spacing w:val="1"/>
                <w:sz w:val="18"/>
                <w:szCs w:val="18"/>
              </w:rPr>
              <w:t xml:space="preserve"> </w:t>
            </w:r>
            <w:r w:rsidRPr="00B75B42">
              <w:rPr>
                <w:rFonts w:ascii="Arial" w:eastAsia="Arial" w:hAnsi="Arial" w:cs="Arial"/>
                <w:b/>
                <w:spacing w:val="2"/>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w:t>
            </w:r>
            <w:r w:rsidRPr="00B75B42">
              <w:rPr>
                <w:rFonts w:ascii="Arial" w:eastAsia="Arial" w:hAnsi="Arial" w:cs="Arial"/>
                <w:b/>
                <w:spacing w:val="1"/>
                <w:sz w:val="18"/>
                <w:szCs w:val="18"/>
              </w:rPr>
              <w:t>Μ</w:t>
            </w:r>
            <w:r w:rsidRPr="00B75B42">
              <w:rPr>
                <w:rFonts w:ascii="Arial" w:eastAsia="Arial" w:hAnsi="Arial" w:cs="Arial"/>
                <w:b/>
                <w:sz w:val="18"/>
                <w:szCs w:val="18"/>
              </w:rPr>
              <w:t>ΕΙΟ</w:t>
            </w:r>
            <w:r w:rsidRPr="00B75B42">
              <w:rPr>
                <w:rFonts w:ascii="Arial" w:eastAsia="Arial" w:hAnsi="Arial" w:cs="Arial"/>
                <w:b/>
                <w:spacing w:val="1"/>
                <w:sz w:val="18"/>
                <w:szCs w:val="18"/>
              </w:rPr>
              <w:t xml:space="preserve"> </w:t>
            </w:r>
            <w:r w:rsidRPr="00B75B42">
              <w:rPr>
                <w:rFonts w:ascii="Arial" w:eastAsia="Arial" w:hAnsi="Arial" w:cs="Arial"/>
                <w:b/>
                <w:sz w:val="18"/>
                <w:szCs w:val="18"/>
              </w:rPr>
              <w:t>(e-</w:t>
            </w:r>
            <w:proofErr w:type="spellStart"/>
            <w:r w:rsidRPr="00B75B42">
              <w:rPr>
                <w:rFonts w:ascii="Arial" w:eastAsia="Arial" w:hAnsi="Arial" w:cs="Arial"/>
                <w:b/>
                <w:sz w:val="18"/>
                <w:szCs w:val="18"/>
              </w:rPr>
              <w:t>mail</w:t>
            </w:r>
            <w:proofErr w:type="spellEnd"/>
            <w:r w:rsidRPr="00B75B42">
              <w:rPr>
                <w:rFonts w:ascii="Arial" w:eastAsia="Arial" w:hAnsi="Arial" w:cs="Arial"/>
                <w:b/>
                <w:sz w:val="18"/>
                <w:szCs w:val="18"/>
              </w:rPr>
              <w:t>)</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ΔΙΕΥΘΥΝΣΗ ΙΣΤΟΣΕΛΙ</w:t>
            </w:r>
            <w:r w:rsidRPr="00B75B42">
              <w:rPr>
                <w:rFonts w:ascii="Arial" w:eastAsia="Arial" w:hAnsi="Arial" w:cs="Arial"/>
                <w:b/>
                <w:spacing w:val="1"/>
                <w:sz w:val="18"/>
                <w:szCs w:val="18"/>
              </w:rPr>
              <w:t>Δ</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2"/>
                <w:sz w:val="18"/>
                <w:szCs w:val="18"/>
              </w:rPr>
              <w:t xml:space="preserve"> </w:t>
            </w:r>
            <w:r w:rsidRPr="00B75B42">
              <w:rPr>
                <w:rFonts w:ascii="Arial" w:eastAsia="Arial" w:hAnsi="Arial" w:cs="Arial"/>
                <w:b/>
                <w:sz w:val="18"/>
                <w:szCs w:val="18"/>
              </w:rPr>
              <w:t>(Web</w:t>
            </w:r>
            <w:r w:rsidRPr="00B75B42">
              <w:rPr>
                <w:rFonts w:ascii="Arial" w:eastAsia="Arial" w:hAnsi="Arial" w:cs="Arial"/>
                <w:b/>
                <w:spacing w:val="1"/>
                <w:sz w:val="18"/>
                <w:szCs w:val="18"/>
              </w:rPr>
              <w:t xml:space="preserve"> </w:t>
            </w:r>
            <w:proofErr w:type="spellStart"/>
            <w:r w:rsidRPr="00B75B42">
              <w:rPr>
                <w:rFonts w:ascii="Arial" w:eastAsia="Arial" w:hAnsi="Arial" w:cs="Arial"/>
                <w:b/>
                <w:sz w:val="18"/>
                <w:szCs w:val="18"/>
              </w:rPr>
              <w:t>Site</w:t>
            </w:r>
            <w:proofErr w:type="spellEnd"/>
            <w:r w:rsidRPr="00B75B42">
              <w:rPr>
                <w:rFonts w:ascii="Arial" w:eastAsia="Arial" w:hAnsi="Arial" w:cs="Arial"/>
                <w:b/>
                <w:sz w:val="18"/>
                <w:szCs w:val="18"/>
              </w:rPr>
              <w:t>)</w:t>
            </w:r>
          </w:p>
        </w:tc>
        <w:tc>
          <w:tcPr>
            <w:tcW w:w="5189"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before="2" w:line="160" w:lineRule="exact"/>
        <w:rPr>
          <w:sz w:val="17"/>
          <w:szCs w:val="17"/>
        </w:rPr>
      </w:pPr>
    </w:p>
    <w:p w:rsidR="00150BB7" w:rsidRPr="00B75B42" w:rsidRDefault="00150BB7" w:rsidP="00150BB7">
      <w:pPr>
        <w:spacing w:before="34"/>
        <w:ind w:left="108"/>
        <w:rPr>
          <w:rFonts w:ascii="Arial" w:eastAsia="Arial" w:hAnsi="Arial" w:cs="Arial"/>
        </w:rPr>
      </w:pPr>
      <w:r w:rsidRPr="00B75B42">
        <w:rPr>
          <w:rFonts w:ascii="Arial" w:eastAsia="Arial" w:hAnsi="Arial" w:cs="Arial"/>
          <w:b/>
        </w:rPr>
        <w:t xml:space="preserve">2.  </w:t>
      </w:r>
      <w:r w:rsidRPr="00B75B42">
        <w:rPr>
          <w:rFonts w:ascii="Arial" w:eastAsia="Arial" w:hAnsi="Arial" w:cs="Arial"/>
          <w:b/>
          <w:spacing w:val="27"/>
        </w:rPr>
        <w:t xml:space="preserve"> </w:t>
      </w:r>
      <w:r w:rsidRPr="00B75B42">
        <w:rPr>
          <w:rFonts w:ascii="Arial" w:eastAsia="Arial" w:hAnsi="Arial" w:cs="Arial"/>
          <w:b/>
        </w:rPr>
        <w:t>ΣΤΟΙΧΕΙΑ ΝΟΜΙΜΟΥ</w:t>
      </w:r>
      <w:r w:rsidRPr="00B75B42">
        <w:rPr>
          <w:rFonts w:ascii="Arial" w:eastAsia="Arial" w:hAnsi="Arial" w:cs="Arial"/>
          <w:b/>
          <w:spacing w:val="-1"/>
        </w:rPr>
        <w:t xml:space="preserve"> </w:t>
      </w:r>
      <w:r w:rsidRPr="00B75B42">
        <w:rPr>
          <w:rFonts w:ascii="Arial" w:eastAsia="Arial" w:hAnsi="Arial" w:cs="Arial"/>
          <w:b/>
        </w:rPr>
        <w:t>ΕΚΠΡΟΣ</w:t>
      </w:r>
      <w:r w:rsidRPr="00B75B42">
        <w:rPr>
          <w:rFonts w:ascii="Arial" w:eastAsia="Arial" w:hAnsi="Arial" w:cs="Arial"/>
          <w:b/>
          <w:spacing w:val="-1"/>
        </w:rPr>
        <w:t>Ω</w:t>
      </w:r>
      <w:r w:rsidRPr="00B75B42">
        <w:rPr>
          <w:rFonts w:ascii="Arial" w:eastAsia="Arial" w:hAnsi="Arial" w:cs="Arial"/>
          <w:b/>
        </w:rPr>
        <w:t>ΠΟΥ</w:t>
      </w:r>
      <w:r w:rsidRPr="00B75B42">
        <w:rPr>
          <w:rFonts w:ascii="Arial" w:eastAsia="Arial" w:hAnsi="Arial" w:cs="Arial"/>
          <w:b/>
          <w:spacing w:val="-2"/>
        </w:rPr>
        <w:t xml:space="preserve"> </w:t>
      </w:r>
      <w:r w:rsidRPr="00B75B42">
        <w:rPr>
          <w:rFonts w:ascii="Arial" w:eastAsia="Arial" w:hAnsi="Arial" w:cs="Arial"/>
          <w:b/>
        </w:rPr>
        <w:t>ΕΠΙΧΕΙΡΗΣΗΣ</w:t>
      </w:r>
    </w:p>
    <w:tbl>
      <w:tblPr>
        <w:tblW w:w="0" w:type="auto"/>
        <w:tblInd w:w="429" w:type="dxa"/>
        <w:tblLayout w:type="fixed"/>
        <w:tblCellMar>
          <w:left w:w="0" w:type="dxa"/>
          <w:right w:w="0" w:type="dxa"/>
        </w:tblCellMar>
        <w:tblLook w:val="01E0"/>
      </w:tblPr>
      <w:tblGrid>
        <w:gridCol w:w="3916"/>
        <w:gridCol w:w="5190"/>
      </w:tblGrid>
      <w:tr w:rsidR="00150BB7" w:rsidRPr="00B75B42" w:rsidTr="00F86FA3">
        <w:trPr>
          <w:trHeight w:hRule="exact" w:val="216"/>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ΕΠΩΝΥΜΟ</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ΟΝΟ</w:t>
            </w:r>
            <w:r w:rsidRPr="00B75B42">
              <w:rPr>
                <w:rFonts w:ascii="Arial" w:eastAsia="Arial" w:hAnsi="Arial" w:cs="Arial"/>
                <w:b/>
                <w:spacing w:val="3"/>
                <w:sz w:val="18"/>
                <w:szCs w:val="18"/>
              </w:rPr>
              <w:t>Μ</w:t>
            </w:r>
            <w:r w:rsidRPr="00B75B42">
              <w:rPr>
                <w:rFonts w:ascii="Arial" w:eastAsia="Arial" w:hAnsi="Arial" w:cs="Arial"/>
                <w:b/>
                <w:sz w:val="18"/>
                <w:szCs w:val="18"/>
              </w:rPr>
              <w:t>Α</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4"/>
                <w:sz w:val="18"/>
                <w:szCs w:val="18"/>
              </w:rPr>
              <w:t>Α</w:t>
            </w:r>
            <w:r w:rsidRPr="00B75B42">
              <w:rPr>
                <w:rFonts w:ascii="Arial" w:eastAsia="Arial" w:hAnsi="Arial" w:cs="Arial"/>
                <w:b/>
                <w:spacing w:val="2"/>
                <w:sz w:val="18"/>
                <w:szCs w:val="18"/>
              </w:rPr>
              <w:t>Φ</w:t>
            </w:r>
            <w:r w:rsidRPr="00B75B42">
              <w:rPr>
                <w:rFonts w:ascii="Arial" w:eastAsia="Arial" w:hAnsi="Arial" w:cs="Arial"/>
                <w:b/>
                <w:sz w:val="18"/>
                <w:szCs w:val="18"/>
              </w:rPr>
              <w:t>Μ</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ΝΟΜΟΣ</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ΟΔΟΣ</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6"/>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ΠΟΛΗ /</w:t>
            </w:r>
            <w:r w:rsidRPr="00B75B42">
              <w:rPr>
                <w:rFonts w:ascii="Arial" w:eastAsia="Arial" w:hAnsi="Arial" w:cs="Arial"/>
                <w:b/>
                <w:spacing w:val="1"/>
                <w:sz w:val="18"/>
                <w:szCs w:val="18"/>
              </w:rPr>
              <w:t xml:space="preserve"> </w:t>
            </w:r>
            <w:r w:rsidRPr="00B75B42">
              <w:rPr>
                <w:rFonts w:ascii="Arial" w:eastAsia="Arial" w:hAnsi="Arial" w:cs="Arial"/>
                <w:b/>
                <w:sz w:val="18"/>
                <w:szCs w:val="18"/>
              </w:rPr>
              <w:t>ΤΟΠ</w:t>
            </w:r>
            <w:r w:rsidRPr="00B75B42">
              <w:rPr>
                <w:rFonts w:ascii="Arial" w:eastAsia="Arial" w:hAnsi="Arial" w:cs="Arial"/>
                <w:b/>
                <w:spacing w:val="-1"/>
                <w:sz w:val="18"/>
                <w:szCs w:val="18"/>
              </w:rPr>
              <w:t>Ο</w:t>
            </w:r>
            <w:r w:rsidRPr="00B75B42">
              <w:rPr>
                <w:rFonts w:ascii="Arial" w:eastAsia="Arial" w:hAnsi="Arial" w:cs="Arial"/>
                <w:b/>
                <w:sz w:val="18"/>
                <w:szCs w:val="18"/>
              </w:rPr>
              <w:t>ΘΕΣ</w:t>
            </w:r>
            <w:r w:rsidRPr="00B75B42">
              <w:rPr>
                <w:rFonts w:ascii="Arial" w:eastAsia="Arial" w:hAnsi="Arial" w:cs="Arial"/>
                <w:b/>
                <w:spacing w:val="3"/>
                <w:sz w:val="18"/>
                <w:szCs w:val="18"/>
              </w:rPr>
              <w:t>Ι</w:t>
            </w:r>
            <w:r w:rsidRPr="00B75B42">
              <w:rPr>
                <w:rFonts w:ascii="Arial" w:eastAsia="Arial" w:hAnsi="Arial" w:cs="Arial"/>
                <w:b/>
                <w:sz w:val="18"/>
                <w:szCs w:val="18"/>
              </w:rPr>
              <w:t>Α</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ΧΥΔΡΟΜΙΚΟΣ ΚΩΔΙ</w:t>
            </w:r>
            <w:r w:rsidRPr="00B75B42">
              <w:rPr>
                <w:rFonts w:ascii="Arial" w:eastAsia="Arial" w:hAnsi="Arial" w:cs="Arial"/>
                <w:b/>
                <w:spacing w:val="2"/>
                <w:sz w:val="18"/>
                <w:szCs w:val="18"/>
              </w:rPr>
              <w:t>Κ</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7"/>
                <w:sz w:val="18"/>
                <w:szCs w:val="18"/>
              </w:rPr>
              <w:t xml:space="preserve"> </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z w:val="18"/>
                <w:szCs w:val="18"/>
              </w:rPr>
              <w:t>ΤΘ</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ΤΗΛΕ</w:t>
            </w:r>
            <w:r w:rsidRPr="00B75B42">
              <w:rPr>
                <w:rFonts w:ascii="Arial" w:eastAsia="Arial" w:hAnsi="Arial" w:cs="Arial"/>
                <w:b/>
                <w:spacing w:val="1"/>
                <w:sz w:val="18"/>
                <w:szCs w:val="18"/>
              </w:rPr>
              <w:t>Φ</w:t>
            </w:r>
            <w:r w:rsidRPr="00B75B42">
              <w:rPr>
                <w:rFonts w:ascii="Arial" w:eastAsia="Arial" w:hAnsi="Arial" w:cs="Arial"/>
                <w:b/>
                <w:sz w:val="18"/>
                <w:szCs w:val="18"/>
              </w:rPr>
              <w:t>ΩΝΟ</w:t>
            </w:r>
            <w:r w:rsidRPr="00B75B42">
              <w:rPr>
                <w:rFonts w:ascii="Arial" w:eastAsia="Arial" w:hAnsi="Arial" w:cs="Arial"/>
                <w:b/>
                <w:spacing w:val="5"/>
                <w:sz w:val="18"/>
                <w:szCs w:val="18"/>
              </w:rPr>
              <w:t xml:space="preserve"> </w:t>
            </w:r>
            <w:r w:rsidRPr="00B75B42">
              <w:rPr>
                <w:rFonts w:ascii="Arial" w:eastAsia="Arial" w:hAnsi="Arial" w:cs="Arial"/>
                <w:b/>
                <w:spacing w:val="-1"/>
                <w:sz w:val="18"/>
                <w:szCs w:val="18"/>
              </w:rPr>
              <w:t>(</w:t>
            </w:r>
            <w:r w:rsidRPr="00B75B42">
              <w:rPr>
                <w:rFonts w:ascii="Arial" w:eastAsia="Arial" w:hAnsi="Arial" w:cs="Arial"/>
                <w:b/>
                <w:sz w:val="18"/>
                <w:szCs w:val="18"/>
              </w:rPr>
              <w:t>Σ</w:t>
            </w: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ΘΕΡΟ)</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ΤΗΛΕ</w:t>
            </w:r>
            <w:r w:rsidRPr="00B75B42">
              <w:rPr>
                <w:rFonts w:ascii="Arial" w:eastAsia="Arial" w:hAnsi="Arial" w:cs="Arial"/>
                <w:b/>
                <w:spacing w:val="1"/>
                <w:sz w:val="18"/>
                <w:szCs w:val="18"/>
              </w:rPr>
              <w:t>Φ</w:t>
            </w:r>
            <w:r w:rsidRPr="00B75B42">
              <w:rPr>
                <w:rFonts w:ascii="Arial" w:eastAsia="Arial" w:hAnsi="Arial" w:cs="Arial"/>
                <w:b/>
                <w:sz w:val="18"/>
                <w:szCs w:val="18"/>
              </w:rPr>
              <w:t>ΩΝΟ</w:t>
            </w:r>
            <w:r w:rsidRPr="00B75B42">
              <w:rPr>
                <w:rFonts w:ascii="Arial" w:eastAsia="Arial" w:hAnsi="Arial" w:cs="Arial"/>
                <w:b/>
                <w:spacing w:val="5"/>
                <w:sz w:val="18"/>
                <w:szCs w:val="18"/>
              </w:rPr>
              <w:t xml:space="preserve"> </w:t>
            </w:r>
            <w:r w:rsidRPr="00B75B42">
              <w:rPr>
                <w:rFonts w:ascii="Arial" w:eastAsia="Arial" w:hAnsi="Arial" w:cs="Arial"/>
                <w:b/>
                <w:spacing w:val="-1"/>
                <w:sz w:val="18"/>
                <w:szCs w:val="18"/>
              </w:rPr>
              <w:t>(</w:t>
            </w:r>
            <w:r w:rsidRPr="00B75B42">
              <w:rPr>
                <w:rFonts w:ascii="Arial" w:eastAsia="Arial" w:hAnsi="Arial" w:cs="Arial"/>
                <w:b/>
                <w:sz w:val="18"/>
                <w:szCs w:val="18"/>
              </w:rPr>
              <w:t>ΚΙΝΗΤΟ)</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pacing w:val="3"/>
                <w:sz w:val="18"/>
                <w:szCs w:val="18"/>
              </w:rPr>
              <w:t>F</w:t>
            </w:r>
            <w:r w:rsidRPr="00B75B42">
              <w:rPr>
                <w:rFonts w:ascii="Arial" w:eastAsia="Arial" w:hAnsi="Arial" w:cs="Arial"/>
                <w:b/>
                <w:spacing w:val="-4"/>
                <w:sz w:val="18"/>
                <w:szCs w:val="18"/>
              </w:rPr>
              <w:t>A</w:t>
            </w:r>
            <w:r w:rsidRPr="00B75B42">
              <w:rPr>
                <w:rFonts w:ascii="Arial" w:eastAsia="Arial" w:hAnsi="Arial" w:cs="Arial"/>
                <w:b/>
                <w:sz w:val="18"/>
                <w:szCs w:val="18"/>
              </w:rPr>
              <w:t>X</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02"/>
              <w:rPr>
                <w:rFonts w:ascii="Arial" w:eastAsia="Arial" w:hAnsi="Arial" w:cs="Arial"/>
                <w:sz w:val="18"/>
                <w:szCs w:val="18"/>
              </w:rPr>
            </w:pPr>
            <w:r w:rsidRPr="00B75B42">
              <w:rPr>
                <w:rFonts w:ascii="Arial" w:eastAsia="Arial" w:hAnsi="Arial" w:cs="Arial"/>
                <w:b/>
                <w:sz w:val="18"/>
                <w:szCs w:val="18"/>
              </w:rPr>
              <w:t>ΗΛΕΚΤΡΟΝΙΚΟ</w:t>
            </w:r>
            <w:r w:rsidRPr="00B75B42">
              <w:rPr>
                <w:rFonts w:ascii="Arial" w:eastAsia="Arial" w:hAnsi="Arial" w:cs="Arial"/>
                <w:b/>
                <w:spacing w:val="1"/>
                <w:sz w:val="18"/>
                <w:szCs w:val="18"/>
              </w:rPr>
              <w:t xml:space="preserve"> </w:t>
            </w:r>
            <w:r w:rsidRPr="00B75B42">
              <w:rPr>
                <w:rFonts w:ascii="Arial" w:eastAsia="Arial" w:hAnsi="Arial" w:cs="Arial"/>
                <w:b/>
                <w:spacing w:val="2"/>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w:t>
            </w:r>
            <w:r w:rsidRPr="00B75B42">
              <w:rPr>
                <w:rFonts w:ascii="Arial" w:eastAsia="Arial" w:hAnsi="Arial" w:cs="Arial"/>
                <w:b/>
                <w:spacing w:val="1"/>
                <w:sz w:val="18"/>
                <w:szCs w:val="18"/>
              </w:rPr>
              <w:t>Μ</w:t>
            </w:r>
            <w:r w:rsidRPr="00B75B42">
              <w:rPr>
                <w:rFonts w:ascii="Arial" w:eastAsia="Arial" w:hAnsi="Arial" w:cs="Arial"/>
                <w:b/>
                <w:sz w:val="18"/>
                <w:szCs w:val="18"/>
              </w:rPr>
              <w:t>ΕΙΟ</w:t>
            </w:r>
            <w:r w:rsidRPr="00B75B42">
              <w:rPr>
                <w:rFonts w:ascii="Arial" w:eastAsia="Arial" w:hAnsi="Arial" w:cs="Arial"/>
                <w:b/>
                <w:spacing w:val="1"/>
                <w:sz w:val="18"/>
                <w:szCs w:val="18"/>
              </w:rPr>
              <w:t xml:space="preserve"> </w:t>
            </w:r>
            <w:r w:rsidRPr="00B75B42">
              <w:rPr>
                <w:rFonts w:ascii="Arial" w:eastAsia="Arial" w:hAnsi="Arial" w:cs="Arial"/>
                <w:b/>
                <w:sz w:val="18"/>
                <w:szCs w:val="18"/>
              </w:rPr>
              <w:t>(e-</w:t>
            </w:r>
            <w:proofErr w:type="spellStart"/>
            <w:r w:rsidRPr="00B75B42">
              <w:rPr>
                <w:rFonts w:ascii="Arial" w:eastAsia="Arial" w:hAnsi="Arial" w:cs="Arial"/>
                <w:b/>
                <w:sz w:val="18"/>
                <w:szCs w:val="18"/>
              </w:rPr>
              <w:t>mail</w:t>
            </w:r>
            <w:proofErr w:type="spellEnd"/>
            <w:r w:rsidRPr="00B75B42">
              <w:rPr>
                <w:rFonts w:ascii="Arial" w:eastAsia="Arial" w:hAnsi="Arial" w:cs="Arial"/>
                <w:b/>
                <w:sz w:val="18"/>
                <w:szCs w:val="18"/>
              </w:rPr>
              <w:t>)</w:t>
            </w:r>
          </w:p>
        </w:tc>
        <w:tc>
          <w:tcPr>
            <w:tcW w:w="5190"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ectPr w:rsidR="00150BB7" w:rsidRPr="00B75B42" w:rsidSect="00150BB7">
          <w:footerReference w:type="default" r:id="rId10"/>
          <w:type w:val="continuous"/>
          <w:pgSz w:w="11920" w:h="16840"/>
          <w:pgMar w:top="1560" w:right="740" w:bottom="280" w:left="1180" w:header="0" w:footer="877" w:gutter="0"/>
          <w:pgNumType w:start="2"/>
          <w:cols w:space="720"/>
        </w:sectPr>
      </w:pPr>
    </w:p>
    <w:p w:rsidR="00150BB7" w:rsidRPr="00B75B42" w:rsidRDefault="00150BB7" w:rsidP="00150BB7">
      <w:pPr>
        <w:spacing w:before="79"/>
        <w:ind w:left="108"/>
        <w:rPr>
          <w:rFonts w:ascii="Arial" w:eastAsia="Arial" w:hAnsi="Arial" w:cs="Arial"/>
        </w:rPr>
      </w:pPr>
      <w:r w:rsidRPr="00B75B42">
        <w:rPr>
          <w:rFonts w:ascii="Arial" w:eastAsia="Arial" w:hAnsi="Arial" w:cs="Arial"/>
          <w:b/>
        </w:rPr>
        <w:lastRenderedPageBreak/>
        <w:t xml:space="preserve">3.  </w:t>
      </w:r>
      <w:r w:rsidRPr="00B75B42">
        <w:rPr>
          <w:rFonts w:ascii="Arial" w:eastAsia="Arial" w:hAnsi="Arial" w:cs="Arial"/>
          <w:b/>
          <w:spacing w:val="27"/>
        </w:rPr>
        <w:t xml:space="preserve"> </w:t>
      </w:r>
      <w:r w:rsidRPr="00B75B42">
        <w:rPr>
          <w:rFonts w:ascii="Arial" w:eastAsia="Arial" w:hAnsi="Arial" w:cs="Arial"/>
          <w:b/>
        </w:rPr>
        <w:t>ΣΤΟΙΧΕΙΑ ΕΤΑΙΡΩΝ</w:t>
      </w:r>
      <w:r w:rsidRPr="00B75B42">
        <w:rPr>
          <w:rFonts w:ascii="Arial" w:eastAsia="Arial" w:hAnsi="Arial" w:cs="Arial"/>
          <w:b/>
          <w:spacing w:val="9"/>
        </w:rPr>
        <w:t xml:space="preserve"> </w:t>
      </w:r>
      <w:r w:rsidRPr="00B75B42">
        <w:rPr>
          <w:rFonts w:ascii="Arial" w:eastAsia="Arial" w:hAnsi="Arial" w:cs="Arial"/>
          <w:b/>
        </w:rPr>
        <w:t>Ή</w:t>
      </w:r>
      <w:r w:rsidRPr="00B75B42">
        <w:rPr>
          <w:rFonts w:ascii="Arial" w:eastAsia="Arial" w:hAnsi="Arial" w:cs="Arial"/>
          <w:b/>
          <w:spacing w:val="-1"/>
        </w:rPr>
        <w:t xml:space="preserve"> ΜΕ</w:t>
      </w:r>
      <w:r w:rsidRPr="00B75B42">
        <w:rPr>
          <w:rFonts w:ascii="Arial" w:eastAsia="Arial" w:hAnsi="Arial" w:cs="Arial"/>
          <w:b/>
        </w:rPr>
        <w:t>ΤΟ</w:t>
      </w:r>
      <w:r w:rsidRPr="00B75B42">
        <w:rPr>
          <w:rFonts w:ascii="Arial" w:eastAsia="Arial" w:hAnsi="Arial" w:cs="Arial"/>
          <w:b/>
          <w:spacing w:val="-1"/>
        </w:rPr>
        <w:t>Χ</w:t>
      </w:r>
      <w:r w:rsidRPr="00B75B42">
        <w:rPr>
          <w:rFonts w:ascii="Arial" w:eastAsia="Arial" w:hAnsi="Arial" w:cs="Arial"/>
          <w:b/>
        </w:rPr>
        <w:t>ΩΝ</w:t>
      </w:r>
      <w:r w:rsidRPr="00B75B42">
        <w:rPr>
          <w:rFonts w:ascii="Arial" w:eastAsia="Arial" w:hAnsi="Arial" w:cs="Arial"/>
          <w:b/>
          <w:spacing w:val="6"/>
        </w:rPr>
        <w:t xml:space="preserve"> </w:t>
      </w:r>
      <w:r w:rsidRPr="00B75B42">
        <w:rPr>
          <w:rFonts w:ascii="Arial" w:eastAsia="Arial" w:hAnsi="Arial" w:cs="Arial"/>
          <w:b/>
          <w:spacing w:val="-1"/>
        </w:rPr>
        <w:t>ΤΟ</w:t>
      </w:r>
      <w:r w:rsidRPr="00B75B42">
        <w:rPr>
          <w:rFonts w:ascii="Arial" w:eastAsia="Arial" w:hAnsi="Arial" w:cs="Arial"/>
          <w:b/>
        </w:rPr>
        <w:t xml:space="preserve">Υ </w:t>
      </w:r>
      <w:r w:rsidRPr="00B75B42">
        <w:rPr>
          <w:rFonts w:ascii="Arial" w:eastAsia="Arial" w:hAnsi="Arial" w:cs="Arial"/>
          <w:b/>
          <w:spacing w:val="-2"/>
        </w:rPr>
        <w:t>Φ</w:t>
      </w:r>
      <w:r w:rsidRPr="00B75B42">
        <w:rPr>
          <w:rFonts w:ascii="Arial" w:eastAsia="Arial" w:hAnsi="Arial" w:cs="Arial"/>
          <w:b/>
        </w:rPr>
        <w:t xml:space="preserve">ΟΡΕΑ </w:t>
      </w:r>
      <w:r w:rsidRPr="00B75B42">
        <w:rPr>
          <w:rFonts w:ascii="Arial" w:eastAsia="Arial" w:hAnsi="Arial" w:cs="Arial"/>
          <w:b/>
          <w:spacing w:val="1"/>
        </w:rPr>
        <w:t>ΤΗ</w:t>
      </w:r>
      <w:r w:rsidRPr="00B75B42">
        <w:rPr>
          <w:rFonts w:ascii="Arial" w:eastAsia="Arial" w:hAnsi="Arial" w:cs="Arial"/>
          <w:b/>
        </w:rPr>
        <w:t>Σ</w:t>
      </w:r>
      <w:r w:rsidRPr="00B75B42">
        <w:rPr>
          <w:rFonts w:ascii="Arial" w:eastAsia="Arial" w:hAnsi="Arial" w:cs="Arial"/>
          <w:b/>
          <w:spacing w:val="-1"/>
        </w:rPr>
        <w:t xml:space="preserve"> </w:t>
      </w:r>
      <w:r w:rsidRPr="00B75B42">
        <w:rPr>
          <w:rFonts w:ascii="Arial" w:eastAsia="Arial" w:hAnsi="Arial" w:cs="Arial"/>
          <w:b/>
        </w:rPr>
        <w:t>ΕΠΕΝΔΥΣΗΣ</w:t>
      </w:r>
    </w:p>
    <w:p w:rsidR="00150BB7" w:rsidRPr="00B75B42" w:rsidRDefault="00150BB7" w:rsidP="00150BB7">
      <w:pPr>
        <w:spacing w:before="9" w:line="220" w:lineRule="exact"/>
      </w:pPr>
    </w:p>
    <w:p w:rsidR="00150BB7" w:rsidRPr="00B75B42" w:rsidRDefault="00150BB7" w:rsidP="00FE1B43">
      <w:pPr>
        <w:spacing w:after="120"/>
        <w:ind w:left="108" w:right="471"/>
        <w:rPr>
          <w:rFonts w:ascii="Arial" w:eastAsia="Arial" w:hAnsi="Arial" w:cs="Arial"/>
        </w:rPr>
      </w:pPr>
      <w:r w:rsidRPr="00B75B42">
        <w:rPr>
          <w:rFonts w:ascii="Arial" w:eastAsia="Arial" w:hAnsi="Arial" w:cs="Arial"/>
        </w:rPr>
        <w:t>Να συμ</w:t>
      </w:r>
      <w:r w:rsidRPr="00B75B42">
        <w:rPr>
          <w:rFonts w:ascii="Arial" w:eastAsia="Arial" w:hAnsi="Arial" w:cs="Arial"/>
          <w:spacing w:val="-1"/>
        </w:rPr>
        <w:t>π</w:t>
      </w:r>
      <w:r w:rsidRPr="00B75B42">
        <w:rPr>
          <w:rFonts w:ascii="Arial" w:eastAsia="Arial" w:hAnsi="Arial" w:cs="Arial"/>
        </w:rPr>
        <w:t>λη</w:t>
      </w:r>
      <w:r w:rsidRPr="00B75B42">
        <w:rPr>
          <w:rFonts w:ascii="Arial" w:eastAsia="Arial" w:hAnsi="Arial" w:cs="Arial"/>
          <w:spacing w:val="-1"/>
        </w:rPr>
        <w:t>ρ</w:t>
      </w:r>
      <w:r w:rsidRPr="00B75B42">
        <w:rPr>
          <w:rFonts w:ascii="Arial" w:eastAsia="Arial" w:hAnsi="Arial" w:cs="Arial"/>
        </w:rPr>
        <w:t>ωθούν οι</w:t>
      </w:r>
      <w:r w:rsidRPr="00B75B42">
        <w:rPr>
          <w:rFonts w:ascii="Arial" w:eastAsia="Arial" w:hAnsi="Arial" w:cs="Arial"/>
          <w:spacing w:val="1"/>
        </w:rPr>
        <w:t xml:space="preserve"> </w:t>
      </w:r>
      <w:r w:rsidRPr="00B75B42">
        <w:rPr>
          <w:rFonts w:ascii="Arial" w:eastAsia="Arial" w:hAnsi="Arial" w:cs="Arial"/>
        </w:rPr>
        <w:t>παρακάτω</w:t>
      </w:r>
      <w:r w:rsidRPr="00B75B42">
        <w:rPr>
          <w:rFonts w:ascii="Arial" w:eastAsia="Arial" w:hAnsi="Arial" w:cs="Arial"/>
          <w:spacing w:val="-1"/>
        </w:rPr>
        <w:t xml:space="preserve"> π</w:t>
      </w:r>
      <w:r w:rsidRPr="00B75B42">
        <w:rPr>
          <w:rFonts w:ascii="Arial" w:eastAsia="Arial" w:hAnsi="Arial" w:cs="Arial"/>
          <w:spacing w:val="1"/>
        </w:rPr>
        <w:t>ί</w:t>
      </w:r>
      <w:r w:rsidRPr="00B75B42">
        <w:rPr>
          <w:rFonts w:ascii="Arial" w:eastAsia="Arial" w:hAnsi="Arial" w:cs="Arial"/>
          <w:spacing w:val="-1"/>
        </w:rPr>
        <w:t>να</w:t>
      </w:r>
      <w:r w:rsidRPr="00B75B42">
        <w:rPr>
          <w:rFonts w:ascii="Arial" w:eastAsia="Arial" w:hAnsi="Arial" w:cs="Arial"/>
          <w:spacing w:val="1"/>
        </w:rPr>
        <w:t>κ</w:t>
      </w:r>
      <w:r w:rsidRPr="00B75B42">
        <w:rPr>
          <w:rFonts w:ascii="Arial" w:eastAsia="Arial" w:hAnsi="Arial" w:cs="Arial"/>
          <w:spacing w:val="-1"/>
        </w:rPr>
        <w:t>ε</w:t>
      </w:r>
      <w:r w:rsidRPr="00B75B42">
        <w:rPr>
          <w:rFonts w:ascii="Arial" w:eastAsia="Arial" w:hAnsi="Arial" w:cs="Arial"/>
        </w:rPr>
        <w:t>ς για κ</w:t>
      </w:r>
      <w:r w:rsidRPr="00B75B42">
        <w:rPr>
          <w:rFonts w:ascii="Arial" w:eastAsia="Arial" w:hAnsi="Arial" w:cs="Arial"/>
          <w:spacing w:val="1"/>
        </w:rPr>
        <w:t>ά</w:t>
      </w:r>
      <w:r w:rsidRPr="00B75B42">
        <w:rPr>
          <w:rFonts w:ascii="Arial" w:eastAsia="Arial" w:hAnsi="Arial" w:cs="Arial"/>
        </w:rPr>
        <w:t>θε</w:t>
      </w:r>
      <w:r w:rsidRPr="00B75B42">
        <w:rPr>
          <w:rFonts w:ascii="Arial" w:eastAsia="Arial" w:hAnsi="Arial" w:cs="Arial"/>
          <w:spacing w:val="-1"/>
        </w:rPr>
        <w:t xml:space="preserve"> </w:t>
      </w:r>
      <w:r w:rsidRPr="00B75B42">
        <w:rPr>
          <w:rFonts w:ascii="Arial" w:eastAsia="Arial" w:hAnsi="Arial" w:cs="Arial"/>
        </w:rPr>
        <w:t>ετα</w:t>
      </w:r>
      <w:r w:rsidRPr="00B75B42">
        <w:rPr>
          <w:rFonts w:ascii="Arial" w:eastAsia="Arial" w:hAnsi="Arial" w:cs="Arial"/>
          <w:spacing w:val="1"/>
        </w:rPr>
        <w:t>ί</w:t>
      </w:r>
      <w:r w:rsidRPr="00B75B42">
        <w:rPr>
          <w:rFonts w:ascii="Arial" w:eastAsia="Arial" w:hAnsi="Arial" w:cs="Arial"/>
        </w:rPr>
        <w:t>ρο /</w:t>
      </w:r>
      <w:r w:rsidRPr="00B75B42">
        <w:rPr>
          <w:rFonts w:ascii="Arial" w:eastAsia="Arial" w:hAnsi="Arial" w:cs="Arial"/>
          <w:spacing w:val="-1"/>
        </w:rPr>
        <w:t xml:space="preserve"> </w:t>
      </w:r>
      <w:r w:rsidRPr="00B75B42">
        <w:rPr>
          <w:rFonts w:ascii="Arial" w:eastAsia="Arial" w:hAnsi="Arial" w:cs="Arial"/>
        </w:rPr>
        <w:t>μέτοχο με</w:t>
      </w:r>
      <w:r w:rsidRPr="00B75B42">
        <w:rPr>
          <w:rFonts w:ascii="Arial" w:eastAsia="Arial" w:hAnsi="Arial" w:cs="Arial"/>
          <w:spacing w:val="-1"/>
        </w:rPr>
        <w:t xml:space="preserve"> </w:t>
      </w:r>
      <w:r w:rsidRPr="00B75B42">
        <w:rPr>
          <w:rFonts w:ascii="Arial" w:eastAsia="Arial" w:hAnsi="Arial" w:cs="Arial"/>
          <w:spacing w:val="1"/>
        </w:rPr>
        <w:t>κ</w:t>
      </w:r>
      <w:r w:rsidRPr="00B75B42">
        <w:rPr>
          <w:rFonts w:ascii="Arial" w:eastAsia="Arial" w:hAnsi="Arial" w:cs="Arial"/>
        </w:rPr>
        <w:t>ρ</w:t>
      </w:r>
      <w:r w:rsidRPr="00B75B42">
        <w:rPr>
          <w:rFonts w:ascii="Arial" w:eastAsia="Arial" w:hAnsi="Arial" w:cs="Arial"/>
          <w:spacing w:val="1"/>
        </w:rPr>
        <w:t>ι</w:t>
      </w:r>
      <w:r w:rsidRPr="00B75B42">
        <w:rPr>
          <w:rFonts w:ascii="Arial" w:eastAsia="Arial" w:hAnsi="Arial" w:cs="Arial"/>
          <w:spacing w:val="-1"/>
        </w:rPr>
        <w:t>τ</w:t>
      </w:r>
      <w:r w:rsidRPr="00B75B42">
        <w:rPr>
          <w:rFonts w:ascii="Arial" w:eastAsia="Arial" w:hAnsi="Arial" w:cs="Arial"/>
          <w:spacing w:val="1"/>
        </w:rPr>
        <w:t>ή</w:t>
      </w:r>
      <w:r w:rsidRPr="00B75B42">
        <w:rPr>
          <w:rFonts w:ascii="Arial" w:eastAsia="Arial" w:hAnsi="Arial" w:cs="Arial"/>
          <w:spacing w:val="-1"/>
        </w:rPr>
        <w:t>ρ</w:t>
      </w:r>
      <w:r w:rsidRPr="00B75B42">
        <w:rPr>
          <w:rFonts w:ascii="Arial" w:eastAsia="Arial" w:hAnsi="Arial" w:cs="Arial"/>
          <w:spacing w:val="1"/>
        </w:rPr>
        <w:t>ι</w:t>
      </w:r>
      <w:r w:rsidRPr="00B75B42">
        <w:rPr>
          <w:rFonts w:ascii="Arial" w:eastAsia="Arial" w:hAnsi="Arial" w:cs="Arial"/>
        </w:rPr>
        <w:t>ο</w:t>
      </w:r>
      <w:r w:rsidRPr="00B75B42">
        <w:rPr>
          <w:rFonts w:ascii="Arial" w:eastAsia="Arial" w:hAnsi="Arial" w:cs="Arial"/>
          <w:spacing w:val="-1"/>
        </w:rPr>
        <w:t xml:space="preserve"> </w:t>
      </w:r>
      <w:r w:rsidRPr="00B75B42">
        <w:rPr>
          <w:rFonts w:ascii="Arial" w:eastAsia="Arial" w:hAnsi="Arial" w:cs="Arial"/>
          <w:spacing w:val="1"/>
        </w:rPr>
        <w:t>α</w:t>
      </w:r>
      <w:r w:rsidRPr="00B75B42">
        <w:rPr>
          <w:rFonts w:ascii="Arial" w:eastAsia="Arial" w:hAnsi="Arial" w:cs="Arial"/>
        </w:rPr>
        <w:t>ν</w:t>
      </w:r>
      <w:r w:rsidRPr="00B75B42">
        <w:rPr>
          <w:rFonts w:ascii="Arial" w:eastAsia="Arial" w:hAnsi="Arial" w:cs="Arial"/>
          <w:spacing w:val="-1"/>
        </w:rPr>
        <w:t xml:space="preserve"> ε</w:t>
      </w:r>
      <w:r w:rsidRPr="00B75B42">
        <w:rPr>
          <w:rFonts w:ascii="Arial" w:eastAsia="Arial" w:hAnsi="Arial" w:cs="Arial"/>
          <w:spacing w:val="1"/>
        </w:rPr>
        <w:t>ί</w:t>
      </w:r>
      <w:r w:rsidRPr="00B75B42">
        <w:rPr>
          <w:rFonts w:ascii="Arial" w:eastAsia="Arial" w:hAnsi="Arial" w:cs="Arial"/>
          <w:spacing w:val="-1"/>
        </w:rPr>
        <w:t>να</w:t>
      </w:r>
      <w:r w:rsidRPr="00B75B42">
        <w:rPr>
          <w:rFonts w:ascii="Arial" w:eastAsia="Arial" w:hAnsi="Arial" w:cs="Arial"/>
        </w:rPr>
        <w:t>ι</w:t>
      </w:r>
      <w:r w:rsidRPr="00B75B42">
        <w:rPr>
          <w:rFonts w:ascii="Arial" w:eastAsia="Arial" w:hAnsi="Arial" w:cs="Arial"/>
          <w:spacing w:val="1"/>
        </w:rPr>
        <w:t xml:space="preserve"> </w:t>
      </w:r>
      <w:r w:rsidRPr="00B75B42">
        <w:rPr>
          <w:rFonts w:ascii="Arial" w:eastAsia="Arial" w:hAnsi="Arial" w:cs="Arial"/>
          <w:spacing w:val="-1"/>
        </w:rPr>
        <w:t>φυσ</w:t>
      </w:r>
      <w:r w:rsidRPr="00B75B42">
        <w:rPr>
          <w:rFonts w:ascii="Arial" w:eastAsia="Arial" w:hAnsi="Arial" w:cs="Arial"/>
          <w:spacing w:val="1"/>
        </w:rPr>
        <w:t>ι</w:t>
      </w:r>
      <w:r w:rsidRPr="00B75B42">
        <w:rPr>
          <w:rFonts w:ascii="Arial" w:eastAsia="Arial" w:hAnsi="Arial" w:cs="Arial"/>
          <w:spacing w:val="-1"/>
        </w:rPr>
        <w:t>κ</w:t>
      </w:r>
      <w:r w:rsidRPr="00B75B42">
        <w:rPr>
          <w:rFonts w:ascii="Arial" w:eastAsia="Arial" w:hAnsi="Arial" w:cs="Arial"/>
        </w:rPr>
        <w:t>ό</w:t>
      </w:r>
      <w:r w:rsidRPr="00B75B42">
        <w:rPr>
          <w:rFonts w:ascii="Arial" w:eastAsia="Arial" w:hAnsi="Arial" w:cs="Arial"/>
          <w:spacing w:val="1"/>
        </w:rPr>
        <w:t xml:space="preserve"> </w:t>
      </w:r>
      <w:r w:rsidRPr="00B75B42">
        <w:rPr>
          <w:rFonts w:ascii="Arial" w:eastAsia="Arial" w:hAnsi="Arial" w:cs="Arial"/>
        </w:rPr>
        <w:t>πρόσωπο ή νομι</w:t>
      </w:r>
      <w:r w:rsidRPr="00B75B42">
        <w:rPr>
          <w:rFonts w:ascii="Arial" w:eastAsia="Arial" w:hAnsi="Arial" w:cs="Arial"/>
          <w:spacing w:val="1"/>
        </w:rPr>
        <w:t>κ</w:t>
      </w:r>
      <w:r w:rsidRPr="00B75B42">
        <w:rPr>
          <w:rFonts w:ascii="Arial" w:eastAsia="Arial" w:hAnsi="Arial" w:cs="Arial"/>
        </w:rPr>
        <w:t>ό πρό</w:t>
      </w:r>
      <w:r w:rsidRPr="00B75B42">
        <w:rPr>
          <w:rFonts w:ascii="Arial" w:eastAsia="Arial" w:hAnsi="Arial" w:cs="Arial"/>
          <w:spacing w:val="-1"/>
        </w:rPr>
        <w:t>σ</w:t>
      </w:r>
      <w:r w:rsidRPr="00B75B42">
        <w:rPr>
          <w:rFonts w:ascii="Arial" w:eastAsia="Arial" w:hAnsi="Arial" w:cs="Arial"/>
        </w:rPr>
        <w:t>ωπο.</w:t>
      </w:r>
    </w:p>
    <w:tbl>
      <w:tblPr>
        <w:tblW w:w="0" w:type="auto"/>
        <w:tblInd w:w="148" w:type="dxa"/>
        <w:tblLayout w:type="fixed"/>
        <w:tblCellMar>
          <w:left w:w="0" w:type="dxa"/>
          <w:right w:w="0" w:type="dxa"/>
        </w:tblCellMar>
        <w:tblLook w:val="01E0"/>
      </w:tblPr>
      <w:tblGrid>
        <w:gridCol w:w="4268"/>
        <w:gridCol w:w="4662"/>
      </w:tblGrid>
      <w:tr w:rsidR="00150BB7" w:rsidRPr="00B75B42" w:rsidTr="004740F8">
        <w:trPr>
          <w:trHeight w:val="40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pacing w:val="1"/>
                <w:sz w:val="20"/>
                <w:szCs w:val="20"/>
              </w:rPr>
              <w:t>Α</w:t>
            </w:r>
            <w:r w:rsidRPr="004740F8">
              <w:rPr>
                <w:rFonts w:ascii="Arial" w:eastAsia="Arial" w:hAnsi="Arial" w:cs="Arial"/>
                <w:b/>
                <w:sz w:val="20"/>
                <w:szCs w:val="20"/>
              </w:rPr>
              <w:t>/Α ΕΤΑΙΡΟ</w:t>
            </w:r>
            <w:r w:rsidRPr="004740F8">
              <w:rPr>
                <w:rFonts w:ascii="Arial" w:eastAsia="Arial" w:hAnsi="Arial" w:cs="Arial"/>
                <w:b/>
                <w:spacing w:val="-1"/>
                <w:sz w:val="20"/>
                <w:szCs w:val="20"/>
              </w:rPr>
              <w:t>Υ</w:t>
            </w:r>
            <w:r w:rsidRPr="004740F8">
              <w:rPr>
                <w:rFonts w:ascii="Arial" w:eastAsia="Arial" w:hAnsi="Arial" w:cs="Arial"/>
                <w:b/>
                <w:sz w:val="20"/>
                <w:szCs w:val="20"/>
              </w:rPr>
              <w:t>/</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ΜΕΤΟΧΟΥ</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0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ΕΙΔΟΣ</w:t>
            </w:r>
            <w:r w:rsidRPr="004740F8">
              <w:rPr>
                <w:rFonts w:ascii="Arial" w:eastAsia="Arial" w:hAnsi="Arial" w:cs="Arial"/>
                <w:b/>
                <w:spacing w:val="-1"/>
                <w:sz w:val="20"/>
                <w:szCs w:val="20"/>
              </w:rPr>
              <w:t xml:space="preserve"> </w:t>
            </w:r>
            <w:r w:rsidRPr="004740F8">
              <w:rPr>
                <w:rFonts w:ascii="Arial" w:eastAsia="Arial" w:hAnsi="Arial" w:cs="Arial"/>
                <w:b/>
                <w:sz w:val="20"/>
                <w:szCs w:val="20"/>
              </w:rPr>
              <w:t>ΠΡΟ</w:t>
            </w:r>
            <w:r w:rsidRPr="004740F8">
              <w:rPr>
                <w:rFonts w:ascii="Arial" w:eastAsia="Arial" w:hAnsi="Arial" w:cs="Arial"/>
                <w:b/>
                <w:spacing w:val="-1"/>
                <w:sz w:val="20"/>
                <w:szCs w:val="20"/>
              </w:rPr>
              <w:t>Σ</w:t>
            </w:r>
            <w:r w:rsidRPr="004740F8">
              <w:rPr>
                <w:rFonts w:ascii="Arial" w:eastAsia="Arial" w:hAnsi="Arial" w:cs="Arial"/>
                <w:b/>
                <w:sz w:val="20"/>
                <w:szCs w:val="20"/>
              </w:rPr>
              <w:t>ΩΠΟΥ</w:t>
            </w:r>
            <w:r w:rsidRPr="004740F8">
              <w:rPr>
                <w:rFonts w:ascii="Arial" w:eastAsia="Arial" w:hAnsi="Arial" w:cs="Arial"/>
                <w:b/>
                <w:spacing w:val="6"/>
                <w:sz w:val="20"/>
                <w:szCs w:val="20"/>
              </w:rPr>
              <w:t xml:space="preserve"> </w:t>
            </w:r>
            <w:r w:rsidRPr="004740F8">
              <w:rPr>
                <w:rFonts w:ascii="Arial" w:eastAsia="Arial" w:hAnsi="Arial" w:cs="Arial"/>
                <w:b/>
                <w:sz w:val="20"/>
                <w:szCs w:val="20"/>
              </w:rPr>
              <w:t>(</w:t>
            </w:r>
            <w:r w:rsidRPr="004740F8">
              <w:rPr>
                <w:rFonts w:ascii="Arial" w:eastAsia="Arial" w:hAnsi="Arial" w:cs="Arial"/>
                <w:b/>
                <w:spacing w:val="-2"/>
                <w:sz w:val="20"/>
                <w:szCs w:val="20"/>
              </w:rPr>
              <w:t>φ</w:t>
            </w:r>
            <w:r w:rsidRPr="004740F8">
              <w:rPr>
                <w:rFonts w:ascii="Arial" w:eastAsia="Arial" w:hAnsi="Arial" w:cs="Arial"/>
                <w:b/>
                <w:sz w:val="20"/>
                <w:szCs w:val="20"/>
              </w:rPr>
              <w:t>υσ</w:t>
            </w:r>
            <w:r w:rsidRPr="004740F8">
              <w:rPr>
                <w:rFonts w:ascii="Arial" w:eastAsia="Arial" w:hAnsi="Arial" w:cs="Arial"/>
                <w:b/>
                <w:spacing w:val="-1"/>
                <w:sz w:val="20"/>
                <w:szCs w:val="20"/>
              </w:rPr>
              <w:t>ι</w:t>
            </w:r>
            <w:r w:rsidRPr="004740F8">
              <w:rPr>
                <w:rFonts w:ascii="Arial" w:eastAsia="Arial" w:hAnsi="Arial" w:cs="Arial"/>
                <w:b/>
                <w:sz w:val="20"/>
                <w:szCs w:val="20"/>
              </w:rPr>
              <w:t>κό ή</w:t>
            </w:r>
            <w:r w:rsidRPr="004740F8">
              <w:rPr>
                <w:rFonts w:ascii="Arial" w:eastAsia="Arial" w:hAnsi="Arial" w:cs="Arial"/>
                <w:b/>
                <w:spacing w:val="1"/>
                <w:sz w:val="20"/>
                <w:szCs w:val="20"/>
              </w:rPr>
              <w:t xml:space="preserve"> </w:t>
            </w:r>
            <w:r w:rsidRPr="004740F8">
              <w:rPr>
                <w:rFonts w:ascii="Arial" w:eastAsia="Arial" w:hAnsi="Arial" w:cs="Arial"/>
                <w:b/>
                <w:spacing w:val="-2"/>
                <w:sz w:val="20"/>
                <w:szCs w:val="20"/>
              </w:rPr>
              <w:t>ν</w:t>
            </w:r>
            <w:r w:rsidRPr="004740F8">
              <w:rPr>
                <w:rFonts w:ascii="Arial" w:eastAsia="Arial" w:hAnsi="Arial" w:cs="Arial"/>
                <w:b/>
                <w:sz w:val="20"/>
                <w:szCs w:val="20"/>
              </w:rPr>
              <w:t>ομικό)</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0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ΠΟΣΟ</w:t>
            </w:r>
            <w:r w:rsidRPr="004740F8">
              <w:rPr>
                <w:rFonts w:ascii="Arial" w:eastAsia="Arial" w:hAnsi="Arial" w:cs="Arial"/>
                <w:b/>
                <w:spacing w:val="-1"/>
                <w:sz w:val="20"/>
                <w:szCs w:val="20"/>
              </w:rPr>
              <w:t>Σ</w:t>
            </w:r>
            <w:r w:rsidRPr="004740F8">
              <w:rPr>
                <w:rFonts w:ascii="Arial" w:eastAsia="Arial" w:hAnsi="Arial" w:cs="Arial"/>
                <w:b/>
                <w:sz w:val="20"/>
                <w:szCs w:val="20"/>
              </w:rPr>
              <w:t xml:space="preserve">ΤΟ </w:t>
            </w:r>
            <w:r w:rsidRPr="004740F8">
              <w:rPr>
                <w:rFonts w:ascii="Arial" w:eastAsia="Arial" w:hAnsi="Arial" w:cs="Arial"/>
                <w:b/>
                <w:spacing w:val="-1"/>
                <w:sz w:val="20"/>
                <w:szCs w:val="20"/>
              </w:rPr>
              <w:t>Σ</w:t>
            </w:r>
            <w:r w:rsidRPr="004740F8">
              <w:rPr>
                <w:rFonts w:ascii="Arial" w:eastAsia="Arial" w:hAnsi="Arial" w:cs="Arial"/>
                <w:b/>
                <w:sz w:val="20"/>
                <w:szCs w:val="20"/>
              </w:rPr>
              <w:t>ΥΜΜΕΤΟΧΗΣ</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before="34" w:line="220" w:lineRule="exact"/>
        <w:ind w:left="828"/>
        <w:rPr>
          <w:rFonts w:ascii="Arial" w:eastAsia="Arial" w:hAnsi="Arial" w:cs="Arial"/>
          <w:b/>
          <w:position w:val="-1"/>
        </w:rPr>
      </w:pPr>
    </w:p>
    <w:p w:rsidR="00150BB7" w:rsidRPr="00B75B42" w:rsidRDefault="00150BB7" w:rsidP="00FE1B43">
      <w:pPr>
        <w:spacing w:before="34" w:after="120" w:line="220" w:lineRule="exact"/>
        <w:ind w:left="828"/>
        <w:rPr>
          <w:rFonts w:ascii="Arial" w:eastAsia="Arial" w:hAnsi="Arial" w:cs="Arial"/>
        </w:rPr>
      </w:pPr>
      <w:r w:rsidRPr="00B75B42">
        <w:rPr>
          <w:rFonts w:ascii="Arial" w:eastAsia="Arial" w:hAnsi="Arial" w:cs="Arial"/>
          <w:b/>
          <w:position w:val="-1"/>
        </w:rPr>
        <w:t>ΠΕΡΙΠΤΩΣΗ</w:t>
      </w:r>
      <w:r w:rsidRPr="00B75B42">
        <w:rPr>
          <w:rFonts w:ascii="Arial" w:eastAsia="Arial" w:hAnsi="Arial" w:cs="Arial"/>
          <w:b/>
          <w:spacing w:val="-1"/>
          <w:position w:val="-1"/>
        </w:rPr>
        <w:t xml:space="preserve"> </w:t>
      </w:r>
      <w:r w:rsidRPr="00B75B42">
        <w:rPr>
          <w:rFonts w:ascii="Arial" w:eastAsia="Arial" w:hAnsi="Arial" w:cs="Arial"/>
          <w:b/>
          <w:spacing w:val="-2"/>
          <w:position w:val="-1"/>
        </w:rPr>
        <w:t>Φ</w:t>
      </w:r>
      <w:r w:rsidRPr="00B75B42">
        <w:rPr>
          <w:rFonts w:ascii="Arial" w:eastAsia="Arial" w:hAnsi="Arial" w:cs="Arial"/>
          <w:b/>
          <w:spacing w:val="1"/>
          <w:position w:val="-1"/>
        </w:rPr>
        <w:t>Υ</w:t>
      </w:r>
      <w:r w:rsidRPr="00B75B42">
        <w:rPr>
          <w:rFonts w:ascii="Arial" w:eastAsia="Arial" w:hAnsi="Arial" w:cs="Arial"/>
          <w:b/>
          <w:position w:val="-1"/>
        </w:rPr>
        <w:t>ΣΙ</w:t>
      </w:r>
      <w:r w:rsidRPr="00B75B42">
        <w:rPr>
          <w:rFonts w:ascii="Arial" w:eastAsia="Arial" w:hAnsi="Arial" w:cs="Arial"/>
          <w:b/>
          <w:spacing w:val="1"/>
          <w:position w:val="-1"/>
        </w:rPr>
        <w:t>Κ</w:t>
      </w:r>
      <w:r w:rsidRPr="00B75B42">
        <w:rPr>
          <w:rFonts w:ascii="Arial" w:eastAsia="Arial" w:hAnsi="Arial" w:cs="Arial"/>
          <w:b/>
          <w:position w:val="-1"/>
        </w:rPr>
        <w:t>ΟΥ</w:t>
      </w:r>
      <w:r w:rsidRPr="00B75B42">
        <w:rPr>
          <w:rFonts w:ascii="Arial" w:eastAsia="Arial" w:hAnsi="Arial" w:cs="Arial"/>
          <w:b/>
          <w:spacing w:val="-1"/>
          <w:position w:val="-1"/>
        </w:rPr>
        <w:t xml:space="preserve"> </w:t>
      </w:r>
      <w:r w:rsidRPr="00B75B42">
        <w:rPr>
          <w:rFonts w:ascii="Arial" w:eastAsia="Arial" w:hAnsi="Arial" w:cs="Arial"/>
          <w:b/>
          <w:position w:val="-1"/>
        </w:rPr>
        <w:t>ΠΡΟΣΩΠΟΥ</w:t>
      </w:r>
      <w:r w:rsidRPr="00B75B42">
        <w:rPr>
          <w:rFonts w:ascii="Arial" w:eastAsia="Arial" w:hAnsi="Arial" w:cs="Arial"/>
          <w:b/>
          <w:spacing w:val="-1"/>
          <w:position w:val="-1"/>
        </w:rPr>
        <w:t xml:space="preserve"> </w:t>
      </w:r>
      <w:r w:rsidRPr="00B75B42">
        <w:rPr>
          <w:rFonts w:ascii="Arial" w:eastAsia="Arial" w:hAnsi="Arial" w:cs="Arial"/>
          <w:b/>
          <w:position w:val="-1"/>
        </w:rPr>
        <w:t>- ΕΤΑΙΡΟΥ</w:t>
      </w:r>
      <w:r w:rsidRPr="00B75B42">
        <w:rPr>
          <w:rFonts w:ascii="Arial" w:eastAsia="Arial" w:hAnsi="Arial" w:cs="Arial"/>
          <w:b/>
          <w:spacing w:val="-1"/>
          <w:position w:val="-1"/>
        </w:rPr>
        <w:t xml:space="preserve"> </w:t>
      </w:r>
      <w:r w:rsidRPr="00B75B42">
        <w:rPr>
          <w:rFonts w:ascii="Arial" w:eastAsia="Arial" w:hAnsi="Arial" w:cs="Arial"/>
          <w:b/>
          <w:position w:val="-1"/>
        </w:rPr>
        <w:t>Ή</w:t>
      </w:r>
      <w:r w:rsidRPr="00B75B42">
        <w:rPr>
          <w:rFonts w:ascii="Arial" w:eastAsia="Arial" w:hAnsi="Arial" w:cs="Arial"/>
          <w:b/>
          <w:spacing w:val="-1"/>
          <w:position w:val="-1"/>
        </w:rPr>
        <w:t xml:space="preserve"> </w:t>
      </w:r>
      <w:r w:rsidRPr="00B75B42">
        <w:rPr>
          <w:rFonts w:ascii="Arial" w:eastAsia="Arial" w:hAnsi="Arial" w:cs="Arial"/>
          <w:b/>
          <w:position w:val="-1"/>
        </w:rPr>
        <w:t>ΜΕΤΟΧΟΥ</w:t>
      </w:r>
    </w:p>
    <w:tbl>
      <w:tblPr>
        <w:tblW w:w="0" w:type="auto"/>
        <w:tblInd w:w="148" w:type="dxa"/>
        <w:tblLayout w:type="fixed"/>
        <w:tblCellMar>
          <w:left w:w="0" w:type="dxa"/>
          <w:right w:w="0" w:type="dxa"/>
        </w:tblCellMar>
        <w:tblLook w:val="01E0"/>
      </w:tblPr>
      <w:tblGrid>
        <w:gridCol w:w="4268"/>
        <w:gridCol w:w="4662"/>
      </w:tblGrid>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z w:val="20"/>
                <w:szCs w:val="20"/>
              </w:rPr>
              <w:t>ΕΠΩΝΥΜΟ</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z w:val="20"/>
                <w:szCs w:val="20"/>
              </w:rPr>
              <w:t>Ό</w:t>
            </w:r>
            <w:r w:rsidRPr="004740F8">
              <w:rPr>
                <w:rFonts w:ascii="Arial" w:eastAsia="Arial" w:hAnsi="Arial" w:cs="Arial"/>
                <w:b/>
                <w:spacing w:val="-1"/>
                <w:sz w:val="20"/>
                <w:szCs w:val="20"/>
              </w:rPr>
              <w:t>Ν</w:t>
            </w:r>
            <w:r w:rsidRPr="004740F8">
              <w:rPr>
                <w:rFonts w:ascii="Arial" w:eastAsia="Arial" w:hAnsi="Arial" w:cs="Arial"/>
                <w:b/>
                <w:sz w:val="20"/>
                <w:szCs w:val="20"/>
              </w:rPr>
              <w:t>ΟΜΑ</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z w:val="20"/>
                <w:szCs w:val="20"/>
              </w:rPr>
              <w:t>ΠΑΤ</w:t>
            </w:r>
            <w:r w:rsidRPr="004740F8">
              <w:rPr>
                <w:rFonts w:ascii="Arial" w:eastAsia="Arial" w:hAnsi="Arial" w:cs="Arial"/>
                <w:b/>
                <w:spacing w:val="-2"/>
                <w:sz w:val="20"/>
                <w:szCs w:val="20"/>
              </w:rPr>
              <w:t>Ρ</w:t>
            </w:r>
            <w:r w:rsidRPr="004740F8">
              <w:rPr>
                <w:rFonts w:ascii="Arial" w:eastAsia="Arial" w:hAnsi="Arial" w:cs="Arial"/>
                <w:b/>
                <w:w w:val="101"/>
                <w:sz w:val="20"/>
                <w:szCs w:val="20"/>
              </w:rPr>
              <w:t>ΩΝΥ</w:t>
            </w:r>
            <w:r w:rsidRPr="004740F8">
              <w:rPr>
                <w:rFonts w:ascii="Arial" w:eastAsia="Arial" w:hAnsi="Arial" w:cs="Arial"/>
                <w:b/>
                <w:spacing w:val="-1"/>
                <w:w w:val="101"/>
                <w:sz w:val="20"/>
                <w:szCs w:val="20"/>
              </w:rPr>
              <w:t>Μ</w:t>
            </w:r>
            <w:r w:rsidRPr="004740F8">
              <w:rPr>
                <w:rFonts w:ascii="Arial" w:eastAsia="Arial" w:hAnsi="Arial" w:cs="Arial"/>
                <w:b/>
                <w:sz w:val="20"/>
                <w:szCs w:val="20"/>
              </w:rPr>
              <w:t>Ο</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pacing w:val="1"/>
                <w:sz w:val="20"/>
                <w:szCs w:val="20"/>
              </w:rPr>
              <w:t>Α.</w:t>
            </w:r>
            <w:r w:rsidRPr="004740F8">
              <w:rPr>
                <w:rFonts w:ascii="Arial" w:eastAsia="Arial" w:hAnsi="Arial" w:cs="Arial"/>
                <w:b/>
                <w:spacing w:val="-3"/>
                <w:sz w:val="20"/>
                <w:szCs w:val="20"/>
              </w:rPr>
              <w:t>Φ</w:t>
            </w:r>
            <w:r w:rsidRPr="004740F8">
              <w:rPr>
                <w:rFonts w:ascii="Arial" w:eastAsia="Arial" w:hAnsi="Arial" w:cs="Arial"/>
                <w:b/>
                <w:sz w:val="20"/>
                <w:szCs w:val="20"/>
              </w:rPr>
              <w:t>.Μ.</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 xml:space="preserve">ΘΕΣΗ </w:t>
            </w:r>
            <w:r w:rsidRPr="004740F8">
              <w:rPr>
                <w:rFonts w:ascii="Arial" w:eastAsia="Arial" w:hAnsi="Arial" w:cs="Arial"/>
                <w:b/>
                <w:spacing w:val="-1"/>
                <w:sz w:val="20"/>
                <w:szCs w:val="20"/>
              </w:rPr>
              <w:t>ΣΤΟ</w:t>
            </w:r>
            <w:r w:rsidRPr="004740F8">
              <w:rPr>
                <w:rFonts w:ascii="Arial" w:eastAsia="Arial" w:hAnsi="Arial" w:cs="Arial"/>
                <w:b/>
                <w:sz w:val="20"/>
                <w:szCs w:val="20"/>
              </w:rPr>
              <w:t>Ν</w:t>
            </w:r>
            <w:r w:rsidRPr="004740F8">
              <w:rPr>
                <w:rFonts w:ascii="Arial" w:eastAsia="Arial" w:hAnsi="Arial" w:cs="Arial"/>
                <w:b/>
                <w:spacing w:val="1"/>
                <w:sz w:val="20"/>
                <w:szCs w:val="20"/>
              </w:rPr>
              <w:t xml:space="preserve"> </w:t>
            </w:r>
            <w:r w:rsidRPr="004740F8">
              <w:rPr>
                <w:rFonts w:ascii="Arial" w:eastAsia="Arial" w:hAnsi="Arial" w:cs="Arial"/>
                <w:b/>
                <w:spacing w:val="-2"/>
                <w:sz w:val="20"/>
                <w:szCs w:val="20"/>
              </w:rPr>
              <w:t>Φ</w:t>
            </w:r>
            <w:r w:rsidRPr="004740F8">
              <w:rPr>
                <w:rFonts w:ascii="Arial" w:eastAsia="Arial" w:hAnsi="Arial" w:cs="Arial"/>
                <w:b/>
                <w:spacing w:val="1"/>
                <w:sz w:val="20"/>
                <w:szCs w:val="20"/>
              </w:rPr>
              <w:t>Ο</w:t>
            </w:r>
            <w:r w:rsidRPr="004740F8">
              <w:rPr>
                <w:rFonts w:ascii="Arial" w:eastAsia="Arial" w:hAnsi="Arial" w:cs="Arial"/>
                <w:b/>
                <w:sz w:val="20"/>
                <w:szCs w:val="20"/>
              </w:rPr>
              <w:t>ΡΕΑ ΤΗΣ</w:t>
            </w:r>
            <w:r w:rsidRPr="004740F8">
              <w:rPr>
                <w:rFonts w:ascii="Arial" w:eastAsia="Arial" w:hAnsi="Arial" w:cs="Arial"/>
                <w:b/>
                <w:spacing w:val="-1"/>
                <w:sz w:val="20"/>
                <w:szCs w:val="20"/>
              </w:rPr>
              <w:t xml:space="preserve"> </w:t>
            </w:r>
            <w:r w:rsidRPr="004740F8">
              <w:rPr>
                <w:rFonts w:ascii="Arial" w:eastAsia="Arial" w:hAnsi="Arial" w:cs="Arial"/>
                <w:b/>
                <w:sz w:val="20"/>
                <w:szCs w:val="20"/>
              </w:rPr>
              <w:t>ΕΠΕΝΔΥΣΗΣ</w:t>
            </w:r>
          </w:p>
          <w:p w:rsidR="00150BB7" w:rsidRPr="004740F8" w:rsidRDefault="00150BB7" w:rsidP="00FE1B43">
            <w:pPr>
              <w:spacing w:before="23"/>
              <w:ind w:left="102"/>
              <w:rPr>
                <w:rFonts w:ascii="Arial" w:eastAsia="Arial" w:hAnsi="Arial" w:cs="Arial"/>
                <w:sz w:val="20"/>
                <w:szCs w:val="20"/>
              </w:rPr>
            </w:pPr>
            <w:r w:rsidRPr="004740F8">
              <w:rPr>
                <w:rFonts w:ascii="Arial" w:eastAsia="Arial" w:hAnsi="Arial" w:cs="Arial"/>
                <w:b/>
                <w:sz w:val="20"/>
                <w:szCs w:val="20"/>
              </w:rPr>
              <w:t>(εκτός αυ</w:t>
            </w:r>
            <w:r w:rsidRPr="004740F8">
              <w:rPr>
                <w:rFonts w:ascii="Arial" w:eastAsia="Arial" w:hAnsi="Arial" w:cs="Arial"/>
                <w:b/>
                <w:spacing w:val="-1"/>
                <w:sz w:val="20"/>
                <w:szCs w:val="20"/>
              </w:rPr>
              <w:t>τ</w:t>
            </w:r>
            <w:r w:rsidRPr="004740F8">
              <w:rPr>
                <w:rFonts w:ascii="Arial" w:eastAsia="Arial" w:hAnsi="Arial" w:cs="Arial"/>
                <w:b/>
                <w:sz w:val="20"/>
                <w:szCs w:val="20"/>
              </w:rPr>
              <w:t>ής</w:t>
            </w:r>
            <w:r w:rsidRPr="004740F8">
              <w:rPr>
                <w:rFonts w:ascii="Arial" w:eastAsia="Arial" w:hAnsi="Arial" w:cs="Arial"/>
                <w:b/>
                <w:spacing w:val="-1"/>
                <w:sz w:val="20"/>
                <w:szCs w:val="20"/>
              </w:rPr>
              <w:t xml:space="preserve"> </w:t>
            </w:r>
            <w:r w:rsidRPr="004740F8">
              <w:rPr>
                <w:rFonts w:ascii="Arial" w:eastAsia="Arial" w:hAnsi="Arial" w:cs="Arial"/>
                <w:b/>
                <w:sz w:val="20"/>
                <w:szCs w:val="20"/>
              </w:rPr>
              <w:t>του εταίρου</w:t>
            </w:r>
            <w:r w:rsidRPr="004740F8">
              <w:rPr>
                <w:rFonts w:ascii="Arial" w:eastAsia="Arial" w:hAnsi="Arial" w:cs="Arial"/>
                <w:b/>
                <w:spacing w:val="-2"/>
                <w:sz w:val="20"/>
                <w:szCs w:val="20"/>
              </w:rPr>
              <w:t xml:space="preserve"> </w:t>
            </w:r>
            <w:r w:rsidRPr="004740F8">
              <w:rPr>
                <w:rFonts w:ascii="Arial" w:eastAsia="Arial" w:hAnsi="Arial" w:cs="Arial"/>
                <w:b/>
                <w:sz w:val="20"/>
                <w:szCs w:val="20"/>
              </w:rPr>
              <w:t>/</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μετόχου)</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line="200" w:lineRule="exact"/>
      </w:pPr>
    </w:p>
    <w:p w:rsidR="00150BB7" w:rsidRPr="00B75B42" w:rsidRDefault="00150BB7" w:rsidP="00FE1B43">
      <w:pPr>
        <w:spacing w:before="34" w:after="120" w:line="220" w:lineRule="exact"/>
        <w:ind w:left="828"/>
        <w:rPr>
          <w:rFonts w:ascii="Arial" w:eastAsia="Arial" w:hAnsi="Arial" w:cs="Arial"/>
        </w:rPr>
      </w:pPr>
      <w:r w:rsidRPr="00B75B42">
        <w:rPr>
          <w:rFonts w:ascii="Arial" w:eastAsia="Arial" w:hAnsi="Arial" w:cs="Arial"/>
          <w:b/>
          <w:position w:val="-1"/>
        </w:rPr>
        <w:t>ΠΕΡΙΠΤΩΣΗ</w:t>
      </w:r>
      <w:r w:rsidRPr="00B75B42">
        <w:rPr>
          <w:rFonts w:ascii="Arial" w:eastAsia="Arial" w:hAnsi="Arial" w:cs="Arial"/>
          <w:b/>
          <w:spacing w:val="-1"/>
          <w:position w:val="-1"/>
        </w:rPr>
        <w:t xml:space="preserve"> </w:t>
      </w:r>
      <w:r w:rsidRPr="00B75B42">
        <w:rPr>
          <w:rFonts w:ascii="Arial" w:eastAsia="Arial" w:hAnsi="Arial" w:cs="Arial"/>
          <w:b/>
          <w:position w:val="-1"/>
        </w:rPr>
        <w:t>ΝΟΜ</w:t>
      </w:r>
      <w:r w:rsidRPr="00B75B42">
        <w:rPr>
          <w:rFonts w:ascii="Arial" w:eastAsia="Arial" w:hAnsi="Arial" w:cs="Arial"/>
          <w:b/>
          <w:spacing w:val="-2"/>
          <w:position w:val="-1"/>
        </w:rPr>
        <w:t>Ι</w:t>
      </w:r>
      <w:r w:rsidRPr="00B75B42">
        <w:rPr>
          <w:rFonts w:ascii="Arial" w:eastAsia="Arial" w:hAnsi="Arial" w:cs="Arial"/>
          <w:b/>
          <w:position w:val="-1"/>
        </w:rPr>
        <w:t>ΚΟΥ</w:t>
      </w:r>
      <w:r w:rsidRPr="00B75B42">
        <w:rPr>
          <w:rFonts w:ascii="Arial" w:eastAsia="Arial" w:hAnsi="Arial" w:cs="Arial"/>
          <w:b/>
          <w:spacing w:val="-1"/>
          <w:position w:val="-1"/>
        </w:rPr>
        <w:t xml:space="preserve"> </w:t>
      </w:r>
      <w:r w:rsidRPr="00B75B42">
        <w:rPr>
          <w:rFonts w:ascii="Arial" w:eastAsia="Arial" w:hAnsi="Arial" w:cs="Arial"/>
          <w:b/>
          <w:position w:val="-1"/>
        </w:rPr>
        <w:t>ΠΡΟΣΩΠΟΥ</w:t>
      </w:r>
      <w:r w:rsidRPr="00B75B42">
        <w:rPr>
          <w:rFonts w:ascii="Arial" w:eastAsia="Arial" w:hAnsi="Arial" w:cs="Arial"/>
          <w:b/>
          <w:spacing w:val="-1"/>
          <w:position w:val="-1"/>
        </w:rPr>
        <w:t xml:space="preserve"> </w:t>
      </w:r>
      <w:r w:rsidRPr="00B75B42">
        <w:rPr>
          <w:rFonts w:ascii="Arial" w:eastAsia="Arial" w:hAnsi="Arial" w:cs="Arial"/>
          <w:b/>
          <w:position w:val="-1"/>
        </w:rPr>
        <w:t>- ΕΤΑΙΡΟΥ</w:t>
      </w:r>
      <w:r w:rsidRPr="00B75B42">
        <w:rPr>
          <w:rFonts w:ascii="Arial" w:eastAsia="Arial" w:hAnsi="Arial" w:cs="Arial"/>
          <w:b/>
          <w:spacing w:val="-1"/>
          <w:position w:val="-1"/>
        </w:rPr>
        <w:t xml:space="preserve"> </w:t>
      </w:r>
      <w:r w:rsidRPr="00B75B42">
        <w:rPr>
          <w:rFonts w:ascii="Arial" w:eastAsia="Arial" w:hAnsi="Arial" w:cs="Arial"/>
          <w:b/>
          <w:position w:val="-1"/>
        </w:rPr>
        <w:t>Ή ΜΕΤΟΧΟΥ</w:t>
      </w:r>
    </w:p>
    <w:tbl>
      <w:tblPr>
        <w:tblW w:w="0" w:type="auto"/>
        <w:tblInd w:w="148" w:type="dxa"/>
        <w:tblLayout w:type="fixed"/>
        <w:tblCellMar>
          <w:left w:w="0" w:type="dxa"/>
          <w:right w:w="0" w:type="dxa"/>
        </w:tblCellMar>
        <w:tblLook w:val="01E0"/>
      </w:tblPr>
      <w:tblGrid>
        <w:gridCol w:w="4268"/>
        <w:gridCol w:w="4662"/>
      </w:tblGrid>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z w:val="20"/>
                <w:szCs w:val="20"/>
              </w:rPr>
              <w:t>ΕΠΩΝΥΜΙΑ</w:t>
            </w:r>
            <w:r w:rsidRPr="004740F8">
              <w:rPr>
                <w:rFonts w:ascii="Arial" w:eastAsia="Arial" w:hAnsi="Arial" w:cs="Arial"/>
                <w:b/>
                <w:spacing w:val="-1"/>
                <w:sz w:val="20"/>
                <w:szCs w:val="20"/>
              </w:rPr>
              <w:t xml:space="preserve"> </w:t>
            </w:r>
            <w:r w:rsidRPr="004740F8">
              <w:rPr>
                <w:rFonts w:ascii="Arial" w:eastAsia="Arial" w:hAnsi="Arial" w:cs="Arial"/>
                <w:b/>
                <w:sz w:val="20"/>
                <w:szCs w:val="20"/>
              </w:rPr>
              <w:t>ΕΠΙΧΕΙΡΗΣΗΣ</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pacing w:val="1"/>
                <w:sz w:val="20"/>
                <w:szCs w:val="20"/>
              </w:rPr>
              <w:t>Α.</w:t>
            </w:r>
            <w:r w:rsidRPr="004740F8">
              <w:rPr>
                <w:rFonts w:ascii="Arial" w:eastAsia="Arial" w:hAnsi="Arial" w:cs="Arial"/>
                <w:b/>
                <w:spacing w:val="-3"/>
                <w:sz w:val="20"/>
                <w:szCs w:val="20"/>
              </w:rPr>
              <w:t>Φ</w:t>
            </w:r>
            <w:r w:rsidRPr="004740F8">
              <w:rPr>
                <w:rFonts w:ascii="Arial" w:eastAsia="Arial" w:hAnsi="Arial" w:cs="Arial"/>
                <w:b/>
                <w:sz w:val="20"/>
                <w:szCs w:val="20"/>
              </w:rPr>
              <w:t>.Μ.</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ΗΜΕΡΟΜΗΝΙΑ ΙΔΡΥΣΗΣ</w:t>
            </w:r>
            <w:r w:rsidRPr="004740F8">
              <w:rPr>
                <w:rFonts w:ascii="Arial" w:eastAsia="Arial" w:hAnsi="Arial" w:cs="Arial"/>
                <w:b/>
                <w:spacing w:val="-1"/>
                <w:sz w:val="20"/>
                <w:szCs w:val="20"/>
              </w:rPr>
              <w:t xml:space="preserve"> </w:t>
            </w:r>
            <w:r w:rsidRPr="004740F8">
              <w:rPr>
                <w:rFonts w:ascii="Arial" w:eastAsia="Arial" w:hAnsi="Arial" w:cs="Arial"/>
                <w:b/>
                <w:sz w:val="20"/>
                <w:szCs w:val="20"/>
              </w:rPr>
              <w:t>ΤΗΣ</w:t>
            </w:r>
          </w:p>
          <w:p w:rsidR="00150BB7" w:rsidRPr="004740F8" w:rsidRDefault="00150BB7" w:rsidP="00FE1B43">
            <w:pPr>
              <w:spacing w:before="22"/>
              <w:ind w:left="102"/>
              <w:rPr>
                <w:rFonts w:ascii="Arial" w:eastAsia="Arial" w:hAnsi="Arial" w:cs="Arial"/>
                <w:sz w:val="20"/>
                <w:szCs w:val="20"/>
              </w:rPr>
            </w:pPr>
            <w:r w:rsidRPr="004740F8">
              <w:rPr>
                <w:rFonts w:ascii="Arial" w:eastAsia="Arial" w:hAnsi="Arial" w:cs="Arial"/>
                <w:b/>
                <w:sz w:val="20"/>
                <w:szCs w:val="20"/>
              </w:rPr>
              <w:t>ΕΠΙΧΕΙΡΗΣΗΣ</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z w:val="20"/>
                <w:szCs w:val="20"/>
              </w:rPr>
              <w:t>ΑΝΤ</w:t>
            </w:r>
            <w:r w:rsidRPr="004740F8">
              <w:rPr>
                <w:rFonts w:ascii="Arial" w:eastAsia="Arial" w:hAnsi="Arial" w:cs="Arial"/>
                <w:b/>
                <w:spacing w:val="-2"/>
                <w:sz w:val="20"/>
                <w:szCs w:val="20"/>
              </w:rPr>
              <w:t>Ι</w:t>
            </w:r>
            <w:r w:rsidRPr="004740F8">
              <w:rPr>
                <w:rFonts w:ascii="Arial" w:eastAsia="Arial" w:hAnsi="Arial" w:cs="Arial"/>
                <w:b/>
                <w:sz w:val="20"/>
                <w:szCs w:val="20"/>
              </w:rPr>
              <w:t>ΚΕΙΜΕΝΟ ΔΡΑ</w:t>
            </w:r>
            <w:r w:rsidRPr="004740F8">
              <w:rPr>
                <w:rFonts w:ascii="Arial" w:eastAsia="Arial" w:hAnsi="Arial" w:cs="Arial"/>
                <w:b/>
                <w:spacing w:val="-2"/>
                <w:sz w:val="20"/>
                <w:szCs w:val="20"/>
              </w:rPr>
              <w:t>Σ</w:t>
            </w:r>
            <w:r w:rsidRPr="004740F8">
              <w:rPr>
                <w:rFonts w:ascii="Arial" w:eastAsia="Arial" w:hAnsi="Arial" w:cs="Arial"/>
                <w:b/>
                <w:sz w:val="20"/>
                <w:szCs w:val="20"/>
              </w:rPr>
              <w:t>Τ</w:t>
            </w:r>
            <w:r w:rsidRPr="004740F8">
              <w:rPr>
                <w:rFonts w:ascii="Arial" w:eastAsia="Arial" w:hAnsi="Arial" w:cs="Arial"/>
                <w:b/>
                <w:spacing w:val="-1"/>
                <w:sz w:val="20"/>
                <w:szCs w:val="20"/>
              </w:rPr>
              <w:t>Η</w:t>
            </w:r>
            <w:r w:rsidRPr="004740F8">
              <w:rPr>
                <w:rFonts w:ascii="Arial" w:eastAsia="Arial" w:hAnsi="Arial" w:cs="Arial"/>
                <w:b/>
                <w:sz w:val="20"/>
                <w:szCs w:val="20"/>
              </w:rPr>
              <w:t>ΡΙΟΤΗ</w:t>
            </w:r>
            <w:r w:rsidRPr="004740F8">
              <w:rPr>
                <w:rFonts w:ascii="Arial" w:eastAsia="Arial" w:hAnsi="Arial" w:cs="Arial"/>
                <w:b/>
                <w:spacing w:val="-1"/>
                <w:sz w:val="20"/>
                <w:szCs w:val="20"/>
              </w:rPr>
              <w:t>Τ</w:t>
            </w:r>
            <w:r w:rsidRPr="004740F8">
              <w:rPr>
                <w:rFonts w:ascii="Arial" w:eastAsia="Arial" w:hAnsi="Arial" w:cs="Arial"/>
                <w:b/>
                <w:sz w:val="20"/>
                <w:szCs w:val="20"/>
              </w:rPr>
              <w:t>ΑΣ</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ΕΠΩΝΥΜΟ</w:t>
            </w:r>
            <w:r w:rsidRPr="004740F8">
              <w:rPr>
                <w:rFonts w:ascii="Arial" w:eastAsia="Arial" w:hAnsi="Arial" w:cs="Arial"/>
                <w:b/>
                <w:spacing w:val="-1"/>
                <w:sz w:val="20"/>
                <w:szCs w:val="20"/>
              </w:rPr>
              <w:t xml:space="preserve"> </w:t>
            </w:r>
            <w:r w:rsidRPr="004740F8">
              <w:rPr>
                <w:rFonts w:ascii="Arial" w:eastAsia="Arial" w:hAnsi="Arial" w:cs="Arial"/>
                <w:b/>
                <w:sz w:val="20"/>
                <w:szCs w:val="20"/>
              </w:rPr>
              <w:t>ΝΟΜΙΜΟΥ</w:t>
            </w:r>
            <w:r w:rsidRPr="004740F8">
              <w:rPr>
                <w:rFonts w:ascii="Arial" w:eastAsia="Arial" w:hAnsi="Arial" w:cs="Arial"/>
                <w:b/>
                <w:spacing w:val="-1"/>
                <w:sz w:val="20"/>
                <w:szCs w:val="20"/>
              </w:rPr>
              <w:t xml:space="preserve"> Ε</w:t>
            </w:r>
            <w:r w:rsidRPr="004740F8">
              <w:rPr>
                <w:rFonts w:ascii="Arial" w:eastAsia="Arial" w:hAnsi="Arial" w:cs="Arial"/>
                <w:b/>
                <w:sz w:val="20"/>
                <w:szCs w:val="20"/>
              </w:rPr>
              <w:t>ΚΠΡΟ</w:t>
            </w:r>
            <w:r w:rsidRPr="004740F8">
              <w:rPr>
                <w:rFonts w:ascii="Arial" w:eastAsia="Arial" w:hAnsi="Arial" w:cs="Arial"/>
                <w:b/>
                <w:spacing w:val="-1"/>
                <w:sz w:val="20"/>
                <w:szCs w:val="20"/>
              </w:rPr>
              <w:t>Σ</w:t>
            </w:r>
            <w:r w:rsidRPr="004740F8">
              <w:rPr>
                <w:rFonts w:ascii="Arial" w:eastAsia="Arial" w:hAnsi="Arial" w:cs="Arial"/>
                <w:b/>
                <w:spacing w:val="-1"/>
                <w:w w:val="102"/>
                <w:sz w:val="20"/>
                <w:szCs w:val="20"/>
              </w:rPr>
              <w:t>Ω</w:t>
            </w:r>
            <w:r w:rsidRPr="004740F8">
              <w:rPr>
                <w:rFonts w:ascii="Arial" w:eastAsia="Arial" w:hAnsi="Arial" w:cs="Arial"/>
                <w:b/>
                <w:w w:val="102"/>
                <w:sz w:val="20"/>
                <w:szCs w:val="20"/>
              </w:rPr>
              <w:t>Π</w:t>
            </w:r>
            <w:r w:rsidRPr="004740F8">
              <w:rPr>
                <w:rFonts w:ascii="Arial" w:eastAsia="Arial" w:hAnsi="Arial" w:cs="Arial"/>
                <w:b/>
                <w:spacing w:val="-1"/>
                <w:sz w:val="20"/>
                <w:szCs w:val="20"/>
              </w:rPr>
              <w:t>ΟΥ</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z w:val="20"/>
                <w:szCs w:val="20"/>
              </w:rPr>
              <w:t>Ό</w:t>
            </w:r>
            <w:r w:rsidRPr="004740F8">
              <w:rPr>
                <w:rFonts w:ascii="Arial" w:eastAsia="Arial" w:hAnsi="Arial" w:cs="Arial"/>
                <w:b/>
                <w:spacing w:val="-1"/>
                <w:sz w:val="20"/>
                <w:szCs w:val="20"/>
              </w:rPr>
              <w:t>Ν</w:t>
            </w:r>
            <w:r w:rsidRPr="004740F8">
              <w:rPr>
                <w:rFonts w:ascii="Arial" w:eastAsia="Arial" w:hAnsi="Arial" w:cs="Arial"/>
                <w:b/>
                <w:sz w:val="20"/>
                <w:szCs w:val="20"/>
              </w:rPr>
              <w:t>ΟΜΑ</w:t>
            </w:r>
            <w:r w:rsidRPr="004740F8">
              <w:rPr>
                <w:rFonts w:ascii="Arial" w:eastAsia="Arial" w:hAnsi="Arial" w:cs="Arial"/>
                <w:b/>
                <w:spacing w:val="-1"/>
                <w:sz w:val="20"/>
                <w:szCs w:val="20"/>
              </w:rPr>
              <w:t xml:space="preserve"> </w:t>
            </w:r>
            <w:r w:rsidRPr="004740F8">
              <w:rPr>
                <w:rFonts w:ascii="Arial" w:eastAsia="Arial" w:hAnsi="Arial" w:cs="Arial"/>
                <w:b/>
                <w:sz w:val="20"/>
                <w:szCs w:val="20"/>
              </w:rPr>
              <w:t>ΝΟΜΙΜΟΥ</w:t>
            </w:r>
            <w:r w:rsidRPr="004740F8">
              <w:rPr>
                <w:rFonts w:ascii="Arial" w:eastAsia="Arial" w:hAnsi="Arial" w:cs="Arial"/>
                <w:b/>
                <w:spacing w:val="-1"/>
                <w:sz w:val="20"/>
                <w:szCs w:val="20"/>
              </w:rPr>
              <w:t xml:space="preserve"> </w:t>
            </w:r>
            <w:r w:rsidRPr="004740F8">
              <w:rPr>
                <w:rFonts w:ascii="Arial" w:eastAsia="Arial" w:hAnsi="Arial" w:cs="Arial"/>
                <w:b/>
                <w:sz w:val="20"/>
                <w:szCs w:val="20"/>
              </w:rPr>
              <w:t>ΕΚΠΡΟΣΩΠΟΥ</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ΠΑΤ</w:t>
            </w:r>
            <w:r w:rsidRPr="004740F8">
              <w:rPr>
                <w:rFonts w:ascii="Arial" w:eastAsia="Arial" w:hAnsi="Arial" w:cs="Arial"/>
                <w:b/>
                <w:spacing w:val="-2"/>
                <w:sz w:val="20"/>
                <w:szCs w:val="20"/>
              </w:rPr>
              <w:t>Ρ</w:t>
            </w:r>
            <w:r w:rsidRPr="004740F8">
              <w:rPr>
                <w:rFonts w:ascii="Arial" w:eastAsia="Arial" w:hAnsi="Arial" w:cs="Arial"/>
                <w:b/>
                <w:sz w:val="20"/>
                <w:szCs w:val="20"/>
              </w:rPr>
              <w:t>ΩΝΥ</w:t>
            </w:r>
            <w:r w:rsidRPr="004740F8">
              <w:rPr>
                <w:rFonts w:ascii="Arial" w:eastAsia="Arial" w:hAnsi="Arial" w:cs="Arial"/>
                <w:b/>
                <w:spacing w:val="-1"/>
                <w:sz w:val="20"/>
                <w:szCs w:val="20"/>
              </w:rPr>
              <w:t>Μ</w:t>
            </w:r>
            <w:r w:rsidRPr="004740F8">
              <w:rPr>
                <w:rFonts w:ascii="Arial" w:eastAsia="Arial" w:hAnsi="Arial" w:cs="Arial"/>
                <w:b/>
                <w:sz w:val="20"/>
                <w:szCs w:val="20"/>
              </w:rPr>
              <w:t>Ο</w:t>
            </w:r>
            <w:r w:rsidRPr="004740F8">
              <w:rPr>
                <w:rFonts w:ascii="Arial" w:eastAsia="Arial" w:hAnsi="Arial" w:cs="Arial"/>
                <w:b/>
                <w:spacing w:val="6"/>
                <w:sz w:val="20"/>
                <w:szCs w:val="20"/>
              </w:rPr>
              <w:t xml:space="preserve"> </w:t>
            </w:r>
            <w:r w:rsidRPr="004740F8">
              <w:rPr>
                <w:rFonts w:ascii="Arial" w:eastAsia="Arial" w:hAnsi="Arial" w:cs="Arial"/>
                <w:b/>
                <w:sz w:val="20"/>
                <w:szCs w:val="20"/>
              </w:rPr>
              <w:t>ΝΟΜΙΜΟΥ</w:t>
            </w:r>
          </w:p>
          <w:p w:rsidR="00150BB7" w:rsidRPr="004740F8" w:rsidRDefault="00150BB7" w:rsidP="00FE1B43">
            <w:pPr>
              <w:spacing w:before="23"/>
              <w:ind w:left="102"/>
              <w:rPr>
                <w:rFonts w:ascii="Arial" w:eastAsia="Arial" w:hAnsi="Arial" w:cs="Arial"/>
                <w:sz w:val="20"/>
                <w:szCs w:val="20"/>
              </w:rPr>
            </w:pPr>
            <w:r w:rsidRPr="004740F8">
              <w:rPr>
                <w:rFonts w:ascii="Arial" w:eastAsia="Arial" w:hAnsi="Arial" w:cs="Arial"/>
                <w:b/>
                <w:sz w:val="20"/>
                <w:szCs w:val="20"/>
              </w:rPr>
              <w:t>ΕΚΠΡΟ</w:t>
            </w:r>
            <w:r w:rsidRPr="004740F8">
              <w:rPr>
                <w:rFonts w:ascii="Arial" w:eastAsia="Arial" w:hAnsi="Arial" w:cs="Arial"/>
                <w:b/>
                <w:spacing w:val="-1"/>
                <w:sz w:val="20"/>
                <w:szCs w:val="20"/>
              </w:rPr>
              <w:t>Σ</w:t>
            </w:r>
            <w:r w:rsidRPr="004740F8">
              <w:rPr>
                <w:rFonts w:ascii="Arial" w:eastAsia="Arial" w:hAnsi="Arial" w:cs="Arial"/>
                <w:b/>
                <w:w w:val="101"/>
                <w:sz w:val="20"/>
                <w:szCs w:val="20"/>
              </w:rPr>
              <w:t>ΩΠΟΥ</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spacing w:line="276" w:lineRule="auto"/>
              <w:ind w:left="102"/>
              <w:rPr>
                <w:rFonts w:ascii="Arial" w:eastAsia="Arial" w:hAnsi="Arial" w:cs="Arial"/>
                <w:sz w:val="20"/>
                <w:szCs w:val="20"/>
              </w:rPr>
            </w:pPr>
            <w:r w:rsidRPr="004740F8">
              <w:rPr>
                <w:rFonts w:ascii="Arial" w:eastAsia="Arial" w:hAnsi="Arial" w:cs="Arial"/>
                <w:b/>
                <w:spacing w:val="1"/>
                <w:sz w:val="20"/>
                <w:szCs w:val="20"/>
              </w:rPr>
              <w:t>Α.</w:t>
            </w:r>
            <w:r w:rsidRPr="004740F8">
              <w:rPr>
                <w:rFonts w:ascii="Arial" w:eastAsia="Arial" w:hAnsi="Arial" w:cs="Arial"/>
                <w:b/>
                <w:spacing w:val="-3"/>
                <w:sz w:val="20"/>
                <w:szCs w:val="20"/>
              </w:rPr>
              <w:t>Φ</w:t>
            </w:r>
            <w:r w:rsidRPr="004740F8">
              <w:rPr>
                <w:rFonts w:ascii="Arial" w:eastAsia="Arial" w:hAnsi="Arial" w:cs="Arial"/>
                <w:b/>
                <w:sz w:val="20"/>
                <w:szCs w:val="20"/>
              </w:rPr>
              <w:t>.Μ.</w:t>
            </w:r>
            <w:r w:rsidRPr="004740F8">
              <w:rPr>
                <w:rFonts w:ascii="Arial" w:eastAsia="Arial" w:hAnsi="Arial" w:cs="Arial"/>
                <w:b/>
                <w:spacing w:val="-1"/>
                <w:sz w:val="20"/>
                <w:szCs w:val="20"/>
              </w:rPr>
              <w:t xml:space="preserve"> </w:t>
            </w:r>
            <w:r w:rsidRPr="004740F8">
              <w:rPr>
                <w:rFonts w:ascii="Arial" w:eastAsia="Arial" w:hAnsi="Arial" w:cs="Arial"/>
                <w:b/>
                <w:sz w:val="20"/>
                <w:szCs w:val="20"/>
              </w:rPr>
              <w:t>ΝΟΜΙΜΟΥ</w:t>
            </w:r>
            <w:r w:rsidRPr="004740F8">
              <w:rPr>
                <w:rFonts w:ascii="Arial" w:eastAsia="Arial" w:hAnsi="Arial" w:cs="Arial"/>
                <w:b/>
                <w:spacing w:val="-1"/>
                <w:sz w:val="20"/>
                <w:szCs w:val="20"/>
              </w:rPr>
              <w:t xml:space="preserve"> </w:t>
            </w:r>
            <w:r w:rsidRPr="004740F8">
              <w:rPr>
                <w:rFonts w:ascii="Arial" w:eastAsia="Arial" w:hAnsi="Arial" w:cs="Arial"/>
                <w:b/>
                <w:sz w:val="20"/>
                <w:szCs w:val="20"/>
              </w:rPr>
              <w:t>ΕΚΠΡ</w:t>
            </w:r>
            <w:r w:rsidRPr="004740F8">
              <w:rPr>
                <w:rFonts w:ascii="Arial" w:eastAsia="Arial" w:hAnsi="Arial" w:cs="Arial"/>
                <w:b/>
                <w:spacing w:val="-1"/>
                <w:sz w:val="20"/>
                <w:szCs w:val="20"/>
              </w:rPr>
              <w:t>Ο</w:t>
            </w:r>
            <w:r w:rsidRPr="004740F8">
              <w:rPr>
                <w:rFonts w:ascii="Arial" w:eastAsia="Arial" w:hAnsi="Arial" w:cs="Arial"/>
                <w:b/>
                <w:sz w:val="20"/>
                <w:szCs w:val="20"/>
              </w:rPr>
              <w:t>Σ</w:t>
            </w:r>
            <w:r w:rsidRPr="004740F8">
              <w:rPr>
                <w:rFonts w:ascii="Arial" w:eastAsia="Arial" w:hAnsi="Arial" w:cs="Arial"/>
                <w:b/>
                <w:w w:val="101"/>
                <w:sz w:val="20"/>
                <w:szCs w:val="20"/>
              </w:rPr>
              <w:t>ΩΠΟΥ</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4740F8">
        <w:trPr>
          <w:trHeight w:val="48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150BB7" w:rsidRPr="004740F8" w:rsidRDefault="00150BB7" w:rsidP="00FE1B43">
            <w:pPr>
              <w:ind w:left="102"/>
              <w:rPr>
                <w:rFonts w:ascii="Arial" w:eastAsia="Arial" w:hAnsi="Arial" w:cs="Arial"/>
                <w:sz w:val="20"/>
                <w:szCs w:val="20"/>
              </w:rPr>
            </w:pPr>
            <w:r w:rsidRPr="004740F8">
              <w:rPr>
                <w:rFonts w:ascii="Arial" w:eastAsia="Arial" w:hAnsi="Arial" w:cs="Arial"/>
                <w:b/>
                <w:sz w:val="20"/>
                <w:szCs w:val="20"/>
              </w:rPr>
              <w:t>ΘΕΣΗ ΣΤΗΝ ΕΠΙΧΕΙΡΗΣΗ</w:t>
            </w:r>
            <w:r w:rsidRPr="004740F8">
              <w:rPr>
                <w:rFonts w:ascii="Arial" w:eastAsia="Arial" w:hAnsi="Arial" w:cs="Arial"/>
                <w:b/>
                <w:spacing w:val="-1"/>
                <w:sz w:val="20"/>
                <w:szCs w:val="20"/>
              </w:rPr>
              <w:t xml:space="preserve"> </w:t>
            </w:r>
            <w:r w:rsidRPr="004740F8">
              <w:rPr>
                <w:rFonts w:ascii="Arial" w:eastAsia="Arial" w:hAnsi="Arial" w:cs="Arial"/>
                <w:b/>
                <w:sz w:val="20"/>
                <w:szCs w:val="20"/>
              </w:rPr>
              <w:t>(εκτός</w:t>
            </w:r>
            <w:r w:rsidRPr="004740F8">
              <w:rPr>
                <w:rFonts w:ascii="Arial" w:eastAsia="Arial" w:hAnsi="Arial" w:cs="Arial"/>
                <w:b/>
                <w:spacing w:val="-1"/>
                <w:sz w:val="20"/>
                <w:szCs w:val="20"/>
              </w:rPr>
              <w:t xml:space="preserve"> </w:t>
            </w:r>
            <w:r w:rsidRPr="004740F8">
              <w:rPr>
                <w:rFonts w:ascii="Arial" w:eastAsia="Arial" w:hAnsi="Arial" w:cs="Arial"/>
                <w:b/>
                <w:sz w:val="20"/>
                <w:szCs w:val="20"/>
              </w:rPr>
              <w:t>αυτ</w:t>
            </w:r>
            <w:r w:rsidRPr="004740F8">
              <w:rPr>
                <w:rFonts w:ascii="Arial" w:eastAsia="Arial" w:hAnsi="Arial" w:cs="Arial"/>
                <w:b/>
                <w:spacing w:val="-1"/>
                <w:sz w:val="20"/>
                <w:szCs w:val="20"/>
              </w:rPr>
              <w:t>ή</w:t>
            </w:r>
            <w:r w:rsidRPr="004740F8">
              <w:rPr>
                <w:rFonts w:ascii="Arial" w:eastAsia="Arial" w:hAnsi="Arial" w:cs="Arial"/>
                <w:b/>
                <w:sz w:val="20"/>
                <w:szCs w:val="20"/>
              </w:rPr>
              <w:t>ς</w:t>
            </w:r>
          </w:p>
          <w:p w:rsidR="00150BB7" w:rsidRPr="004740F8" w:rsidRDefault="00150BB7" w:rsidP="00FE1B43">
            <w:pPr>
              <w:spacing w:before="23"/>
              <w:ind w:left="102"/>
              <w:rPr>
                <w:rFonts w:ascii="Arial" w:eastAsia="Arial" w:hAnsi="Arial" w:cs="Arial"/>
                <w:sz w:val="20"/>
                <w:szCs w:val="20"/>
              </w:rPr>
            </w:pPr>
            <w:r w:rsidRPr="004740F8">
              <w:rPr>
                <w:rFonts w:ascii="Arial" w:eastAsia="Arial" w:hAnsi="Arial" w:cs="Arial"/>
                <w:b/>
                <w:sz w:val="20"/>
                <w:szCs w:val="20"/>
              </w:rPr>
              <w:t xml:space="preserve">του </w:t>
            </w:r>
            <w:r w:rsidRPr="004740F8">
              <w:rPr>
                <w:rFonts w:ascii="Arial" w:eastAsia="Arial" w:hAnsi="Arial" w:cs="Arial"/>
                <w:b/>
                <w:spacing w:val="-2"/>
                <w:sz w:val="20"/>
                <w:szCs w:val="20"/>
              </w:rPr>
              <w:t>ν</w:t>
            </w:r>
            <w:r w:rsidRPr="004740F8">
              <w:rPr>
                <w:rFonts w:ascii="Arial" w:eastAsia="Arial" w:hAnsi="Arial" w:cs="Arial"/>
                <w:b/>
                <w:sz w:val="20"/>
                <w:szCs w:val="20"/>
              </w:rPr>
              <w:t>ομίμου εκπροσ</w:t>
            </w:r>
            <w:r w:rsidRPr="004740F8">
              <w:rPr>
                <w:rFonts w:ascii="Arial" w:eastAsia="Arial" w:hAnsi="Arial" w:cs="Arial"/>
                <w:b/>
                <w:spacing w:val="-3"/>
                <w:sz w:val="20"/>
                <w:szCs w:val="20"/>
              </w:rPr>
              <w:t>ώ</w:t>
            </w:r>
            <w:r w:rsidRPr="004740F8">
              <w:rPr>
                <w:rFonts w:ascii="Arial" w:eastAsia="Arial" w:hAnsi="Arial" w:cs="Arial"/>
                <w:b/>
                <w:sz w:val="20"/>
                <w:szCs w:val="20"/>
              </w:rPr>
              <w:t>π</w:t>
            </w:r>
            <w:r w:rsidRPr="004740F8">
              <w:rPr>
                <w:rFonts w:ascii="Arial" w:eastAsia="Arial" w:hAnsi="Arial" w:cs="Arial"/>
                <w:b/>
                <w:spacing w:val="1"/>
                <w:sz w:val="20"/>
                <w:szCs w:val="20"/>
              </w:rPr>
              <w:t>ο</w:t>
            </w:r>
            <w:r w:rsidRPr="004740F8">
              <w:rPr>
                <w:rFonts w:ascii="Arial" w:eastAsia="Arial" w:hAnsi="Arial" w:cs="Arial"/>
                <w:b/>
                <w:spacing w:val="-1"/>
                <w:sz w:val="20"/>
                <w:szCs w:val="20"/>
              </w:rPr>
              <w:t>υ</w:t>
            </w:r>
            <w:r w:rsidRPr="004740F8">
              <w:rPr>
                <w:rFonts w:ascii="Arial" w:eastAsia="Arial" w:hAnsi="Arial" w:cs="Arial"/>
                <w:b/>
                <w:sz w:val="20"/>
                <w:szCs w:val="20"/>
              </w:rPr>
              <w:t>)</w:t>
            </w:r>
          </w:p>
        </w:tc>
        <w:tc>
          <w:tcPr>
            <w:tcW w:w="4662"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line="200" w:lineRule="exact"/>
      </w:pPr>
    </w:p>
    <w:p w:rsidR="000D75EE" w:rsidRDefault="000D75EE">
      <w:r>
        <w:br w:type="page"/>
      </w:r>
    </w:p>
    <w:p w:rsidR="00150BB7" w:rsidRPr="00B75B42" w:rsidRDefault="00150BB7" w:rsidP="00150BB7">
      <w:pPr>
        <w:spacing w:before="34"/>
        <w:ind w:left="108"/>
        <w:rPr>
          <w:rFonts w:ascii="Arial" w:eastAsia="Arial" w:hAnsi="Arial" w:cs="Arial"/>
        </w:rPr>
      </w:pPr>
      <w:r w:rsidRPr="00B75B42">
        <w:rPr>
          <w:rFonts w:ascii="Arial" w:eastAsia="Arial" w:hAnsi="Arial" w:cs="Arial"/>
          <w:b/>
        </w:rPr>
        <w:lastRenderedPageBreak/>
        <w:t xml:space="preserve">4.  </w:t>
      </w:r>
      <w:r w:rsidRPr="00B75B42">
        <w:rPr>
          <w:rFonts w:ascii="Arial" w:eastAsia="Arial" w:hAnsi="Arial" w:cs="Arial"/>
          <w:b/>
          <w:spacing w:val="27"/>
        </w:rPr>
        <w:t xml:space="preserve"> </w:t>
      </w:r>
      <w:r w:rsidRPr="00B75B42">
        <w:rPr>
          <w:rFonts w:ascii="Arial" w:eastAsia="Arial" w:hAnsi="Arial" w:cs="Arial"/>
          <w:b/>
        </w:rPr>
        <w:t>ΣΤΟΙΧΕΙΑ ΜΕΓΕΘΟΥΣ</w:t>
      </w:r>
      <w:r w:rsidRPr="00B75B42">
        <w:rPr>
          <w:rFonts w:ascii="Arial" w:eastAsia="Arial" w:hAnsi="Arial" w:cs="Arial"/>
          <w:b/>
          <w:spacing w:val="-1"/>
        </w:rPr>
        <w:t xml:space="preserve"> </w:t>
      </w:r>
      <w:r w:rsidRPr="00B75B42">
        <w:rPr>
          <w:rFonts w:ascii="Arial" w:eastAsia="Arial" w:hAnsi="Arial" w:cs="Arial"/>
          <w:b/>
        </w:rPr>
        <w:t>ΤΗΣ</w:t>
      </w:r>
      <w:r w:rsidRPr="00B75B42">
        <w:rPr>
          <w:rFonts w:ascii="Arial" w:eastAsia="Arial" w:hAnsi="Arial" w:cs="Arial"/>
          <w:b/>
          <w:spacing w:val="-1"/>
        </w:rPr>
        <w:t xml:space="preserve"> </w:t>
      </w:r>
      <w:r w:rsidRPr="00B75B42">
        <w:rPr>
          <w:rFonts w:ascii="Arial" w:eastAsia="Arial" w:hAnsi="Arial" w:cs="Arial"/>
          <w:b/>
        </w:rPr>
        <w:t>ΕΠΙΧΕΙΡΗΣΗΣ (συ</w:t>
      </w:r>
      <w:r w:rsidRPr="00B75B42">
        <w:rPr>
          <w:rFonts w:ascii="Arial" w:eastAsia="Arial" w:hAnsi="Arial" w:cs="Arial"/>
          <w:b/>
          <w:spacing w:val="-1"/>
        </w:rPr>
        <w:t>μπ</w:t>
      </w:r>
      <w:r w:rsidRPr="00B75B42">
        <w:rPr>
          <w:rFonts w:ascii="Arial" w:eastAsia="Arial" w:hAnsi="Arial" w:cs="Arial"/>
          <w:b/>
        </w:rPr>
        <w:t>ληρώνεται</w:t>
      </w:r>
      <w:r w:rsidRPr="00B75B42">
        <w:rPr>
          <w:rFonts w:ascii="Arial" w:eastAsia="Arial" w:hAnsi="Arial" w:cs="Arial"/>
          <w:b/>
          <w:spacing w:val="-1"/>
        </w:rPr>
        <w:t xml:space="preserve"> </w:t>
      </w:r>
      <w:r w:rsidRPr="00B75B42">
        <w:rPr>
          <w:rFonts w:ascii="Arial" w:eastAsia="Arial" w:hAnsi="Arial" w:cs="Arial"/>
          <w:b/>
        </w:rPr>
        <w:t xml:space="preserve">για όλες </w:t>
      </w:r>
      <w:r w:rsidRPr="00B75B42">
        <w:rPr>
          <w:rFonts w:ascii="Arial" w:eastAsia="Arial" w:hAnsi="Arial" w:cs="Arial"/>
          <w:b/>
          <w:spacing w:val="1"/>
        </w:rPr>
        <w:t>τ</w:t>
      </w:r>
      <w:r w:rsidRPr="00B75B42">
        <w:rPr>
          <w:rFonts w:ascii="Arial" w:eastAsia="Arial" w:hAnsi="Arial" w:cs="Arial"/>
          <w:b/>
        </w:rPr>
        <w:t xml:space="preserve">ις </w:t>
      </w:r>
      <w:r w:rsidRPr="00B75B42">
        <w:rPr>
          <w:rFonts w:ascii="Arial" w:eastAsia="Arial" w:hAnsi="Arial" w:cs="Arial"/>
          <w:b/>
          <w:spacing w:val="-1"/>
        </w:rPr>
        <w:t>κα</w:t>
      </w:r>
      <w:r w:rsidRPr="00B75B42">
        <w:rPr>
          <w:rFonts w:ascii="Arial" w:eastAsia="Arial" w:hAnsi="Arial" w:cs="Arial"/>
          <w:b/>
          <w:spacing w:val="1"/>
        </w:rPr>
        <w:t>τ</w:t>
      </w:r>
      <w:r w:rsidRPr="00B75B42">
        <w:rPr>
          <w:rFonts w:ascii="Arial" w:eastAsia="Arial" w:hAnsi="Arial" w:cs="Arial"/>
          <w:b/>
        </w:rPr>
        <w:t>ηγο</w:t>
      </w:r>
      <w:r w:rsidRPr="00B75B42">
        <w:rPr>
          <w:rFonts w:ascii="Arial" w:eastAsia="Arial" w:hAnsi="Arial" w:cs="Arial"/>
          <w:b/>
          <w:spacing w:val="-1"/>
        </w:rPr>
        <w:t>ρί</w:t>
      </w:r>
      <w:r w:rsidRPr="00B75B42">
        <w:rPr>
          <w:rFonts w:ascii="Arial" w:eastAsia="Arial" w:hAnsi="Arial" w:cs="Arial"/>
          <w:b/>
        </w:rPr>
        <w:t>ες επ</w:t>
      </w:r>
      <w:r w:rsidRPr="00B75B42">
        <w:rPr>
          <w:rFonts w:ascii="Arial" w:eastAsia="Arial" w:hAnsi="Arial" w:cs="Arial"/>
          <w:b/>
          <w:spacing w:val="-2"/>
        </w:rPr>
        <w:t>ι</w:t>
      </w:r>
      <w:r w:rsidRPr="00B75B42">
        <w:rPr>
          <w:rFonts w:ascii="Arial" w:eastAsia="Arial" w:hAnsi="Arial" w:cs="Arial"/>
          <w:b/>
        </w:rPr>
        <w:t>χειρήσ</w:t>
      </w:r>
      <w:r w:rsidRPr="00B75B42">
        <w:rPr>
          <w:rFonts w:ascii="Arial" w:eastAsia="Arial" w:hAnsi="Arial" w:cs="Arial"/>
          <w:b/>
          <w:spacing w:val="1"/>
        </w:rPr>
        <w:t>ε</w:t>
      </w:r>
      <w:r w:rsidRPr="00B75B42">
        <w:rPr>
          <w:rFonts w:ascii="Arial" w:eastAsia="Arial" w:hAnsi="Arial" w:cs="Arial"/>
          <w:b/>
        </w:rPr>
        <w:t>ω</w:t>
      </w:r>
      <w:r w:rsidRPr="00B75B42">
        <w:rPr>
          <w:rFonts w:ascii="Arial" w:eastAsia="Arial" w:hAnsi="Arial" w:cs="Arial"/>
          <w:b/>
          <w:spacing w:val="-2"/>
        </w:rPr>
        <w:t>ν</w:t>
      </w:r>
      <w:r w:rsidRPr="00B75B42">
        <w:rPr>
          <w:rFonts w:ascii="Arial" w:eastAsia="Arial" w:hAnsi="Arial" w:cs="Arial"/>
          <w:b/>
        </w:rPr>
        <w:t>)</w:t>
      </w:r>
    </w:p>
    <w:p w:rsidR="00FE1B43" w:rsidRPr="00B75B42" w:rsidRDefault="00FE1B43" w:rsidP="00150BB7">
      <w:pPr>
        <w:spacing w:before="10" w:line="200" w:lineRule="exact"/>
      </w:pPr>
    </w:p>
    <w:p w:rsidR="00150BB7" w:rsidRPr="00B75B42" w:rsidRDefault="00150BB7" w:rsidP="004740F8">
      <w:pPr>
        <w:spacing w:before="120" w:line="276" w:lineRule="auto"/>
        <w:ind w:left="142" w:right="1015"/>
        <w:rPr>
          <w:rFonts w:ascii="Arial" w:eastAsia="Arial" w:hAnsi="Arial" w:cs="Arial"/>
        </w:rPr>
      </w:pPr>
      <w:r w:rsidRPr="00B75B42">
        <w:rPr>
          <w:rFonts w:ascii="Arial" w:eastAsia="Arial" w:hAnsi="Arial" w:cs="Arial"/>
          <w:b/>
        </w:rPr>
        <w:t>4.1</w:t>
      </w:r>
      <w:r w:rsidRPr="00B75B42">
        <w:rPr>
          <w:rFonts w:ascii="Arial" w:eastAsia="Arial" w:hAnsi="Arial" w:cs="Arial"/>
          <w:b/>
          <w:spacing w:val="26"/>
        </w:rPr>
        <w:t xml:space="preserve"> </w:t>
      </w:r>
      <w:r w:rsidRPr="00B75B42">
        <w:rPr>
          <w:rFonts w:ascii="Arial" w:eastAsia="Arial" w:hAnsi="Arial" w:cs="Arial"/>
          <w:b/>
        </w:rPr>
        <w:t xml:space="preserve">ΣΥΜΜΕΤΟΧΗ ΤΟΥ </w:t>
      </w:r>
      <w:r w:rsidRPr="00B75B42">
        <w:rPr>
          <w:rFonts w:ascii="Arial" w:eastAsia="Arial" w:hAnsi="Arial" w:cs="Arial"/>
          <w:b/>
          <w:spacing w:val="-4"/>
        </w:rPr>
        <w:t>Φ</w:t>
      </w:r>
      <w:r w:rsidRPr="00B75B42">
        <w:rPr>
          <w:rFonts w:ascii="Arial" w:eastAsia="Arial" w:hAnsi="Arial" w:cs="Arial"/>
          <w:b/>
        </w:rPr>
        <w:t>Ο</w:t>
      </w:r>
      <w:r w:rsidRPr="00B75B42">
        <w:rPr>
          <w:rFonts w:ascii="Arial" w:eastAsia="Arial" w:hAnsi="Arial" w:cs="Arial"/>
          <w:b/>
          <w:spacing w:val="1"/>
        </w:rPr>
        <w:t>Ρ</w:t>
      </w:r>
      <w:r w:rsidRPr="00B75B42">
        <w:rPr>
          <w:rFonts w:ascii="Arial" w:eastAsia="Arial" w:hAnsi="Arial" w:cs="Arial"/>
          <w:b/>
        </w:rPr>
        <w:t>ΕΑ ΤΗΣ</w:t>
      </w:r>
      <w:r w:rsidRPr="00B75B42">
        <w:rPr>
          <w:rFonts w:ascii="Arial" w:eastAsia="Arial" w:hAnsi="Arial" w:cs="Arial"/>
          <w:b/>
          <w:spacing w:val="-1"/>
        </w:rPr>
        <w:t xml:space="preserve"> </w:t>
      </w:r>
      <w:r w:rsidRPr="00B75B42">
        <w:rPr>
          <w:rFonts w:ascii="Arial" w:eastAsia="Arial" w:hAnsi="Arial" w:cs="Arial"/>
          <w:b/>
        </w:rPr>
        <w:t>ΕΠ</w:t>
      </w:r>
      <w:r w:rsidRPr="00B75B42">
        <w:rPr>
          <w:rFonts w:ascii="Arial" w:eastAsia="Arial" w:hAnsi="Arial" w:cs="Arial"/>
          <w:b/>
          <w:spacing w:val="-2"/>
        </w:rPr>
        <w:t>Ε</w:t>
      </w:r>
      <w:r w:rsidRPr="00B75B42">
        <w:rPr>
          <w:rFonts w:ascii="Arial" w:eastAsia="Arial" w:hAnsi="Arial" w:cs="Arial"/>
          <w:b/>
          <w:spacing w:val="1"/>
        </w:rPr>
        <w:t>Ν</w:t>
      </w:r>
      <w:r w:rsidRPr="00B75B42">
        <w:rPr>
          <w:rFonts w:ascii="Arial" w:eastAsia="Arial" w:hAnsi="Arial" w:cs="Arial"/>
          <w:b/>
        </w:rPr>
        <w:t>ΔΥΣΗΣ</w:t>
      </w:r>
      <w:r w:rsidRPr="00B75B42">
        <w:rPr>
          <w:rFonts w:ascii="Arial" w:eastAsia="Arial" w:hAnsi="Arial" w:cs="Arial"/>
          <w:b/>
          <w:spacing w:val="-1"/>
        </w:rPr>
        <w:t xml:space="preserve"> </w:t>
      </w:r>
      <w:r w:rsidRPr="00B75B42">
        <w:rPr>
          <w:rFonts w:ascii="Arial" w:eastAsia="Arial" w:hAnsi="Arial" w:cs="Arial"/>
          <w:b/>
        </w:rPr>
        <w:t>Ή</w:t>
      </w:r>
      <w:r w:rsidRPr="00B75B42">
        <w:rPr>
          <w:rFonts w:ascii="Arial" w:eastAsia="Arial" w:hAnsi="Arial" w:cs="Arial"/>
          <w:b/>
          <w:spacing w:val="-2"/>
        </w:rPr>
        <w:t xml:space="preserve"> </w:t>
      </w:r>
      <w:r w:rsidRPr="00B75B42">
        <w:rPr>
          <w:rFonts w:ascii="Arial" w:eastAsia="Arial" w:hAnsi="Arial" w:cs="Arial"/>
          <w:b/>
        </w:rPr>
        <w:t>ΕΤΑΙΡΩΝ</w:t>
      </w:r>
      <w:r w:rsidRPr="00B75B42">
        <w:rPr>
          <w:rFonts w:ascii="Arial" w:eastAsia="Arial" w:hAnsi="Arial" w:cs="Arial"/>
          <w:b/>
          <w:spacing w:val="9"/>
        </w:rPr>
        <w:t xml:space="preserve"> </w:t>
      </w:r>
      <w:r w:rsidRPr="00B75B42">
        <w:rPr>
          <w:rFonts w:ascii="Arial" w:eastAsia="Arial" w:hAnsi="Arial" w:cs="Arial"/>
          <w:b/>
        </w:rPr>
        <w:t>/</w:t>
      </w:r>
      <w:r w:rsidRPr="00B75B42">
        <w:rPr>
          <w:rFonts w:ascii="Arial" w:eastAsia="Arial" w:hAnsi="Arial" w:cs="Arial"/>
          <w:b/>
          <w:spacing w:val="-1"/>
        </w:rPr>
        <w:t xml:space="preserve"> </w:t>
      </w:r>
      <w:r w:rsidRPr="00B75B42">
        <w:rPr>
          <w:rFonts w:ascii="Arial" w:eastAsia="Arial" w:hAnsi="Arial" w:cs="Arial"/>
          <w:b/>
        </w:rPr>
        <w:t xml:space="preserve">ΜΕΤΟΧΩΝ </w:t>
      </w:r>
      <w:r w:rsidRPr="00B75B42">
        <w:rPr>
          <w:rFonts w:ascii="Arial" w:eastAsia="Arial" w:hAnsi="Arial" w:cs="Arial"/>
          <w:b/>
          <w:spacing w:val="-1"/>
        </w:rPr>
        <w:t>ΤΟ</w:t>
      </w:r>
      <w:r w:rsidRPr="00B75B42">
        <w:rPr>
          <w:rFonts w:ascii="Arial" w:eastAsia="Arial" w:hAnsi="Arial" w:cs="Arial"/>
          <w:b/>
        </w:rPr>
        <w:t>Υ</w:t>
      </w:r>
      <w:r w:rsidRPr="00B75B42">
        <w:rPr>
          <w:rFonts w:ascii="Arial" w:eastAsia="Arial" w:hAnsi="Arial" w:cs="Arial"/>
          <w:b/>
          <w:spacing w:val="-1"/>
        </w:rPr>
        <w:t xml:space="preserve"> </w:t>
      </w:r>
      <w:r w:rsidRPr="00B75B42">
        <w:rPr>
          <w:rFonts w:ascii="Arial" w:eastAsia="Arial" w:hAnsi="Arial" w:cs="Arial"/>
          <w:b/>
        </w:rPr>
        <w:t>ΣΕ ΑΛΛΕΣ ΕΠΙΧΕΙΡΗΣΕΙΣ :</w:t>
      </w:r>
    </w:p>
    <w:tbl>
      <w:tblPr>
        <w:tblStyle w:val="aa"/>
        <w:tblW w:w="0" w:type="auto"/>
        <w:tblInd w:w="250" w:type="dxa"/>
        <w:shd w:val="clear" w:color="auto" w:fill="FFFFFF" w:themeFill="background1"/>
        <w:tblLook w:val="04A0"/>
      </w:tblPr>
      <w:tblGrid>
        <w:gridCol w:w="4253"/>
        <w:gridCol w:w="4819"/>
      </w:tblGrid>
      <w:tr w:rsidR="000F4B0B" w:rsidTr="000F4B0B">
        <w:trPr>
          <w:trHeight w:val="1018"/>
        </w:trPr>
        <w:tc>
          <w:tcPr>
            <w:tcW w:w="4253" w:type="dxa"/>
            <w:shd w:val="pct20" w:color="auto" w:fill="FFFFFF" w:themeFill="background1"/>
            <w:vAlign w:val="center"/>
          </w:tcPr>
          <w:p w:rsidR="000F4B0B" w:rsidRDefault="000F4B0B" w:rsidP="000F4B0B">
            <w:pPr>
              <w:spacing w:before="2" w:line="200" w:lineRule="exact"/>
            </w:pPr>
            <w:r w:rsidRPr="004740F8">
              <w:rPr>
                <w:rFonts w:ascii="Arial" w:eastAsia="Arial" w:hAnsi="Arial" w:cs="Arial"/>
                <w:b/>
                <w:sz w:val="20"/>
                <w:szCs w:val="20"/>
              </w:rPr>
              <w:t>Ο</w:t>
            </w:r>
            <w:r w:rsidRPr="004740F8">
              <w:rPr>
                <w:rFonts w:ascii="Arial" w:eastAsia="Arial" w:hAnsi="Arial" w:cs="Arial"/>
                <w:b/>
                <w:spacing w:val="1"/>
                <w:sz w:val="20"/>
                <w:szCs w:val="20"/>
              </w:rPr>
              <w:t xml:space="preserve"> </w:t>
            </w:r>
            <w:r w:rsidRPr="004740F8">
              <w:rPr>
                <w:rFonts w:ascii="Arial" w:eastAsia="Arial" w:hAnsi="Arial" w:cs="Arial"/>
                <w:b/>
                <w:spacing w:val="-4"/>
                <w:sz w:val="20"/>
                <w:szCs w:val="20"/>
              </w:rPr>
              <w:t>Φ</w:t>
            </w:r>
            <w:r w:rsidRPr="004740F8">
              <w:rPr>
                <w:rFonts w:ascii="Arial" w:eastAsia="Arial" w:hAnsi="Arial" w:cs="Arial"/>
                <w:b/>
                <w:spacing w:val="1"/>
                <w:sz w:val="20"/>
                <w:szCs w:val="20"/>
              </w:rPr>
              <w:t>Ο</w:t>
            </w:r>
            <w:r w:rsidRPr="004740F8">
              <w:rPr>
                <w:rFonts w:ascii="Arial" w:eastAsia="Arial" w:hAnsi="Arial" w:cs="Arial"/>
                <w:b/>
                <w:sz w:val="20"/>
                <w:szCs w:val="20"/>
              </w:rPr>
              <w:t>ΡΕΑΣ</w:t>
            </w:r>
            <w:r w:rsidRPr="004740F8">
              <w:rPr>
                <w:rFonts w:ascii="Arial" w:eastAsia="Arial" w:hAnsi="Arial" w:cs="Arial"/>
                <w:b/>
                <w:spacing w:val="-1"/>
                <w:sz w:val="20"/>
                <w:szCs w:val="20"/>
              </w:rPr>
              <w:t xml:space="preserve"> </w:t>
            </w:r>
            <w:r w:rsidRPr="004740F8">
              <w:rPr>
                <w:rFonts w:ascii="Arial" w:eastAsia="Arial" w:hAnsi="Arial" w:cs="Arial"/>
                <w:b/>
                <w:sz w:val="20"/>
                <w:szCs w:val="20"/>
              </w:rPr>
              <w:t>Ή</w:t>
            </w:r>
            <w:r w:rsidRPr="004740F8">
              <w:rPr>
                <w:rFonts w:ascii="Arial" w:eastAsia="Arial" w:hAnsi="Arial" w:cs="Arial"/>
                <w:b/>
                <w:spacing w:val="-1"/>
                <w:sz w:val="20"/>
                <w:szCs w:val="20"/>
              </w:rPr>
              <w:t xml:space="preserve"> </w:t>
            </w:r>
            <w:r w:rsidRPr="004740F8">
              <w:rPr>
                <w:rFonts w:ascii="Arial" w:eastAsia="Arial" w:hAnsi="Arial" w:cs="Arial"/>
                <w:b/>
                <w:sz w:val="20"/>
                <w:szCs w:val="20"/>
              </w:rPr>
              <w:t>ΟΙ</w:t>
            </w:r>
            <w:r w:rsidRPr="004740F8">
              <w:rPr>
                <w:rFonts w:ascii="Arial" w:eastAsia="Arial" w:hAnsi="Arial" w:cs="Arial"/>
                <w:b/>
                <w:spacing w:val="-1"/>
                <w:sz w:val="20"/>
                <w:szCs w:val="20"/>
              </w:rPr>
              <w:t xml:space="preserve"> </w:t>
            </w:r>
            <w:r w:rsidRPr="004740F8">
              <w:rPr>
                <w:rFonts w:ascii="Arial" w:eastAsia="Arial" w:hAnsi="Arial" w:cs="Arial"/>
                <w:b/>
                <w:sz w:val="20"/>
                <w:szCs w:val="20"/>
              </w:rPr>
              <w:t>ΕΤΑΙΡΟΙ</w:t>
            </w:r>
            <w:r w:rsidRPr="004740F8">
              <w:rPr>
                <w:rFonts w:ascii="Arial" w:eastAsia="Arial" w:hAnsi="Arial" w:cs="Arial"/>
                <w:b/>
                <w:spacing w:val="-1"/>
                <w:sz w:val="20"/>
                <w:szCs w:val="20"/>
              </w:rPr>
              <w:t xml:space="preserve"> </w:t>
            </w:r>
            <w:r w:rsidRPr="004740F8">
              <w:rPr>
                <w:rFonts w:ascii="Arial" w:eastAsia="Arial" w:hAnsi="Arial" w:cs="Arial"/>
                <w:b/>
                <w:sz w:val="20"/>
                <w:szCs w:val="20"/>
              </w:rPr>
              <w:t>/</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ΜΕΤΟΧΟΙ ΤΟΥ</w:t>
            </w:r>
            <w:r w:rsidRPr="004740F8">
              <w:rPr>
                <w:rFonts w:ascii="Arial" w:eastAsia="Arial" w:hAnsi="Arial" w:cs="Arial"/>
                <w:b/>
                <w:spacing w:val="-1"/>
                <w:sz w:val="20"/>
                <w:szCs w:val="20"/>
              </w:rPr>
              <w:t xml:space="preserve"> </w:t>
            </w:r>
            <w:r w:rsidRPr="004740F8">
              <w:rPr>
                <w:rFonts w:ascii="Arial" w:eastAsia="Arial" w:hAnsi="Arial" w:cs="Arial"/>
                <w:b/>
                <w:sz w:val="20"/>
                <w:szCs w:val="20"/>
              </w:rPr>
              <w:t>(είτε</w:t>
            </w:r>
            <w:r w:rsidRPr="004740F8">
              <w:rPr>
                <w:rFonts w:ascii="Arial" w:eastAsia="Arial" w:hAnsi="Arial" w:cs="Arial"/>
                <w:b/>
                <w:spacing w:val="-1"/>
                <w:sz w:val="20"/>
                <w:szCs w:val="20"/>
              </w:rPr>
              <w:t xml:space="preserve"> </w:t>
            </w:r>
            <w:r w:rsidRPr="004740F8">
              <w:rPr>
                <w:rFonts w:ascii="Arial" w:eastAsia="Arial" w:hAnsi="Arial" w:cs="Arial"/>
                <w:b/>
                <w:spacing w:val="-2"/>
                <w:sz w:val="20"/>
                <w:szCs w:val="20"/>
              </w:rPr>
              <w:t>φ</w:t>
            </w:r>
            <w:r w:rsidRPr="004740F8">
              <w:rPr>
                <w:rFonts w:ascii="Arial" w:eastAsia="Arial" w:hAnsi="Arial" w:cs="Arial"/>
                <w:b/>
                <w:spacing w:val="1"/>
                <w:sz w:val="20"/>
                <w:szCs w:val="20"/>
              </w:rPr>
              <w:t>υ</w:t>
            </w:r>
            <w:r w:rsidRPr="004740F8">
              <w:rPr>
                <w:rFonts w:ascii="Arial" w:eastAsia="Arial" w:hAnsi="Arial" w:cs="Arial"/>
                <w:b/>
                <w:sz w:val="20"/>
                <w:szCs w:val="20"/>
              </w:rPr>
              <w:t>σ</w:t>
            </w:r>
            <w:r w:rsidRPr="004740F8">
              <w:rPr>
                <w:rFonts w:ascii="Arial" w:eastAsia="Arial" w:hAnsi="Arial" w:cs="Arial"/>
                <w:b/>
                <w:spacing w:val="-1"/>
                <w:sz w:val="20"/>
                <w:szCs w:val="20"/>
              </w:rPr>
              <w:t>ι</w:t>
            </w:r>
            <w:r w:rsidRPr="004740F8">
              <w:rPr>
                <w:rFonts w:ascii="Arial" w:eastAsia="Arial" w:hAnsi="Arial" w:cs="Arial"/>
                <w:b/>
                <w:sz w:val="20"/>
                <w:szCs w:val="20"/>
              </w:rPr>
              <w:t xml:space="preserve">κά είτε </w:t>
            </w:r>
            <w:r w:rsidRPr="004740F8">
              <w:rPr>
                <w:rFonts w:ascii="Arial" w:eastAsia="Arial" w:hAnsi="Arial" w:cs="Arial"/>
                <w:b/>
                <w:spacing w:val="-2"/>
                <w:sz w:val="20"/>
                <w:szCs w:val="20"/>
              </w:rPr>
              <w:t>ν</w:t>
            </w:r>
            <w:r w:rsidRPr="004740F8">
              <w:rPr>
                <w:rFonts w:ascii="Arial" w:eastAsia="Arial" w:hAnsi="Arial" w:cs="Arial"/>
                <w:b/>
                <w:spacing w:val="1"/>
                <w:sz w:val="20"/>
                <w:szCs w:val="20"/>
              </w:rPr>
              <w:t>ο</w:t>
            </w:r>
            <w:r w:rsidRPr="004740F8">
              <w:rPr>
                <w:rFonts w:ascii="Arial" w:eastAsia="Arial" w:hAnsi="Arial" w:cs="Arial"/>
                <w:b/>
                <w:sz w:val="20"/>
                <w:szCs w:val="20"/>
              </w:rPr>
              <w:t>μικά πρόσ</w:t>
            </w:r>
            <w:r w:rsidRPr="004740F8">
              <w:rPr>
                <w:rFonts w:ascii="Arial" w:eastAsia="Arial" w:hAnsi="Arial" w:cs="Arial"/>
                <w:b/>
                <w:spacing w:val="-3"/>
                <w:sz w:val="20"/>
                <w:szCs w:val="20"/>
              </w:rPr>
              <w:t>ω</w:t>
            </w:r>
            <w:r w:rsidRPr="004740F8">
              <w:rPr>
                <w:rFonts w:ascii="Arial" w:eastAsia="Arial" w:hAnsi="Arial" w:cs="Arial"/>
                <w:b/>
                <w:sz w:val="20"/>
                <w:szCs w:val="20"/>
              </w:rPr>
              <w:t>πα) ΣΥΜΜΕΤΕΧΟΥΝ ΣΕ</w:t>
            </w:r>
            <w:r w:rsidRPr="004740F8">
              <w:rPr>
                <w:rFonts w:ascii="Arial" w:eastAsia="Arial" w:hAnsi="Arial" w:cs="Arial"/>
                <w:b/>
                <w:spacing w:val="-1"/>
                <w:sz w:val="20"/>
                <w:szCs w:val="20"/>
              </w:rPr>
              <w:t xml:space="preserve"> </w:t>
            </w:r>
            <w:r w:rsidRPr="004740F8">
              <w:rPr>
                <w:rFonts w:ascii="Arial" w:eastAsia="Arial" w:hAnsi="Arial" w:cs="Arial"/>
                <w:b/>
                <w:sz w:val="20"/>
                <w:szCs w:val="20"/>
              </w:rPr>
              <w:t>ΑΛΛΕΣ ΕΠΙΧΕΙΡΗΣΕΙΣ;</w:t>
            </w:r>
          </w:p>
        </w:tc>
        <w:tc>
          <w:tcPr>
            <w:tcW w:w="4819" w:type="dxa"/>
            <w:shd w:val="clear" w:color="auto" w:fill="FFFFFF" w:themeFill="background1"/>
          </w:tcPr>
          <w:p w:rsidR="000F4B0B" w:rsidRDefault="000F4B0B" w:rsidP="00150BB7">
            <w:pPr>
              <w:spacing w:before="2" w:line="200" w:lineRule="exact"/>
            </w:pPr>
          </w:p>
        </w:tc>
      </w:tr>
    </w:tbl>
    <w:p w:rsidR="00150BB7" w:rsidRPr="00B75B42" w:rsidRDefault="00150BB7" w:rsidP="00150BB7">
      <w:pPr>
        <w:spacing w:before="3" w:line="240" w:lineRule="exact"/>
      </w:pPr>
    </w:p>
    <w:p w:rsidR="00150BB7" w:rsidRPr="00B75B42" w:rsidRDefault="00150BB7" w:rsidP="000D75EE">
      <w:pPr>
        <w:spacing w:before="38" w:after="240" w:line="220" w:lineRule="exact"/>
        <w:ind w:left="142" w:right="74"/>
        <w:rPr>
          <w:rFonts w:ascii="Arial" w:eastAsia="Arial" w:hAnsi="Arial" w:cs="Arial"/>
        </w:rPr>
      </w:pPr>
      <w:r w:rsidRPr="00B75B42">
        <w:rPr>
          <w:rFonts w:ascii="Arial" w:eastAsia="Arial" w:hAnsi="Arial" w:cs="Arial"/>
        </w:rPr>
        <w:t>Αν</w:t>
      </w:r>
      <w:r w:rsidRPr="00B75B42">
        <w:rPr>
          <w:rFonts w:ascii="Arial" w:eastAsia="Arial" w:hAnsi="Arial" w:cs="Arial"/>
          <w:spacing w:val="46"/>
        </w:rPr>
        <w:t xml:space="preserve"> </w:t>
      </w:r>
      <w:r w:rsidRPr="00B75B42">
        <w:rPr>
          <w:rFonts w:ascii="Arial" w:eastAsia="Arial" w:hAnsi="Arial" w:cs="Arial"/>
          <w:spacing w:val="-1"/>
        </w:rPr>
        <w:t>επ</w:t>
      </w:r>
      <w:r w:rsidRPr="00B75B42">
        <w:rPr>
          <w:rFonts w:ascii="Arial" w:eastAsia="Arial" w:hAnsi="Arial" w:cs="Arial"/>
          <w:spacing w:val="1"/>
        </w:rPr>
        <w:t>ιλ</w:t>
      </w:r>
      <w:r w:rsidRPr="00B75B42">
        <w:rPr>
          <w:rFonts w:ascii="Arial" w:eastAsia="Arial" w:hAnsi="Arial" w:cs="Arial"/>
          <w:spacing w:val="-1"/>
        </w:rPr>
        <w:t>έ</w:t>
      </w:r>
      <w:r w:rsidRPr="00B75B42">
        <w:rPr>
          <w:rFonts w:ascii="Arial" w:eastAsia="Arial" w:hAnsi="Arial" w:cs="Arial"/>
          <w:spacing w:val="1"/>
        </w:rPr>
        <w:t>γ</w:t>
      </w:r>
      <w:r w:rsidRPr="00B75B42">
        <w:rPr>
          <w:rFonts w:ascii="Arial" w:eastAsia="Arial" w:hAnsi="Arial" w:cs="Arial"/>
          <w:spacing w:val="-1"/>
        </w:rPr>
        <w:t>ετα</w:t>
      </w:r>
      <w:r w:rsidRPr="00B75B42">
        <w:rPr>
          <w:rFonts w:ascii="Arial" w:eastAsia="Arial" w:hAnsi="Arial" w:cs="Arial"/>
        </w:rPr>
        <w:t>ι</w:t>
      </w:r>
      <w:r w:rsidRPr="00B75B42">
        <w:rPr>
          <w:rFonts w:ascii="Arial" w:eastAsia="Arial" w:hAnsi="Arial" w:cs="Arial"/>
          <w:spacing w:val="46"/>
        </w:rPr>
        <w:t xml:space="preserve"> </w:t>
      </w:r>
      <w:r w:rsidRPr="00B75B42">
        <w:rPr>
          <w:rFonts w:ascii="Arial" w:eastAsia="Arial" w:hAnsi="Arial" w:cs="Arial"/>
        </w:rPr>
        <w:t>ΝΑΙ</w:t>
      </w:r>
      <w:r w:rsidRPr="00B75B42">
        <w:rPr>
          <w:rFonts w:ascii="Arial" w:eastAsia="Arial" w:hAnsi="Arial" w:cs="Arial"/>
          <w:spacing w:val="46"/>
        </w:rPr>
        <w:t xml:space="preserve"> </w:t>
      </w:r>
      <w:r w:rsidRPr="00B75B42">
        <w:rPr>
          <w:rFonts w:ascii="Arial" w:eastAsia="Arial" w:hAnsi="Arial" w:cs="Arial"/>
        </w:rPr>
        <w:t>τότε</w:t>
      </w:r>
      <w:r w:rsidRPr="00B75B42">
        <w:rPr>
          <w:rFonts w:ascii="Arial" w:eastAsia="Arial" w:hAnsi="Arial" w:cs="Arial"/>
          <w:spacing w:val="46"/>
        </w:rPr>
        <w:t xml:space="preserve"> </w:t>
      </w:r>
      <w:r w:rsidRPr="00B75B42">
        <w:rPr>
          <w:rFonts w:ascii="Arial" w:eastAsia="Arial" w:hAnsi="Arial" w:cs="Arial"/>
          <w:spacing w:val="-1"/>
        </w:rPr>
        <w:t>ν</w:t>
      </w:r>
      <w:r w:rsidRPr="00B75B42">
        <w:rPr>
          <w:rFonts w:ascii="Arial" w:eastAsia="Arial" w:hAnsi="Arial" w:cs="Arial"/>
        </w:rPr>
        <w:t>α</w:t>
      </w:r>
      <w:r w:rsidRPr="00B75B42">
        <w:rPr>
          <w:rFonts w:ascii="Arial" w:eastAsia="Arial" w:hAnsi="Arial" w:cs="Arial"/>
          <w:spacing w:val="46"/>
        </w:rPr>
        <w:t xml:space="preserve"> </w:t>
      </w:r>
      <w:r w:rsidRPr="00B75B42">
        <w:rPr>
          <w:rFonts w:ascii="Arial" w:eastAsia="Arial" w:hAnsi="Arial" w:cs="Arial"/>
        </w:rPr>
        <w:t>συμπληρωθεί</w:t>
      </w:r>
      <w:r w:rsidRPr="00B75B42">
        <w:rPr>
          <w:rFonts w:ascii="Arial" w:eastAsia="Arial" w:hAnsi="Arial" w:cs="Arial"/>
          <w:spacing w:val="48"/>
        </w:rPr>
        <w:t xml:space="preserve"> </w:t>
      </w:r>
      <w:r w:rsidRPr="00B75B42">
        <w:rPr>
          <w:rFonts w:ascii="Arial" w:eastAsia="Arial" w:hAnsi="Arial" w:cs="Arial"/>
        </w:rPr>
        <w:t>ο</w:t>
      </w:r>
      <w:r w:rsidRPr="00B75B42">
        <w:rPr>
          <w:rFonts w:ascii="Arial" w:eastAsia="Arial" w:hAnsi="Arial" w:cs="Arial"/>
          <w:spacing w:val="46"/>
        </w:rPr>
        <w:t xml:space="preserve"> </w:t>
      </w:r>
      <w:r w:rsidRPr="00B75B42">
        <w:rPr>
          <w:rFonts w:ascii="Arial" w:eastAsia="Arial" w:hAnsi="Arial" w:cs="Arial"/>
          <w:spacing w:val="-1"/>
        </w:rPr>
        <w:t>π</w:t>
      </w:r>
      <w:r w:rsidRPr="00B75B42">
        <w:rPr>
          <w:rFonts w:ascii="Arial" w:eastAsia="Arial" w:hAnsi="Arial" w:cs="Arial"/>
          <w:spacing w:val="1"/>
        </w:rPr>
        <w:t>α</w:t>
      </w:r>
      <w:r w:rsidRPr="00B75B42">
        <w:rPr>
          <w:rFonts w:ascii="Arial" w:eastAsia="Arial" w:hAnsi="Arial" w:cs="Arial"/>
        </w:rPr>
        <w:t>ρ</w:t>
      </w:r>
      <w:r w:rsidRPr="00B75B42">
        <w:rPr>
          <w:rFonts w:ascii="Arial" w:eastAsia="Arial" w:hAnsi="Arial" w:cs="Arial"/>
          <w:spacing w:val="-1"/>
        </w:rPr>
        <w:t>ακ</w:t>
      </w:r>
      <w:r w:rsidRPr="00B75B42">
        <w:rPr>
          <w:rFonts w:ascii="Arial" w:eastAsia="Arial" w:hAnsi="Arial" w:cs="Arial"/>
          <w:spacing w:val="1"/>
        </w:rPr>
        <w:t>ά</w:t>
      </w:r>
      <w:r w:rsidRPr="00B75B42">
        <w:rPr>
          <w:rFonts w:ascii="Arial" w:eastAsia="Arial" w:hAnsi="Arial" w:cs="Arial"/>
          <w:spacing w:val="-1"/>
        </w:rPr>
        <w:t>τ</w:t>
      </w:r>
      <w:r w:rsidRPr="00B75B42">
        <w:rPr>
          <w:rFonts w:ascii="Arial" w:eastAsia="Arial" w:hAnsi="Arial" w:cs="Arial"/>
        </w:rPr>
        <w:t>ω</w:t>
      </w:r>
      <w:r w:rsidRPr="00B75B42">
        <w:rPr>
          <w:rFonts w:ascii="Arial" w:eastAsia="Arial" w:hAnsi="Arial" w:cs="Arial"/>
          <w:spacing w:val="46"/>
        </w:rPr>
        <w:t xml:space="preserve"> </w:t>
      </w:r>
      <w:r w:rsidRPr="00B75B42">
        <w:rPr>
          <w:rFonts w:ascii="Arial" w:eastAsia="Arial" w:hAnsi="Arial" w:cs="Arial"/>
        </w:rPr>
        <w:t>π</w:t>
      </w:r>
      <w:r w:rsidRPr="00B75B42">
        <w:rPr>
          <w:rFonts w:ascii="Arial" w:eastAsia="Arial" w:hAnsi="Arial" w:cs="Arial"/>
          <w:spacing w:val="1"/>
        </w:rPr>
        <w:t>ί</w:t>
      </w:r>
      <w:r w:rsidRPr="00B75B42">
        <w:rPr>
          <w:rFonts w:ascii="Arial" w:eastAsia="Arial" w:hAnsi="Arial" w:cs="Arial"/>
        </w:rPr>
        <w:t>νακας</w:t>
      </w:r>
      <w:r w:rsidRPr="00B75B42">
        <w:rPr>
          <w:rFonts w:ascii="Arial" w:eastAsia="Arial" w:hAnsi="Arial" w:cs="Arial"/>
          <w:spacing w:val="45"/>
        </w:rPr>
        <w:t xml:space="preserve"> </w:t>
      </w:r>
      <w:r w:rsidRPr="00B75B42">
        <w:rPr>
          <w:rFonts w:ascii="Arial" w:eastAsia="Arial" w:hAnsi="Arial" w:cs="Arial"/>
        </w:rPr>
        <w:t>για</w:t>
      </w:r>
      <w:r w:rsidRPr="00B75B42">
        <w:rPr>
          <w:rFonts w:ascii="Arial" w:eastAsia="Arial" w:hAnsi="Arial" w:cs="Arial"/>
          <w:spacing w:val="47"/>
        </w:rPr>
        <w:t xml:space="preserve"> </w:t>
      </w:r>
      <w:r w:rsidRPr="00B75B42">
        <w:rPr>
          <w:rFonts w:ascii="Arial" w:eastAsia="Arial" w:hAnsi="Arial" w:cs="Arial"/>
        </w:rPr>
        <w:t>κ</w:t>
      </w:r>
      <w:r w:rsidRPr="00B75B42">
        <w:rPr>
          <w:rFonts w:ascii="Arial" w:eastAsia="Arial" w:hAnsi="Arial" w:cs="Arial"/>
          <w:spacing w:val="1"/>
        </w:rPr>
        <w:t>ά</w:t>
      </w:r>
      <w:r w:rsidRPr="00B75B42">
        <w:rPr>
          <w:rFonts w:ascii="Arial" w:eastAsia="Arial" w:hAnsi="Arial" w:cs="Arial"/>
        </w:rPr>
        <w:t>θε</w:t>
      </w:r>
      <w:r w:rsidRPr="00B75B42">
        <w:rPr>
          <w:rFonts w:ascii="Arial" w:eastAsia="Arial" w:hAnsi="Arial" w:cs="Arial"/>
          <w:spacing w:val="46"/>
        </w:rPr>
        <w:t xml:space="preserve"> </w:t>
      </w:r>
      <w:r w:rsidRPr="00B75B42">
        <w:rPr>
          <w:rFonts w:ascii="Arial" w:eastAsia="Arial" w:hAnsi="Arial" w:cs="Arial"/>
          <w:spacing w:val="-1"/>
        </w:rPr>
        <w:t>εταίρ</w:t>
      </w:r>
      <w:r w:rsidRPr="00B75B42">
        <w:rPr>
          <w:rFonts w:ascii="Arial" w:eastAsia="Arial" w:hAnsi="Arial" w:cs="Arial"/>
        </w:rPr>
        <w:t>ο</w:t>
      </w:r>
      <w:r w:rsidRPr="00B75B42">
        <w:rPr>
          <w:rFonts w:ascii="Arial" w:eastAsia="Arial" w:hAnsi="Arial" w:cs="Arial"/>
          <w:spacing w:val="47"/>
        </w:rPr>
        <w:t xml:space="preserve"> </w:t>
      </w:r>
      <w:r w:rsidRPr="00B75B42">
        <w:rPr>
          <w:rFonts w:ascii="Arial" w:eastAsia="Arial" w:hAnsi="Arial" w:cs="Arial"/>
        </w:rPr>
        <w:t>/</w:t>
      </w:r>
      <w:r w:rsidRPr="00B75B42">
        <w:rPr>
          <w:rFonts w:ascii="Arial" w:eastAsia="Arial" w:hAnsi="Arial" w:cs="Arial"/>
          <w:spacing w:val="46"/>
        </w:rPr>
        <w:t xml:space="preserve"> </w:t>
      </w:r>
      <w:r w:rsidRPr="00B75B42">
        <w:rPr>
          <w:rFonts w:ascii="Arial" w:eastAsia="Arial" w:hAnsi="Arial" w:cs="Arial"/>
        </w:rPr>
        <w:t>μέτοχο</w:t>
      </w:r>
      <w:r w:rsidRPr="00B75B42">
        <w:rPr>
          <w:rFonts w:ascii="Arial" w:eastAsia="Arial" w:hAnsi="Arial" w:cs="Arial"/>
          <w:spacing w:val="46"/>
        </w:rPr>
        <w:t xml:space="preserve"> </w:t>
      </w:r>
      <w:r w:rsidRPr="00B75B42">
        <w:rPr>
          <w:rFonts w:ascii="Arial" w:eastAsia="Arial" w:hAnsi="Arial" w:cs="Arial"/>
          <w:spacing w:val="-1"/>
        </w:rPr>
        <w:t>(</w:t>
      </w:r>
      <w:r w:rsidRPr="00B75B42">
        <w:rPr>
          <w:rFonts w:ascii="Arial" w:eastAsia="Arial" w:hAnsi="Arial" w:cs="Arial"/>
        </w:rPr>
        <w:t>ε</w:t>
      </w:r>
      <w:r w:rsidRPr="00B75B42">
        <w:rPr>
          <w:rFonts w:ascii="Arial" w:eastAsia="Arial" w:hAnsi="Arial" w:cs="Arial"/>
          <w:spacing w:val="1"/>
        </w:rPr>
        <w:t>ί</w:t>
      </w:r>
      <w:r w:rsidRPr="00B75B42">
        <w:rPr>
          <w:rFonts w:ascii="Arial" w:eastAsia="Arial" w:hAnsi="Arial" w:cs="Arial"/>
        </w:rPr>
        <w:t>τε</w:t>
      </w:r>
      <w:r w:rsidRPr="00B75B42">
        <w:rPr>
          <w:rFonts w:ascii="Arial" w:eastAsia="Arial" w:hAnsi="Arial" w:cs="Arial"/>
          <w:spacing w:val="46"/>
        </w:rPr>
        <w:t xml:space="preserve"> </w:t>
      </w:r>
      <w:r w:rsidRPr="00B75B42">
        <w:rPr>
          <w:rFonts w:ascii="Arial" w:eastAsia="Arial" w:hAnsi="Arial" w:cs="Arial"/>
        </w:rPr>
        <w:t xml:space="preserve">φυσικό πρόσωπο </w:t>
      </w:r>
      <w:r w:rsidRPr="00B75B42">
        <w:rPr>
          <w:rFonts w:ascii="Arial" w:eastAsia="Arial" w:hAnsi="Arial" w:cs="Arial"/>
          <w:spacing w:val="-1"/>
        </w:rPr>
        <w:t>ε</w:t>
      </w:r>
      <w:r w:rsidRPr="00B75B42">
        <w:rPr>
          <w:rFonts w:ascii="Arial" w:eastAsia="Arial" w:hAnsi="Arial" w:cs="Arial"/>
          <w:spacing w:val="1"/>
        </w:rPr>
        <w:t>ί</w:t>
      </w:r>
      <w:r w:rsidRPr="00B75B42">
        <w:rPr>
          <w:rFonts w:ascii="Arial" w:eastAsia="Arial" w:hAnsi="Arial" w:cs="Arial"/>
          <w:spacing w:val="-1"/>
        </w:rPr>
        <w:t>τ</w:t>
      </w:r>
      <w:r w:rsidRPr="00B75B42">
        <w:rPr>
          <w:rFonts w:ascii="Arial" w:eastAsia="Arial" w:hAnsi="Arial" w:cs="Arial"/>
        </w:rPr>
        <w:t>ε</w:t>
      </w:r>
      <w:r w:rsidRPr="00B75B42">
        <w:rPr>
          <w:rFonts w:ascii="Arial" w:eastAsia="Arial" w:hAnsi="Arial" w:cs="Arial"/>
          <w:spacing w:val="-1"/>
        </w:rPr>
        <w:t xml:space="preserve"> </w:t>
      </w:r>
      <w:r w:rsidRPr="00B75B42">
        <w:rPr>
          <w:rFonts w:ascii="Arial" w:eastAsia="Arial" w:hAnsi="Arial" w:cs="Arial"/>
        </w:rPr>
        <w:t>νομ</w:t>
      </w:r>
      <w:r w:rsidRPr="00B75B42">
        <w:rPr>
          <w:rFonts w:ascii="Arial" w:eastAsia="Arial" w:hAnsi="Arial" w:cs="Arial"/>
          <w:spacing w:val="1"/>
        </w:rPr>
        <w:t>ικ</w:t>
      </w:r>
      <w:r w:rsidRPr="00B75B42">
        <w:rPr>
          <w:rFonts w:ascii="Arial" w:eastAsia="Arial" w:hAnsi="Arial" w:cs="Arial"/>
        </w:rPr>
        <w:t xml:space="preserve">ό </w:t>
      </w:r>
      <w:r w:rsidRPr="00B75B42">
        <w:rPr>
          <w:rFonts w:ascii="Arial" w:eastAsia="Arial" w:hAnsi="Arial" w:cs="Arial"/>
          <w:spacing w:val="-1"/>
        </w:rPr>
        <w:t>πρόσωπ</w:t>
      </w:r>
      <w:r w:rsidRPr="00B75B42">
        <w:rPr>
          <w:rFonts w:ascii="Arial" w:eastAsia="Arial" w:hAnsi="Arial" w:cs="Arial"/>
        </w:rPr>
        <w:t>ο) του</w:t>
      </w:r>
      <w:r w:rsidRPr="00B75B42">
        <w:rPr>
          <w:rFonts w:ascii="Arial" w:eastAsia="Arial" w:hAnsi="Arial" w:cs="Arial"/>
          <w:spacing w:val="-1"/>
        </w:rPr>
        <w:t xml:space="preserve"> φ</w:t>
      </w:r>
      <w:r w:rsidRPr="00B75B42">
        <w:rPr>
          <w:rFonts w:ascii="Arial" w:eastAsia="Arial" w:hAnsi="Arial" w:cs="Arial"/>
        </w:rPr>
        <w:t>ορέα που</w:t>
      </w:r>
      <w:r w:rsidRPr="00B75B42">
        <w:rPr>
          <w:rFonts w:ascii="Arial" w:eastAsia="Arial" w:hAnsi="Arial" w:cs="Arial"/>
          <w:spacing w:val="-1"/>
        </w:rPr>
        <w:t xml:space="preserve"> </w:t>
      </w:r>
      <w:r w:rsidRPr="00B75B42">
        <w:rPr>
          <w:rFonts w:ascii="Arial" w:eastAsia="Arial" w:hAnsi="Arial" w:cs="Arial"/>
        </w:rPr>
        <w:t>συμμετέχει</w:t>
      </w:r>
      <w:r w:rsidRPr="00B75B42">
        <w:rPr>
          <w:rFonts w:ascii="Arial" w:eastAsia="Arial" w:hAnsi="Arial" w:cs="Arial"/>
          <w:spacing w:val="1"/>
        </w:rPr>
        <w:t xml:space="preserve"> </w:t>
      </w:r>
      <w:r w:rsidRPr="00B75B42">
        <w:rPr>
          <w:rFonts w:ascii="Arial" w:eastAsia="Arial" w:hAnsi="Arial" w:cs="Arial"/>
        </w:rPr>
        <w:t>σε</w:t>
      </w:r>
      <w:r w:rsidRPr="00B75B42">
        <w:rPr>
          <w:rFonts w:ascii="Arial" w:eastAsia="Arial" w:hAnsi="Arial" w:cs="Arial"/>
          <w:spacing w:val="-1"/>
        </w:rPr>
        <w:t xml:space="preserve"> ά</w:t>
      </w:r>
      <w:r w:rsidRPr="00B75B42">
        <w:rPr>
          <w:rFonts w:ascii="Arial" w:eastAsia="Arial" w:hAnsi="Arial" w:cs="Arial"/>
          <w:spacing w:val="1"/>
        </w:rPr>
        <w:t>λ</w:t>
      </w:r>
      <w:r w:rsidRPr="00B75B42">
        <w:rPr>
          <w:rFonts w:ascii="Arial" w:eastAsia="Arial" w:hAnsi="Arial" w:cs="Arial"/>
          <w:spacing w:val="-1"/>
        </w:rPr>
        <w:t>λ</w:t>
      </w:r>
      <w:r w:rsidRPr="00B75B42">
        <w:rPr>
          <w:rFonts w:ascii="Arial" w:eastAsia="Arial" w:hAnsi="Arial" w:cs="Arial"/>
        </w:rPr>
        <w:t xml:space="preserve">η </w:t>
      </w:r>
      <w:r w:rsidRPr="00B75B42">
        <w:rPr>
          <w:rFonts w:ascii="Arial" w:eastAsia="Arial" w:hAnsi="Arial" w:cs="Arial"/>
          <w:spacing w:val="-1"/>
        </w:rPr>
        <w:t>επιχε</w:t>
      </w:r>
      <w:r w:rsidRPr="00B75B42">
        <w:rPr>
          <w:rFonts w:ascii="Arial" w:eastAsia="Arial" w:hAnsi="Arial" w:cs="Arial"/>
          <w:spacing w:val="1"/>
        </w:rPr>
        <w:t>ί</w:t>
      </w:r>
      <w:r w:rsidRPr="00B75B42">
        <w:rPr>
          <w:rFonts w:ascii="Arial" w:eastAsia="Arial" w:hAnsi="Arial" w:cs="Arial"/>
          <w:spacing w:val="-1"/>
        </w:rPr>
        <w:t>ρησ</w:t>
      </w:r>
      <w:r w:rsidRPr="00B75B42">
        <w:rPr>
          <w:rFonts w:ascii="Arial" w:eastAsia="Arial" w:hAnsi="Arial" w:cs="Arial"/>
          <w:spacing w:val="1"/>
        </w:rPr>
        <w:t>η</w:t>
      </w:r>
      <w:r w:rsidRPr="00B75B42">
        <w:rPr>
          <w:rFonts w:ascii="Arial" w:eastAsia="Arial" w:hAnsi="Arial" w:cs="Arial"/>
        </w:rPr>
        <w:t>.</w:t>
      </w:r>
    </w:p>
    <w:tbl>
      <w:tblPr>
        <w:tblW w:w="0" w:type="auto"/>
        <w:tblInd w:w="148" w:type="dxa"/>
        <w:tblLayout w:type="fixed"/>
        <w:tblCellMar>
          <w:left w:w="0" w:type="dxa"/>
          <w:right w:w="0" w:type="dxa"/>
        </w:tblCellMar>
        <w:tblLook w:val="01E0"/>
      </w:tblPr>
      <w:tblGrid>
        <w:gridCol w:w="4269"/>
        <w:gridCol w:w="4803"/>
      </w:tblGrid>
      <w:tr w:rsidR="00150BB7" w:rsidRPr="00B75B42" w:rsidTr="000D75EE">
        <w:trPr>
          <w:trHeight w:val="636"/>
        </w:trPr>
        <w:tc>
          <w:tcPr>
            <w:tcW w:w="426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00" w:lineRule="exact"/>
              <w:ind w:left="102"/>
              <w:rPr>
                <w:rFonts w:ascii="Arial" w:eastAsia="Arial" w:hAnsi="Arial" w:cs="Arial"/>
                <w:sz w:val="20"/>
                <w:szCs w:val="20"/>
              </w:rPr>
            </w:pPr>
            <w:r w:rsidRPr="004740F8">
              <w:rPr>
                <w:rFonts w:ascii="Arial" w:eastAsia="Arial" w:hAnsi="Arial" w:cs="Arial"/>
                <w:b/>
                <w:sz w:val="20"/>
                <w:szCs w:val="20"/>
              </w:rPr>
              <w:t>ΟΝΟ</w:t>
            </w:r>
            <w:r w:rsidRPr="004740F8">
              <w:rPr>
                <w:rFonts w:ascii="Arial" w:eastAsia="Arial" w:hAnsi="Arial" w:cs="Arial"/>
                <w:b/>
                <w:spacing w:val="2"/>
                <w:sz w:val="20"/>
                <w:szCs w:val="20"/>
              </w:rPr>
              <w:t>Μ</w:t>
            </w:r>
            <w:r w:rsidRPr="004740F8">
              <w:rPr>
                <w:rFonts w:ascii="Arial" w:eastAsia="Arial" w:hAnsi="Arial" w:cs="Arial"/>
                <w:b/>
                <w:spacing w:val="-4"/>
                <w:sz w:val="20"/>
                <w:szCs w:val="20"/>
              </w:rPr>
              <w:t>Α</w:t>
            </w:r>
            <w:r w:rsidRPr="004740F8">
              <w:rPr>
                <w:rFonts w:ascii="Arial" w:eastAsia="Arial" w:hAnsi="Arial" w:cs="Arial"/>
                <w:b/>
                <w:sz w:val="20"/>
                <w:szCs w:val="20"/>
              </w:rPr>
              <w:t>ΤΕΠΩΝΥΜΟ</w:t>
            </w:r>
            <w:r w:rsidRPr="004740F8">
              <w:rPr>
                <w:rFonts w:ascii="Arial" w:eastAsia="Arial" w:hAnsi="Arial" w:cs="Arial"/>
                <w:b/>
                <w:spacing w:val="1"/>
                <w:sz w:val="20"/>
                <w:szCs w:val="20"/>
              </w:rPr>
              <w:t xml:space="preserve"> </w:t>
            </w:r>
            <w:r w:rsidRPr="004740F8">
              <w:rPr>
                <w:rFonts w:ascii="Arial" w:eastAsia="Arial" w:hAnsi="Arial" w:cs="Arial"/>
                <w:b/>
                <w:sz w:val="20"/>
                <w:szCs w:val="20"/>
              </w:rPr>
              <w:t>ή</w:t>
            </w:r>
            <w:r w:rsidRPr="004740F8">
              <w:rPr>
                <w:rFonts w:ascii="Arial" w:eastAsia="Arial" w:hAnsi="Arial" w:cs="Arial"/>
                <w:b/>
                <w:spacing w:val="1"/>
                <w:sz w:val="20"/>
                <w:szCs w:val="20"/>
              </w:rPr>
              <w:t xml:space="preserve"> </w:t>
            </w:r>
            <w:r w:rsidRPr="004740F8">
              <w:rPr>
                <w:rFonts w:ascii="Arial" w:eastAsia="Arial" w:hAnsi="Arial" w:cs="Arial"/>
                <w:b/>
                <w:sz w:val="20"/>
                <w:szCs w:val="20"/>
              </w:rPr>
              <w:t>ΕΠΩΝΥΜ</w:t>
            </w:r>
            <w:r w:rsidRPr="004740F8">
              <w:rPr>
                <w:rFonts w:ascii="Arial" w:eastAsia="Arial" w:hAnsi="Arial" w:cs="Arial"/>
                <w:b/>
                <w:spacing w:val="3"/>
                <w:sz w:val="20"/>
                <w:szCs w:val="20"/>
              </w:rPr>
              <w:t>Ι</w:t>
            </w:r>
            <w:r w:rsidRPr="004740F8">
              <w:rPr>
                <w:rFonts w:ascii="Arial" w:eastAsia="Arial" w:hAnsi="Arial" w:cs="Arial"/>
                <w:b/>
                <w:sz w:val="20"/>
                <w:szCs w:val="20"/>
              </w:rPr>
              <w:t>Α</w:t>
            </w:r>
          </w:p>
          <w:p w:rsidR="00150BB7" w:rsidRPr="004740F8" w:rsidRDefault="00150BB7" w:rsidP="000D75EE">
            <w:pPr>
              <w:spacing w:line="200" w:lineRule="exact"/>
              <w:ind w:left="102"/>
              <w:rPr>
                <w:rFonts w:ascii="Arial" w:eastAsia="Arial" w:hAnsi="Arial" w:cs="Arial"/>
                <w:sz w:val="20"/>
                <w:szCs w:val="20"/>
              </w:rPr>
            </w:pPr>
            <w:r w:rsidRPr="004740F8">
              <w:rPr>
                <w:rFonts w:ascii="Arial" w:eastAsia="Arial" w:hAnsi="Arial" w:cs="Arial"/>
                <w:b/>
                <w:sz w:val="20"/>
                <w:szCs w:val="20"/>
              </w:rPr>
              <w:t>Ε</w:t>
            </w:r>
            <w:r w:rsidRPr="004740F8">
              <w:rPr>
                <w:rFonts w:ascii="Arial" w:eastAsia="Arial" w:hAnsi="Arial" w:cs="Arial"/>
                <w:b/>
                <w:spacing w:val="3"/>
                <w:sz w:val="20"/>
                <w:szCs w:val="20"/>
              </w:rPr>
              <w:t>Τ</w:t>
            </w:r>
            <w:r w:rsidRPr="004740F8">
              <w:rPr>
                <w:rFonts w:ascii="Arial" w:eastAsia="Arial" w:hAnsi="Arial" w:cs="Arial"/>
                <w:b/>
                <w:spacing w:val="-4"/>
                <w:sz w:val="20"/>
                <w:szCs w:val="20"/>
              </w:rPr>
              <w:t>Α</w:t>
            </w:r>
            <w:r w:rsidRPr="004740F8">
              <w:rPr>
                <w:rFonts w:ascii="Arial" w:eastAsia="Arial" w:hAnsi="Arial" w:cs="Arial"/>
                <w:b/>
                <w:sz w:val="20"/>
                <w:szCs w:val="20"/>
              </w:rPr>
              <w:t>ΙΡΟΥ/</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ΜΕΤΟΧΟΥ</w:t>
            </w:r>
          </w:p>
        </w:tc>
        <w:tc>
          <w:tcPr>
            <w:tcW w:w="4803"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577"/>
        </w:trPr>
        <w:tc>
          <w:tcPr>
            <w:tcW w:w="426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before="27"/>
              <w:ind w:left="102"/>
              <w:rPr>
                <w:rFonts w:ascii="Arial" w:eastAsia="Arial" w:hAnsi="Arial" w:cs="Arial"/>
                <w:sz w:val="20"/>
                <w:szCs w:val="20"/>
              </w:rPr>
            </w:pPr>
            <w:r w:rsidRPr="004740F8">
              <w:rPr>
                <w:rFonts w:ascii="Arial" w:eastAsia="Arial" w:hAnsi="Arial" w:cs="Arial"/>
                <w:b/>
                <w:sz w:val="20"/>
                <w:szCs w:val="20"/>
              </w:rPr>
              <w:t>ΕΠΩΝΥΜ</w:t>
            </w:r>
            <w:r w:rsidRPr="004740F8">
              <w:rPr>
                <w:rFonts w:ascii="Arial" w:eastAsia="Arial" w:hAnsi="Arial" w:cs="Arial"/>
                <w:b/>
                <w:spacing w:val="3"/>
                <w:sz w:val="20"/>
                <w:szCs w:val="20"/>
              </w:rPr>
              <w:t>Ι</w:t>
            </w:r>
            <w:r w:rsidRPr="004740F8">
              <w:rPr>
                <w:rFonts w:ascii="Arial" w:eastAsia="Arial" w:hAnsi="Arial" w:cs="Arial"/>
                <w:b/>
                <w:sz w:val="20"/>
                <w:szCs w:val="20"/>
              </w:rPr>
              <w:t>Α</w:t>
            </w:r>
            <w:r w:rsidRPr="004740F8">
              <w:rPr>
                <w:rFonts w:ascii="Arial" w:eastAsia="Arial" w:hAnsi="Arial" w:cs="Arial"/>
                <w:b/>
                <w:spacing w:val="-2"/>
                <w:sz w:val="20"/>
                <w:szCs w:val="20"/>
              </w:rPr>
              <w:t xml:space="preserve"> </w:t>
            </w:r>
            <w:r w:rsidRPr="004740F8">
              <w:rPr>
                <w:rFonts w:ascii="Arial" w:eastAsia="Arial" w:hAnsi="Arial" w:cs="Arial"/>
                <w:b/>
                <w:spacing w:val="1"/>
                <w:sz w:val="20"/>
                <w:szCs w:val="20"/>
              </w:rPr>
              <w:t>Ε</w:t>
            </w:r>
            <w:r w:rsidRPr="004740F8">
              <w:rPr>
                <w:rFonts w:ascii="Arial" w:eastAsia="Arial" w:hAnsi="Arial" w:cs="Arial"/>
                <w:b/>
                <w:sz w:val="20"/>
                <w:szCs w:val="20"/>
              </w:rPr>
              <w:t>ΠΙΧΕΙΡΗΣΗΣ</w:t>
            </w:r>
          </w:p>
        </w:tc>
        <w:tc>
          <w:tcPr>
            <w:tcW w:w="4803"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557"/>
        </w:trPr>
        <w:tc>
          <w:tcPr>
            <w:tcW w:w="426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before="27"/>
              <w:ind w:left="102"/>
              <w:rPr>
                <w:rFonts w:ascii="Arial" w:eastAsia="Arial" w:hAnsi="Arial" w:cs="Arial"/>
                <w:sz w:val="20"/>
                <w:szCs w:val="20"/>
              </w:rPr>
            </w:pPr>
            <w:r w:rsidRPr="004740F8">
              <w:rPr>
                <w:rFonts w:ascii="Arial" w:eastAsia="Arial" w:hAnsi="Arial" w:cs="Arial"/>
                <w:b/>
                <w:sz w:val="20"/>
                <w:szCs w:val="20"/>
              </w:rPr>
              <w:t>ΕΤΟΣ ΙΔΡΥΣ</w:t>
            </w:r>
            <w:r w:rsidRPr="004740F8">
              <w:rPr>
                <w:rFonts w:ascii="Arial" w:eastAsia="Arial" w:hAnsi="Arial" w:cs="Arial"/>
                <w:b/>
                <w:spacing w:val="-2"/>
                <w:sz w:val="20"/>
                <w:szCs w:val="20"/>
              </w:rPr>
              <w:t>Η</w:t>
            </w:r>
            <w:r w:rsidRPr="004740F8">
              <w:rPr>
                <w:rFonts w:ascii="Arial" w:eastAsia="Arial" w:hAnsi="Arial" w:cs="Arial"/>
                <w:b/>
                <w:sz w:val="20"/>
                <w:szCs w:val="20"/>
              </w:rPr>
              <w:t>Σ</w:t>
            </w:r>
            <w:r w:rsidRPr="004740F8">
              <w:rPr>
                <w:rFonts w:ascii="Arial" w:eastAsia="Arial" w:hAnsi="Arial" w:cs="Arial"/>
                <w:b/>
                <w:spacing w:val="1"/>
                <w:sz w:val="20"/>
                <w:szCs w:val="20"/>
              </w:rPr>
              <w:t xml:space="preserve"> </w:t>
            </w:r>
            <w:r w:rsidRPr="004740F8">
              <w:rPr>
                <w:rFonts w:ascii="Arial" w:eastAsia="Arial" w:hAnsi="Arial" w:cs="Arial"/>
                <w:b/>
                <w:sz w:val="20"/>
                <w:szCs w:val="20"/>
              </w:rPr>
              <w:t>ΕΠΙΧΕΙΡΗΣΗΣ</w:t>
            </w:r>
          </w:p>
        </w:tc>
        <w:tc>
          <w:tcPr>
            <w:tcW w:w="4803"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636"/>
        </w:trPr>
        <w:tc>
          <w:tcPr>
            <w:tcW w:w="426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00" w:lineRule="exact"/>
              <w:ind w:left="102"/>
              <w:rPr>
                <w:rFonts w:ascii="Arial" w:eastAsia="Arial" w:hAnsi="Arial" w:cs="Arial"/>
                <w:sz w:val="20"/>
                <w:szCs w:val="20"/>
              </w:rPr>
            </w:pPr>
            <w:r w:rsidRPr="004740F8">
              <w:rPr>
                <w:rFonts w:ascii="Arial" w:eastAsia="Arial" w:hAnsi="Arial" w:cs="Arial"/>
                <w:b/>
                <w:spacing w:val="-3"/>
                <w:sz w:val="20"/>
                <w:szCs w:val="20"/>
              </w:rPr>
              <w:t>Α</w:t>
            </w:r>
            <w:r w:rsidRPr="004740F8">
              <w:rPr>
                <w:rFonts w:ascii="Arial" w:eastAsia="Arial" w:hAnsi="Arial" w:cs="Arial"/>
                <w:b/>
                <w:spacing w:val="1"/>
                <w:sz w:val="20"/>
                <w:szCs w:val="20"/>
              </w:rPr>
              <w:t>Ν</w:t>
            </w:r>
            <w:r w:rsidRPr="004740F8">
              <w:rPr>
                <w:rFonts w:ascii="Arial" w:eastAsia="Arial" w:hAnsi="Arial" w:cs="Arial"/>
                <w:b/>
                <w:sz w:val="20"/>
                <w:szCs w:val="20"/>
              </w:rPr>
              <w:t>ΤΙΚΕΙΜΕ</w:t>
            </w:r>
            <w:r w:rsidRPr="004740F8">
              <w:rPr>
                <w:rFonts w:ascii="Arial" w:eastAsia="Arial" w:hAnsi="Arial" w:cs="Arial"/>
                <w:b/>
                <w:spacing w:val="1"/>
                <w:sz w:val="20"/>
                <w:szCs w:val="20"/>
              </w:rPr>
              <w:t>Ν</w:t>
            </w:r>
            <w:r w:rsidRPr="004740F8">
              <w:rPr>
                <w:rFonts w:ascii="Arial" w:eastAsia="Arial" w:hAnsi="Arial" w:cs="Arial"/>
                <w:b/>
                <w:sz w:val="20"/>
                <w:szCs w:val="20"/>
              </w:rPr>
              <w:t>Ο</w:t>
            </w:r>
            <w:r w:rsidRPr="004740F8">
              <w:rPr>
                <w:rFonts w:ascii="Arial" w:eastAsia="Arial" w:hAnsi="Arial" w:cs="Arial"/>
                <w:b/>
                <w:spacing w:val="1"/>
                <w:sz w:val="20"/>
                <w:szCs w:val="20"/>
              </w:rPr>
              <w:t xml:space="preserve"> </w:t>
            </w:r>
            <w:r w:rsidRPr="004740F8">
              <w:rPr>
                <w:rFonts w:ascii="Arial" w:eastAsia="Arial" w:hAnsi="Arial" w:cs="Arial"/>
                <w:b/>
                <w:sz w:val="20"/>
                <w:szCs w:val="20"/>
              </w:rPr>
              <w:t>Δ</w:t>
            </w:r>
            <w:r w:rsidRPr="004740F8">
              <w:rPr>
                <w:rFonts w:ascii="Arial" w:eastAsia="Arial" w:hAnsi="Arial" w:cs="Arial"/>
                <w:b/>
                <w:spacing w:val="2"/>
                <w:sz w:val="20"/>
                <w:szCs w:val="20"/>
              </w:rPr>
              <w:t>Ρ</w:t>
            </w:r>
            <w:r w:rsidRPr="004740F8">
              <w:rPr>
                <w:rFonts w:ascii="Arial" w:eastAsia="Arial" w:hAnsi="Arial" w:cs="Arial"/>
                <w:b/>
                <w:spacing w:val="-4"/>
                <w:sz w:val="20"/>
                <w:szCs w:val="20"/>
              </w:rPr>
              <w:t>Α</w:t>
            </w:r>
            <w:r w:rsidRPr="004740F8">
              <w:rPr>
                <w:rFonts w:ascii="Arial" w:eastAsia="Arial" w:hAnsi="Arial" w:cs="Arial"/>
                <w:b/>
                <w:sz w:val="20"/>
                <w:szCs w:val="20"/>
              </w:rPr>
              <w:t>Σ</w:t>
            </w:r>
            <w:r w:rsidRPr="004740F8">
              <w:rPr>
                <w:rFonts w:ascii="Arial" w:eastAsia="Arial" w:hAnsi="Arial" w:cs="Arial"/>
                <w:b/>
                <w:spacing w:val="1"/>
                <w:sz w:val="20"/>
                <w:szCs w:val="20"/>
              </w:rPr>
              <w:t>Τ</w:t>
            </w:r>
            <w:r w:rsidRPr="004740F8">
              <w:rPr>
                <w:rFonts w:ascii="Arial" w:eastAsia="Arial" w:hAnsi="Arial" w:cs="Arial"/>
                <w:b/>
                <w:sz w:val="20"/>
                <w:szCs w:val="20"/>
              </w:rPr>
              <w:t>ΗΡΙΟ</w:t>
            </w:r>
            <w:r w:rsidRPr="004740F8">
              <w:rPr>
                <w:rFonts w:ascii="Arial" w:eastAsia="Arial" w:hAnsi="Arial" w:cs="Arial"/>
                <w:b/>
                <w:spacing w:val="1"/>
                <w:sz w:val="20"/>
                <w:szCs w:val="20"/>
              </w:rPr>
              <w:t>Τ</w:t>
            </w:r>
            <w:r w:rsidRPr="004740F8">
              <w:rPr>
                <w:rFonts w:ascii="Arial" w:eastAsia="Arial" w:hAnsi="Arial" w:cs="Arial"/>
                <w:b/>
                <w:sz w:val="20"/>
                <w:szCs w:val="20"/>
              </w:rPr>
              <w:t>Η</w:t>
            </w:r>
            <w:r w:rsidRPr="004740F8">
              <w:rPr>
                <w:rFonts w:ascii="Arial" w:eastAsia="Arial" w:hAnsi="Arial" w:cs="Arial"/>
                <w:b/>
                <w:spacing w:val="3"/>
                <w:sz w:val="20"/>
                <w:szCs w:val="20"/>
              </w:rPr>
              <w:t>Τ</w:t>
            </w:r>
            <w:r w:rsidRPr="004740F8">
              <w:rPr>
                <w:rFonts w:ascii="Arial" w:eastAsia="Arial" w:hAnsi="Arial" w:cs="Arial"/>
                <w:b/>
                <w:spacing w:val="-4"/>
                <w:sz w:val="20"/>
                <w:szCs w:val="20"/>
              </w:rPr>
              <w:t>Α</w:t>
            </w:r>
            <w:r w:rsidRPr="004740F8">
              <w:rPr>
                <w:rFonts w:ascii="Arial" w:eastAsia="Arial" w:hAnsi="Arial" w:cs="Arial"/>
                <w:b/>
                <w:sz w:val="20"/>
                <w:szCs w:val="20"/>
              </w:rPr>
              <w:t>Σ</w:t>
            </w:r>
            <w:r w:rsidRPr="004740F8">
              <w:rPr>
                <w:rFonts w:ascii="Arial" w:eastAsia="Arial" w:hAnsi="Arial" w:cs="Arial"/>
                <w:b/>
                <w:spacing w:val="1"/>
                <w:sz w:val="20"/>
                <w:szCs w:val="20"/>
              </w:rPr>
              <w:t xml:space="preserve"> </w:t>
            </w:r>
            <w:r w:rsidRPr="004740F8">
              <w:rPr>
                <w:rFonts w:ascii="Arial" w:eastAsia="Arial" w:hAnsi="Arial" w:cs="Arial"/>
                <w:b/>
                <w:sz w:val="20"/>
                <w:szCs w:val="20"/>
              </w:rPr>
              <w:t>ΤΗΣ</w:t>
            </w:r>
          </w:p>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ΕΠΙΧΕΙΡΗΣΗΣ</w:t>
            </w:r>
          </w:p>
        </w:tc>
        <w:tc>
          <w:tcPr>
            <w:tcW w:w="4803"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636"/>
        </w:trPr>
        <w:tc>
          <w:tcPr>
            <w:tcW w:w="426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00" w:lineRule="exact"/>
              <w:ind w:left="102"/>
              <w:rPr>
                <w:rFonts w:ascii="Arial" w:eastAsia="Arial" w:hAnsi="Arial" w:cs="Arial"/>
                <w:sz w:val="20"/>
                <w:szCs w:val="20"/>
              </w:rPr>
            </w:pPr>
            <w:r w:rsidRPr="004740F8">
              <w:rPr>
                <w:rFonts w:ascii="Arial" w:eastAsia="Arial" w:hAnsi="Arial" w:cs="Arial"/>
                <w:b/>
                <w:sz w:val="20"/>
                <w:szCs w:val="20"/>
              </w:rPr>
              <w:t>ΠΟΣΟΣΤΟ</w:t>
            </w:r>
            <w:r w:rsidRPr="004740F8">
              <w:rPr>
                <w:rFonts w:ascii="Arial" w:eastAsia="Arial" w:hAnsi="Arial" w:cs="Arial"/>
                <w:b/>
                <w:spacing w:val="1"/>
                <w:sz w:val="20"/>
                <w:szCs w:val="20"/>
              </w:rPr>
              <w:t xml:space="preserve"> </w:t>
            </w:r>
            <w:r w:rsidRPr="004740F8">
              <w:rPr>
                <w:rFonts w:ascii="Arial" w:eastAsia="Arial" w:hAnsi="Arial" w:cs="Arial"/>
                <w:b/>
                <w:sz w:val="20"/>
                <w:szCs w:val="20"/>
              </w:rPr>
              <w:t>Σ</w:t>
            </w:r>
            <w:r w:rsidRPr="004740F8">
              <w:rPr>
                <w:rFonts w:ascii="Arial" w:eastAsia="Arial" w:hAnsi="Arial" w:cs="Arial"/>
                <w:b/>
                <w:spacing w:val="-1"/>
                <w:sz w:val="20"/>
                <w:szCs w:val="20"/>
              </w:rPr>
              <w:t>Υ</w:t>
            </w:r>
            <w:r w:rsidRPr="004740F8">
              <w:rPr>
                <w:rFonts w:ascii="Arial" w:eastAsia="Arial" w:hAnsi="Arial" w:cs="Arial"/>
                <w:b/>
                <w:sz w:val="20"/>
                <w:szCs w:val="20"/>
              </w:rPr>
              <w:t xml:space="preserve">ΜΜΕΤΟΧΗΣ </w:t>
            </w:r>
            <w:r w:rsidRPr="004740F8">
              <w:rPr>
                <w:rFonts w:ascii="Arial" w:eastAsia="Arial" w:hAnsi="Arial" w:cs="Arial"/>
                <w:b/>
                <w:spacing w:val="-1"/>
                <w:sz w:val="20"/>
                <w:szCs w:val="20"/>
              </w:rPr>
              <w:t>Σ</w:t>
            </w:r>
            <w:r w:rsidRPr="004740F8">
              <w:rPr>
                <w:rFonts w:ascii="Arial" w:eastAsia="Arial" w:hAnsi="Arial" w:cs="Arial"/>
                <w:b/>
                <w:sz w:val="20"/>
                <w:szCs w:val="20"/>
              </w:rPr>
              <w:t>Τ</w:t>
            </w:r>
            <w:r w:rsidRPr="004740F8">
              <w:rPr>
                <w:rFonts w:ascii="Arial" w:eastAsia="Arial" w:hAnsi="Arial" w:cs="Arial"/>
                <w:b/>
                <w:spacing w:val="-1"/>
                <w:sz w:val="20"/>
                <w:szCs w:val="20"/>
              </w:rPr>
              <w:t>ΗΝ</w:t>
            </w:r>
          </w:p>
          <w:p w:rsidR="00150BB7" w:rsidRPr="004740F8" w:rsidRDefault="00150BB7" w:rsidP="000D75EE">
            <w:pPr>
              <w:spacing w:line="200" w:lineRule="exact"/>
              <w:ind w:left="102"/>
              <w:rPr>
                <w:rFonts w:ascii="Arial" w:eastAsia="Arial" w:hAnsi="Arial" w:cs="Arial"/>
                <w:sz w:val="20"/>
                <w:szCs w:val="20"/>
              </w:rPr>
            </w:pPr>
            <w:r w:rsidRPr="004740F8">
              <w:rPr>
                <w:rFonts w:ascii="Arial" w:eastAsia="Arial" w:hAnsi="Arial" w:cs="Arial"/>
                <w:b/>
                <w:sz w:val="20"/>
                <w:szCs w:val="20"/>
              </w:rPr>
              <w:t>ΕΠΙΧΕΙΡΗΣΗ</w:t>
            </w:r>
          </w:p>
        </w:tc>
        <w:tc>
          <w:tcPr>
            <w:tcW w:w="4803"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967"/>
        </w:trPr>
        <w:tc>
          <w:tcPr>
            <w:tcW w:w="4269"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00" w:lineRule="exact"/>
              <w:ind w:left="102"/>
              <w:rPr>
                <w:rFonts w:ascii="Arial" w:eastAsia="Arial" w:hAnsi="Arial" w:cs="Arial"/>
                <w:sz w:val="20"/>
                <w:szCs w:val="20"/>
              </w:rPr>
            </w:pPr>
            <w:r w:rsidRPr="004740F8">
              <w:rPr>
                <w:rFonts w:ascii="Arial" w:eastAsia="Arial" w:hAnsi="Arial" w:cs="Arial"/>
                <w:b/>
                <w:sz w:val="20"/>
                <w:szCs w:val="20"/>
              </w:rPr>
              <w:t xml:space="preserve">ΘΕΣΗ ΤΟΥ </w:t>
            </w:r>
            <w:r w:rsidRPr="004740F8">
              <w:rPr>
                <w:rFonts w:ascii="Arial" w:eastAsia="Arial" w:hAnsi="Arial" w:cs="Arial"/>
                <w:b/>
                <w:spacing w:val="-1"/>
                <w:sz w:val="20"/>
                <w:szCs w:val="20"/>
              </w:rPr>
              <w:t>ΕΤ</w:t>
            </w:r>
            <w:r w:rsidRPr="004740F8">
              <w:rPr>
                <w:rFonts w:ascii="Arial" w:eastAsia="Arial" w:hAnsi="Arial" w:cs="Arial"/>
                <w:b/>
                <w:spacing w:val="-3"/>
                <w:sz w:val="20"/>
                <w:szCs w:val="20"/>
              </w:rPr>
              <w:t>Α</w:t>
            </w:r>
            <w:r w:rsidRPr="004740F8">
              <w:rPr>
                <w:rFonts w:ascii="Arial" w:eastAsia="Arial" w:hAnsi="Arial" w:cs="Arial"/>
                <w:b/>
                <w:spacing w:val="2"/>
                <w:sz w:val="20"/>
                <w:szCs w:val="20"/>
              </w:rPr>
              <w:t>Ι</w:t>
            </w:r>
            <w:r w:rsidRPr="004740F8">
              <w:rPr>
                <w:rFonts w:ascii="Arial" w:eastAsia="Arial" w:hAnsi="Arial" w:cs="Arial"/>
                <w:b/>
                <w:sz w:val="20"/>
                <w:szCs w:val="20"/>
              </w:rPr>
              <w:t>ΡΟΥ</w:t>
            </w:r>
            <w:r w:rsidRPr="004740F8">
              <w:rPr>
                <w:rFonts w:ascii="Arial" w:eastAsia="Arial" w:hAnsi="Arial" w:cs="Arial"/>
                <w:b/>
                <w:spacing w:val="1"/>
                <w:sz w:val="20"/>
                <w:szCs w:val="20"/>
              </w:rPr>
              <w:t xml:space="preserve"> </w:t>
            </w:r>
            <w:r w:rsidRPr="004740F8">
              <w:rPr>
                <w:rFonts w:ascii="Arial" w:eastAsia="Arial" w:hAnsi="Arial" w:cs="Arial"/>
                <w:b/>
                <w:sz w:val="20"/>
                <w:szCs w:val="20"/>
              </w:rPr>
              <w:t>/</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ΜΕΤΟΧΟΥ ΣΤΗΝ</w:t>
            </w:r>
          </w:p>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 xml:space="preserve">ΕΠΙΧΕΙΡΗΣΗ </w:t>
            </w:r>
            <w:r w:rsidRPr="004740F8">
              <w:rPr>
                <w:rFonts w:ascii="Arial" w:eastAsia="Arial" w:hAnsi="Arial" w:cs="Arial"/>
                <w:spacing w:val="1"/>
                <w:sz w:val="20"/>
                <w:szCs w:val="20"/>
              </w:rPr>
              <w:t>(</w:t>
            </w:r>
            <w:r w:rsidRPr="004740F8">
              <w:rPr>
                <w:rFonts w:ascii="Arial" w:eastAsia="Arial" w:hAnsi="Arial" w:cs="Arial"/>
                <w:sz w:val="20"/>
                <w:szCs w:val="20"/>
              </w:rPr>
              <w:t>Νόμιμος</w:t>
            </w:r>
            <w:r w:rsidRPr="004740F8">
              <w:rPr>
                <w:rFonts w:ascii="Arial" w:eastAsia="Arial" w:hAnsi="Arial" w:cs="Arial"/>
                <w:spacing w:val="-6"/>
                <w:sz w:val="20"/>
                <w:szCs w:val="20"/>
              </w:rPr>
              <w:t xml:space="preserve"> </w:t>
            </w:r>
            <w:r w:rsidRPr="004740F8">
              <w:rPr>
                <w:rFonts w:ascii="Arial" w:eastAsia="Arial" w:hAnsi="Arial" w:cs="Arial"/>
                <w:sz w:val="20"/>
                <w:szCs w:val="20"/>
              </w:rPr>
              <w:t>εκπρό</w:t>
            </w:r>
            <w:r w:rsidRPr="004740F8">
              <w:rPr>
                <w:rFonts w:ascii="Arial" w:eastAsia="Arial" w:hAnsi="Arial" w:cs="Arial"/>
                <w:spacing w:val="1"/>
                <w:sz w:val="20"/>
                <w:szCs w:val="20"/>
              </w:rPr>
              <w:t>σ</w:t>
            </w:r>
            <w:r w:rsidRPr="004740F8">
              <w:rPr>
                <w:rFonts w:ascii="Arial" w:eastAsia="Arial" w:hAnsi="Arial" w:cs="Arial"/>
                <w:sz w:val="20"/>
                <w:szCs w:val="20"/>
              </w:rPr>
              <w:t>ωπος,</w:t>
            </w:r>
            <w:r w:rsidRPr="004740F8">
              <w:rPr>
                <w:rFonts w:ascii="Arial" w:eastAsia="Arial" w:hAnsi="Arial" w:cs="Arial"/>
                <w:spacing w:val="-9"/>
                <w:sz w:val="20"/>
                <w:szCs w:val="20"/>
              </w:rPr>
              <w:t xml:space="preserve"> </w:t>
            </w:r>
            <w:r w:rsidRPr="004740F8">
              <w:rPr>
                <w:rFonts w:ascii="Arial" w:eastAsia="Arial" w:hAnsi="Arial" w:cs="Arial"/>
                <w:sz w:val="20"/>
                <w:szCs w:val="20"/>
              </w:rPr>
              <w:t>μέλος</w:t>
            </w:r>
            <w:r w:rsidRPr="004740F8">
              <w:rPr>
                <w:rFonts w:ascii="Arial" w:eastAsia="Arial" w:hAnsi="Arial" w:cs="Arial"/>
                <w:spacing w:val="-4"/>
                <w:sz w:val="20"/>
                <w:szCs w:val="20"/>
              </w:rPr>
              <w:t xml:space="preserve"> </w:t>
            </w:r>
            <w:r w:rsidRPr="004740F8">
              <w:rPr>
                <w:rFonts w:ascii="Arial" w:eastAsia="Arial" w:hAnsi="Arial" w:cs="Arial"/>
                <w:sz w:val="20"/>
                <w:szCs w:val="20"/>
              </w:rPr>
              <w:t>ΔΣ,</w:t>
            </w:r>
            <w:r w:rsidR="000F4B0B">
              <w:rPr>
                <w:rFonts w:ascii="Arial" w:eastAsia="Arial" w:hAnsi="Arial" w:cs="Arial"/>
                <w:sz w:val="20"/>
                <w:szCs w:val="20"/>
              </w:rPr>
              <w:t xml:space="preserve"> </w:t>
            </w:r>
            <w:r w:rsidRPr="004740F8">
              <w:rPr>
                <w:rFonts w:ascii="Arial" w:eastAsia="Arial" w:hAnsi="Arial" w:cs="Arial"/>
                <w:sz w:val="20"/>
                <w:szCs w:val="20"/>
              </w:rPr>
              <w:t>Πρόεδρος</w:t>
            </w:r>
            <w:r w:rsidRPr="004740F8">
              <w:rPr>
                <w:rFonts w:ascii="Arial" w:eastAsia="Arial" w:hAnsi="Arial" w:cs="Arial"/>
                <w:spacing w:val="-7"/>
                <w:sz w:val="20"/>
                <w:szCs w:val="20"/>
              </w:rPr>
              <w:t xml:space="preserve"> </w:t>
            </w:r>
            <w:r w:rsidRPr="004740F8">
              <w:rPr>
                <w:rFonts w:ascii="Arial" w:eastAsia="Arial" w:hAnsi="Arial" w:cs="Arial"/>
                <w:sz w:val="20"/>
                <w:szCs w:val="20"/>
              </w:rPr>
              <w:t>Δ</w:t>
            </w:r>
            <w:r w:rsidRPr="004740F8">
              <w:rPr>
                <w:rFonts w:ascii="Arial" w:eastAsia="Arial" w:hAnsi="Arial" w:cs="Arial"/>
                <w:spacing w:val="1"/>
                <w:sz w:val="20"/>
                <w:szCs w:val="20"/>
              </w:rPr>
              <w:t>.</w:t>
            </w:r>
            <w:r w:rsidRPr="004740F8">
              <w:rPr>
                <w:rFonts w:ascii="Arial" w:eastAsia="Arial" w:hAnsi="Arial" w:cs="Arial"/>
                <w:sz w:val="20"/>
                <w:szCs w:val="20"/>
              </w:rPr>
              <w:t>Σ.,</w:t>
            </w:r>
            <w:r w:rsidRPr="004740F8">
              <w:rPr>
                <w:rFonts w:ascii="Arial" w:eastAsia="Arial" w:hAnsi="Arial" w:cs="Arial"/>
                <w:spacing w:val="-1"/>
                <w:sz w:val="20"/>
                <w:szCs w:val="20"/>
              </w:rPr>
              <w:t xml:space="preserve"> </w:t>
            </w:r>
            <w:r w:rsidRPr="004740F8">
              <w:rPr>
                <w:rFonts w:ascii="Arial" w:eastAsia="Arial" w:hAnsi="Arial" w:cs="Arial"/>
                <w:sz w:val="20"/>
                <w:szCs w:val="20"/>
              </w:rPr>
              <w:t>Διευθύνων</w:t>
            </w:r>
            <w:r w:rsidRPr="004740F8">
              <w:rPr>
                <w:rFonts w:ascii="Arial" w:eastAsia="Arial" w:hAnsi="Arial" w:cs="Arial"/>
                <w:spacing w:val="-7"/>
                <w:sz w:val="20"/>
                <w:szCs w:val="20"/>
              </w:rPr>
              <w:t xml:space="preserve"> </w:t>
            </w:r>
            <w:r w:rsidRPr="004740F8">
              <w:rPr>
                <w:rFonts w:ascii="Arial" w:eastAsia="Arial" w:hAnsi="Arial" w:cs="Arial"/>
                <w:sz w:val="20"/>
                <w:szCs w:val="20"/>
              </w:rPr>
              <w:t>Σύμβου</w:t>
            </w:r>
            <w:r w:rsidRPr="004740F8">
              <w:rPr>
                <w:rFonts w:ascii="Arial" w:eastAsia="Arial" w:hAnsi="Arial" w:cs="Arial"/>
                <w:spacing w:val="1"/>
                <w:sz w:val="20"/>
                <w:szCs w:val="20"/>
              </w:rPr>
              <w:t>λ</w:t>
            </w:r>
            <w:r w:rsidRPr="004740F8">
              <w:rPr>
                <w:rFonts w:ascii="Arial" w:eastAsia="Arial" w:hAnsi="Arial" w:cs="Arial"/>
                <w:sz w:val="20"/>
                <w:szCs w:val="20"/>
              </w:rPr>
              <w:t>ος</w:t>
            </w:r>
            <w:r w:rsidRPr="004740F8">
              <w:rPr>
                <w:rFonts w:ascii="Arial" w:eastAsia="Arial" w:hAnsi="Arial" w:cs="Arial"/>
                <w:spacing w:val="-8"/>
                <w:sz w:val="20"/>
                <w:szCs w:val="20"/>
              </w:rPr>
              <w:t xml:space="preserve"> </w:t>
            </w:r>
            <w:r w:rsidRPr="004740F8">
              <w:rPr>
                <w:rFonts w:ascii="Arial" w:eastAsia="Arial" w:hAnsi="Arial" w:cs="Arial"/>
                <w:spacing w:val="1"/>
                <w:sz w:val="20"/>
                <w:szCs w:val="20"/>
              </w:rPr>
              <w:t>κ</w:t>
            </w:r>
            <w:r w:rsidRPr="004740F8">
              <w:rPr>
                <w:rFonts w:ascii="Arial" w:eastAsia="Arial" w:hAnsi="Arial" w:cs="Arial"/>
                <w:sz w:val="20"/>
                <w:szCs w:val="20"/>
              </w:rPr>
              <w:t>.</w:t>
            </w:r>
            <w:r w:rsidRPr="004740F8">
              <w:rPr>
                <w:rFonts w:ascii="Arial" w:eastAsia="Arial" w:hAnsi="Arial" w:cs="Arial"/>
                <w:spacing w:val="1"/>
                <w:sz w:val="20"/>
                <w:szCs w:val="20"/>
              </w:rPr>
              <w:t>λ</w:t>
            </w:r>
            <w:r w:rsidRPr="004740F8">
              <w:rPr>
                <w:rFonts w:ascii="Arial" w:eastAsia="Arial" w:hAnsi="Arial" w:cs="Arial"/>
                <w:sz w:val="20"/>
                <w:szCs w:val="20"/>
              </w:rPr>
              <w:t>.π.)</w:t>
            </w:r>
          </w:p>
        </w:tc>
        <w:tc>
          <w:tcPr>
            <w:tcW w:w="4803"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before="6" w:line="100" w:lineRule="exact"/>
        <w:rPr>
          <w:sz w:val="11"/>
          <w:szCs w:val="11"/>
        </w:rPr>
      </w:pPr>
    </w:p>
    <w:p w:rsidR="00150BB7" w:rsidRPr="00B75B42" w:rsidRDefault="00802A56" w:rsidP="004740F8">
      <w:pPr>
        <w:spacing w:before="240" w:after="120" w:line="220" w:lineRule="exact"/>
        <w:ind w:left="147"/>
        <w:rPr>
          <w:rFonts w:ascii="Arial" w:eastAsia="Arial" w:hAnsi="Arial" w:cs="Arial"/>
        </w:rPr>
      </w:pPr>
      <w:r w:rsidRPr="00802A56">
        <w:rPr>
          <w:rFonts w:ascii="Calibri" w:eastAsia="Calibri" w:hAnsi="Calibri"/>
          <w:lang w:eastAsia="en-US"/>
        </w:rPr>
        <w:pict>
          <v:group id="_x0000_s1110" style="position:absolute;left:0;text-align:left;margin-left:85.9pt;margin-top:114.5pt;width:189.6pt;height:42.4pt;z-index:-251645952;mso-position-horizontal-relative:page" coordorigin="1718,2290" coordsize="3792,848">
            <v:group id="_x0000_s1111" style="position:absolute;left:1728;top:2300;width:3772;height:208" coordorigin="1728,2300" coordsize="3772,208">
              <v:shape id="_x0000_s1112" style="position:absolute;left:1728;top:2300;width:3772;height:208" coordorigin="1728,2300" coordsize="3772,208" path="m1728,2507r3772,l5500,2300r-3772,l1728,2507xe" fillcolor="#bfbfbf" stroked="f">
                <v:path arrowok="t"/>
              </v:shape>
              <v:group id="_x0000_s1113" style="position:absolute;left:1728;top:2507;width:3772;height:206" coordorigin="1728,2507" coordsize="3772,206">
                <v:shape id="_x0000_s1114" style="position:absolute;left:1728;top:2507;width:3772;height:206" coordorigin="1728,2507" coordsize="3772,206" path="m1728,2714r3772,l5500,2507r-3772,l1728,2714xe" fillcolor="#bfbfbf" stroked="f">
                  <v:path arrowok="t"/>
                </v:shape>
                <v:group id="_x0000_s1115" style="position:absolute;left:1728;top:2714;width:3772;height:208" coordorigin="1728,2714" coordsize="3772,208">
                  <v:shape id="_x0000_s1116" style="position:absolute;left:1728;top:2714;width:3772;height:208" coordorigin="1728,2714" coordsize="3772,208" path="m1728,2921r3772,l5500,2714r-3772,l1728,2921xe" fillcolor="#bfbfbf" stroked="f">
                    <v:path arrowok="t"/>
                  </v:shape>
                  <v:group id="_x0000_s1117" style="position:absolute;left:1728;top:2921;width:3772;height:206" coordorigin="1728,2921" coordsize="3772,206">
                    <v:shape id="_x0000_s1118" style="position:absolute;left:1728;top:2921;width:3772;height:206" coordorigin="1728,2921" coordsize="3772,206" path="m1728,3128r3772,l5500,2921r-3772,l1728,3128xe" fillcolor="#bfbfbf" stroked="f">
                      <v:path arrowok="t"/>
                    </v:shape>
                  </v:group>
                </v:group>
              </v:group>
            </v:group>
            <w10:wrap anchorx="page"/>
          </v:group>
        </w:pict>
      </w:r>
      <w:r w:rsidR="00150BB7" w:rsidRPr="00B75B42">
        <w:rPr>
          <w:rFonts w:ascii="Arial" w:eastAsia="Arial" w:hAnsi="Arial" w:cs="Arial"/>
          <w:b/>
          <w:position w:val="-1"/>
        </w:rPr>
        <w:t>4.2</w:t>
      </w:r>
      <w:r w:rsidR="00150BB7" w:rsidRPr="00B75B42">
        <w:rPr>
          <w:rFonts w:ascii="Arial" w:eastAsia="Arial" w:hAnsi="Arial" w:cs="Arial"/>
          <w:b/>
          <w:spacing w:val="26"/>
          <w:position w:val="-1"/>
        </w:rPr>
        <w:t xml:space="preserve"> </w:t>
      </w:r>
      <w:r w:rsidR="00150BB7" w:rsidRPr="00B75B42">
        <w:rPr>
          <w:rFonts w:ascii="Arial" w:eastAsia="Arial" w:hAnsi="Arial" w:cs="Arial"/>
          <w:b/>
          <w:position w:val="-1"/>
        </w:rPr>
        <w:t>ΣΤΟΙΧΕΙΑ ΕΠΙΧΕΙΡΗΣΕΩΝ ΣΤΙΣ ΟΠΟ</w:t>
      </w:r>
      <w:r w:rsidR="00150BB7" w:rsidRPr="00B75B42">
        <w:rPr>
          <w:rFonts w:ascii="Arial" w:eastAsia="Arial" w:hAnsi="Arial" w:cs="Arial"/>
          <w:b/>
          <w:spacing w:val="-2"/>
          <w:position w:val="-1"/>
        </w:rPr>
        <w:t>Ι</w:t>
      </w:r>
      <w:r w:rsidR="00150BB7" w:rsidRPr="00B75B42">
        <w:rPr>
          <w:rFonts w:ascii="Arial" w:eastAsia="Arial" w:hAnsi="Arial" w:cs="Arial"/>
          <w:b/>
          <w:position w:val="-1"/>
        </w:rPr>
        <w:t>ΕΣ ΣΥΜΜΕΤΕΧΕΙ</w:t>
      </w:r>
      <w:r w:rsidR="00150BB7" w:rsidRPr="00B75B42">
        <w:rPr>
          <w:rFonts w:ascii="Arial" w:eastAsia="Arial" w:hAnsi="Arial" w:cs="Arial"/>
          <w:b/>
          <w:spacing w:val="-1"/>
          <w:position w:val="-1"/>
        </w:rPr>
        <w:t xml:space="preserve"> </w:t>
      </w:r>
      <w:r w:rsidR="00150BB7" w:rsidRPr="00B75B42">
        <w:rPr>
          <w:rFonts w:ascii="Arial" w:eastAsia="Arial" w:hAnsi="Arial" w:cs="Arial"/>
          <w:b/>
          <w:position w:val="-1"/>
        </w:rPr>
        <w:t>Η ΕΠΙ</w:t>
      </w:r>
      <w:r w:rsidR="00150BB7" w:rsidRPr="00B75B42">
        <w:rPr>
          <w:rFonts w:ascii="Arial" w:eastAsia="Arial" w:hAnsi="Arial" w:cs="Arial"/>
          <w:b/>
          <w:spacing w:val="1"/>
          <w:position w:val="-1"/>
        </w:rPr>
        <w:t>Χ</w:t>
      </w:r>
      <w:r w:rsidR="00150BB7" w:rsidRPr="00B75B42">
        <w:rPr>
          <w:rFonts w:ascii="Arial" w:eastAsia="Arial" w:hAnsi="Arial" w:cs="Arial"/>
          <w:b/>
          <w:position w:val="-1"/>
        </w:rPr>
        <w:t>ΕΙΡΗΣΗ</w:t>
      </w:r>
    </w:p>
    <w:tbl>
      <w:tblPr>
        <w:tblW w:w="0" w:type="auto"/>
        <w:tblInd w:w="109" w:type="dxa"/>
        <w:tblLayout w:type="fixed"/>
        <w:tblCellMar>
          <w:left w:w="0" w:type="dxa"/>
          <w:right w:w="0" w:type="dxa"/>
        </w:tblCellMar>
        <w:tblLook w:val="01E0"/>
      </w:tblPr>
      <w:tblGrid>
        <w:gridCol w:w="4292"/>
        <w:gridCol w:w="4814"/>
      </w:tblGrid>
      <w:tr w:rsidR="00150BB7" w:rsidRPr="00B75B42" w:rsidTr="000D75EE">
        <w:trPr>
          <w:trHeight w:val="508"/>
        </w:trPr>
        <w:tc>
          <w:tcPr>
            <w:tcW w:w="4292"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76" w:lineRule="auto"/>
              <w:ind w:left="102"/>
              <w:rPr>
                <w:rFonts w:ascii="Arial" w:eastAsia="Arial" w:hAnsi="Arial" w:cs="Arial"/>
                <w:sz w:val="20"/>
                <w:szCs w:val="20"/>
              </w:rPr>
            </w:pPr>
            <w:r w:rsidRPr="004740F8">
              <w:rPr>
                <w:rFonts w:ascii="Arial" w:eastAsia="Arial" w:hAnsi="Arial" w:cs="Arial"/>
                <w:b/>
                <w:sz w:val="20"/>
                <w:szCs w:val="20"/>
              </w:rPr>
              <w:t>ΕΠΩΝΥΜ</w:t>
            </w:r>
            <w:r w:rsidRPr="004740F8">
              <w:rPr>
                <w:rFonts w:ascii="Arial" w:eastAsia="Arial" w:hAnsi="Arial" w:cs="Arial"/>
                <w:b/>
                <w:spacing w:val="3"/>
                <w:sz w:val="20"/>
                <w:szCs w:val="20"/>
              </w:rPr>
              <w:t>Ι</w:t>
            </w:r>
            <w:r w:rsidRPr="004740F8">
              <w:rPr>
                <w:rFonts w:ascii="Arial" w:eastAsia="Arial" w:hAnsi="Arial" w:cs="Arial"/>
                <w:b/>
                <w:sz w:val="20"/>
                <w:szCs w:val="20"/>
              </w:rPr>
              <w:t>Α</w:t>
            </w:r>
            <w:r w:rsidRPr="004740F8">
              <w:rPr>
                <w:rFonts w:ascii="Arial" w:eastAsia="Arial" w:hAnsi="Arial" w:cs="Arial"/>
                <w:b/>
                <w:spacing w:val="-2"/>
                <w:sz w:val="20"/>
                <w:szCs w:val="20"/>
              </w:rPr>
              <w:t xml:space="preserve"> </w:t>
            </w:r>
            <w:r w:rsidRPr="004740F8">
              <w:rPr>
                <w:rFonts w:ascii="Arial" w:eastAsia="Arial" w:hAnsi="Arial" w:cs="Arial"/>
                <w:b/>
                <w:spacing w:val="1"/>
                <w:sz w:val="20"/>
                <w:szCs w:val="20"/>
              </w:rPr>
              <w:t>Ε</w:t>
            </w:r>
            <w:r w:rsidRPr="004740F8">
              <w:rPr>
                <w:rFonts w:ascii="Arial" w:eastAsia="Arial" w:hAnsi="Arial" w:cs="Arial"/>
                <w:b/>
                <w:spacing w:val="3"/>
                <w:sz w:val="20"/>
                <w:szCs w:val="20"/>
              </w:rPr>
              <w:t>Τ</w:t>
            </w:r>
            <w:r w:rsidRPr="004740F8">
              <w:rPr>
                <w:rFonts w:ascii="Arial" w:eastAsia="Arial" w:hAnsi="Arial" w:cs="Arial"/>
                <w:b/>
                <w:spacing w:val="-4"/>
                <w:sz w:val="20"/>
                <w:szCs w:val="20"/>
              </w:rPr>
              <w:t>Α</w:t>
            </w:r>
            <w:r w:rsidRPr="004740F8">
              <w:rPr>
                <w:rFonts w:ascii="Arial" w:eastAsia="Arial" w:hAnsi="Arial" w:cs="Arial"/>
                <w:b/>
                <w:sz w:val="20"/>
                <w:szCs w:val="20"/>
              </w:rPr>
              <w:t>ΙΡΟΥ/</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ΜΕΤΟΧΟΥ</w:t>
            </w:r>
          </w:p>
        </w:tc>
        <w:tc>
          <w:tcPr>
            <w:tcW w:w="481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686"/>
        </w:trPr>
        <w:tc>
          <w:tcPr>
            <w:tcW w:w="4292"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ΕΠΩΝΥΜ</w:t>
            </w:r>
            <w:r w:rsidRPr="004740F8">
              <w:rPr>
                <w:rFonts w:ascii="Arial" w:eastAsia="Arial" w:hAnsi="Arial" w:cs="Arial"/>
                <w:b/>
                <w:spacing w:val="3"/>
                <w:sz w:val="20"/>
                <w:szCs w:val="20"/>
              </w:rPr>
              <w:t>Ι</w:t>
            </w:r>
            <w:r w:rsidRPr="004740F8">
              <w:rPr>
                <w:rFonts w:ascii="Arial" w:eastAsia="Arial" w:hAnsi="Arial" w:cs="Arial"/>
                <w:b/>
                <w:sz w:val="20"/>
                <w:szCs w:val="20"/>
              </w:rPr>
              <w:t>Α</w:t>
            </w:r>
            <w:r w:rsidRPr="004740F8">
              <w:rPr>
                <w:rFonts w:ascii="Arial" w:eastAsia="Arial" w:hAnsi="Arial" w:cs="Arial"/>
                <w:b/>
                <w:spacing w:val="-2"/>
                <w:sz w:val="20"/>
                <w:szCs w:val="20"/>
              </w:rPr>
              <w:t xml:space="preserve"> </w:t>
            </w:r>
            <w:r w:rsidRPr="004740F8">
              <w:rPr>
                <w:rFonts w:ascii="Arial" w:eastAsia="Arial" w:hAnsi="Arial" w:cs="Arial"/>
                <w:b/>
                <w:spacing w:val="1"/>
                <w:sz w:val="20"/>
                <w:szCs w:val="20"/>
              </w:rPr>
              <w:t>Ε</w:t>
            </w:r>
            <w:r w:rsidRPr="004740F8">
              <w:rPr>
                <w:rFonts w:ascii="Arial" w:eastAsia="Arial" w:hAnsi="Arial" w:cs="Arial"/>
                <w:b/>
                <w:sz w:val="20"/>
                <w:szCs w:val="20"/>
              </w:rPr>
              <w:t>ΠΙΧΕΙΡΗΣΗΣ</w:t>
            </w:r>
            <w:r w:rsidRPr="004740F8">
              <w:rPr>
                <w:rFonts w:ascii="Arial" w:eastAsia="Arial" w:hAnsi="Arial" w:cs="Arial"/>
                <w:b/>
                <w:spacing w:val="1"/>
                <w:sz w:val="20"/>
                <w:szCs w:val="20"/>
              </w:rPr>
              <w:t xml:space="preserve"> </w:t>
            </w:r>
            <w:r w:rsidRPr="004740F8">
              <w:rPr>
                <w:rFonts w:ascii="Arial" w:eastAsia="Arial" w:hAnsi="Arial" w:cs="Arial"/>
                <w:b/>
                <w:sz w:val="20"/>
                <w:szCs w:val="20"/>
              </w:rPr>
              <w:t>(στ</w:t>
            </w:r>
            <w:r w:rsidRPr="004740F8">
              <w:rPr>
                <w:rFonts w:ascii="Arial" w:eastAsia="Arial" w:hAnsi="Arial" w:cs="Arial"/>
                <w:b/>
                <w:spacing w:val="2"/>
                <w:sz w:val="20"/>
                <w:szCs w:val="20"/>
              </w:rPr>
              <w:t>η</w:t>
            </w:r>
            <w:r w:rsidRPr="004740F8">
              <w:rPr>
                <w:rFonts w:ascii="Arial" w:eastAsia="Arial" w:hAnsi="Arial" w:cs="Arial"/>
                <w:b/>
                <w:sz w:val="20"/>
                <w:szCs w:val="20"/>
              </w:rPr>
              <w:t>ν</w:t>
            </w:r>
            <w:r w:rsidRPr="004740F8">
              <w:rPr>
                <w:rFonts w:ascii="Arial" w:eastAsia="Arial" w:hAnsi="Arial" w:cs="Arial"/>
                <w:b/>
                <w:spacing w:val="-4"/>
                <w:sz w:val="20"/>
                <w:szCs w:val="20"/>
              </w:rPr>
              <w:t xml:space="preserve"> </w:t>
            </w:r>
            <w:r w:rsidRPr="004740F8">
              <w:rPr>
                <w:rFonts w:ascii="Arial" w:eastAsia="Arial" w:hAnsi="Arial" w:cs="Arial"/>
                <w:b/>
                <w:sz w:val="20"/>
                <w:szCs w:val="20"/>
              </w:rPr>
              <w:t>οποία</w:t>
            </w:r>
          </w:p>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συμμε</w:t>
            </w:r>
            <w:r w:rsidRPr="004740F8">
              <w:rPr>
                <w:rFonts w:ascii="Arial" w:eastAsia="Arial" w:hAnsi="Arial" w:cs="Arial"/>
                <w:b/>
                <w:spacing w:val="-2"/>
                <w:sz w:val="20"/>
                <w:szCs w:val="20"/>
              </w:rPr>
              <w:t>τ</w:t>
            </w:r>
            <w:r w:rsidRPr="004740F8">
              <w:rPr>
                <w:rFonts w:ascii="Arial" w:eastAsia="Arial" w:hAnsi="Arial" w:cs="Arial"/>
                <w:b/>
                <w:spacing w:val="4"/>
                <w:sz w:val="20"/>
                <w:szCs w:val="20"/>
              </w:rPr>
              <w:t>έ</w:t>
            </w:r>
            <w:r w:rsidRPr="004740F8">
              <w:rPr>
                <w:rFonts w:ascii="Arial" w:eastAsia="Arial" w:hAnsi="Arial" w:cs="Arial"/>
                <w:b/>
                <w:sz w:val="20"/>
                <w:szCs w:val="20"/>
              </w:rPr>
              <w:t>χ</w:t>
            </w:r>
            <w:r w:rsidRPr="004740F8">
              <w:rPr>
                <w:rFonts w:ascii="Arial" w:eastAsia="Arial" w:hAnsi="Arial" w:cs="Arial"/>
                <w:b/>
                <w:spacing w:val="-1"/>
                <w:sz w:val="20"/>
                <w:szCs w:val="20"/>
              </w:rPr>
              <w:t>ε</w:t>
            </w:r>
            <w:r w:rsidRPr="004740F8">
              <w:rPr>
                <w:rFonts w:ascii="Arial" w:eastAsia="Arial" w:hAnsi="Arial" w:cs="Arial"/>
                <w:b/>
                <w:sz w:val="20"/>
                <w:szCs w:val="20"/>
              </w:rPr>
              <w:t>ι</w:t>
            </w:r>
            <w:r w:rsidRPr="004740F8">
              <w:rPr>
                <w:rFonts w:ascii="Arial" w:eastAsia="Arial" w:hAnsi="Arial" w:cs="Arial"/>
                <w:b/>
                <w:spacing w:val="1"/>
                <w:sz w:val="20"/>
                <w:szCs w:val="20"/>
              </w:rPr>
              <w:t xml:space="preserve"> </w:t>
            </w:r>
            <w:r w:rsidRPr="004740F8">
              <w:rPr>
                <w:rFonts w:ascii="Arial" w:eastAsia="Arial" w:hAnsi="Arial" w:cs="Arial"/>
                <w:b/>
                <w:sz w:val="20"/>
                <w:szCs w:val="20"/>
              </w:rPr>
              <w:t>ο</w:t>
            </w:r>
            <w:r w:rsidRPr="004740F8">
              <w:rPr>
                <w:rFonts w:ascii="Arial" w:eastAsia="Arial" w:hAnsi="Arial" w:cs="Arial"/>
                <w:b/>
                <w:spacing w:val="-1"/>
                <w:sz w:val="20"/>
                <w:szCs w:val="20"/>
              </w:rPr>
              <w:t xml:space="preserve"> </w:t>
            </w:r>
            <w:r w:rsidRPr="004740F8">
              <w:rPr>
                <w:rFonts w:ascii="Arial" w:eastAsia="Arial" w:hAnsi="Arial" w:cs="Arial"/>
                <w:b/>
                <w:sz w:val="20"/>
                <w:szCs w:val="20"/>
              </w:rPr>
              <w:t xml:space="preserve">εταίρος / </w:t>
            </w:r>
            <w:r w:rsidRPr="004740F8">
              <w:rPr>
                <w:rFonts w:ascii="Arial" w:eastAsia="Arial" w:hAnsi="Arial" w:cs="Arial"/>
                <w:b/>
                <w:spacing w:val="-2"/>
                <w:sz w:val="20"/>
                <w:szCs w:val="20"/>
              </w:rPr>
              <w:t>μ</w:t>
            </w:r>
            <w:r w:rsidRPr="004740F8">
              <w:rPr>
                <w:rFonts w:ascii="Arial" w:eastAsia="Arial" w:hAnsi="Arial" w:cs="Arial"/>
                <w:b/>
                <w:spacing w:val="3"/>
                <w:sz w:val="20"/>
                <w:szCs w:val="20"/>
              </w:rPr>
              <w:t>έ</w:t>
            </w:r>
            <w:r w:rsidRPr="004740F8">
              <w:rPr>
                <w:rFonts w:ascii="Arial" w:eastAsia="Arial" w:hAnsi="Arial" w:cs="Arial"/>
                <w:b/>
                <w:spacing w:val="-1"/>
                <w:sz w:val="20"/>
                <w:szCs w:val="20"/>
              </w:rPr>
              <w:t>τοχ</w:t>
            </w:r>
            <w:r w:rsidRPr="004740F8">
              <w:rPr>
                <w:rFonts w:ascii="Arial" w:eastAsia="Arial" w:hAnsi="Arial" w:cs="Arial"/>
                <w:b/>
                <w:sz w:val="20"/>
                <w:szCs w:val="20"/>
              </w:rPr>
              <w:t>ος)</w:t>
            </w:r>
          </w:p>
        </w:tc>
        <w:tc>
          <w:tcPr>
            <w:tcW w:w="481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568"/>
        </w:trPr>
        <w:tc>
          <w:tcPr>
            <w:tcW w:w="4292"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76" w:lineRule="auto"/>
              <w:ind w:left="102"/>
              <w:rPr>
                <w:rFonts w:ascii="Arial" w:eastAsia="Arial" w:hAnsi="Arial" w:cs="Arial"/>
                <w:sz w:val="20"/>
                <w:szCs w:val="20"/>
              </w:rPr>
            </w:pPr>
            <w:r w:rsidRPr="004740F8">
              <w:rPr>
                <w:rFonts w:ascii="Arial" w:eastAsia="Arial" w:hAnsi="Arial" w:cs="Arial"/>
                <w:b/>
                <w:sz w:val="20"/>
                <w:szCs w:val="20"/>
              </w:rPr>
              <w:t>ΕΤΟΣ ΙΔΡΥΣ</w:t>
            </w:r>
            <w:r w:rsidRPr="004740F8">
              <w:rPr>
                <w:rFonts w:ascii="Arial" w:eastAsia="Arial" w:hAnsi="Arial" w:cs="Arial"/>
                <w:b/>
                <w:spacing w:val="-2"/>
                <w:sz w:val="20"/>
                <w:szCs w:val="20"/>
              </w:rPr>
              <w:t>Η</w:t>
            </w:r>
            <w:r w:rsidRPr="004740F8">
              <w:rPr>
                <w:rFonts w:ascii="Arial" w:eastAsia="Arial" w:hAnsi="Arial" w:cs="Arial"/>
                <w:b/>
                <w:sz w:val="20"/>
                <w:szCs w:val="20"/>
              </w:rPr>
              <w:t>Σ</w:t>
            </w:r>
            <w:r w:rsidRPr="004740F8">
              <w:rPr>
                <w:rFonts w:ascii="Arial" w:eastAsia="Arial" w:hAnsi="Arial" w:cs="Arial"/>
                <w:b/>
                <w:spacing w:val="1"/>
                <w:sz w:val="20"/>
                <w:szCs w:val="20"/>
              </w:rPr>
              <w:t xml:space="preserve"> </w:t>
            </w:r>
            <w:r w:rsidRPr="004740F8">
              <w:rPr>
                <w:rFonts w:ascii="Arial" w:eastAsia="Arial" w:hAnsi="Arial" w:cs="Arial"/>
                <w:b/>
                <w:sz w:val="20"/>
                <w:szCs w:val="20"/>
              </w:rPr>
              <w:t>ΕΠΙΧΕΙΡΗΣΗΣ</w:t>
            </w:r>
          </w:p>
        </w:tc>
        <w:tc>
          <w:tcPr>
            <w:tcW w:w="481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548"/>
        </w:trPr>
        <w:tc>
          <w:tcPr>
            <w:tcW w:w="4292"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spacing w:line="276" w:lineRule="auto"/>
              <w:ind w:left="102"/>
              <w:rPr>
                <w:rFonts w:ascii="Arial" w:eastAsia="Arial" w:hAnsi="Arial" w:cs="Arial"/>
                <w:sz w:val="20"/>
                <w:szCs w:val="20"/>
              </w:rPr>
            </w:pPr>
            <w:r w:rsidRPr="004740F8">
              <w:rPr>
                <w:rFonts w:ascii="Arial" w:eastAsia="Arial" w:hAnsi="Arial" w:cs="Arial"/>
                <w:b/>
                <w:spacing w:val="-3"/>
                <w:sz w:val="20"/>
                <w:szCs w:val="20"/>
              </w:rPr>
              <w:t>Α</w:t>
            </w:r>
            <w:r w:rsidRPr="004740F8">
              <w:rPr>
                <w:rFonts w:ascii="Arial" w:eastAsia="Arial" w:hAnsi="Arial" w:cs="Arial"/>
                <w:b/>
                <w:spacing w:val="1"/>
                <w:sz w:val="20"/>
                <w:szCs w:val="20"/>
              </w:rPr>
              <w:t>Ν</w:t>
            </w:r>
            <w:r w:rsidRPr="004740F8">
              <w:rPr>
                <w:rFonts w:ascii="Arial" w:eastAsia="Arial" w:hAnsi="Arial" w:cs="Arial"/>
                <w:b/>
                <w:sz w:val="20"/>
                <w:szCs w:val="20"/>
              </w:rPr>
              <w:t>ΤΙΚΕΙΜΕ</w:t>
            </w:r>
            <w:r w:rsidRPr="004740F8">
              <w:rPr>
                <w:rFonts w:ascii="Arial" w:eastAsia="Arial" w:hAnsi="Arial" w:cs="Arial"/>
                <w:b/>
                <w:spacing w:val="1"/>
                <w:sz w:val="20"/>
                <w:szCs w:val="20"/>
              </w:rPr>
              <w:t>Ν</w:t>
            </w:r>
            <w:r w:rsidRPr="004740F8">
              <w:rPr>
                <w:rFonts w:ascii="Arial" w:eastAsia="Arial" w:hAnsi="Arial" w:cs="Arial"/>
                <w:b/>
                <w:sz w:val="20"/>
                <w:szCs w:val="20"/>
              </w:rPr>
              <w:t>Ο</w:t>
            </w:r>
            <w:r w:rsidRPr="004740F8">
              <w:rPr>
                <w:rFonts w:ascii="Arial" w:eastAsia="Arial" w:hAnsi="Arial" w:cs="Arial"/>
                <w:b/>
                <w:spacing w:val="1"/>
                <w:sz w:val="20"/>
                <w:szCs w:val="20"/>
              </w:rPr>
              <w:t xml:space="preserve"> </w:t>
            </w:r>
            <w:r w:rsidRPr="004740F8">
              <w:rPr>
                <w:rFonts w:ascii="Arial" w:eastAsia="Arial" w:hAnsi="Arial" w:cs="Arial"/>
                <w:b/>
                <w:sz w:val="20"/>
                <w:szCs w:val="20"/>
              </w:rPr>
              <w:t>Δ</w:t>
            </w:r>
            <w:r w:rsidRPr="004740F8">
              <w:rPr>
                <w:rFonts w:ascii="Arial" w:eastAsia="Arial" w:hAnsi="Arial" w:cs="Arial"/>
                <w:b/>
                <w:spacing w:val="2"/>
                <w:sz w:val="20"/>
                <w:szCs w:val="20"/>
              </w:rPr>
              <w:t>Ρ</w:t>
            </w:r>
            <w:r w:rsidRPr="004740F8">
              <w:rPr>
                <w:rFonts w:ascii="Arial" w:eastAsia="Arial" w:hAnsi="Arial" w:cs="Arial"/>
                <w:b/>
                <w:spacing w:val="-4"/>
                <w:sz w:val="20"/>
                <w:szCs w:val="20"/>
              </w:rPr>
              <w:t>Α</w:t>
            </w:r>
            <w:r w:rsidRPr="004740F8">
              <w:rPr>
                <w:rFonts w:ascii="Arial" w:eastAsia="Arial" w:hAnsi="Arial" w:cs="Arial"/>
                <w:b/>
                <w:sz w:val="20"/>
                <w:szCs w:val="20"/>
              </w:rPr>
              <w:t>Σ</w:t>
            </w:r>
            <w:r w:rsidRPr="004740F8">
              <w:rPr>
                <w:rFonts w:ascii="Arial" w:eastAsia="Arial" w:hAnsi="Arial" w:cs="Arial"/>
                <w:b/>
                <w:spacing w:val="1"/>
                <w:sz w:val="20"/>
                <w:szCs w:val="20"/>
              </w:rPr>
              <w:t>Τ</w:t>
            </w:r>
            <w:r w:rsidRPr="004740F8">
              <w:rPr>
                <w:rFonts w:ascii="Arial" w:eastAsia="Arial" w:hAnsi="Arial" w:cs="Arial"/>
                <w:b/>
                <w:sz w:val="20"/>
                <w:szCs w:val="20"/>
              </w:rPr>
              <w:t>ΗΡΙΟ</w:t>
            </w:r>
            <w:r w:rsidRPr="004740F8">
              <w:rPr>
                <w:rFonts w:ascii="Arial" w:eastAsia="Arial" w:hAnsi="Arial" w:cs="Arial"/>
                <w:b/>
                <w:spacing w:val="1"/>
                <w:sz w:val="20"/>
                <w:szCs w:val="20"/>
              </w:rPr>
              <w:t>Τ</w:t>
            </w:r>
            <w:r w:rsidRPr="004740F8">
              <w:rPr>
                <w:rFonts w:ascii="Arial" w:eastAsia="Arial" w:hAnsi="Arial" w:cs="Arial"/>
                <w:b/>
                <w:sz w:val="20"/>
                <w:szCs w:val="20"/>
              </w:rPr>
              <w:t>Η</w:t>
            </w:r>
            <w:r w:rsidRPr="004740F8">
              <w:rPr>
                <w:rFonts w:ascii="Arial" w:eastAsia="Arial" w:hAnsi="Arial" w:cs="Arial"/>
                <w:b/>
                <w:spacing w:val="3"/>
                <w:sz w:val="20"/>
                <w:szCs w:val="20"/>
              </w:rPr>
              <w:t>Τ</w:t>
            </w:r>
            <w:r w:rsidRPr="004740F8">
              <w:rPr>
                <w:rFonts w:ascii="Arial" w:eastAsia="Arial" w:hAnsi="Arial" w:cs="Arial"/>
                <w:b/>
                <w:spacing w:val="-4"/>
                <w:sz w:val="20"/>
                <w:szCs w:val="20"/>
              </w:rPr>
              <w:t>Α</w:t>
            </w:r>
            <w:r w:rsidRPr="004740F8">
              <w:rPr>
                <w:rFonts w:ascii="Arial" w:eastAsia="Arial" w:hAnsi="Arial" w:cs="Arial"/>
                <w:b/>
                <w:sz w:val="20"/>
                <w:szCs w:val="20"/>
              </w:rPr>
              <w:t>Σ</w:t>
            </w:r>
            <w:r w:rsidRPr="004740F8">
              <w:rPr>
                <w:rFonts w:ascii="Arial" w:eastAsia="Arial" w:hAnsi="Arial" w:cs="Arial"/>
                <w:b/>
                <w:spacing w:val="1"/>
                <w:sz w:val="20"/>
                <w:szCs w:val="20"/>
              </w:rPr>
              <w:t xml:space="preserve"> </w:t>
            </w:r>
            <w:r w:rsidRPr="004740F8">
              <w:rPr>
                <w:rFonts w:ascii="Arial" w:eastAsia="Arial" w:hAnsi="Arial" w:cs="Arial"/>
                <w:b/>
                <w:sz w:val="20"/>
                <w:szCs w:val="20"/>
              </w:rPr>
              <w:t>ΤΗΣ</w:t>
            </w:r>
          </w:p>
          <w:p w:rsidR="00150BB7" w:rsidRPr="004740F8" w:rsidRDefault="00150BB7" w:rsidP="000D75EE">
            <w:pPr>
              <w:spacing w:line="276" w:lineRule="auto"/>
              <w:ind w:left="102"/>
              <w:rPr>
                <w:rFonts w:ascii="Arial" w:eastAsia="Arial" w:hAnsi="Arial" w:cs="Arial"/>
                <w:sz w:val="20"/>
                <w:szCs w:val="20"/>
              </w:rPr>
            </w:pPr>
            <w:r w:rsidRPr="004740F8">
              <w:rPr>
                <w:rFonts w:ascii="Arial" w:eastAsia="Arial" w:hAnsi="Arial" w:cs="Arial"/>
                <w:b/>
                <w:sz w:val="20"/>
                <w:szCs w:val="20"/>
              </w:rPr>
              <w:t>ΕΠΙΧΕΙΡΗΣΗΣ</w:t>
            </w:r>
          </w:p>
        </w:tc>
        <w:tc>
          <w:tcPr>
            <w:tcW w:w="481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698"/>
        </w:trPr>
        <w:tc>
          <w:tcPr>
            <w:tcW w:w="4292"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ΠΟΣΟΣΤΟ</w:t>
            </w:r>
            <w:r w:rsidRPr="004740F8">
              <w:rPr>
                <w:rFonts w:ascii="Arial" w:eastAsia="Arial" w:hAnsi="Arial" w:cs="Arial"/>
                <w:b/>
                <w:spacing w:val="1"/>
                <w:sz w:val="20"/>
                <w:szCs w:val="20"/>
              </w:rPr>
              <w:t xml:space="preserve"> </w:t>
            </w:r>
            <w:r w:rsidRPr="004740F8">
              <w:rPr>
                <w:rFonts w:ascii="Arial" w:eastAsia="Arial" w:hAnsi="Arial" w:cs="Arial"/>
                <w:b/>
                <w:sz w:val="20"/>
                <w:szCs w:val="20"/>
              </w:rPr>
              <w:t>Σ</w:t>
            </w:r>
            <w:r w:rsidRPr="004740F8">
              <w:rPr>
                <w:rFonts w:ascii="Arial" w:eastAsia="Arial" w:hAnsi="Arial" w:cs="Arial"/>
                <w:b/>
                <w:spacing w:val="-1"/>
                <w:sz w:val="20"/>
                <w:szCs w:val="20"/>
              </w:rPr>
              <w:t>Υ</w:t>
            </w:r>
            <w:r w:rsidRPr="004740F8">
              <w:rPr>
                <w:rFonts w:ascii="Arial" w:eastAsia="Arial" w:hAnsi="Arial" w:cs="Arial"/>
                <w:b/>
                <w:sz w:val="20"/>
                <w:szCs w:val="20"/>
              </w:rPr>
              <w:t xml:space="preserve">ΜΜΕΤΟΧΗΣ </w:t>
            </w:r>
            <w:r w:rsidRPr="004740F8">
              <w:rPr>
                <w:rFonts w:ascii="Arial" w:eastAsia="Arial" w:hAnsi="Arial" w:cs="Arial"/>
                <w:b/>
                <w:spacing w:val="-1"/>
                <w:sz w:val="20"/>
                <w:szCs w:val="20"/>
              </w:rPr>
              <w:t>Σ</w:t>
            </w:r>
            <w:r w:rsidRPr="004740F8">
              <w:rPr>
                <w:rFonts w:ascii="Arial" w:eastAsia="Arial" w:hAnsi="Arial" w:cs="Arial"/>
                <w:b/>
                <w:sz w:val="20"/>
                <w:szCs w:val="20"/>
              </w:rPr>
              <w:t>Τ</w:t>
            </w:r>
            <w:r w:rsidRPr="004740F8">
              <w:rPr>
                <w:rFonts w:ascii="Arial" w:eastAsia="Arial" w:hAnsi="Arial" w:cs="Arial"/>
                <w:b/>
                <w:spacing w:val="-1"/>
                <w:sz w:val="20"/>
                <w:szCs w:val="20"/>
              </w:rPr>
              <w:t>ΗΝ</w:t>
            </w:r>
          </w:p>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ΕΠΙΧΕΙΡΗΣΗ</w:t>
            </w:r>
          </w:p>
        </w:tc>
        <w:tc>
          <w:tcPr>
            <w:tcW w:w="481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val="1119"/>
        </w:trPr>
        <w:tc>
          <w:tcPr>
            <w:tcW w:w="4292"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4740F8" w:rsidRDefault="00150BB7" w:rsidP="000D75EE">
            <w:pPr>
              <w:ind w:left="102"/>
              <w:rPr>
                <w:rFonts w:ascii="Arial" w:eastAsia="Arial" w:hAnsi="Arial" w:cs="Arial"/>
                <w:sz w:val="20"/>
                <w:szCs w:val="20"/>
              </w:rPr>
            </w:pPr>
            <w:r w:rsidRPr="004740F8">
              <w:rPr>
                <w:rFonts w:ascii="Arial" w:eastAsia="Arial" w:hAnsi="Arial" w:cs="Arial"/>
                <w:b/>
                <w:sz w:val="20"/>
                <w:szCs w:val="20"/>
              </w:rPr>
              <w:t xml:space="preserve">ΘΕΣΗ ΤΟΥ </w:t>
            </w:r>
            <w:r w:rsidRPr="004740F8">
              <w:rPr>
                <w:rFonts w:ascii="Arial" w:eastAsia="Arial" w:hAnsi="Arial" w:cs="Arial"/>
                <w:b/>
                <w:spacing w:val="-1"/>
                <w:sz w:val="20"/>
                <w:szCs w:val="20"/>
              </w:rPr>
              <w:t>ΕΤ</w:t>
            </w:r>
            <w:r w:rsidRPr="004740F8">
              <w:rPr>
                <w:rFonts w:ascii="Arial" w:eastAsia="Arial" w:hAnsi="Arial" w:cs="Arial"/>
                <w:b/>
                <w:spacing w:val="-3"/>
                <w:sz w:val="20"/>
                <w:szCs w:val="20"/>
              </w:rPr>
              <w:t>Α</w:t>
            </w:r>
            <w:r w:rsidRPr="004740F8">
              <w:rPr>
                <w:rFonts w:ascii="Arial" w:eastAsia="Arial" w:hAnsi="Arial" w:cs="Arial"/>
                <w:b/>
                <w:spacing w:val="2"/>
                <w:sz w:val="20"/>
                <w:szCs w:val="20"/>
              </w:rPr>
              <w:t>Ι</w:t>
            </w:r>
            <w:r w:rsidRPr="004740F8">
              <w:rPr>
                <w:rFonts w:ascii="Arial" w:eastAsia="Arial" w:hAnsi="Arial" w:cs="Arial"/>
                <w:b/>
                <w:sz w:val="20"/>
                <w:szCs w:val="20"/>
              </w:rPr>
              <w:t>ΡΟΥ</w:t>
            </w:r>
            <w:r w:rsidRPr="004740F8">
              <w:rPr>
                <w:rFonts w:ascii="Arial" w:eastAsia="Arial" w:hAnsi="Arial" w:cs="Arial"/>
                <w:b/>
                <w:spacing w:val="1"/>
                <w:sz w:val="20"/>
                <w:szCs w:val="20"/>
              </w:rPr>
              <w:t xml:space="preserve"> </w:t>
            </w:r>
            <w:r w:rsidRPr="004740F8">
              <w:rPr>
                <w:rFonts w:ascii="Arial" w:eastAsia="Arial" w:hAnsi="Arial" w:cs="Arial"/>
                <w:b/>
                <w:sz w:val="20"/>
                <w:szCs w:val="20"/>
              </w:rPr>
              <w:t>/</w:t>
            </w:r>
            <w:r w:rsidRPr="004740F8">
              <w:rPr>
                <w:rFonts w:ascii="Arial" w:eastAsia="Arial" w:hAnsi="Arial" w:cs="Arial"/>
                <w:b/>
                <w:spacing w:val="1"/>
                <w:sz w:val="20"/>
                <w:szCs w:val="20"/>
              </w:rPr>
              <w:t xml:space="preserve"> </w:t>
            </w:r>
            <w:r w:rsidRPr="004740F8">
              <w:rPr>
                <w:rFonts w:ascii="Arial" w:eastAsia="Arial" w:hAnsi="Arial" w:cs="Arial"/>
                <w:b/>
                <w:sz w:val="20"/>
                <w:szCs w:val="20"/>
              </w:rPr>
              <w:t>ΜΕΤΟΧΟΥ ΣΤΗΝ</w:t>
            </w:r>
          </w:p>
          <w:p w:rsidR="00150BB7" w:rsidRPr="004740F8" w:rsidRDefault="00150BB7" w:rsidP="000D75EE">
            <w:pPr>
              <w:ind w:left="102" w:right="135"/>
              <w:rPr>
                <w:rFonts w:ascii="Arial" w:eastAsia="Arial" w:hAnsi="Arial" w:cs="Arial"/>
                <w:sz w:val="20"/>
                <w:szCs w:val="20"/>
              </w:rPr>
            </w:pPr>
            <w:r w:rsidRPr="004740F8">
              <w:rPr>
                <w:rFonts w:ascii="Arial" w:eastAsia="Arial" w:hAnsi="Arial" w:cs="Arial"/>
                <w:b/>
                <w:sz w:val="20"/>
                <w:szCs w:val="20"/>
              </w:rPr>
              <w:t>ΕΠΙΧΕΙΡΗΣΗ (Νόμιμος</w:t>
            </w:r>
            <w:r w:rsidRPr="004740F8">
              <w:rPr>
                <w:rFonts w:ascii="Arial" w:eastAsia="Arial" w:hAnsi="Arial" w:cs="Arial"/>
                <w:b/>
                <w:spacing w:val="-1"/>
                <w:sz w:val="20"/>
                <w:szCs w:val="20"/>
              </w:rPr>
              <w:t xml:space="preserve"> </w:t>
            </w:r>
            <w:r w:rsidRPr="004740F8">
              <w:rPr>
                <w:rFonts w:ascii="Arial" w:eastAsia="Arial" w:hAnsi="Arial" w:cs="Arial"/>
                <w:b/>
                <w:sz w:val="20"/>
                <w:szCs w:val="20"/>
              </w:rPr>
              <w:t>εκπ</w:t>
            </w:r>
            <w:r w:rsidRPr="004740F8">
              <w:rPr>
                <w:rFonts w:ascii="Arial" w:eastAsia="Arial" w:hAnsi="Arial" w:cs="Arial"/>
                <w:b/>
                <w:spacing w:val="-1"/>
                <w:sz w:val="20"/>
                <w:szCs w:val="20"/>
              </w:rPr>
              <w:t>ρ</w:t>
            </w:r>
            <w:r w:rsidRPr="004740F8">
              <w:rPr>
                <w:rFonts w:ascii="Arial" w:eastAsia="Arial" w:hAnsi="Arial" w:cs="Arial"/>
                <w:b/>
                <w:sz w:val="20"/>
                <w:szCs w:val="20"/>
              </w:rPr>
              <w:t>όσ</w:t>
            </w:r>
            <w:r w:rsidRPr="004740F8">
              <w:rPr>
                <w:rFonts w:ascii="Arial" w:eastAsia="Arial" w:hAnsi="Arial" w:cs="Arial"/>
                <w:b/>
                <w:spacing w:val="-1"/>
                <w:sz w:val="20"/>
                <w:szCs w:val="20"/>
              </w:rPr>
              <w:t>ω</w:t>
            </w:r>
            <w:r w:rsidRPr="004740F8">
              <w:rPr>
                <w:rFonts w:ascii="Arial" w:eastAsia="Arial" w:hAnsi="Arial" w:cs="Arial"/>
                <w:b/>
                <w:sz w:val="20"/>
                <w:szCs w:val="20"/>
              </w:rPr>
              <w:t>πο</w:t>
            </w:r>
            <w:r w:rsidRPr="004740F8">
              <w:rPr>
                <w:rFonts w:ascii="Arial" w:eastAsia="Arial" w:hAnsi="Arial" w:cs="Arial"/>
                <w:b/>
                <w:spacing w:val="-1"/>
                <w:sz w:val="20"/>
                <w:szCs w:val="20"/>
              </w:rPr>
              <w:t>ς</w:t>
            </w:r>
            <w:r w:rsidRPr="004740F8">
              <w:rPr>
                <w:rFonts w:ascii="Arial" w:eastAsia="Arial" w:hAnsi="Arial" w:cs="Arial"/>
                <w:b/>
                <w:sz w:val="20"/>
                <w:szCs w:val="20"/>
              </w:rPr>
              <w:t>,</w:t>
            </w:r>
            <w:r w:rsidRPr="004740F8">
              <w:rPr>
                <w:rFonts w:ascii="Arial" w:eastAsia="Arial" w:hAnsi="Arial" w:cs="Arial"/>
                <w:b/>
                <w:spacing w:val="1"/>
                <w:sz w:val="20"/>
                <w:szCs w:val="20"/>
              </w:rPr>
              <w:t xml:space="preserve"> </w:t>
            </w:r>
            <w:r w:rsidRPr="004740F8">
              <w:rPr>
                <w:rFonts w:ascii="Arial" w:eastAsia="Arial" w:hAnsi="Arial" w:cs="Arial"/>
                <w:b/>
                <w:spacing w:val="-2"/>
                <w:sz w:val="20"/>
                <w:szCs w:val="20"/>
              </w:rPr>
              <w:t>μ</w:t>
            </w:r>
            <w:r w:rsidRPr="004740F8">
              <w:rPr>
                <w:rFonts w:ascii="Arial" w:eastAsia="Arial" w:hAnsi="Arial" w:cs="Arial"/>
                <w:b/>
                <w:spacing w:val="3"/>
                <w:sz w:val="20"/>
                <w:szCs w:val="20"/>
              </w:rPr>
              <w:t>έ</w:t>
            </w:r>
            <w:r w:rsidRPr="004740F8">
              <w:rPr>
                <w:rFonts w:ascii="Arial" w:eastAsia="Arial" w:hAnsi="Arial" w:cs="Arial"/>
                <w:b/>
                <w:spacing w:val="-2"/>
                <w:sz w:val="20"/>
                <w:szCs w:val="20"/>
              </w:rPr>
              <w:t>λ</w:t>
            </w:r>
            <w:r w:rsidRPr="004740F8">
              <w:rPr>
                <w:rFonts w:ascii="Arial" w:eastAsia="Arial" w:hAnsi="Arial" w:cs="Arial"/>
                <w:b/>
                <w:spacing w:val="-1"/>
                <w:sz w:val="20"/>
                <w:szCs w:val="20"/>
              </w:rPr>
              <w:t>ο</w:t>
            </w:r>
            <w:r w:rsidRPr="004740F8">
              <w:rPr>
                <w:rFonts w:ascii="Arial" w:eastAsia="Arial" w:hAnsi="Arial" w:cs="Arial"/>
                <w:b/>
                <w:sz w:val="20"/>
                <w:szCs w:val="20"/>
              </w:rPr>
              <w:t>ς ΔΣ,</w:t>
            </w:r>
            <w:r w:rsidRPr="004740F8">
              <w:rPr>
                <w:rFonts w:ascii="Arial" w:eastAsia="Arial" w:hAnsi="Arial" w:cs="Arial"/>
                <w:b/>
                <w:spacing w:val="1"/>
                <w:sz w:val="20"/>
                <w:szCs w:val="20"/>
              </w:rPr>
              <w:t xml:space="preserve"> </w:t>
            </w:r>
            <w:r w:rsidRPr="004740F8">
              <w:rPr>
                <w:rFonts w:ascii="Arial" w:eastAsia="Arial" w:hAnsi="Arial" w:cs="Arial"/>
                <w:b/>
                <w:sz w:val="20"/>
                <w:szCs w:val="20"/>
              </w:rPr>
              <w:t>Πρόεδ</w:t>
            </w:r>
            <w:r w:rsidRPr="004740F8">
              <w:rPr>
                <w:rFonts w:ascii="Arial" w:eastAsia="Arial" w:hAnsi="Arial" w:cs="Arial"/>
                <w:b/>
                <w:spacing w:val="-1"/>
                <w:sz w:val="20"/>
                <w:szCs w:val="20"/>
              </w:rPr>
              <w:t>ρ</w:t>
            </w:r>
            <w:r w:rsidRPr="004740F8">
              <w:rPr>
                <w:rFonts w:ascii="Arial" w:eastAsia="Arial" w:hAnsi="Arial" w:cs="Arial"/>
                <w:b/>
                <w:sz w:val="20"/>
                <w:szCs w:val="20"/>
              </w:rPr>
              <w:t>ος</w:t>
            </w:r>
            <w:r w:rsidRPr="004740F8">
              <w:rPr>
                <w:rFonts w:ascii="Arial" w:eastAsia="Arial" w:hAnsi="Arial" w:cs="Arial"/>
                <w:b/>
                <w:spacing w:val="-1"/>
                <w:sz w:val="20"/>
                <w:szCs w:val="20"/>
              </w:rPr>
              <w:t xml:space="preserve"> </w:t>
            </w:r>
            <w:r w:rsidRPr="004740F8">
              <w:rPr>
                <w:rFonts w:ascii="Arial" w:eastAsia="Arial" w:hAnsi="Arial" w:cs="Arial"/>
                <w:b/>
                <w:sz w:val="20"/>
                <w:szCs w:val="20"/>
              </w:rPr>
              <w:t>Δ.Σ., Διευθύ</w:t>
            </w:r>
            <w:r w:rsidRPr="004740F8">
              <w:rPr>
                <w:rFonts w:ascii="Arial" w:eastAsia="Arial" w:hAnsi="Arial" w:cs="Arial"/>
                <w:b/>
                <w:spacing w:val="-2"/>
                <w:sz w:val="20"/>
                <w:szCs w:val="20"/>
              </w:rPr>
              <w:t>ν</w:t>
            </w:r>
            <w:r w:rsidRPr="004740F8">
              <w:rPr>
                <w:rFonts w:ascii="Arial" w:eastAsia="Arial" w:hAnsi="Arial" w:cs="Arial"/>
                <w:b/>
                <w:spacing w:val="2"/>
                <w:sz w:val="20"/>
                <w:szCs w:val="20"/>
              </w:rPr>
              <w:t>ω</w:t>
            </w:r>
            <w:r w:rsidRPr="004740F8">
              <w:rPr>
                <w:rFonts w:ascii="Arial" w:eastAsia="Arial" w:hAnsi="Arial" w:cs="Arial"/>
                <w:b/>
                <w:sz w:val="20"/>
                <w:szCs w:val="20"/>
              </w:rPr>
              <w:t>ν</w:t>
            </w:r>
            <w:r w:rsidRPr="004740F8">
              <w:rPr>
                <w:rFonts w:ascii="Arial" w:eastAsia="Arial" w:hAnsi="Arial" w:cs="Arial"/>
                <w:b/>
                <w:spacing w:val="-3"/>
                <w:sz w:val="20"/>
                <w:szCs w:val="20"/>
              </w:rPr>
              <w:t xml:space="preserve"> </w:t>
            </w:r>
            <w:r w:rsidRPr="004740F8">
              <w:rPr>
                <w:rFonts w:ascii="Arial" w:eastAsia="Arial" w:hAnsi="Arial" w:cs="Arial"/>
                <w:b/>
                <w:sz w:val="20"/>
                <w:szCs w:val="20"/>
              </w:rPr>
              <w:t>Σύμβουλος κ.</w:t>
            </w:r>
            <w:r w:rsidRPr="004740F8">
              <w:rPr>
                <w:rFonts w:ascii="Arial" w:eastAsia="Arial" w:hAnsi="Arial" w:cs="Arial"/>
                <w:b/>
                <w:spacing w:val="-1"/>
                <w:sz w:val="20"/>
                <w:szCs w:val="20"/>
              </w:rPr>
              <w:t>λ</w:t>
            </w:r>
            <w:r w:rsidRPr="004740F8">
              <w:rPr>
                <w:rFonts w:ascii="Arial" w:eastAsia="Arial" w:hAnsi="Arial" w:cs="Arial"/>
                <w:b/>
                <w:sz w:val="20"/>
                <w:szCs w:val="20"/>
              </w:rPr>
              <w:t>.π.)</w:t>
            </w:r>
          </w:p>
        </w:tc>
        <w:tc>
          <w:tcPr>
            <w:tcW w:w="481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before="18" w:line="200" w:lineRule="exact"/>
      </w:pPr>
    </w:p>
    <w:p w:rsidR="000D75EE" w:rsidRDefault="000D75EE">
      <w:pPr>
        <w:rPr>
          <w:rFonts w:ascii="Arial" w:eastAsia="Arial" w:hAnsi="Arial" w:cs="Arial"/>
          <w:b/>
        </w:rPr>
      </w:pPr>
      <w:r>
        <w:rPr>
          <w:rFonts w:ascii="Arial" w:eastAsia="Arial" w:hAnsi="Arial" w:cs="Arial"/>
          <w:b/>
        </w:rPr>
        <w:br w:type="page"/>
      </w:r>
    </w:p>
    <w:p w:rsidR="00150BB7" w:rsidRPr="00B75B42" w:rsidRDefault="00802A56" w:rsidP="00150BB7">
      <w:pPr>
        <w:spacing w:before="34"/>
        <w:ind w:left="146" w:right="329" w:firstLine="1"/>
        <w:rPr>
          <w:rFonts w:ascii="Arial" w:eastAsia="Arial" w:hAnsi="Arial" w:cs="Arial"/>
          <w:b/>
          <w:spacing w:val="-1"/>
        </w:rPr>
      </w:pPr>
      <w:r w:rsidRPr="00802A56">
        <w:rPr>
          <w:rFonts w:ascii="Calibri" w:eastAsia="Calibri" w:hAnsi="Calibri"/>
          <w:lang w:eastAsia="en-US"/>
        </w:rPr>
        <w:lastRenderedPageBreak/>
        <w:pict>
          <v:group id="_x0000_s1119" style="position:absolute;left:0;text-align:left;margin-left:478pt;margin-top:90.8pt;width:53.4pt;height:32.1pt;z-index:-251644928;mso-position-horizontal-relative:page" coordorigin="9560,1816" coordsize="1068,642">
            <v:group id="_x0000_s1120" style="position:absolute;left:9570;top:1826;width:1048;height:208" coordorigin="9570,1826" coordsize="1048,208">
              <v:shape id="_x0000_s1121" style="position:absolute;left:9570;top:1826;width:1048;height:208" coordorigin="9570,1826" coordsize="1048,208" path="m9570,2033r1048,l10618,1826r-1048,l9570,2033xe" fillcolor="#bfbfbf" stroked="f">
                <v:path arrowok="t"/>
              </v:shape>
              <v:group id="_x0000_s1122" style="position:absolute;left:9570;top:2033;width:1048;height:206" coordorigin="9570,2033" coordsize="1048,206">
                <v:shape id="_x0000_s1123" style="position:absolute;left:9570;top:2033;width:1048;height:206" coordorigin="9570,2033" coordsize="1048,206" path="m9570,2240r1048,l10618,2033r-1048,l9570,2240xe" fillcolor="#bfbfbf" stroked="f">
                  <v:path arrowok="t"/>
                </v:shape>
                <v:group id="_x0000_s1124" style="position:absolute;left:9570;top:2240;width:1048;height:208" coordorigin="9570,2240" coordsize="1048,208">
                  <v:shape id="_x0000_s1125" style="position:absolute;left:9570;top:2240;width:1048;height:208" coordorigin="9570,2240" coordsize="1048,208" path="m9570,2447r1048,l10618,2240r-1048,l9570,2447xe" fillcolor="#bfbfbf" stroked="f">
                    <v:path arrowok="t"/>
                  </v:shape>
                </v:group>
              </v:group>
            </v:group>
            <w10:wrap anchorx="page"/>
          </v:group>
        </w:pict>
      </w:r>
      <w:r w:rsidRPr="00802A56">
        <w:rPr>
          <w:rFonts w:ascii="Calibri" w:eastAsia="Calibri" w:hAnsi="Calibri"/>
          <w:lang w:eastAsia="en-US"/>
        </w:rPr>
        <w:pict>
          <v:group id="_x0000_s1126" style="position:absolute;left:0;text-align:left;margin-left:475.25pt;margin-top:223.15pt;width:56.15pt;height:32.1pt;z-index:-251643904;mso-position-horizontal-relative:page" coordorigin="9505,4463" coordsize="1123,642">
            <v:group id="_x0000_s1127" style="position:absolute;left:9515;top:4473;width:1103;height:208" coordorigin="9515,4473" coordsize="1103,208">
              <v:shape id="_x0000_s1128" style="position:absolute;left:9515;top:4473;width:1103;height:208" coordorigin="9515,4473" coordsize="1103,208" path="m9515,4681r1103,l10618,4473r-1103,l9515,4681xe" fillcolor="#bfbfbf" stroked="f">
                <v:path arrowok="t"/>
              </v:shape>
              <v:group id="_x0000_s1129" style="position:absolute;left:9515;top:4681;width:1103;height:206" coordorigin="9515,4681" coordsize="1103,206">
                <v:shape id="_x0000_s1130" style="position:absolute;left:9515;top:4681;width:1103;height:206" coordorigin="9515,4681" coordsize="1103,206" path="m9515,4887r1103,l10618,4681r-1103,l9515,4887xe" fillcolor="#bfbfbf" stroked="f">
                  <v:path arrowok="t"/>
                </v:shape>
                <v:group id="_x0000_s1131" style="position:absolute;left:9515;top:4887;width:1103;height:208" coordorigin="9515,4887" coordsize="1103,208">
                  <v:shape id="_x0000_s1132" style="position:absolute;left:9515;top:4887;width:1103;height:208" coordorigin="9515,4887" coordsize="1103,208" path="m9515,5095r1103,l10618,4887r-1103,l9515,5095xe" fillcolor="#bfbfbf" stroked="f">
                    <v:path arrowok="t"/>
                  </v:shape>
                </v:group>
              </v:group>
            </v:group>
            <w10:wrap anchorx="page"/>
          </v:group>
        </w:pict>
      </w:r>
      <w:r w:rsidR="00150BB7" w:rsidRPr="00B75B42">
        <w:rPr>
          <w:rFonts w:ascii="Arial" w:eastAsia="Arial" w:hAnsi="Arial" w:cs="Arial"/>
          <w:b/>
        </w:rPr>
        <w:t>4.3</w:t>
      </w:r>
      <w:r w:rsidR="00150BB7" w:rsidRPr="00B75B42">
        <w:rPr>
          <w:rFonts w:ascii="Arial" w:eastAsia="Arial" w:hAnsi="Arial" w:cs="Arial"/>
          <w:b/>
          <w:spacing w:val="26"/>
        </w:rPr>
        <w:t xml:space="preserve"> </w:t>
      </w:r>
      <w:r w:rsidR="00150BB7" w:rsidRPr="00B75B42">
        <w:rPr>
          <w:rFonts w:ascii="Arial" w:eastAsia="Arial" w:hAnsi="Arial" w:cs="Arial"/>
          <w:b/>
        </w:rPr>
        <w:t>ΣΤΟΙΧΕΙΑ ΣΥΝΔΕΔΕΜ</w:t>
      </w:r>
      <w:r w:rsidR="00150BB7" w:rsidRPr="00B75B42">
        <w:rPr>
          <w:rFonts w:ascii="Arial" w:eastAsia="Arial" w:hAnsi="Arial" w:cs="Arial"/>
          <w:b/>
          <w:spacing w:val="-2"/>
        </w:rPr>
        <w:t>Ε</w:t>
      </w:r>
      <w:r w:rsidR="00150BB7" w:rsidRPr="00B75B42">
        <w:rPr>
          <w:rFonts w:ascii="Arial" w:eastAsia="Arial" w:hAnsi="Arial" w:cs="Arial"/>
          <w:b/>
        </w:rPr>
        <w:t>ΝΩΝ</w:t>
      </w:r>
      <w:r w:rsidR="00150BB7" w:rsidRPr="00B75B42">
        <w:rPr>
          <w:rFonts w:ascii="Arial" w:eastAsia="Arial" w:hAnsi="Arial" w:cs="Arial"/>
          <w:b/>
          <w:spacing w:val="7"/>
        </w:rPr>
        <w:t xml:space="preserve"> </w:t>
      </w:r>
      <w:r w:rsidR="00150BB7" w:rsidRPr="00B75B42">
        <w:rPr>
          <w:rFonts w:ascii="Arial" w:eastAsia="Arial" w:hAnsi="Arial" w:cs="Arial"/>
          <w:b/>
          <w:spacing w:val="-1"/>
        </w:rPr>
        <w:t>Κ</w:t>
      </w:r>
      <w:r w:rsidR="00150BB7" w:rsidRPr="00B75B42">
        <w:rPr>
          <w:rFonts w:ascii="Arial" w:eastAsia="Arial" w:hAnsi="Arial" w:cs="Arial"/>
          <w:b/>
        </w:rPr>
        <w:t>ΑΙ</w:t>
      </w:r>
      <w:r w:rsidR="00150BB7" w:rsidRPr="00B75B42">
        <w:rPr>
          <w:rFonts w:ascii="Arial" w:eastAsia="Arial" w:hAnsi="Arial" w:cs="Arial"/>
          <w:b/>
          <w:spacing w:val="-1"/>
        </w:rPr>
        <w:t xml:space="preserve"> </w:t>
      </w:r>
      <w:r w:rsidR="00150BB7" w:rsidRPr="00B75B42">
        <w:rPr>
          <w:rFonts w:ascii="Arial" w:eastAsia="Arial" w:hAnsi="Arial" w:cs="Arial"/>
          <w:b/>
        </w:rPr>
        <w:t xml:space="preserve">ΣΥΝΕΡΓΑΖΟΜΕΝΩΝ ΕΠΙΧΕΙΡΗΣΕΩΝ </w:t>
      </w:r>
    </w:p>
    <w:p w:rsidR="00150BB7" w:rsidRPr="00B75B42" w:rsidRDefault="00150BB7" w:rsidP="00150BB7">
      <w:pPr>
        <w:spacing w:before="2" w:line="200" w:lineRule="exact"/>
      </w:pPr>
    </w:p>
    <w:tbl>
      <w:tblPr>
        <w:tblW w:w="0" w:type="auto"/>
        <w:tblInd w:w="109" w:type="dxa"/>
        <w:tblLayout w:type="fixed"/>
        <w:tblCellMar>
          <w:left w:w="0" w:type="dxa"/>
          <w:right w:w="0" w:type="dxa"/>
        </w:tblCellMar>
        <w:tblLook w:val="01E0"/>
      </w:tblPr>
      <w:tblGrid>
        <w:gridCol w:w="1957"/>
        <w:gridCol w:w="1826"/>
        <w:gridCol w:w="70"/>
        <w:gridCol w:w="2232"/>
        <w:gridCol w:w="64"/>
        <w:gridCol w:w="1632"/>
        <w:gridCol w:w="55"/>
        <w:gridCol w:w="1264"/>
      </w:tblGrid>
      <w:tr w:rsidR="00150BB7" w:rsidRPr="00B75B42" w:rsidTr="00F86FA3">
        <w:trPr>
          <w:trHeight w:hRule="exact" w:val="818"/>
        </w:trPr>
        <w:tc>
          <w:tcPr>
            <w:tcW w:w="9100" w:type="dxa"/>
            <w:gridSpan w:val="8"/>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2908" w:right="2901"/>
              <w:jc w:val="center"/>
              <w:rPr>
                <w:rFonts w:ascii="Arial" w:eastAsia="Arial" w:hAnsi="Arial" w:cs="Arial"/>
                <w:sz w:val="18"/>
                <w:szCs w:val="18"/>
              </w:rPr>
            </w:pPr>
            <w:r w:rsidRPr="00B75B42">
              <w:rPr>
                <w:rFonts w:ascii="Arial" w:eastAsia="Arial" w:hAnsi="Arial" w:cs="Arial"/>
                <w:b/>
                <w:sz w:val="18"/>
                <w:szCs w:val="18"/>
              </w:rPr>
              <w:t>4.3.1</w:t>
            </w:r>
            <w:r w:rsidRPr="00B75B42">
              <w:rPr>
                <w:rFonts w:ascii="Arial" w:eastAsia="Arial" w:hAnsi="Arial" w:cs="Arial"/>
                <w:b/>
                <w:spacing w:val="1"/>
                <w:sz w:val="18"/>
                <w:szCs w:val="18"/>
              </w:rPr>
              <w:t xml:space="preserve"> </w:t>
            </w:r>
            <w:r w:rsidRPr="00B75B42">
              <w:rPr>
                <w:rFonts w:ascii="Arial" w:eastAsia="Arial" w:hAnsi="Arial" w:cs="Arial"/>
                <w:b/>
                <w:sz w:val="18"/>
                <w:szCs w:val="18"/>
              </w:rPr>
              <w:t>ΣΥΝΔΕΔΕΜΕΝΕΣ</w:t>
            </w:r>
            <w:r w:rsidRPr="00B75B42">
              <w:rPr>
                <w:rFonts w:ascii="Arial" w:eastAsia="Arial" w:hAnsi="Arial" w:cs="Arial"/>
                <w:b/>
                <w:spacing w:val="1"/>
                <w:sz w:val="18"/>
                <w:szCs w:val="18"/>
              </w:rPr>
              <w:t xml:space="preserve"> </w:t>
            </w:r>
            <w:r w:rsidRPr="00B75B42">
              <w:rPr>
                <w:rFonts w:ascii="Arial" w:eastAsia="Arial" w:hAnsi="Arial" w:cs="Arial"/>
                <w:b/>
                <w:sz w:val="18"/>
                <w:szCs w:val="18"/>
              </w:rPr>
              <w:t>ΕΠΙΧΕΙΡΗΣΕΙΣ</w:t>
            </w:r>
          </w:p>
          <w:p w:rsidR="00150BB7" w:rsidRPr="00B75B42" w:rsidRDefault="00150BB7" w:rsidP="00F86FA3">
            <w:pPr>
              <w:ind w:left="735" w:right="730"/>
              <w:jc w:val="center"/>
              <w:rPr>
                <w:rFonts w:ascii="Arial" w:eastAsia="Arial" w:hAnsi="Arial" w:cs="Arial"/>
                <w:sz w:val="18"/>
                <w:szCs w:val="18"/>
              </w:rPr>
            </w:pPr>
            <w:r w:rsidRPr="00B75B42">
              <w:rPr>
                <w:rFonts w:ascii="Arial" w:eastAsia="Arial" w:hAnsi="Arial" w:cs="Arial"/>
                <w:b/>
                <w:sz w:val="18"/>
                <w:szCs w:val="18"/>
              </w:rPr>
              <w:t>(</w:t>
            </w:r>
            <w:r w:rsidRPr="00B75B42">
              <w:rPr>
                <w:rFonts w:ascii="Arial" w:eastAsia="Arial" w:hAnsi="Arial" w:cs="Arial"/>
                <w:b/>
                <w:spacing w:val="2"/>
                <w:sz w:val="18"/>
                <w:szCs w:val="18"/>
              </w:rPr>
              <w:t>Β</w:t>
            </w:r>
            <w:r w:rsidRPr="00B75B42">
              <w:rPr>
                <w:rFonts w:ascii="Arial" w:eastAsia="Arial" w:hAnsi="Arial" w:cs="Arial"/>
                <w:b/>
                <w:spacing w:val="-4"/>
                <w:sz w:val="18"/>
                <w:szCs w:val="18"/>
              </w:rPr>
              <w:t>Α</w:t>
            </w:r>
            <w:r w:rsidRPr="00B75B42">
              <w:rPr>
                <w:rFonts w:ascii="Arial" w:eastAsia="Arial" w:hAnsi="Arial" w:cs="Arial"/>
                <w:b/>
                <w:spacing w:val="2"/>
                <w:sz w:val="18"/>
                <w:szCs w:val="18"/>
              </w:rPr>
              <w:t>Σ</w:t>
            </w:r>
            <w:r w:rsidRPr="00B75B42">
              <w:rPr>
                <w:rFonts w:ascii="Arial" w:eastAsia="Arial" w:hAnsi="Arial" w:cs="Arial"/>
                <w:b/>
                <w:sz w:val="18"/>
                <w:szCs w:val="18"/>
              </w:rPr>
              <w:t>ΕΙ</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ΤΗΣ </w:t>
            </w:r>
            <w:r w:rsidRPr="00B75B42">
              <w:rPr>
                <w:rFonts w:ascii="Arial" w:eastAsia="Arial" w:hAnsi="Arial" w:cs="Arial"/>
                <w:b/>
                <w:spacing w:val="-1"/>
                <w:sz w:val="18"/>
                <w:szCs w:val="18"/>
              </w:rPr>
              <w:t>ΔΗ</w:t>
            </w:r>
            <w:r w:rsidRPr="00B75B42">
              <w:rPr>
                <w:rFonts w:ascii="Arial" w:eastAsia="Arial" w:hAnsi="Arial" w:cs="Arial"/>
                <w:b/>
                <w:sz w:val="18"/>
                <w:szCs w:val="18"/>
              </w:rPr>
              <w:t>ΛΩΣΗΣ</w:t>
            </w:r>
            <w:r w:rsidRPr="00B75B42">
              <w:rPr>
                <w:rFonts w:ascii="Arial" w:eastAsia="Arial" w:hAnsi="Arial" w:cs="Arial"/>
                <w:b/>
                <w:spacing w:val="7"/>
                <w:sz w:val="18"/>
                <w:szCs w:val="18"/>
              </w:rPr>
              <w:t xml:space="preserve"> </w:t>
            </w:r>
            <w:r w:rsidRPr="00B75B42">
              <w:rPr>
                <w:rFonts w:ascii="Arial" w:eastAsia="Arial" w:hAnsi="Arial" w:cs="Arial"/>
                <w:b/>
                <w:sz w:val="18"/>
                <w:szCs w:val="18"/>
              </w:rPr>
              <w:t>ΠΟΥ</w:t>
            </w:r>
            <w:r w:rsidRPr="00B75B42">
              <w:rPr>
                <w:rFonts w:ascii="Arial" w:eastAsia="Arial" w:hAnsi="Arial" w:cs="Arial"/>
                <w:b/>
                <w:spacing w:val="2"/>
                <w:sz w:val="18"/>
                <w:szCs w:val="18"/>
              </w:rPr>
              <w:t xml:space="preserve"> </w:t>
            </w:r>
            <w:r w:rsidRPr="00B75B42">
              <w:rPr>
                <w:rFonts w:ascii="Arial" w:eastAsia="Arial" w:hAnsi="Arial" w:cs="Arial"/>
                <w:b/>
                <w:sz w:val="18"/>
                <w:szCs w:val="18"/>
              </w:rPr>
              <w:t>ΥΠΟΒΛΗΘΗΚΕ)</w:t>
            </w:r>
          </w:p>
        </w:tc>
      </w:tr>
      <w:tr w:rsidR="00150BB7" w:rsidRPr="00B75B42" w:rsidTr="00F86FA3">
        <w:trPr>
          <w:trHeight w:hRule="exact" w:val="2384"/>
        </w:trPr>
        <w:tc>
          <w:tcPr>
            <w:tcW w:w="195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86" w:right="187"/>
              <w:jc w:val="center"/>
              <w:rPr>
                <w:rFonts w:ascii="Arial" w:eastAsia="Arial" w:hAnsi="Arial" w:cs="Arial"/>
                <w:sz w:val="18"/>
                <w:szCs w:val="18"/>
              </w:rPr>
            </w:pPr>
            <w:r w:rsidRPr="00B75B42">
              <w:rPr>
                <w:rFonts w:ascii="Arial" w:eastAsia="Arial" w:hAnsi="Arial" w:cs="Arial"/>
                <w:b/>
                <w:sz w:val="18"/>
                <w:szCs w:val="18"/>
              </w:rPr>
              <w:t>ΣΥΝΔΕΔΕΜΕΝΟΣ</w:t>
            </w:r>
          </w:p>
          <w:p w:rsidR="00150BB7" w:rsidRPr="00B75B42" w:rsidRDefault="00150BB7" w:rsidP="00F86FA3">
            <w:pPr>
              <w:ind w:left="557" w:right="557"/>
              <w:jc w:val="center"/>
              <w:rPr>
                <w:rFonts w:ascii="Arial" w:eastAsia="Arial" w:hAnsi="Arial" w:cs="Arial"/>
                <w:sz w:val="18"/>
                <w:szCs w:val="18"/>
              </w:rPr>
            </w:pPr>
            <w:r w:rsidRPr="00B75B42">
              <w:rPr>
                <w:rFonts w:ascii="Arial" w:eastAsia="Arial" w:hAnsi="Arial" w:cs="Arial"/>
                <w:b/>
                <w:spacing w:val="1"/>
                <w:sz w:val="18"/>
                <w:szCs w:val="18"/>
              </w:rPr>
              <w:t>ΦΟ</w:t>
            </w:r>
            <w:r w:rsidRPr="00B75B42">
              <w:rPr>
                <w:rFonts w:ascii="Arial" w:eastAsia="Arial" w:hAnsi="Arial" w:cs="Arial"/>
                <w:b/>
                <w:sz w:val="18"/>
                <w:szCs w:val="18"/>
              </w:rPr>
              <w:t>Ρ</w:t>
            </w:r>
            <w:r w:rsidRPr="00B75B42">
              <w:rPr>
                <w:rFonts w:ascii="Arial" w:eastAsia="Arial" w:hAnsi="Arial" w:cs="Arial"/>
                <w:b/>
                <w:spacing w:val="1"/>
                <w:sz w:val="18"/>
                <w:szCs w:val="18"/>
              </w:rPr>
              <w:t>Ε</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1896" w:type="dxa"/>
            <w:gridSpan w:val="2"/>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93" w:right="86"/>
              <w:jc w:val="center"/>
              <w:rPr>
                <w:rFonts w:ascii="Arial" w:eastAsia="Arial" w:hAnsi="Arial" w:cs="Arial"/>
                <w:sz w:val="18"/>
                <w:szCs w:val="18"/>
              </w:rPr>
            </w:pPr>
            <w:r w:rsidRPr="00B75B42">
              <w:rPr>
                <w:rFonts w:ascii="Arial" w:eastAsia="Arial" w:hAnsi="Arial" w:cs="Arial"/>
                <w:b/>
                <w:sz w:val="18"/>
                <w:szCs w:val="18"/>
              </w:rPr>
              <w:t>ΕΤΟΣ ΠΟΥ</w:t>
            </w:r>
            <w:r w:rsidRPr="00B75B42">
              <w:rPr>
                <w:rFonts w:ascii="Arial" w:eastAsia="Arial" w:hAnsi="Arial" w:cs="Arial"/>
                <w:b/>
                <w:spacing w:val="2"/>
                <w:sz w:val="18"/>
                <w:szCs w:val="18"/>
              </w:rPr>
              <w:t xml:space="preserve"> </w:t>
            </w:r>
            <w:r w:rsidRPr="00B75B42">
              <w:rPr>
                <w:rFonts w:ascii="Arial" w:eastAsia="Arial" w:hAnsi="Arial" w:cs="Arial"/>
                <w:b/>
                <w:spacing w:val="-3"/>
                <w:sz w:val="18"/>
                <w:szCs w:val="18"/>
              </w:rPr>
              <w:t>Α</w:t>
            </w:r>
            <w:r w:rsidRPr="00B75B42">
              <w:rPr>
                <w:rFonts w:ascii="Arial" w:eastAsia="Arial" w:hAnsi="Arial" w:cs="Arial"/>
                <w:b/>
                <w:spacing w:val="1"/>
                <w:sz w:val="18"/>
                <w:szCs w:val="18"/>
              </w:rPr>
              <w:t>Φ</w:t>
            </w:r>
            <w:r w:rsidRPr="00B75B42">
              <w:rPr>
                <w:rFonts w:ascii="Arial" w:eastAsia="Arial" w:hAnsi="Arial" w:cs="Arial"/>
                <w:b/>
                <w:sz w:val="18"/>
                <w:szCs w:val="18"/>
              </w:rPr>
              <w:t>Ο</w:t>
            </w:r>
            <w:r w:rsidRPr="00B75B42">
              <w:rPr>
                <w:rFonts w:ascii="Arial" w:eastAsia="Arial" w:hAnsi="Arial" w:cs="Arial"/>
                <w:b/>
                <w:spacing w:val="1"/>
                <w:sz w:val="18"/>
                <w:szCs w:val="18"/>
              </w:rPr>
              <w:t>Ρ</w:t>
            </w:r>
            <w:r w:rsidRPr="00B75B42">
              <w:rPr>
                <w:rFonts w:ascii="Arial" w:eastAsia="Arial" w:hAnsi="Arial" w:cs="Arial"/>
                <w:b/>
                <w:sz w:val="18"/>
                <w:szCs w:val="18"/>
              </w:rPr>
              <w:t>Α</w:t>
            </w:r>
          </w:p>
          <w:p w:rsidR="00150BB7" w:rsidRPr="00B75B42" w:rsidRDefault="00150BB7" w:rsidP="00F86FA3">
            <w:pPr>
              <w:ind w:left="204" w:right="201" w:hanging="1"/>
              <w:jc w:val="center"/>
              <w:rPr>
                <w:rFonts w:ascii="Arial" w:eastAsia="Arial" w:hAnsi="Arial" w:cs="Arial"/>
                <w:sz w:val="18"/>
                <w:szCs w:val="18"/>
              </w:rPr>
            </w:pPr>
            <w:r w:rsidRPr="00B75B42">
              <w:rPr>
                <w:rFonts w:ascii="Arial" w:eastAsia="Arial" w:hAnsi="Arial" w:cs="Arial"/>
                <w:b/>
                <w:sz w:val="18"/>
                <w:szCs w:val="18"/>
              </w:rPr>
              <w:t>Η ΣΥΝΔΕΣΗ (συμπ</w:t>
            </w:r>
            <w:r w:rsidRPr="00B75B42">
              <w:rPr>
                <w:rFonts w:ascii="Arial" w:eastAsia="Arial" w:hAnsi="Arial" w:cs="Arial"/>
                <w:b/>
                <w:spacing w:val="-1"/>
                <w:sz w:val="18"/>
                <w:szCs w:val="18"/>
              </w:rPr>
              <w:t>λ</w:t>
            </w:r>
            <w:r w:rsidRPr="00B75B42">
              <w:rPr>
                <w:rFonts w:ascii="Arial" w:eastAsia="Arial" w:hAnsi="Arial" w:cs="Arial"/>
                <w:b/>
                <w:sz w:val="18"/>
                <w:szCs w:val="18"/>
              </w:rPr>
              <w:t>ηρώ</w:t>
            </w:r>
            <w:r w:rsidRPr="00B75B42">
              <w:rPr>
                <w:rFonts w:ascii="Arial" w:eastAsia="Arial" w:hAnsi="Arial" w:cs="Arial"/>
                <w:b/>
                <w:spacing w:val="-3"/>
                <w:sz w:val="18"/>
                <w:szCs w:val="18"/>
              </w:rPr>
              <w:t>ν</w:t>
            </w:r>
            <w:r w:rsidRPr="00B75B42">
              <w:rPr>
                <w:rFonts w:ascii="Arial" w:eastAsia="Arial" w:hAnsi="Arial" w:cs="Arial"/>
                <w:b/>
                <w:spacing w:val="2"/>
                <w:sz w:val="18"/>
                <w:szCs w:val="18"/>
              </w:rPr>
              <w:t>ε</w:t>
            </w:r>
            <w:r w:rsidRPr="00B75B42">
              <w:rPr>
                <w:rFonts w:ascii="Arial" w:eastAsia="Arial" w:hAnsi="Arial" w:cs="Arial"/>
                <w:b/>
                <w:sz w:val="18"/>
                <w:szCs w:val="18"/>
              </w:rPr>
              <w:t>ται για κάθε</w:t>
            </w:r>
            <w:r w:rsidRPr="00B75B42">
              <w:rPr>
                <w:rFonts w:ascii="Arial" w:eastAsia="Arial" w:hAnsi="Arial" w:cs="Arial"/>
                <w:b/>
                <w:spacing w:val="-2"/>
                <w:sz w:val="18"/>
                <w:szCs w:val="18"/>
              </w:rPr>
              <w:t xml:space="preserve"> </w:t>
            </w:r>
            <w:r w:rsidRPr="00B75B42">
              <w:rPr>
                <w:rFonts w:ascii="Arial" w:eastAsia="Arial" w:hAnsi="Arial" w:cs="Arial"/>
                <w:b/>
                <w:spacing w:val="3"/>
                <w:sz w:val="18"/>
                <w:szCs w:val="18"/>
              </w:rPr>
              <w:t>έ</w:t>
            </w:r>
            <w:r w:rsidRPr="00B75B42">
              <w:rPr>
                <w:rFonts w:ascii="Arial" w:eastAsia="Arial" w:hAnsi="Arial" w:cs="Arial"/>
                <w:b/>
                <w:sz w:val="18"/>
                <w:szCs w:val="18"/>
              </w:rPr>
              <w:t>τος σύ</w:t>
            </w:r>
            <w:r w:rsidRPr="00B75B42">
              <w:rPr>
                <w:rFonts w:ascii="Arial" w:eastAsia="Arial" w:hAnsi="Arial" w:cs="Arial"/>
                <w:b/>
                <w:spacing w:val="-3"/>
                <w:sz w:val="18"/>
                <w:szCs w:val="18"/>
              </w:rPr>
              <w:t>ν</w:t>
            </w:r>
            <w:r w:rsidRPr="00B75B42">
              <w:rPr>
                <w:rFonts w:ascii="Arial" w:eastAsia="Arial" w:hAnsi="Arial" w:cs="Arial"/>
                <w:b/>
                <w:sz w:val="18"/>
                <w:szCs w:val="18"/>
              </w:rPr>
              <w:t>δεσης ξεχ</w:t>
            </w:r>
            <w:r w:rsidRPr="00B75B42">
              <w:rPr>
                <w:rFonts w:ascii="Arial" w:eastAsia="Arial" w:hAnsi="Arial" w:cs="Arial"/>
                <w:b/>
                <w:spacing w:val="-1"/>
                <w:sz w:val="18"/>
                <w:szCs w:val="18"/>
              </w:rPr>
              <w:t>ω</w:t>
            </w:r>
            <w:r w:rsidRPr="00B75B42">
              <w:rPr>
                <w:rFonts w:ascii="Arial" w:eastAsia="Arial" w:hAnsi="Arial" w:cs="Arial"/>
                <w:b/>
                <w:sz w:val="18"/>
                <w:szCs w:val="18"/>
              </w:rPr>
              <w:t>ριστά για το διάστημα 2012 -</w:t>
            </w:r>
          </w:p>
          <w:p w:rsidR="00150BB7" w:rsidRPr="00B75B42" w:rsidRDefault="00150BB7" w:rsidP="00F86FA3">
            <w:pPr>
              <w:ind w:left="681" w:right="677"/>
              <w:jc w:val="center"/>
              <w:rPr>
                <w:rFonts w:ascii="Arial" w:eastAsia="Arial" w:hAnsi="Arial" w:cs="Arial"/>
                <w:sz w:val="18"/>
                <w:szCs w:val="18"/>
              </w:rPr>
            </w:pPr>
            <w:r w:rsidRPr="00B75B42">
              <w:rPr>
                <w:rFonts w:ascii="Arial" w:eastAsia="Arial" w:hAnsi="Arial" w:cs="Arial"/>
                <w:b/>
                <w:sz w:val="18"/>
                <w:szCs w:val="18"/>
              </w:rPr>
              <w:t>20</w:t>
            </w:r>
            <w:r w:rsidRPr="00B75B42">
              <w:rPr>
                <w:rFonts w:ascii="Arial" w:eastAsia="Arial" w:hAnsi="Arial" w:cs="Arial"/>
                <w:b/>
                <w:spacing w:val="1"/>
                <w:sz w:val="18"/>
                <w:szCs w:val="18"/>
              </w:rPr>
              <w:t>14</w:t>
            </w:r>
            <w:r w:rsidRPr="00B75B42">
              <w:rPr>
                <w:rFonts w:ascii="Arial" w:eastAsia="Arial" w:hAnsi="Arial" w:cs="Arial"/>
                <w:b/>
                <w:sz w:val="18"/>
                <w:szCs w:val="18"/>
              </w:rPr>
              <w:t>)</w:t>
            </w:r>
          </w:p>
        </w:tc>
        <w:tc>
          <w:tcPr>
            <w:tcW w:w="2296" w:type="dxa"/>
            <w:gridSpan w:val="2"/>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244" w:right="245"/>
              <w:jc w:val="center"/>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3"/>
                <w:sz w:val="18"/>
                <w:szCs w:val="18"/>
              </w:rPr>
              <w:t>Π</w:t>
            </w:r>
            <w:r w:rsidRPr="00B75B42">
              <w:rPr>
                <w:rFonts w:ascii="Arial" w:eastAsia="Arial" w:hAnsi="Arial" w:cs="Arial"/>
                <w:b/>
                <w:spacing w:val="-3"/>
                <w:sz w:val="18"/>
                <w:szCs w:val="18"/>
              </w:rPr>
              <w:t>Α</w:t>
            </w:r>
            <w:r w:rsidRPr="00B75B42">
              <w:rPr>
                <w:rFonts w:ascii="Arial" w:eastAsia="Arial" w:hAnsi="Arial" w:cs="Arial"/>
                <w:b/>
                <w:spacing w:val="1"/>
                <w:sz w:val="18"/>
                <w:szCs w:val="18"/>
              </w:rPr>
              <w:t>Σ</w:t>
            </w:r>
            <w:r w:rsidRPr="00B75B42">
              <w:rPr>
                <w:rFonts w:ascii="Arial" w:eastAsia="Arial" w:hAnsi="Arial" w:cs="Arial"/>
                <w:b/>
                <w:sz w:val="18"/>
                <w:szCs w:val="18"/>
              </w:rPr>
              <w:t>ΧΟΛΟΥΜΕΝΟΙ</w:t>
            </w:r>
          </w:p>
          <w:p w:rsidR="00150BB7" w:rsidRPr="00B75B42" w:rsidRDefault="00150BB7" w:rsidP="00F86FA3">
            <w:pPr>
              <w:ind w:left="853" w:right="854"/>
              <w:jc w:val="center"/>
              <w:rPr>
                <w:rFonts w:ascii="Arial" w:eastAsia="Arial" w:hAnsi="Arial" w:cs="Arial"/>
                <w:sz w:val="18"/>
                <w:szCs w:val="18"/>
              </w:rPr>
            </w:pPr>
            <w:r w:rsidRPr="00B75B42">
              <w:rPr>
                <w:rFonts w:ascii="Arial" w:eastAsia="Arial" w:hAnsi="Arial" w:cs="Arial"/>
                <w:b/>
                <w:sz w:val="18"/>
                <w:szCs w:val="18"/>
              </w:rPr>
              <w:t>(ΕΜΕ)</w:t>
            </w:r>
          </w:p>
        </w:tc>
        <w:tc>
          <w:tcPr>
            <w:tcW w:w="1687" w:type="dxa"/>
            <w:gridSpan w:val="2"/>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425" w:right="426"/>
              <w:jc w:val="center"/>
              <w:rPr>
                <w:rFonts w:ascii="Arial" w:eastAsia="Arial" w:hAnsi="Arial" w:cs="Arial"/>
                <w:sz w:val="18"/>
                <w:szCs w:val="18"/>
              </w:rPr>
            </w:pPr>
            <w:r w:rsidRPr="00B75B42">
              <w:rPr>
                <w:rFonts w:ascii="Arial" w:eastAsia="Arial" w:hAnsi="Arial" w:cs="Arial"/>
                <w:b/>
                <w:sz w:val="18"/>
                <w:szCs w:val="18"/>
              </w:rPr>
              <w:t>ΣΥΝΟΛΟ</w:t>
            </w:r>
          </w:p>
          <w:p w:rsidR="00150BB7" w:rsidRPr="00B75B42" w:rsidRDefault="00150BB7" w:rsidP="00F86FA3">
            <w:pPr>
              <w:ind w:left="163" w:right="164"/>
              <w:jc w:val="center"/>
              <w:rPr>
                <w:rFonts w:ascii="Arial" w:eastAsia="Arial" w:hAnsi="Arial" w:cs="Arial"/>
                <w:sz w:val="18"/>
                <w:szCs w:val="18"/>
              </w:rPr>
            </w:pPr>
            <w:r w:rsidRPr="00B75B42">
              <w:rPr>
                <w:rFonts w:ascii="Arial" w:eastAsia="Arial" w:hAnsi="Arial" w:cs="Arial"/>
                <w:b/>
                <w:sz w:val="18"/>
                <w:szCs w:val="18"/>
              </w:rPr>
              <w:t>ΕΝΕΡΓΗΤΙΚΟΥ</w:t>
            </w:r>
          </w:p>
          <w:p w:rsidR="00150BB7" w:rsidRPr="00B75B42" w:rsidRDefault="00150BB7" w:rsidP="00F86FA3">
            <w:pPr>
              <w:spacing w:line="200" w:lineRule="exact"/>
              <w:ind w:left="694" w:right="695"/>
              <w:jc w:val="center"/>
              <w:rPr>
                <w:rFonts w:ascii="Arial" w:eastAsia="Arial" w:hAnsi="Arial" w:cs="Arial"/>
                <w:sz w:val="18"/>
                <w:szCs w:val="18"/>
              </w:rPr>
            </w:pPr>
            <w:r w:rsidRPr="00B75B42">
              <w:rPr>
                <w:rFonts w:ascii="Arial" w:eastAsia="Arial" w:hAnsi="Arial" w:cs="Arial"/>
                <w:b/>
                <w:sz w:val="18"/>
                <w:szCs w:val="18"/>
              </w:rPr>
              <w:t>(€)</w:t>
            </w:r>
          </w:p>
        </w:tc>
        <w:tc>
          <w:tcPr>
            <w:tcW w:w="1264"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219" w:right="218"/>
              <w:jc w:val="center"/>
              <w:rPr>
                <w:rFonts w:ascii="Arial" w:eastAsia="Arial" w:hAnsi="Arial" w:cs="Arial"/>
                <w:sz w:val="18"/>
                <w:szCs w:val="18"/>
              </w:rPr>
            </w:pPr>
            <w:r w:rsidRPr="00B75B42">
              <w:rPr>
                <w:rFonts w:ascii="Arial" w:eastAsia="Arial" w:hAnsi="Arial" w:cs="Arial"/>
                <w:b/>
                <w:sz w:val="18"/>
                <w:szCs w:val="18"/>
              </w:rPr>
              <w:t>ΚΥΚΛΟΣ</w:t>
            </w:r>
          </w:p>
          <w:p w:rsidR="00150BB7" w:rsidRPr="00B75B42" w:rsidRDefault="00150BB7" w:rsidP="00F86FA3">
            <w:pPr>
              <w:ind w:left="135" w:right="136"/>
              <w:jc w:val="center"/>
              <w:rPr>
                <w:rFonts w:ascii="Arial" w:eastAsia="Arial" w:hAnsi="Arial" w:cs="Arial"/>
                <w:sz w:val="18"/>
                <w:szCs w:val="18"/>
              </w:rPr>
            </w:pPr>
            <w:r w:rsidRPr="00B75B42">
              <w:rPr>
                <w:rFonts w:ascii="Arial" w:eastAsia="Arial" w:hAnsi="Arial" w:cs="Arial"/>
                <w:b/>
                <w:sz w:val="18"/>
                <w:szCs w:val="18"/>
              </w:rPr>
              <w:t>ΕΡ</w:t>
            </w:r>
            <w:r w:rsidRPr="00B75B42">
              <w:rPr>
                <w:rFonts w:ascii="Arial" w:eastAsia="Arial" w:hAnsi="Arial" w:cs="Arial"/>
                <w:b/>
                <w:spacing w:val="2"/>
                <w:sz w:val="18"/>
                <w:szCs w:val="18"/>
              </w:rPr>
              <w:t>Γ</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2"/>
                <w:sz w:val="18"/>
                <w:szCs w:val="18"/>
              </w:rPr>
              <w:t>Ι</w:t>
            </w:r>
            <w:r w:rsidRPr="00B75B42">
              <w:rPr>
                <w:rFonts w:ascii="Arial" w:eastAsia="Arial" w:hAnsi="Arial" w:cs="Arial"/>
                <w:b/>
                <w:w w:val="104"/>
                <w:sz w:val="18"/>
                <w:szCs w:val="18"/>
              </w:rPr>
              <w:t>Ω</w:t>
            </w:r>
            <w:r w:rsidRPr="00B75B42">
              <w:rPr>
                <w:rFonts w:ascii="Arial" w:eastAsia="Arial" w:hAnsi="Arial" w:cs="Arial"/>
                <w:b/>
                <w:sz w:val="18"/>
                <w:szCs w:val="18"/>
              </w:rPr>
              <w:t>Ν</w:t>
            </w:r>
          </w:p>
          <w:p w:rsidR="00150BB7" w:rsidRPr="00B75B42" w:rsidRDefault="00150BB7" w:rsidP="00F86FA3">
            <w:pPr>
              <w:spacing w:line="200" w:lineRule="exact"/>
              <w:ind w:left="483" w:right="483"/>
              <w:jc w:val="center"/>
              <w:rPr>
                <w:rFonts w:ascii="Arial" w:eastAsia="Arial" w:hAnsi="Arial" w:cs="Arial"/>
                <w:sz w:val="18"/>
                <w:szCs w:val="18"/>
              </w:rPr>
            </w:pPr>
            <w:r w:rsidRPr="00B75B42">
              <w:rPr>
                <w:rFonts w:ascii="Arial" w:eastAsia="Arial" w:hAnsi="Arial" w:cs="Arial"/>
                <w:b/>
                <w:sz w:val="18"/>
                <w:szCs w:val="18"/>
              </w:rPr>
              <w:t>(€)</w:t>
            </w:r>
          </w:p>
        </w:tc>
      </w:tr>
      <w:tr w:rsidR="00150BB7" w:rsidRPr="00B75B42" w:rsidTr="00F86FA3">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896"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2296"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687"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26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896"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2296"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687"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264"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0D75EE">
        <w:trPr>
          <w:trHeight w:hRule="exact" w:val="724"/>
        </w:trPr>
        <w:tc>
          <w:tcPr>
            <w:tcW w:w="9100" w:type="dxa"/>
            <w:gridSpan w:val="8"/>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2793" w:right="2786"/>
              <w:jc w:val="center"/>
              <w:rPr>
                <w:rFonts w:ascii="Arial" w:eastAsia="Arial" w:hAnsi="Arial" w:cs="Arial"/>
                <w:sz w:val="18"/>
                <w:szCs w:val="18"/>
              </w:rPr>
            </w:pPr>
            <w:r w:rsidRPr="00B75B42">
              <w:rPr>
                <w:rFonts w:ascii="Arial" w:eastAsia="Arial" w:hAnsi="Arial" w:cs="Arial"/>
                <w:b/>
                <w:sz w:val="18"/>
                <w:szCs w:val="18"/>
              </w:rPr>
              <w:t>4.3.2</w:t>
            </w:r>
            <w:r w:rsidRPr="00B75B42">
              <w:rPr>
                <w:rFonts w:ascii="Arial" w:eastAsia="Arial" w:hAnsi="Arial" w:cs="Arial"/>
                <w:b/>
                <w:spacing w:val="1"/>
                <w:sz w:val="18"/>
                <w:szCs w:val="18"/>
              </w:rPr>
              <w:t xml:space="preserve"> </w:t>
            </w:r>
            <w:r w:rsidRPr="00B75B42">
              <w:rPr>
                <w:rFonts w:ascii="Arial" w:eastAsia="Arial" w:hAnsi="Arial" w:cs="Arial"/>
                <w:b/>
                <w:sz w:val="18"/>
                <w:szCs w:val="18"/>
              </w:rPr>
              <w:t>ΣΥΝΕΡ</w:t>
            </w:r>
            <w:r w:rsidRPr="00B75B42">
              <w:rPr>
                <w:rFonts w:ascii="Arial" w:eastAsia="Arial" w:hAnsi="Arial" w:cs="Arial"/>
                <w:b/>
                <w:spacing w:val="1"/>
                <w:sz w:val="18"/>
                <w:szCs w:val="18"/>
              </w:rPr>
              <w:t>Γ</w:t>
            </w:r>
            <w:r w:rsidRPr="00B75B42">
              <w:rPr>
                <w:rFonts w:ascii="Arial" w:eastAsia="Arial" w:hAnsi="Arial" w:cs="Arial"/>
                <w:b/>
                <w:spacing w:val="-3"/>
                <w:sz w:val="18"/>
                <w:szCs w:val="18"/>
              </w:rPr>
              <w:t>Α</w:t>
            </w:r>
            <w:r w:rsidRPr="00B75B42">
              <w:rPr>
                <w:rFonts w:ascii="Arial" w:eastAsia="Arial" w:hAnsi="Arial" w:cs="Arial"/>
                <w:b/>
                <w:spacing w:val="2"/>
                <w:sz w:val="18"/>
                <w:szCs w:val="18"/>
              </w:rPr>
              <w:t>Ζ</w:t>
            </w:r>
            <w:r w:rsidRPr="00B75B42">
              <w:rPr>
                <w:rFonts w:ascii="Arial" w:eastAsia="Arial" w:hAnsi="Arial" w:cs="Arial"/>
                <w:b/>
                <w:sz w:val="18"/>
                <w:szCs w:val="18"/>
              </w:rPr>
              <w:t>ΟΜΕΝΕΣ</w:t>
            </w:r>
            <w:r w:rsidRPr="00B75B42">
              <w:rPr>
                <w:rFonts w:ascii="Arial" w:eastAsia="Arial" w:hAnsi="Arial" w:cs="Arial"/>
                <w:b/>
                <w:spacing w:val="1"/>
                <w:sz w:val="18"/>
                <w:szCs w:val="18"/>
              </w:rPr>
              <w:t xml:space="preserve"> Ε</w:t>
            </w:r>
            <w:r w:rsidRPr="00B75B42">
              <w:rPr>
                <w:rFonts w:ascii="Arial" w:eastAsia="Arial" w:hAnsi="Arial" w:cs="Arial"/>
                <w:b/>
                <w:sz w:val="18"/>
                <w:szCs w:val="18"/>
              </w:rPr>
              <w:t>ΠΙΧΕΙΡΗΣΕΙΣ</w:t>
            </w:r>
          </w:p>
          <w:p w:rsidR="00150BB7" w:rsidRPr="00B75B42" w:rsidRDefault="00150BB7" w:rsidP="00F86FA3">
            <w:pPr>
              <w:spacing w:line="200" w:lineRule="exact"/>
              <w:ind w:left="945" w:right="940"/>
              <w:jc w:val="center"/>
              <w:rPr>
                <w:rFonts w:ascii="Arial" w:eastAsia="Arial" w:hAnsi="Arial" w:cs="Arial"/>
                <w:sz w:val="18"/>
                <w:szCs w:val="18"/>
              </w:rPr>
            </w:pPr>
            <w:r w:rsidRPr="00B75B42">
              <w:rPr>
                <w:rFonts w:ascii="Arial" w:eastAsia="Arial" w:hAnsi="Arial" w:cs="Arial"/>
                <w:b/>
                <w:sz w:val="18"/>
                <w:szCs w:val="18"/>
              </w:rPr>
              <w:t>(</w:t>
            </w:r>
            <w:r w:rsidRPr="00B75B42">
              <w:rPr>
                <w:rFonts w:ascii="Arial" w:eastAsia="Arial" w:hAnsi="Arial" w:cs="Arial"/>
                <w:b/>
                <w:spacing w:val="2"/>
                <w:sz w:val="18"/>
                <w:szCs w:val="18"/>
              </w:rPr>
              <w:t>Β</w:t>
            </w:r>
            <w:r w:rsidRPr="00B75B42">
              <w:rPr>
                <w:rFonts w:ascii="Arial" w:eastAsia="Arial" w:hAnsi="Arial" w:cs="Arial"/>
                <w:b/>
                <w:spacing w:val="-4"/>
                <w:sz w:val="18"/>
                <w:szCs w:val="18"/>
              </w:rPr>
              <w:t>Α</w:t>
            </w:r>
            <w:r w:rsidRPr="00B75B42">
              <w:rPr>
                <w:rFonts w:ascii="Arial" w:eastAsia="Arial" w:hAnsi="Arial" w:cs="Arial"/>
                <w:b/>
                <w:spacing w:val="2"/>
                <w:sz w:val="18"/>
                <w:szCs w:val="18"/>
              </w:rPr>
              <w:t>Σ</w:t>
            </w:r>
            <w:r w:rsidRPr="00B75B42">
              <w:rPr>
                <w:rFonts w:ascii="Arial" w:eastAsia="Arial" w:hAnsi="Arial" w:cs="Arial"/>
                <w:b/>
                <w:sz w:val="18"/>
                <w:szCs w:val="18"/>
              </w:rPr>
              <w:t>ΕΙ</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ΤΗΣ </w:t>
            </w:r>
            <w:r w:rsidRPr="00B75B42">
              <w:rPr>
                <w:rFonts w:ascii="Arial" w:eastAsia="Arial" w:hAnsi="Arial" w:cs="Arial"/>
                <w:b/>
                <w:spacing w:val="-1"/>
                <w:sz w:val="18"/>
                <w:szCs w:val="18"/>
              </w:rPr>
              <w:t>ΔΗ</w:t>
            </w:r>
            <w:r w:rsidRPr="00B75B42">
              <w:rPr>
                <w:rFonts w:ascii="Arial" w:eastAsia="Arial" w:hAnsi="Arial" w:cs="Arial"/>
                <w:b/>
                <w:sz w:val="18"/>
                <w:szCs w:val="18"/>
              </w:rPr>
              <w:t>ΛΩΣΗΣ</w:t>
            </w:r>
            <w:r w:rsidRPr="00B75B42">
              <w:rPr>
                <w:rFonts w:ascii="Arial" w:eastAsia="Arial" w:hAnsi="Arial" w:cs="Arial"/>
                <w:b/>
                <w:spacing w:val="7"/>
                <w:sz w:val="18"/>
                <w:szCs w:val="18"/>
              </w:rPr>
              <w:t xml:space="preserve"> </w:t>
            </w:r>
            <w:r w:rsidRPr="00B75B42">
              <w:rPr>
                <w:rFonts w:ascii="Arial" w:eastAsia="Arial" w:hAnsi="Arial" w:cs="Arial"/>
                <w:b/>
                <w:sz w:val="18"/>
                <w:szCs w:val="18"/>
              </w:rPr>
              <w:t>ΠΟΥ</w:t>
            </w:r>
            <w:r w:rsidRPr="00B75B42">
              <w:rPr>
                <w:rFonts w:ascii="Arial" w:eastAsia="Arial" w:hAnsi="Arial" w:cs="Arial"/>
                <w:b/>
                <w:spacing w:val="2"/>
                <w:sz w:val="18"/>
                <w:szCs w:val="18"/>
              </w:rPr>
              <w:t xml:space="preserve"> </w:t>
            </w:r>
            <w:r w:rsidRPr="00B75B42">
              <w:rPr>
                <w:rFonts w:ascii="Arial" w:eastAsia="Arial" w:hAnsi="Arial" w:cs="Arial"/>
                <w:b/>
                <w:sz w:val="18"/>
                <w:szCs w:val="18"/>
              </w:rPr>
              <w:t>ΥΠΟΒΛΗΘΗΚΕ)</w:t>
            </w:r>
          </w:p>
        </w:tc>
      </w:tr>
      <w:tr w:rsidR="00150BB7" w:rsidRPr="00B75B42" w:rsidTr="00F86FA3">
        <w:trPr>
          <w:trHeight w:hRule="exact" w:val="2403"/>
        </w:trPr>
        <w:tc>
          <w:tcPr>
            <w:tcW w:w="1957"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190" w:right="184"/>
              <w:jc w:val="center"/>
              <w:rPr>
                <w:rFonts w:ascii="Arial" w:eastAsia="Arial" w:hAnsi="Arial" w:cs="Arial"/>
                <w:sz w:val="18"/>
                <w:szCs w:val="18"/>
              </w:rPr>
            </w:pPr>
            <w:r w:rsidRPr="00B75B42">
              <w:rPr>
                <w:rFonts w:ascii="Arial" w:eastAsia="Arial" w:hAnsi="Arial" w:cs="Arial"/>
                <w:b/>
                <w:sz w:val="18"/>
                <w:szCs w:val="18"/>
              </w:rPr>
              <w:t>ΣΥΝΔΕΔΕΜΕΝΟΣ</w:t>
            </w:r>
          </w:p>
          <w:p w:rsidR="00150BB7" w:rsidRPr="00B75B42" w:rsidRDefault="00150BB7" w:rsidP="00F86FA3">
            <w:pPr>
              <w:ind w:left="559" w:right="555"/>
              <w:jc w:val="center"/>
              <w:rPr>
                <w:rFonts w:ascii="Arial" w:eastAsia="Arial" w:hAnsi="Arial" w:cs="Arial"/>
                <w:sz w:val="18"/>
                <w:szCs w:val="18"/>
              </w:rPr>
            </w:pPr>
            <w:r w:rsidRPr="00B75B42">
              <w:rPr>
                <w:rFonts w:ascii="Arial" w:eastAsia="Arial" w:hAnsi="Arial" w:cs="Arial"/>
                <w:b/>
                <w:spacing w:val="1"/>
                <w:sz w:val="18"/>
                <w:szCs w:val="18"/>
              </w:rPr>
              <w:t>ΦΟ</w:t>
            </w:r>
            <w:r w:rsidRPr="00B75B42">
              <w:rPr>
                <w:rFonts w:ascii="Arial" w:eastAsia="Arial" w:hAnsi="Arial" w:cs="Arial"/>
                <w:b/>
                <w:sz w:val="18"/>
                <w:szCs w:val="18"/>
              </w:rPr>
              <w:t>Ρ</w:t>
            </w:r>
            <w:r w:rsidRPr="00B75B42">
              <w:rPr>
                <w:rFonts w:ascii="Arial" w:eastAsia="Arial" w:hAnsi="Arial" w:cs="Arial"/>
                <w:b/>
                <w:spacing w:val="1"/>
                <w:sz w:val="18"/>
                <w:szCs w:val="18"/>
              </w:rPr>
              <w:t>Ε</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1826" w:type="dxa"/>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414" w:right="414"/>
              <w:jc w:val="center"/>
              <w:rPr>
                <w:rFonts w:ascii="Arial" w:eastAsia="Arial" w:hAnsi="Arial" w:cs="Arial"/>
                <w:sz w:val="18"/>
                <w:szCs w:val="18"/>
              </w:rPr>
            </w:pPr>
            <w:r w:rsidRPr="00B75B42">
              <w:rPr>
                <w:rFonts w:ascii="Arial" w:eastAsia="Arial" w:hAnsi="Arial" w:cs="Arial"/>
                <w:b/>
                <w:sz w:val="18"/>
                <w:szCs w:val="18"/>
              </w:rPr>
              <w:t>ΕΤΟΣ ΠΟΥ</w:t>
            </w:r>
          </w:p>
          <w:p w:rsidR="00150BB7" w:rsidRPr="00B75B42" w:rsidRDefault="00150BB7" w:rsidP="00F86FA3">
            <w:pPr>
              <w:ind w:left="168" w:right="167" w:firstLine="3"/>
              <w:jc w:val="center"/>
              <w:rPr>
                <w:rFonts w:ascii="Arial" w:eastAsia="Arial" w:hAnsi="Arial" w:cs="Arial"/>
                <w:sz w:val="18"/>
                <w:szCs w:val="18"/>
              </w:rPr>
            </w:pPr>
            <w:r w:rsidRPr="00B75B42">
              <w:rPr>
                <w:rFonts w:ascii="Arial" w:eastAsia="Arial" w:hAnsi="Arial" w:cs="Arial"/>
                <w:b/>
                <w:spacing w:val="-4"/>
                <w:sz w:val="18"/>
                <w:szCs w:val="18"/>
              </w:rPr>
              <w:t>Α</w:t>
            </w:r>
            <w:r w:rsidRPr="00B75B42">
              <w:rPr>
                <w:rFonts w:ascii="Arial" w:eastAsia="Arial" w:hAnsi="Arial" w:cs="Arial"/>
                <w:b/>
                <w:spacing w:val="2"/>
                <w:sz w:val="18"/>
                <w:szCs w:val="18"/>
              </w:rPr>
              <w:t>Φ</w:t>
            </w:r>
            <w:r w:rsidRPr="00B75B42">
              <w:rPr>
                <w:rFonts w:ascii="Arial" w:eastAsia="Arial" w:hAnsi="Arial" w:cs="Arial"/>
                <w:b/>
                <w:sz w:val="18"/>
                <w:szCs w:val="18"/>
              </w:rPr>
              <w:t>Ο</w:t>
            </w:r>
            <w:r w:rsidRPr="00B75B42">
              <w:rPr>
                <w:rFonts w:ascii="Arial" w:eastAsia="Arial" w:hAnsi="Arial" w:cs="Arial"/>
                <w:b/>
                <w:spacing w:val="2"/>
                <w:sz w:val="18"/>
                <w:szCs w:val="18"/>
              </w:rPr>
              <w:t>Ρ</w:t>
            </w:r>
            <w:r w:rsidRPr="00B75B42">
              <w:rPr>
                <w:rFonts w:ascii="Arial" w:eastAsia="Arial" w:hAnsi="Arial" w:cs="Arial"/>
                <w:b/>
                <w:sz w:val="18"/>
                <w:szCs w:val="18"/>
              </w:rPr>
              <w:t>Α συμπληρώ</w:t>
            </w:r>
            <w:r w:rsidRPr="00B75B42">
              <w:rPr>
                <w:rFonts w:ascii="Arial" w:eastAsia="Arial" w:hAnsi="Arial" w:cs="Arial"/>
                <w:b/>
                <w:spacing w:val="-3"/>
                <w:sz w:val="18"/>
                <w:szCs w:val="18"/>
              </w:rPr>
              <w:t>ν</w:t>
            </w:r>
            <w:r w:rsidRPr="00B75B42">
              <w:rPr>
                <w:rFonts w:ascii="Arial" w:eastAsia="Arial" w:hAnsi="Arial" w:cs="Arial"/>
                <w:b/>
                <w:spacing w:val="1"/>
                <w:sz w:val="18"/>
                <w:szCs w:val="18"/>
              </w:rPr>
              <w:t>ε</w:t>
            </w:r>
            <w:r w:rsidRPr="00B75B42">
              <w:rPr>
                <w:rFonts w:ascii="Arial" w:eastAsia="Arial" w:hAnsi="Arial" w:cs="Arial"/>
                <w:b/>
                <w:sz w:val="18"/>
                <w:szCs w:val="18"/>
              </w:rPr>
              <w:t>ται για κάθε</w:t>
            </w:r>
            <w:r w:rsidRPr="00B75B42">
              <w:rPr>
                <w:rFonts w:ascii="Arial" w:eastAsia="Arial" w:hAnsi="Arial" w:cs="Arial"/>
                <w:b/>
                <w:spacing w:val="-2"/>
                <w:sz w:val="18"/>
                <w:szCs w:val="18"/>
              </w:rPr>
              <w:t xml:space="preserve"> </w:t>
            </w:r>
            <w:r w:rsidRPr="00B75B42">
              <w:rPr>
                <w:rFonts w:ascii="Arial" w:eastAsia="Arial" w:hAnsi="Arial" w:cs="Arial"/>
                <w:b/>
                <w:spacing w:val="3"/>
                <w:sz w:val="18"/>
                <w:szCs w:val="18"/>
              </w:rPr>
              <w:t>έ</w:t>
            </w:r>
            <w:r w:rsidRPr="00B75B42">
              <w:rPr>
                <w:rFonts w:ascii="Arial" w:eastAsia="Arial" w:hAnsi="Arial" w:cs="Arial"/>
                <w:b/>
                <w:sz w:val="18"/>
                <w:szCs w:val="18"/>
              </w:rPr>
              <w:t>τος σύ</w:t>
            </w:r>
            <w:r w:rsidRPr="00B75B42">
              <w:rPr>
                <w:rFonts w:ascii="Arial" w:eastAsia="Arial" w:hAnsi="Arial" w:cs="Arial"/>
                <w:b/>
                <w:spacing w:val="-3"/>
                <w:sz w:val="18"/>
                <w:szCs w:val="18"/>
              </w:rPr>
              <w:t>ν</w:t>
            </w:r>
            <w:r w:rsidRPr="00B75B42">
              <w:rPr>
                <w:rFonts w:ascii="Arial" w:eastAsia="Arial" w:hAnsi="Arial" w:cs="Arial"/>
                <w:b/>
                <w:sz w:val="18"/>
                <w:szCs w:val="18"/>
              </w:rPr>
              <w:t>δεσης ξεχ</w:t>
            </w:r>
            <w:r w:rsidRPr="00B75B42">
              <w:rPr>
                <w:rFonts w:ascii="Arial" w:eastAsia="Arial" w:hAnsi="Arial" w:cs="Arial"/>
                <w:b/>
                <w:spacing w:val="-1"/>
                <w:sz w:val="18"/>
                <w:szCs w:val="18"/>
              </w:rPr>
              <w:t>ω</w:t>
            </w:r>
            <w:r w:rsidRPr="00B75B42">
              <w:rPr>
                <w:rFonts w:ascii="Arial" w:eastAsia="Arial" w:hAnsi="Arial" w:cs="Arial"/>
                <w:b/>
                <w:sz w:val="18"/>
                <w:szCs w:val="18"/>
              </w:rPr>
              <w:t>ριστά για το διάστημα 2012 -</w:t>
            </w:r>
          </w:p>
          <w:p w:rsidR="00150BB7" w:rsidRPr="00B75B42" w:rsidRDefault="00150BB7" w:rsidP="00F86FA3">
            <w:pPr>
              <w:ind w:left="645" w:right="644"/>
              <w:jc w:val="center"/>
              <w:rPr>
                <w:rFonts w:ascii="Arial" w:eastAsia="Arial" w:hAnsi="Arial" w:cs="Arial"/>
                <w:sz w:val="18"/>
                <w:szCs w:val="18"/>
              </w:rPr>
            </w:pPr>
            <w:r w:rsidRPr="00B75B42">
              <w:rPr>
                <w:rFonts w:ascii="Arial" w:eastAsia="Arial" w:hAnsi="Arial" w:cs="Arial"/>
                <w:b/>
                <w:sz w:val="18"/>
                <w:szCs w:val="18"/>
              </w:rPr>
              <w:t>20</w:t>
            </w:r>
            <w:r w:rsidRPr="00B75B42">
              <w:rPr>
                <w:rFonts w:ascii="Arial" w:eastAsia="Arial" w:hAnsi="Arial" w:cs="Arial"/>
                <w:b/>
                <w:spacing w:val="1"/>
                <w:sz w:val="18"/>
                <w:szCs w:val="18"/>
              </w:rPr>
              <w:t>14</w:t>
            </w:r>
            <w:r w:rsidRPr="00B75B42">
              <w:rPr>
                <w:rFonts w:ascii="Arial" w:eastAsia="Arial" w:hAnsi="Arial" w:cs="Arial"/>
                <w:b/>
                <w:sz w:val="18"/>
                <w:szCs w:val="18"/>
              </w:rPr>
              <w:t>)</w:t>
            </w:r>
          </w:p>
        </w:tc>
        <w:tc>
          <w:tcPr>
            <w:tcW w:w="2302" w:type="dxa"/>
            <w:gridSpan w:val="2"/>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247" w:right="247"/>
              <w:jc w:val="center"/>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3"/>
                <w:sz w:val="18"/>
                <w:szCs w:val="18"/>
              </w:rPr>
              <w:t>Π</w:t>
            </w:r>
            <w:r w:rsidRPr="00B75B42">
              <w:rPr>
                <w:rFonts w:ascii="Arial" w:eastAsia="Arial" w:hAnsi="Arial" w:cs="Arial"/>
                <w:b/>
                <w:spacing w:val="-3"/>
                <w:sz w:val="18"/>
                <w:szCs w:val="18"/>
              </w:rPr>
              <w:t>Α</w:t>
            </w:r>
            <w:r w:rsidRPr="00B75B42">
              <w:rPr>
                <w:rFonts w:ascii="Arial" w:eastAsia="Arial" w:hAnsi="Arial" w:cs="Arial"/>
                <w:b/>
                <w:spacing w:val="1"/>
                <w:sz w:val="18"/>
                <w:szCs w:val="18"/>
              </w:rPr>
              <w:t>Σ</w:t>
            </w:r>
            <w:r w:rsidRPr="00B75B42">
              <w:rPr>
                <w:rFonts w:ascii="Arial" w:eastAsia="Arial" w:hAnsi="Arial" w:cs="Arial"/>
                <w:b/>
                <w:sz w:val="18"/>
                <w:szCs w:val="18"/>
              </w:rPr>
              <w:t>ΧΟΛΟΥΜΕΝΟΙ</w:t>
            </w:r>
          </w:p>
          <w:p w:rsidR="00150BB7" w:rsidRPr="00B75B42" w:rsidRDefault="00150BB7" w:rsidP="00F86FA3">
            <w:pPr>
              <w:ind w:left="856" w:right="857"/>
              <w:jc w:val="center"/>
              <w:rPr>
                <w:rFonts w:ascii="Arial" w:eastAsia="Arial" w:hAnsi="Arial" w:cs="Arial"/>
                <w:sz w:val="18"/>
                <w:szCs w:val="18"/>
              </w:rPr>
            </w:pPr>
            <w:r w:rsidRPr="00B75B42">
              <w:rPr>
                <w:rFonts w:ascii="Arial" w:eastAsia="Arial" w:hAnsi="Arial" w:cs="Arial"/>
                <w:b/>
                <w:sz w:val="18"/>
                <w:szCs w:val="18"/>
              </w:rPr>
              <w:t>(ΕΜΕ)</w:t>
            </w:r>
          </w:p>
        </w:tc>
        <w:tc>
          <w:tcPr>
            <w:tcW w:w="1696" w:type="dxa"/>
            <w:gridSpan w:val="2"/>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429" w:right="430"/>
              <w:jc w:val="center"/>
              <w:rPr>
                <w:rFonts w:ascii="Arial" w:eastAsia="Arial" w:hAnsi="Arial" w:cs="Arial"/>
                <w:sz w:val="18"/>
                <w:szCs w:val="18"/>
              </w:rPr>
            </w:pPr>
            <w:r w:rsidRPr="00B75B42">
              <w:rPr>
                <w:rFonts w:ascii="Arial" w:eastAsia="Arial" w:hAnsi="Arial" w:cs="Arial"/>
                <w:b/>
                <w:sz w:val="18"/>
                <w:szCs w:val="18"/>
              </w:rPr>
              <w:t>ΣΥΝΟΛΟ</w:t>
            </w:r>
          </w:p>
          <w:p w:rsidR="00150BB7" w:rsidRPr="00B75B42" w:rsidRDefault="00150BB7" w:rsidP="00F86FA3">
            <w:pPr>
              <w:ind w:left="166" w:right="168"/>
              <w:jc w:val="center"/>
              <w:rPr>
                <w:rFonts w:ascii="Arial" w:eastAsia="Arial" w:hAnsi="Arial" w:cs="Arial"/>
                <w:sz w:val="18"/>
                <w:szCs w:val="18"/>
              </w:rPr>
            </w:pPr>
            <w:r w:rsidRPr="00B75B42">
              <w:rPr>
                <w:rFonts w:ascii="Arial" w:eastAsia="Arial" w:hAnsi="Arial" w:cs="Arial"/>
                <w:b/>
                <w:sz w:val="18"/>
                <w:szCs w:val="18"/>
              </w:rPr>
              <w:t>ΕΝΕΡΓΗΤΙΚΟΥ</w:t>
            </w:r>
          </w:p>
          <w:p w:rsidR="00150BB7" w:rsidRPr="00B75B42" w:rsidRDefault="00150BB7" w:rsidP="00F86FA3">
            <w:pPr>
              <w:spacing w:line="200" w:lineRule="exact"/>
              <w:ind w:left="697" w:right="700"/>
              <w:jc w:val="center"/>
              <w:rPr>
                <w:rFonts w:ascii="Arial" w:eastAsia="Arial" w:hAnsi="Arial" w:cs="Arial"/>
                <w:sz w:val="18"/>
                <w:szCs w:val="18"/>
              </w:rPr>
            </w:pPr>
            <w:r w:rsidRPr="00B75B42">
              <w:rPr>
                <w:rFonts w:ascii="Arial" w:eastAsia="Arial" w:hAnsi="Arial" w:cs="Arial"/>
                <w:b/>
                <w:sz w:val="18"/>
                <w:szCs w:val="18"/>
              </w:rPr>
              <w:t>(€)</w:t>
            </w:r>
          </w:p>
        </w:tc>
        <w:tc>
          <w:tcPr>
            <w:tcW w:w="1319" w:type="dxa"/>
            <w:gridSpan w:val="2"/>
            <w:tcBorders>
              <w:top w:val="single" w:sz="5" w:space="0" w:color="000000"/>
              <w:left w:val="single" w:sz="5" w:space="0" w:color="000000"/>
              <w:bottom w:val="single" w:sz="5" w:space="0" w:color="000000"/>
              <w:right w:val="single" w:sz="5" w:space="0" w:color="000000"/>
            </w:tcBorders>
            <w:shd w:val="clear" w:color="auto" w:fill="BFBFBF"/>
          </w:tcPr>
          <w:p w:rsidR="00150BB7" w:rsidRPr="00B75B42" w:rsidRDefault="00150BB7" w:rsidP="00F86FA3">
            <w:pPr>
              <w:spacing w:line="200" w:lineRule="exact"/>
              <w:ind w:left="246" w:right="246"/>
              <w:jc w:val="center"/>
              <w:rPr>
                <w:rFonts w:ascii="Arial" w:eastAsia="Arial" w:hAnsi="Arial" w:cs="Arial"/>
                <w:sz w:val="18"/>
                <w:szCs w:val="18"/>
              </w:rPr>
            </w:pPr>
            <w:r w:rsidRPr="00B75B42">
              <w:rPr>
                <w:rFonts w:ascii="Arial" w:eastAsia="Arial" w:hAnsi="Arial" w:cs="Arial"/>
                <w:b/>
                <w:sz w:val="18"/>
                <w:szCs w:val="18"/>
              </w:rPr>
              <w:t>ΚΥΚΛΟΣ</w:t>
            </w:r>
          </w:p>
          <w:p w:rsidR="00150BB7" w:rsidRPr="00B75B42" w:rsidRDefault="00150BB7" w:rsidP="00F86FA3">
            <w:pPr>
              <w:ind w:left="163" w:right="164"/>
              <w:jc w:val="center"/>
              <w:rPr>
                <w:rFonts w:ascii="Arial" w:eastAsia="Arial" w:hAnsi="Arial" w:cs="Arial"/>
                <w:sz w:val="18"/>
                <w:szCs w:val="18"/>
              </w:rPr>
            </w:pPr>
            <w:r w:rsidRPr="00B75B42">
              <w:rPr>
                <w:rFonts w:ascii="Arial" w:eastAsia="Arial" w:hAnsi="Arial" w:cs="Arial"/>
                <w:b/>
                <w:sz w:val="18"/>
                <w:szCs w:val="18"/>
              </w:rPr>
              <w:t>ΕΡ</w:t>
            </w:r>
            <w:r w:rsidRPr="00B75B42">
              <w:rPr>
                <w:rFonts w:ascii="Arial" w:eastAsia="Arial" w:hAnsi="Arial" w:cs="Arial"/>
                <w:b/>
                <w:spacing w:val="2"/>
                <w:sz w:val="18"/>
                <w:szCs w:val="18"/>
              </w:rPr>
              <w:t>Γ</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2"/>
                <w:sz w:val="18"/>
                <w:szCs w:val="18"/>
              </w:rPr>
              <w:t>Ι</w:t>
            </w:r>
            <w:r w:rsidRPr="00B75B42">
              <w:rPr>
                <w:rFonts w:ascii="Arial" w:eastAsia="Arial" w:hAnsi="Arial" w:cs="Arial"/>
                <w:b/>
                <w:w w:val="104"/>
                <w:sz w:val="18"/>
                <w:szCs w:val="18"/>
              </w:rPr>
              <w:t>Ω</w:t>
            </w:r>
            <w:r w:rsidRPr="00B75B42">
              <w:rPr>
                <w:rFonts w:ascii="Arial" w:eastAsia="Arial" w:hAnsi="Arial" w:cs="Arial"/>
                <w:b/>
                <w:sz w:val="18"/>
                <w:szCs w:val="18"/>
              </w:rPr>
              <w:t>Ν</w:t>
            </w:r>
          </w:p>
          <w:p w:rsidR="00150BB7" w:rsidRPr="00B75B42" w:rsidRDefault="00150BB7" w:rsidP="00F86FA3">
            <w:pPr>
              <w:spacing w:line="200" w:lineRule="exact"/>
              <w:ind w:left="510" w:right="510"/>
              <w:jc w:val="center"/>
              <w:rPr>
                <w:rFonts w:ascii="Arial" w:eastAsia="Arial" w:hAnsi="Arial" w:cs="Arial"/>
                <w:sz w:val="18"/>
                <w:szCs w:val="18"/>
              </w:rPr>
            </w:pPr>
            <w:r w:rsidRPr="00B75B42">
              <w:rPr>
                <w:rFonts w:ascii="Arial" w:eastAsia="Arial" w:hAnsi="Arial" w:cs="Arial"/>
                <w:b/>
                <w:sz w:val="18"/>
                <w:szCs w:val="18"/>
              </w:rPr>
              <w:t>(€)</w:t>
            </w:r>
          </w:p>
        </w:tc>
      </w:tr>
      <w:tr w:rsidR="00150BB7" w:rsidRPr="00B75B42" w:rsidTr="00F86FA3">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826"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2302"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696"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319"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r w:rsidR="00150BB7" w:rsidRPr="00B75B42" w:rsidTr="00F86FA3">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826" w:type="dxa"/>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2302"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696"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c>
          <w:tcPr>
            <w:tcW w:w="1319" w:type="dxa"/>
            <w:gridSpan w:val="2"/>
            <w:tcBorders>
              <w:top w:val="single" w:sz="5" w:space="0" w:color="000000"/>
              <w:left w:val="single" w:sz="5" w:space="0" w:color="000000"/>
              <w:bottom w:val="single" w:sz="5" w:space="0" w:color="000000"/>
              <w:right w:val="single" w:sz="5" w:space="0" w:color="000000"/>
            </w:tcBorders>
          </w:tcPr>
          <w:p w:rsidR="00150BB7" w:rsidRPr="00B75B42" w:rsidRDefault="00150BB7" w:rsidP="00F86FA3"/>
        </w:tc>
      </w:tr>
    </w:tbl>
    <w:p w:rsidR="00150BB7" w:rsidRPr="00B75B42" w:rsidRDefault="00150BB7" w:rsidP="00150BB7">
      <w:pPr>
        <w:spacing w:line="200" w:lineRule="exact"/>
      </w:pPr>
    </w:p>
    <w:p w:rsidR="00150BB7" w:rsidRPr="00B75B42" w:rsidRDefault="00150BB7" w:rsidP="00150BB7">
      <w:pPr>
        <w:spacing w:before="19" w:line="200" w:lineRule="exact"/>
      </w:pPr>
    </w:p>
    <w:p w:rsidR="00150BB7" w:rsidRPr="00B75B42" w:rsidRDefault="00150BB7" w:rsidP="00150BB7">
      <w:pPr>
        <w:spacing w:before="34"/>
        <w:ind w:left="148"/>
        <w:rPr>
          <w:rFonts w:ascii="Arial" w:eastAsia="Arial" w:hAnsi="Arial" w:cs="Arial"/>
        </w:rPr>
      </w:pPr>
      <w:r w:rsidRPr="00B75B42">
        <w:rPr>
          <w:rFonts w:ascii="Arial" w:eastAsia="Arial" w:hAnsi="Arial" w:cs="Arial"/>
          <w:b/>
        </w:rPr>
        <w:t>4.4</w:t>
      </w:r>
      <w:r w:rsidRPr="00B75B42">
        <w:rPr>
          <w:rFonts w:ascii="Arial" w:eastAsia="Arial" w:hAnsi="Arial" w:cs="Arial"/>
          <w:b/>
          <w:spacing w:val="26"/>
        </w:rPr>
        <w:t xml:space="preserve"> </w:t>
      </w:r>
      <w:r w:rsidRPr="00B75B42">
        <w:rPr>
          <w:rFonts w:ascii="Arial" w:eastAsia="Arial" w:hAnsi="Arial" w:cs="Arial"/>
          <w:b/>
        </w:rPr>
        <w:t>ΣΥΓΚΕΝΤΡΩΤΙΚΑ</w:t>
      </w:r>
      <w:r w:rsidRPr="00B75B42">
        <w:rPr>
          <w:rFonts w:ascii="Arial" w:eastAsia="Arial" w:hAnsi="Arial" w:cs="Arial"/>
          <w:b/>
          <w:spacing w:val="55"/>
        </w:rPr>
        <w:t xml:space="preserve"> </w:t>
      </w:r>
      <w:r w:rsidRPr="00B75B42">
        <w:rPr>
          <w:rFonts w:ascii="Arial" w:eastAsia="Arial" w:hAnsi="Arial" w:cs="Arial"/>
          <w:b/>
        </w:rPr>
        <w:t>ΣΤΟΙ</w:t>
      </w:r>
      <w:r w:rsidRPr="00B75B42">
        <w:rPr>
          <w:rFonts w:ascii="Arial" w:eastAsia="Arial" w:hAnsi="Arial" w:cs="Arial"/>
          <w:b/>
          <w:spacing w:val="-2"/>
        </w:rPr>
        <w:t>Χ</w:t>
      </w:r>
      <w:r w:rsidRPr="00B75B42">
        <w:rPr>
          <w:rFonts w:ascii="Arial" w:eastAsia="Arial" w:hAnsi="Arial" w:cs="Arial"/>
          <w:b/>
        </w:rPr>
        <w:t>ΕΙΑ ΜΕΓΕΘΟΥΣ</w:t>
      </w:r>
      <w:r w:rsidRPr="00B75B42">
        <w:rPr>
          <w:rFonts w:ascii="Arial" w:eastAsia="Arial" w:hAnsi="Arial" w:cs="Arial"/>
          <w:b/>
          <w:spacing w:val="-1"/>
        </w:rPr>
        <w:t xml:space="preserve"> </w:t>
      </w:r>
      <w:r w:rsidRPr="00B75B42">
        <w:rPr>
          <w:rFonts w:ascii="Arial" w:eastAsia="Arial" w:hAnsi="Arial" w:cs="Arial"/>
          <w:b/>
        </w:rPr>
        <w:t>ΕΠΙΧΕ</w:t>
      </w:r>
      <w:r w:rsidRPr="00B75B42">
        <w:rPr>
          <w:rFonts w:ascii="Arial" w:eastAsia="Arial" w:hAnsi="Arial" w:cs="Arial"/>
          <w:b/>
          <w:spacing w:val="1"/>
        </w:rPr>
        <w:t>Ι</w:t>
      </w:r>
      <w:r w:rsidRPr="00B75B42">
        <w:rPr>
          <w:rFonts w:ascii="Arial" w:eastAsia="Arial" w:hAnsi="Arial" w:cs="Arial"/>
          <w:b/>
        </w:rPr>
        <w:t>ΡΗΣΗΣ</w:t>
      </w:r>
    </w:p>
    <w:p w:rsidR="00150BB7" w:rsidRPr="00B75B42" w:rsidRDefault="00150BB7" w:rsidP="00150BB7">
      <w:pPr>
        <w:spacing w:line="200" w:lineRule="exact"/>
        <w:ind w:left="148" w:right="455"/>
        <w:rPr>
          <w:rFonts w:ascii="Arial" w:eastAsia="Arial" w:hAnsi="Arial" w:cs="Arial"/>
          <w:sz w:val="18"/>
          <w:szCs w:val="18"/>
        </w:rPr>
      </w:pPr>
      <w:r w:rsidRPr="00B75B42">
        <w:rPr>
          <w:rFonts w:ascii="Arial" w:eastAsia="Arial" w:hAnsi="Arial" w:cs="Arial"/>
          <w:b/>
          <w:sz w:val="18"/>
          <w:szCs w:val="18"/>
        </w:rPr>
        <w:t>(Συμπεριλαμβ</w:t>
      </w:r>
      <w:r w:rsidRPr="00B75B42">
        <w:rPr>
          <w:rFonts w:ascii="Arial" w:eastAsia="Arial" w:hAnsi="Arial" w:cs="Arial"/>
          <w:b/>
          <w:spacing w:val="2"/>
          <w:sz w:val="18"/>
          <w:szCs w:val="18"/>
        </w:rPr>
        <w:t>ά</w:t>
      </w:r>
      <w:r w:rsidRPr="00B75B42">
        <w:rPr>
          <w:rFonts w:ascii="Arial" w:eastAsia="Arial" w:hAnsi="Arial" w:cs="Arial"/>
          <w:b/>
          <w:spacing w:val="-4"/>
          <w:sz w:val="18"/>
          <w:szCs w:val="18"/>
        </w:rPr>
        <w:t>ν</w:t>
      </w:r>
      <w:r w:rsidRPr="00B75B42">
        <w:rPr>
          <w:rFonts w:ascii="Arial" w:eastAsia="Arial" w:hAnsi="Arial" w:cs="Arial"/>
          <w:b/>
          <w:spacing w:val="3"/>
          <w:sz w:val="18"/>
          <w:szCs w:val="18"/>
        </w:rPr>
        <w:t>ο</w:t>
      </w:r>
      <w:r w:rsidRPr="00B75B42">
        <w:rPr>
          <w:rFonts w:ascii="Arial" w:eastAsia="Arial" w:hAnsi="Arial" w:cs="Arial"/>
          <w:b/>
          <w:spacing w:val="-3"/>
          <w:sz w:val="18"/>
          <w:szCs w:val="18"/>
        </w:rPr>
        <w:t>ν</w:t>
      </w:r>
      <w:r w:rsidRPr="00B75B42">
        <w:rPr>
          <w:rFonts w:ascii="Arial" w:eastAsia="Arial" w:hAnsi="Arial" w:cs="Arial"/>
          <w:b/>
          <w:spacing w:val="1"/>
          <w:sz w:val="18"/>
          <w:szCs w:val="18"/>
        </w:rPr>
        <w:t>τ</w:t>
      </w:r>
      <w:r w:rsidRPr="00B75B42">
        <w:rPr>
          <w:rFonts w:ascii="Arial" w:eastAsia="Arial" w:hAnsi="Arial" w:cs="Arial"/>
          <w:b/>
          <w:sz w:val="18"/>
          <w:szCs w:val="18"/>
        </w:rPr>
        <w:t>αι</w:t>
      </w:r>
      <w:r w:rsidRPr="00B75B42">
        <w:rPr>
          <w:rFonts w:ascii="Arial" w:eastAsia="Arial" w:hAnsi="Arial" w:cs="Arial"/>
          <w:b/>
          <w:spacing w:val="1"/>
          <w:sz w:val="18"/>
          <w:szCs w:val="18"/>
        </w:rPr>
        <w:t xml:space="preserve"> </w:t>
      </w:r>
      <w:r w:rsidRPr="00B75B42">
        <w:rPr>
          <w:rFonts w:ascii="Arial" w:eastAsia="Arial" w:hAnsi="Arial" w:cs="Arial"/>
          <w:b/>
          <w:sz w:val="18"/>
          <w:szCs w:val="18"/>
        </w:rPr>
        <w:t>και</w:t>
      </w:r>
      <w:r w:rsidRPr="00B75B42">
        <w:rPr>
          <w:rFonts w:ascii="Arial" w:eastAsia="Arial" w:hAnsi="Arial" w:cs="Arial"/>
          <w:b/>
          <w:spacing w:val="1"/>
          <w:sz w:val="18"/>
          <w:szCs w:val="18"/>
        </w:rPr>
        <w:t xml:space="preserve"> </w:t>
      </w:r>
      <w:r w:rsidRPr="00B75B42">
        <w:rPr>
          <w:rFonts w:ascii="Arial" w:eastAsia="Arial" w:hAnsi="Arial" w:cs="Arial"/>
          <w:b/>
          <w:sz w:val="18"/>
          <w:szCs w:val="18"/>
        </w:rPr>
        <w:t>τα στοιχεία</w:t>
      </w:r>
      <w:r w:rsidRPr="00B75B42">
        <w:rPr>
          <w:rFonts w:ascii="Arial" w:eastAsia="Arial" w:hAnsi="Arial" w:cs="Arial"/>
          <w:b/>
          <w:spacing w:val="-1"/>
          <w:sz w:val="18"/>
          <w:szCs w:val="18"/>
        </w:rPr>
        <w:t xml:space="preserve"> </w:t>
      </w:r>
      <w:r w:rsidRPr="00B75B42">
        <w:rPr>
          <w:rFonts w:ascii="Arial" w:eastAsia="Arial" w:hAnsi="Arial" w:cs="Arial"/>
          <w:b/>
          <w:sz w:val="18"/>
          <w:szCs w:val="18"/>
        </w:rPr>
        <w:t>σ</w:t>
      </w:r>
      <w:r w:rsidRPr="00B75B42">
        <w:rPr>
          <w:rFonts w:ascii="Arial" w:eastAsia="Arial" w:hAnsi="Arial" w:cs="Arial"/>
          <w:b/>
          <w:spacing w:val="1"/>
          <w:sz w:val="18"/>
          <w:szCs w:val="18"/>
        </w:rPr>
        <w:t>υ</w:t>
      </w:r>
      <w:r w:rsidRPr="00B75B42">
        <w:rPr>
          <w:rFonts w:ascii="Arial" w:eastAsia="Arial" w:hAnsi="Arial" w:cs="Arial"/>
          <w:b/>
          <w:spacing w:val="-2"/>
          <w:sz w:val="18"/>
          <w:szCs w:val="18"/>
        </w:rPr>
        <w:t>ν</w:t>
      </w:r>
      <w:r w:rsidRPr="00B75B42">
        <w:rPr>
          <w:rFonts w:ascii="Arial" w:eastAsia="Arial" w:hAnsi="Arial" w:cs="Arial"/>
          <w:b/>
          <w:sz w:val="18"/>
          <w:szCs w:val="18"/>
        </w:rPr>
        <w:t>δεδεμ</w:t>
      </w:r>
      <w:r w:rsidRPr="00B75B42">
        <w:rPr>
          <w:rFonts w:ascii="Arial" w:eastAsia="Arial" w:hAnsi="Arial" w:cs="Arial"/>
          <w:b/>
          <w:spacing w:val="4"/>
          <w:sz w:val="18"/>
          <w:szCs w:val="18"/>
        </w:rPr>
        <w:t>έ</w:t>
      </w:r>
      <w:r w:rsidRPr="00B75B42">
        <w:rPr>
          <w:rFonts w:ascii="Arial" w:eastAsia="Arial" w:hAnsi="Arial" w:cs="Arial"/>
          <w:b/>
          <w:spacing w:val="-3"/>
          <w:sz w:val="18"/>
          <w:szCs w:val="18"/>
        </w:rPr>
        <w:t>ν</w:t>
      </w:r>
      <w:r w:rsidRPr="00B75B42">
        <w:rPr>
          <w:rFonts w:ascii="Arial" w:eastAsia="Arial" w:hAnsi="Arial" w:cs="Arial"/>
          <w:b/>
          <w:spacing w:val="2"/>
          <w:sz w:val="18"/>
          <w:szCs w:val="18"/>
        </w:rPr>
        <w:t>ω</w:t>
      </w:r>
      <w:r w:rsidRPr="00B75B42">
        <w:rPr>
          <w:rFonts w:ascii="Arial" w:eastAsia="Arial" w:hAnsi="Arial" w:cs="Arial"/>
          <w:b/>
          <w:sz w:val="18"/>
          <w:szCs w:val="18"/>
        </w:rPr>
        <w:t>ν</w:t>
      </w:r>
      <w:r w:rsidRPr="00B75B42">
        <w:rPr>
          <w:rFonts w:ascii="Arial" w:eastAsia="Arial" w:hAnsi="Arial" w:cs="Arial"/>
          <w:b/>
          <w:spacing w:val="-3"/>
          <w:sz w:val="18"/>
          <w:szCs w:val="18"/>
        </w:rPr>
        <w:t xml:space="preserve"> </w:t>
      </w:r>
      <w:r w:rsidRPr="00B75B42">
        <w:rPr>
          <w:rFonts w:ascii="Arial" w:eastAsia="Arial" w:hAnsi="Arial" w:cs="Arial"/>
          <w:b/>
          <w:spacing w:val="1"/>
          <w:sz w:val="18"/>
          <w:szCs w:val="18"/>
        </w:rPr>
        <w:t>κα</w:t>
      </w:r>
      <w:r w:rsidRPr="00B75B42">
        <w:rPr>
          <w:rFonts w:ascii="Arial" w:eastAsia="Arial" w:hAnsi="Arial" w:cs="Arial"/>
          <w:b/>
          <w:sz w:val="18"/>
          <w:szCs w:val="18"/>
        </w:rPr>
        <w:t>ι</w:t>
      </w:r>
      <w:r w:rsidRPr="00B75B42">
        <w:rPr>
          <w:rFonts w:ascii="Arial" w:eastAsia="Arial" w:hAnsi="Arial" w:cs="Arial"/>
          <w:b/>
          <w:spacing w:val="1"/>
          <w:sz w:val="18"/>
          <w:szCs w:val="18"/>
        </w:rPr>
        <w:t xml:space="preserve"> </w:t>
      </w:r>
      <w:r w:rsidRPr="00B75B42">
        <w:rPr>
          <w:rFonts w:ascii="Arial" w:eastAsia="Arial" w:hAnsi="Arial" w:cs="Arial"/>
          <w:b/>
          <w:sz w:val="18"/>
          <w:szCs w:val="18"/>
        </w:rPr>
        <w:t>συ</w:t>
      </w:r>
      <w:r w:rsidRPr="00B75B42">
        <w:rPr>
          <w:rFonts w:ascii="Arial" w:eastAsia="Arial" w:hAnsi="Arial" w:cs="Arial"/>
          <w:b/>
          <w:spacing w:val="-3"/>
          <w:sz w:val="18"/>
          <w:szCs w:val="18"/>
        </w:rPr>
        <w:t>ν</w:t>
      </w:r>
      <w:r w:rsidRPr="00B75B42">
        <w:rPr>
          <w:rFonts w:ascii="Arial" w:eastAsia="Arial" w:hAnsi="Arial" w:cs="Arial"/>
          <w:b/>
          <w:sz w:val="18"/>
          <w:szCs w:val="18"/>
        </w:rPr>
        <w:t>εργαζο</w:t>
      </w:r>
      <w:r w:rsidRPr="00B75B42">
        <w:rPr>
          <w:rFonts w:ascii="Arial" w:eastAsia="Arial" w:hAnsi="Arial" w:cs="Arial"/>
          <w:b/>
          <w:spacing w:val="-1"/>
          <w:sz w:val="18"/>
          <w:szCs w:val="18"/>
        </w:rPr>
        <w:t>μ</w:t>
      </w:r>
      <w:r w:rsidRPr="00B75B42">
        <w:rPr>
          <w:rFonts w:ascii="Arial" w:eastAsia="Arial" w:hAnsi="Arial" w:cs="Arial"/>
          <w:b/>
          <w:spacing w:val="2"/>
          <w:sz w:val="18"/>
          <w:szCs w:val="18"/>
        </w:rPr>
        <w:t>έ</w:t>
      </w:r>
      <w:r w:rsidRPr="00B75B42">
        <w:rPr>
          <w:rFonts w:ascii="Arial" w:eastAsia="Arial" w:hAnsi="Arial" w:cs="Arial"/>
          <w:b/>
          <w:spacing w:val="-2"/>
          <w:sz w:val="18"/>
          <w:szCs w:val="18"/>
        </w:rPr>
        <w:t>ν</w:t>
      </w:r>
      <w:r w:rsidRPr="00B75B42">
        <w:rPr>
          <w:rFonts w:ascii="Arial" w:eastAsia="Arial" w:hAnsi="Arial" w:cs="Arial"/>
          <w:b/>
          <w:spacing w:val="3"/>
          <w:sz w:val="18"/>
          <w:szCs w:val="18"/>
        </w:rPr>
        <w:t>ω</w:t>
      </w:r>
      <w:r w:rsidRPr="00B75B42">
        <w:rPr>
          <w:rFonts w:ascii="Arial" w:eastAsia="Arial" w:hAnsi="Arial" w:cs="Arial"/>
          <w:b/>
          <w:sz w:val="18"/>
          <w:szCs w:val="18"/>
        </w:rPr>
        <w:t>ν</w:t>
      </w:r>
      <w:r w:rsidRPr="00B75B42">
        <w:rPr>
          <w:rFonts w:ascii="Arial" w:eastAsia="Arial" w:hAnsi="Arial" w:cs="Arial"/>
          <w:b/>
          <w:spacing w:val="-2"/>
          <w:sz w:val="18"/>
          <w:szCs w:val="18"/>
        </w:rPr>
        <w:t xml:space="preserve"> </w:t>
      </w:r>
      <w:r w:rsidRPr="00B75B42">
        <w:rPr>
          <w:rFonts w:ascii="Arial" w:eastAsia="Arial" w:hAnsi="Arial" w:cs="Arial"/>
          <w:b/>
          <w:sz w:val="18"/>
          <w:szCs w:val="18"/>
        </w:rPr>
        <w:t>επιχειρ</w:t>
      </w:r>
      <w:r w:rsidRPr="00B75B42">
        <w:rPr>
          <w:rFonts w:ascii="Arial" w:eastAsia="Arial" w:hAnsi="Arial" w:cs="Arial"/>
          <w:b/>
          <w:spacing w:val="2"/>
          <w:sz w:val="18"/>
          <w:szCs w:val="18"/>
        </w:rPr>
        <w:t>ή</w:t>
      </w:r>
      <w:r w:rsidRPr="00B75B42">
        <w:rPr>
          <w:rFonts w:ascii="Arial" w:eastAsia="Arial" w:hAnsi="Arial" w:cs="Arial"/>
          <w:b/>
          <w:sz w:val="18"/>
          <w:szCs w:val="18"/>
        </w:rPr>
        <w:t>σε</w:t>
      </w:r>
      <w:r w:rsidRPr="00B75B42">
        <w:rPr>
          <w:rFonts w:ascii="Arial" w:eastAsia="Arial" w:hAnsi="Arial" w:cs="Arial"/>
          <w:b/>
          <w:spacing w:val="2"/>
          <w:sz w:val="18"/>
          <w:szCs w:val="18"/>
        </w:rPr>
        <w:t>ω</w:t>
      </w:r>
      <w:r w:rsidRPr="00B75B42">
        <w:rPr>
          <w:rFonts w:ascii="Arial" w:eastAsia="Arial" w:hAnsi="Arial" w:cs="Arial"/>
          <w:b/>
          <w:sz w:val="18"/>
          <w:szCs w:val="18"/>
        </w:rPr>
        <w:t>ν)</w:t>
      </w:r>
    </w:p>
    <w:p w:rsidR="00150BB7" w:rsidRPr="00B75B42" w:rsidRDefault="00150BB7" w:rsidP="00150BB7">
      <w:pPr>
        <w:spacing w:before="1" w:line="200" w:lineRule="exact"/>
      </w:pPr>
    </w:p>
    <w:tbl>
      <w:tblPr>
        <w:tblW w:w="0" w:type="auto"/>
        <w:tblInd w:w="148" w:type="dxa"/>
        <w:tblLayout w:type="fixed"/>
        <w:tblCellMar>
          <w:left w:w="0" w:type="dxa"/>
          <w:right w:w="0" w:type="dxa"/>
        </w:tblCellMar>
        <w:tblLook w:val="01E0"/>
      </w:tblPr>
      <w:tblGrid>
        <w:gridCol w:w="4548"/>
        <w:gridCol w:w="1680"/>
        <w:gridCol w:w="1560"/>
        <w:gridCol w:w="1320"/>
      </w:tblGrid>
      <w:tr w:rsidR="00150BB7" w:rsidRPr="00B75B42" w:rsidTr="000D75EE">
        <w:trPr>
          <w:trHeight w:val="355"/>
        </w:trPr>
        <w:tc>
          <w:tcPr>
            <w:tcW w:w="4548"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102"/>
              <w:rPr>
                <w:rFonts w:ascii="Arial" w:eastAsia="Arial" w:hAnsi="Arial" w:cs="Arial"/>
                <w:sz w:val="18"/>
                <w:szCs w:val="18"/>
              </w:rPr>
            </w:pPr>
            <w:r w:rsidRPr="00B75B42">
              <w:rPr>
                <w:rFonts w:ascii="Arial" w:eastAsia="Arial" w:hAnsi="Arial" w:cs="Arial"/>
                <w:b/>
                <w:sz w:val="18"/>
                <w:szCs w:val="18"/>
              </w:rPr>
              <w:t>ΣΥΓΚΕΝΤΡΩΤΙ</w:t>
            </w:r>
            <w:r w:rsidRPr="00B75B42">
              <w:rPr>
                <w:rFonts w:ascii="Arial" w:eastAsia="Arial" w:hAnsi="Arial" w:cs="Arial"/>
                <w:b/>
                <w:spacing w:val="2"/>
                <w:sz w:val="18"/>
                <w:szCs w:val="18"/>
              </w:rPr>
              <w:t>Κ</w:t>
            </w:r>
            <w:r w:rsidRPr="00B75B42">
              <w:rPr>
                <w:rFonts w:ascii="Arial" w:eastAsia="Arial" w:hAnsi="Arial" w:cs="Arial"/>
                <w:b/>
                <w:sz w:val="18"/>
                <w:szCs w:val="18"/>
              </w:rPr>
              <w:t>Α</w:t>
            </w:r>
            <w:r w:rsidRPr="00B75B42">
              <w:rPr>
                <w:rFonts w:ascii="Arial" w:eastAsia="Arial" w:hAnsi="Arial" w:cs="Arial"/>
                <w:b/>
                <w:spacing w:val="-4"/>
                <w:sz w:val="18"/>
                <w:szCs w:val="18"/>
              </w:rPr>
              <w:t xml:space="preserve"> </w:t>
            </w:r>
            <w:r w:rsidRPr="00B75B42">
              <w:rPr>
                <w:rFonts w:ascii="Arial" w:eastAsia="Arial" w:hAnsi="Arial" w:cs="Arial"/>
                <w:b/>
                <w:sz w:val="18"/>
                <w:szCs w:val="18"/>
              </w:rPr>
              <w:t>ΣΤΟΙΧΕ</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2"/>
                <w:sz w:val="18"/>
                <w:szCs w:val="18"/>
              </w:rPr>
              <w:t xml:space="preserve"> </w:t>
            </w:r>
            <w:r w:rsidRPr="00B75B42">
              <w:rPr>
                <w:rFonts w:ascii="Arial" w:eastAsia="Arial" w:hAnsi="Arial" w:cs="Arial"/>
                <w:b/>
                <w:sz w:val="18"/>
                <w:szCs w:val="18"/>
              </w:rPr>
              <w:t>ΜΕΓΕΘΟΥΣ</w:t>
            </w:r>
          </w:p>
        </w:tc>
        <w:tc>
          <w:tcPr>
            <w:tcW w:w="1680"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600" w:right="601"/>
              <w:jc w:val="center"/>
              <w:rPr>
                <w:rFonts w:ascii="Arial" w:eastAsia="Arial" w:hAnsi="Arial" w:cs="Arial"/>
                <w:sz w:val="18"/>
                <w:szCs w:val="18"/>
              </w:rPr>
            </w:pPr>
            <w:r w:rsidRPr="00B75B42">
              <w:rPr>
                <w:rFonts w:ascii="Arial" w:eastAsia="Arial" w:hAnsi="Arial" w:cs="Arial"/>
                <w:b/>
                <w:spacing w:val="-1"/>
                <w:sz w:val="18"/>
                <w:szCs w:val="18"/>
              </w:rPr>
              <w:t>20</w:t>
            </w:r>
            <w:r w:rsidRPr="00B75B42">
              <w:rPr>
                <w:rFonts w:ascii="Arial" w:eastAsia="Arial" w:hAnsi="Arial" w:cs="Arial"/>
                <w:b/>
                <w:spacing w:val="1"/>
                <w:sz w:val="18"/>
                <w:szCs w:val="18"/>
              </w:rPr>
              <w:t>1</w:t>
            </w:r>
            <w:r w:rsidRPr="00B75B42">
              <w:rPr>
                <w:rFonts w:ascii="Arial" w:eastAsia="Arial" w:hAnsi="Arial" w:cs="Arial"/>
                <w:b/>
                <w:sz w:val="18"/>
                <w:szCs w:val="18"/>
              </w:rPr>
              <w:t>2</w:t>
            </w:r>
          </w:p>
        </w:tc>
        <w:tc>
          <w:tcPr>
            <w:tcW w:w="1560"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540" w:right="541"/>
              <w:jc w:val="center"/>
              <w:rPr>
                <w:rFonts w:ascii="Arial" w:eastAsia="Arial" w:hAnsi="Arial" w:cs="Arial"/>
                <w:sz w:val="18"/>
                <w:szCs w:val="18"/>
              </w:rPr>
            </w:pPr>
            <w:r w:rsidRPr="00B75B42">
              <w:rPr>
                <w:rFonts w:ascii="Arial" w:eastAsia="Arial" w:hAnsi="Arial" w:cs="Arial"/>
                <w:b/>
                <w:spacing w:val="-1"/>
                <w:sz w:val="18"/>
                <w:szCs w:val="18"/>
              </w:rPr>
              <w:t>20</w:t>
            </w:r>
            <w:r w:rsidRPr="00B75B42">
              <w:rPr>
                <w:rFonts w:ascii="Arial" w:eastAsia="Arial" w:hAnsi="Arial" w:cs="Arial"/>
                <w:b/>
                <w:spacing w:val="1"/>
                <w:sz w:val="18"/>
                <w:szCs w:val="18"/>
              </w:rPr>
              <w:t>1</w:t>
            </w:r>
            <w:r w:rsidRPr="00B75B42">
              <w:rPr>
                <w:rFonts w:ascii="Arial" w:eastAsia="Arial" w:hAnsi="Arial" w:cs="Arial"/>
                <w:b/>
                <w:sz w:val="18"/>
                <w:szCs w:val="18"/>
              </w:rPr>
              <w:t>3</w:t>
            </w:r>
          </w:p>
        </w:tc>
        <w:tc>
          <w:tcPr>
            <w:tcW w:w="1320"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420" w:right="421"/>
              <w:jc w:val="center"/>
              <w:rPr>
                <w:rFonts w:ascii="Arial" w:eastAsia="Arial" w:hAnsi="Arial" w:cs="Arial"/>
                <w:sz w:val="18"/>
                <w:szCs w:val="18"/>
              </w:rPr>
            </w:pPr>
            <w:r w:rsidRPr="00B75B42">
              <w:rPr>
                <w:rFonts w:ascii="Arial" w:eastAsia="Arial" w:hAnsi="Arial" w:cs="Arial"/>
                <w:b/>
                <w:spacing w:val="-1"/>
                <w:sz w:val="18"/>
                <w:szCs w:val="18"/>
              </w:rPr>
              <w:t>20</w:t>
            </w:r>
            <w:r w:rsidRPr="00B75B42">
              <w:rPr>
                <w:rFonts w:ascii="Arial" w:eastAsia="Arial" w:hAnsi="Arial" w:cs="Arial"/>
                <w:b/>
                <w:spacing w:val="1"/>
                <w:sz w:val="18"/>
                <w:szCs w:val="18"/>
              </w:rPr>
              <w:t>1</w:t>
            </w:r>
            <w:r w:rsidRPr="00B75B42">
              <w:rPr>
                <w:rFonts w:ascii="Arial" w:eastAsia="Arial" w:hAnsi="Arial" w:cs="Arial"/>
                <w:b/>
                <w:sz w:val="18"/>
                <w:szCs w:val="18"/>
              </w:rPr>
              <w:t>4</w:t>
            </w:r>
          </w:p>
        </w:tc>
      </w:tr>
      <w:tr w:rsidR="00150BB7" w:rsidRPr="00B75B42" w:rsidTr="000D75EE">
        <w:trPr>
          <w:trHeight w:val="355"/>
        </w:trPr>
        <w:tc>
          <w:tcPr>
            <w:tcW w:w="4548"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102"/>
              <w:rPr>
                <w:rFonts w:ascii="Arial" w:eastAsia="Arial" w:hAnsi="Arial" w:cs="Arial"/>
                <w:sz w:val="18"/>
                <w:szCs w:val="18"/>
              </w:rPr>
            </w:pPr>
            <w:r w:rsidRPr="00B75B42">
              <w:rPr>
                <w:rFonts w:ascii="Arial" w:eastAsia="Arial" w:hAnsi="Arial" w:cs="Arial"/>
                <w:b/>
                <w:sz w:val="18"/>
                <w:szCs w:val="18"/>
              </w:rPr>
              <w:t>ΣΥΝΟΛΙΚΟΣ ΚΥΚΛΟΣ ΕΡ</w:t>
            </w:r>
            <w:r w:rsidRPr="00B75B42">
              <w:rPr>
                <w:rFonts w:ascii="Arial" w:eastAsia="Arial" w:hAnsi="Arial" w:cs="Arial"/>
                <w:b/>
                <w:spacing w:val="2"/>
                <w:sz w:val="18"/>
                <w:szCs w:val="18"/>
              </w:rPr>
              <w:t>Γ</w:t>
            </w:r>
            <w:r w:rsidRPr="00B75B42">
              <w:rPr>
                <w:rFonts w:ascii="Arial" w:eastAsia="Arial" w:hAnsi="Arial" w:cs="Arial"/>
                <w:b/>
                <w:spacing w:val="-3"/>
                <w:sz w:val="18"/>
                <w:szCs w:val="18"/>
              </w:rPr>
              <w:t>Α</w:t>
            </w:r>
            <w:r w:rsidRPr="00B75B42">
              <w:rPr>
                <w:rFonts w:ascii="Arial" w:eastAsia="Arial" w:hAnsi="Arial" w:cs="Arial"/>
                <w:b/>
                <w:sz w:val="18"/>
                <w:szCs w:val="18"/>
              </w:rPr>
              <w:t>ΣΙΩΝ</w:t>
            </w:r>
            <w:r w:rsidRPr="00B75B42">
              <w:rPr>
                <w:rFonts w:ascii="Arial" w:eastAsia="Arial" w:hAnsi="Arial" w:cs="Arial"/>
                <w:b/>
                <w:spacing w:val="4"/>
                <w:sz w:val="18"/>
                <w:szCs w:val="18"/>
              </w:rPr>
              <w:t xml:space="preserve"> </w:t>
            </w:r>
            <w:r w:rsidRPr="00B75B42">
              <w:rPr>
                <w:rFonts w:ascii="Arial" w:eastAsia="Arial" w:hAnsi="Arial" w:cs="Arial"/>
                <w:b/>
                <w:sz w:val="18"/>
                <w:szCs w:val="18"/>
              </w:rPr>
              <w:t>(€)</w:t>
            </w:r>
          </w:p>
        </w:tc>
        <w:tc>
          <w:tcPr>
            <w:tcW w:w="168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c>
          <w:tcPr>
            <w:tcW w:w="156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c>
          <w:tcPr>
            <w:tcW w:w="132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r>
      <w:tr w:rsidR="00150BB7" w:rsidRPr="00B75B42" w:rsidTr="000D75EE">
        <w:trPr>
          <w:trHeight w:val="355"/>
        </w:trPr>
        <w:tc>
          <w:tcPr>
            <w:tcW w:w="4548"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102"/>
              <w:rPr>
                <w:rFonts w:ascii="Arial" w:eastAsia="Arial" w:hAnsi="Arial" w:cs="Arial"/>
                <w:sz w:val="18"/>
                <w:szCs w:val="18"/>
              </w:rPr>
            </w:pPr>
            <w:r w:rsidRPr="00B75B42">
              <w:rPr>
                <w:rFonts w:ascii="Arial" w:eastAsia="Arial" w:hAnsi="Arial" w:cs="Arial"/>
                <w:b/>
                <w:sz w:val="18"/>
                <w:szCs w:val="18"/>
              </w:rPr>
              <w:t>ΣΥΝΟΛΟ</w:t>
            </w:r>
            <w:r w:rsidRPr="00B75B42">
              <w:rPr>
                <w:rFonts w:ascii="Arial" w:eastAsia="Arial" w:hAnsi="Arial" w:cs="Arial"/>
                <w:b/>
                <w:spacing w:val="1"/>
                <w:sz w:val="18"/>
                <w:szCs w:val="18"/>
              </w:rPr>
              <w:t xml:space="preserve"> </w:t>
            </w:r>
            <w:r w:rsidRPr="00B75B42">
              <w:rPr>
                <w:rFonts w:ascii="Arial" w:eastAsia="Arial" w:hAnsi="Arial" w:cs="Arial"/>
                <w:b/>
                <w:sz w:val="18"/>
                <w:szCs w:val="18"/>
              </w:rPr>
              <w:t>ΕΤ</w:t>
            </w:r>
            <w:r w:rsidRPr="00B75B42">
              <w:rPr>
                <w:rFonts w:ascii="Arial" w:eastAsia="Arial" w:hAnsi="Arial" w:cs="Arial"/>
                <w:b/>
                <w:spacing w:val="-2"/>
                <w:sz w:val="18"/>
                <w:szCs w:val="18"/>
              </w:rPr>
              <w:t>Η</w:t>
            </w:r>
            <w:r w:rsidRPr="00B75B42">
              <w:rPr>
                <w:rFonts w:ascii="Arial" w:eastAsia="Arial" w:hAnsi="Arial" w:cs="Arial"/>
                <w:b/>
                <w:sz w:val="18"/>
                <w:szCs w:val="18"/>
              </w:rPr>
              <w:t>ΣΙΟΥ Ι</w:t>
            </w:r>
            <w:r w:rsidRPr="00B75B42">
              <w:rPr>
                <w:rFonts w:ascii="Arial" w:eastAsia="Arial" w:hAnsi="Arial" w:cs="Arial"/>
                <w:b/>
                <w:spacing w:val="-1"/>
                <w:sz w:val="18"/>
                <w:szCs w:val="18"/>
              </w:rPr>
              <w:t>Σ</w:t>
            </w:r>
            <w:r w:rsidRPr="00B75B42">
              <w:rPr>
                <w:rFonts w:ascii="Arial" w:eastAsia="Arial" w:hAnsi="Arial" w:cs="Arial"/>
                <w:b/>
                <w:sz w:val="18"/>
                <w:szCs w:val="18"/>
              </w:rPr>
              <w:t>ΟΛΟΓ</w:t>
            </w:r>
            <w:r w:rsidRPr="00B75B42">
              <w:rPr>
                <w:rFonts w:ascii="Arial" w:eastAsia="Arial" w:hAnsi="Arial" w:cs="Arial"/>
                <w:b/>
                <w:spacing w:val="-1"/>
                <w:sz w:val="18"/>
                <w:szCs w:val="18"/>
              </w:rPr>
              <w:t>Ι</w:t>
            </w:r>
            <w:r w:rsidRPr="00B75B42">
              <w:rPr>
                <w:rFonts w:ascii="Arial" w:eastAsia="Arial" w:hAnsi="Arial" w:cs="Arial"/>
                <w:b/>
                <w:sz w:val="18"/>
                <w:szCs w:val="18"/>
              </w:rPr>
              <w:t>ΣΜΟΥ (€)</w:t>
            </w:r>
          </w:p>
        </w:tc>
        <w:tc>
          <w:tcPr>
            <w:tcW w:w="168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c>
          <w:tcPr>
            <w:tcW w:w="156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c>
          <w:tcPr>
            <w:tcW w:w="132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r>
      <w:tr w:rsidR="00150BB7" w:rsidRPr="00B75B42" w:rsidTr="000D75EE">
        <w:trPr>
          <w:trHeight w:val="355"/>
        </w:trPr>
        <w:tc>
          <w:tcPr>
            <w:tcW w:w="4548"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150BB7" w:rsidRPr="00B75B42" w:rsidRDefault="00150BB7" w:rsidP="000D75EE">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w:t>
            </w:r>
            <w:r w:rsidRPr="00B75B42">
              <w:rPr>
                <w:rFonts w:ascii="Arial" w:eastAsia="Arial" w:hAnsi="Arial" w:cs="Arial"/>
                <w:b/>
                <w:spacing w:val="3"/>
                <w:sz w:val="18"/>
                <w:szCs w:val="18"/>
              </w:rPr>
              <w:t xml:space="preserve"> </w:t>
            </w:r>
            <w:r w:rsidRPr="00B75B42">
              <w:rPr>
                <w:rFonts w:ascii="Arial" w:eastAsia="Arial" w:hAnsi="Arial" w:cs="Arial"/>
                <w:b/>
                <w:spacing w:val="-4"/>
                <w:sz w:val="18"/>
                <w:szCs w:val="18"/>
              </w:rPr>
              <w:t>Α</w:t>
            </w:r>
            <w:r w:rsidRPr="00B75B42">
              <w:rPr>
                <w:rFonts w:ascii="Arial" w:eastAsia="Arial" w:hAnsi="Arial" w:cs="Arial"/>
                <w:b/>
                <w:spacing w:val="2"/>
                <w:sz w:val="18"/>
                <w:szCs w:val="18"/>
              </w:rPr>
              <w:t>Π</w:t>
            </w:r>
            <w:r w:rsidRPr="00B75B42">
              <w:rPr>
                <w:rFonts w:ascii="Arial" w:eastAsia="Arial" w:hAnsi="Arial" w:cs="Arial"/>
                <w:b/>
                <w:spacing w:val="-3"/>
                <w:sz w:val="18"/>
                <w:szCs w:val="18"/>
              </w:rPr>
              <w:t>Α</w:t>
            </w:r>
            <w:r w:rsidRPr="00B75B42">
              <w:rPr>
                <w:rFonts w:ascii="Arial" w:eastAsia="Arial" w:hAnsi="Arial" w:cs="Arial"/>
                <w:b/>
                <w:spacing w:val="1"/>
                <w:sz w:val="18"/>
                <w:szCs w:val="18"/>
              </w:rPr>
              <w:t>Σ</w:t>
            </w:r>
            <w:r w:rsidRPr="00B75B42">
              <w:rPr>
                <w:rFonts w:ascii="Arial" w:eastAsia="Arial" w:hAnsi="Arial" w:cs="Arial"/>
                <w:b/>
                <w:sz w:val="18"/>
                <w:szCs w:val="18"/>
              </w:rPr>
              <w:t>ΧΟΛΟΥΜ</w:t>
            </w:r>
            <w:r w:rsidRPr="00B75B42">
              <w:rPr>
                <w:rFonts w:ascii="Arial" w:eastAsia="Arial" w:hAnsi="Arial" w:cs="Arial"/>
                <w:b/>
                <w:spacing w:val="1"/>
                <w:sz w:val="18"/>
                <w:szCs w:val="18"/>
              </w:rPr>
              <w:t>Ε</w:t>
            </w:r>
            <w:r w:rsidRPr="00B75B42">
              <w:rPr>
                <w:rFonts w:ascii="Arial" w:eastAsia="Arial" w:hAnsi="Arial" w:cs="Arial"/>
                <w:b/>
                <w:sz w:val="18"/>
                <w:szCs w:val="18"/>
              </w:rPr>
              <w:t>ΝΩΝ</w:t>
            </w:r>
            <w:r w:rsidRPr="00B75B42">
              <w:rPr>
                <w:rFonts w:ascii="Arial" w:eastAsia="Arial" w:hAnsi="Arial" w:cs="Arial"/>
                <w:b/>
                <w:spacing w:val="6"/>
                <w:sz w:val="18"/>
                <w:szCs w:val="18"/>
              </w:rPr>
              <w:t xml:space="preserve"> </w:t>
            </w:r>
            <w:r w:rsidRPr="00B75B42">
              <w:rPr>
                <w:rFonts w:ascii="Arial" w:eastAsia="Arial" w:hAnsi="Arial" w:cs="Arial"/>
                <w:b/>
                <w:sz w:val="18"/>
                <w:szCs w:val="18"/>
              </w:rPr>
              <w:t>(σε ΕΜΕ)</w:t>
            </w:r>
          </w:p>
        </w:tc>
        <w:tc>
          <w:tcPr>
            <w:tcW w:w="168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c>
          <w:tcPr>
            <w:tcW w:w="156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c>
          <w:tcPr>
            <w:tcW w:w="1320" w:type="dxa"/>
            <w:tcBorders>
              <w:top w:val="single" w:sz="5" w:space="0" w:color="000000"/>
              <w:left w:val="single" w:sz="5" w:space="0" w:color="000000"/>
              <w:bottom w:val="single" w:sz="5" w:space="0" w:color="000000"/>
              <w:right w:val="single" w:sz="5" w:space="0" w:color="000000"/>
            </w:tcBorders>
            <w:vAlign w:val="center"/>
          </w:tcPr>
          <w:p w:rsidR="00150BB7" w:rsidRPr="00B75B42" w:rsidRDefault="00150BB7" w:rsidP="000D75EE">
            <w:pPr>
              <w:jc w:val="center"/>
            </w:pPr>
          </w:p>
        </w:tc>
      </w:tr>
      <w:tr w:rsidR="000F4B0B" w:rsidRPr="00B75B42" w:rsidTr="000D75EE">
        <w:trPr>
          <w:trHeight w:val="355"/>
        </w:trPr>
        <w:tc>
          <w:tcPr>
            <w:tcW w:w="4548" w:type="dxa"/>
            <w:tcBorders>
              <w:top w:val="single" w:sz="5" w:space="0" w:color="000000"/>
              <w:left w:val="single" w:sz="5" w:space="0" w:color="000000"/>
              <w:bottom w:val="single" w:sz="5" w:space="0" w:color="000000"/>
              <w:right w:val="single" w:sz="5" w:space="0" w:color="000000"/>
            </w:tcBorders>
            <w:shd w:val="clear" w:color="auto" w:fill="BFBFBF"/>
            <w:vAlign w:val="center"/>
          </w:tcPr>
          <w:p w:rsidR="000F4B0B" w:rsidRPr="00B75B42" w:rsidRDefault="000F4B0B" w:rsidP="000D75EE">
            <w:pPr>
              <w:spacing w:line="200" w:lineRule="exact"/>
              <w:ind w:left="102"/>
              <w:rPr>
                <w:rFonts w:ascii="Arial" w:eastAsia="Arial" w:hAnsi="Arial" w:cs="Arial"/>
                <w:b/>
                <w:spacing w:val="-3"/>
                <w:sz w:val="18"/>
                <w:szCs w:val="18"/>
              </w:rPr>
            </w:pPr>
            <w:r w:rsidRPr="00B75B42">
              <w:rPr>
                <w:rFonts w:ascii="Arial" w:eastAsia="Arial" w:hAnsi="Arial" w:cs="Arial"/>
                <w:b/>
                <w:spacing w:val="2"/>
                <w:sz w:val="18"/>
                <w:szCs w:val="18"/>
              </w:rPr>
              <w:t>Χ</w:t>
            </w:r>
            <w:r w:rsidRPr="00B75B42">
              <w:rPr>
                <w:rFonts w:ascii="Arial" w:eastAsia="Arial" w:hAnsi="Arial" w:cs="Arial"/>
                <w:b/>
                <w:spacing w:val="-4"/>
                <w:sz w:val="18"/>
                <w:szCs w:val="18"/>
              </w:rPr>
              <w:t>Α</w:t>
            </w:r>
            <w:r w:rsidRPr="00B75B42">
              <w:rPr>
                <w:rFonts w:ascii="Arial" w:eastAsia="Arial" w:hAnsi="Arial" w:cs="Arial"/>
                <w:b/>
                <w:spacing w:val="4"/>
                <w:sz w:val="18"/>
                <w:szCs w:val="18"/>
              </w:rPr>
              <w:t>Ρ</w:t>
            </w:r>
            <w:r w:rsidRPr="00B75B42">
              <w:rPr>
                <w:rFonts w:ascii="Arial" w:eastAsia="Arial" w:hAnsi="Arial" w:cs="Arial"/>
                <w:b/>
                <w:spacing w:val="-4"/>
                <w:sz w:val="18"/>
                <w:szCs w:val="18"/>
              </w:rPr>
              <w:t>Α</w:t>
            </w:r>
            <w:r w:rsidRPr="00B75B42">
              <w:rPr>
                <w:rFonts w:ascii="Arial" w:eastAsia="Arial" w:hAnsi="Arial" w:cs="Arial"/>
                <w:b/>
                <w:spacing w:val="1"/>
                <w:sz w:val="18"/>
                <w:szCs w:val="18"/>
              </w:rPr>
              <w:t>Κ</w:t>
            </w:r>
            <w:r w:rsidRPr="00B75B42">
              <w:rPr>
                <w:rFonts w:ascii="Arial" w:eastAsia="Arial" w:hAnsi="Arial" w:cs="Arial"/>
                <w:b/>
                <w:sz w:val="18"/>
                <w:szCs w:val="18"/>
              </w:rPr>
              <w:t>ΤΗΡΙ</w:t>
            </w:r>
            <w:r w:rsidRPr="00B75B42">
              <w:rPr>
                <w:rFonts w:ascii="Arial" w:eastAsia="Arial" w:hAnsi="Arial" w:cs="Arial"/>
                <w:b/>
                <w:spacing w:val="1"/>
                <w:sz w:val="18"/>
                <w:szCs w:val="18"/>
              </w:rPr>
              <w:t>Σ</w:t>
            </w:r>
            <w:r w:rsidRPr="00B75B42">
              <w:rPr>
                <w:rFonts w:ascii="Arial" w:eastAsia="Arial" w:hAnsi="Arial" w:cs="Arial"/>
                <w:b/>
                <w:sz w:val="18"/>
                <w:szCs w:val="18"/>
              </w:rPr>
              <w:t>ΜΟΣ</w:t>
            </w:r>
            <w:r w:rsidRPr="00B75B42">
              <w:rPr>
                <w:rFonts w:ascii="Arial" w:eastAsia="Arial" w:hAnsi="Arial" w:cs="Arial"/>
                <w:b/>
                <w:spacing w:val="1"/>
                <w:sz w:val="18"/>
                <w:szCs w:val="18"/>
              </w:rPr>
              <w:t xml:space="preserve"> </w:t>
            </w:r>
            <w:r w:rsidRPr="00B75B42">
              <w:rPr>
                <w:rFonts w:ascii="Arial" w:eastAsia="Arial" w:hAnsi="Arial" w:cs="Arial"/>
                <w:b/>
                <w:sz w:val="18"/>
                <w:szCs w:val="18"/>
              </w:rPr>
              <w:t>ΕΠΙΧΕΙ</w:t>
            </w:r>
            <w:r w:rsidRPr="00B75B42">
              <w:rPr>
                <w:rFonts w:ascii="Arial" w:eastAsia="Arial" w:hAnsi="Arial" w:cs="Arial"/>
                <w:b/>
                <w:spacing w:val="-1"/>
                <w:sz w:val="18"/>
                <w:szCs w:val="18"/>
              </w:rPr>
              <w:t>Ρ</w:t>
            </w:r>
            <w:r w:rsidRPr="00B75B42">
              <w:rPr>
                <w:rFonts w:ascii="Arial" w:eastAsia="Arial" w:hAnsi="Arial" w:cs="Arial"/>
                <w:b/>
                <w:sz w:val="18"/>
                <w:szCs w:val="18"/>
              </w:rPr>
              <w:t>ΗΣΗΣ</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ΜΕ </w:t>
            </w:r>
            <w:r w:rsidRPr="00B75B42">
              <w:rPr>
                <w:rFonts w:ascii="Arial" w:eastAsia="Arial" w:hAnsi="Arial" w:cs="Arial"/>
                <w:b/>
                <w:spacing w:val="2"/>
                <w:sz w:val="18"/>
                <w:szCs w:val="18"/>
              </w:rPr>
              <w:t>Β</w:t>
            </w:r>
            <w:r w:rsidRPr="00B75B42">
              <w:rPr>
                <w:rFonts w:ascii="Arial" w:eastAsia="Arial" w:hAnsi="Arial" w:cs="Arial"/>
                <w:b/>
                <w:spacing w:val="-4"/>
                <w:sz w:val="18"/>
                <w:szCs w:val="18"/>
              </w:rPr>
              <w:t>Α</w:t>
            </w:r>
            <w:r w:rsidRPr="00B75B42">
              <w:rPr>
                <w:rFonts w:ascii="Arial" w:eastAsia="Arial" w:hAnsi="Arial" w:cs="Arial"/>
                <w:b/>
                <w:spacing w:val="2"/>
                <w:sz w:val="18"/>
                <w:szCs w:val="18"/>
              </w:rPr>
              <w:t>Σ</w:t>
            </w:r>
            <w:r w:rsidRPr="00B75B42">
              <w:rPr>
                <w:rFonts w:ascii="Arial" w:eastAsia="Arial" w:hAnsi="Arial" w:cs="Arial"/>
                <w:b/>
                <w:sz w:val="18"/>
                <w:szCs w:val="18"/>
              </w:rPr>
              <w:t>Η ΤΟ ΜΕΓΕΘΟΣ Τ</w:t>
            </w:r>
            <w:r w:rsidRPr="00B75B42">
              <w:rPr>
                <w:rFonts w:ascii="Arial" w:eastAsia="Arial" w:hAnsi="Arial" w:cs="Arial"/>
                <w:b/>
                <w:spacing w:val="-2"/>
                <w:sz w:val="18"/>
                <w:szCs w:val="18"/>
              </w:rPr>
              <w:t>Η</w:t>
            </w:r>
            <w:r>
              <w:rPr>
                <w:rFonts w:ascii="Arial" w:eastAsia="Arial" w:hAnsi="Arial" w:cs="Arial"/>
                <w:b/>
                <w:spacing w:val="-2"/>
                <w:sz w:val="18"/>
                <w:szCs w:val="18"/>
              </w:rPr>
              <w:t>Σ</w:t>
            </w:r>
          </w:p>
        </w:tc>
        <w:tc>
          <w:tcPr>
            <w:tcW w:w="1680" w:type="dxa"/>
            <w:tcBorders>
              <w:top w:val="single" w:sz="5" w:space="0" w:color="000000"/>
              <w:left w:val="single" w:sz="5" w:space="0" w:color="000000"/>
              <w:bottom w:val="single" w:sz="5" w:space="0" w:color="000000"/>
              <w:right w:val="single" w:sz="5" w:space="0" w:color="000000"/>
            </w:tcBorders>
            <w:vAlign w:val="center"/>
          </w:tcPr>
          <w:p w:rsidR="000F4B0B" w:rsidRPr="00B75B42" w:rsidRDefault="000F4B0B" w:rsidP="000D75EE">
            <w:pPr>
              <w:jc w:val="center"/>
            </w:pPr>
          </w:p>
        </w:tc>
        <w:tc>
          <w:tcPr>
            <w:tcW w:w="1560" w:type="dxa"/>
            <w:tcBorders>
              <w:top w:val="single" w:sz="5" w:space="0" w:color="000000"/>
              <w:left w:val="single" w:sz="5" w:space="0" w:color="000000"/>
              <w:bottom w:val="single" w:sz="5" w:space="0" w:color="000000"/>
              <w:right w:val="single" w:sz="5" w:space="0" w:color="000000"/>
            </w:tcBorders>
            <w:vAlign w:val="center"/>
          </w:tcPr>
          <w:p w:rsidR="000F4B0B" w:rsidRPr="00B75B42" w:rsidRDefault="000F4B0B" w:rsidP="000D75EE">
            <w:pPr>
              <w:jc w:val="center"/>
            </w:pPr>
          </w:p>
        </w:tc>
        <w:tc>
          <w:tcPr>
            <w:tcW w:w="1320" w:type="dxa"/>
            <w:tcBorders>
              <w:top w:val="single" w:sz="5" w:space="0" w:color="000000"/>
              <w:left w:val="single" w:sz="5" w:space="0" w:color="000000"/>
              <w:bottom w:val="single" w:sz="5" w:space="0" w:color="000000"/>
              <w:right w:val="single" w:sz="5" w:space="0" w:color="000000"/>
            </w:tcBorders>
            <w:vAlign w:val="center"/>
          </w:tcPr>
          <w:p w:rsidR="000F4B0B" w:rsidRPr="00B75B42" w:rsidRDefault="000F4B0B" w:rsidP="000D75EE">
            <w:pPr>
              <w:jc w:val="center"/>
            </w:pPr>
          </w:p>
        </w:tc>
      </w:tr>
    </w:tbl>
    <w:p w:rsidR="00150BB7" w:rsidRPr="00B75B42" w:rsidRDefault="00150BB7" w:rsidP="00150BB7">
      <w:pPr>
        <w:spacing w:before="8" w:line="260" w:lineRule="exact"/>
        <w:rPr>
          <w:sz w:val="26"/>
          <w:szCs w:val="26"/>
        </w:rPr>
      </w:pPr>
    </w:p>
    <w:p w:rsidR="000F4B0B" w:rsidRDefault="000F4B0B" w:rsidP="000D75EE">
      <w:pPr>
        <w:spacing w:before="41" w:line="200" w:lineRule="exact"/>
        <w:ind w:left="57" w:right="5086"/>
        <w:rPr>
          <w:rFonts w:ascii="Arial" w:eastAsia="Arial" w:hAnsi="Arial" w:cs="Arial"/>
          <w:b/>
          <w:sz w:val="18"/>
          <w:szCs w:val="18"/>
        </w:rPr>
      </w:pPr>
    </w:p>
    <w:p w:rsidR="000F4B0B" w:rsidRDefault="000F4B0B" w:rsidP="000D75EE">
      <w:pPr>
        <w:spacing w:before="41" w:line="200" w:lineRule="exact"/>
        <w:ind w:left="57" w:right="5086"/>
        <w:rPr>
          <w:rFonts w:ascii="Arial" w:eastAsia="Arial" w:hAnsi="Arial" w:cs="Arial"/>
          <w:b/>
          <w:sz w:val="18"/>
          <w:szCs w:val="18"/>
        </w:rPr>
      </w:pPr>
    </w:p>
    <w:p w:rsidR="000F4B0B" w:rsidRPr="00B75B42" w:rsidRDefault="000F4B0B" w:rsidP="000D75EE">
      <w:pPr>
        <w:spacing w:before="41" w:line="200" w:lineRule="exact"/>
        <w:ind w:left="57" w:right="5086"/>
        <w:rPr>
          <w:rFonts w:ascii="Arial" w:eastAsia="Arial" w:hAnsi="Arial" w:cs="Arial"/>
          <w:sz w:val="18"/>
          <w:szCs w:val="18"/>
        </w:rPr>
        <w:sectPr w:rsidR="000F4B0B" w:rsidRPr="00B75B42">
          <w:pgSz w:w="11920" w:h="16840"/>
          <w:pgMar w:top="1580" w:right="740" w:bottom="280" w:left="1500" w:header="0" w:footer="877" w:gutter="0"/>
          <w:cols w:space="720"/>
        </w:sectPr>
      </w:pPr>
    </w:p>
    <w:tbl>
      <w:tblPr>
        <w:tblW w:w="9563" w:type="dxa"/>
        <w:tblInd w:w="459" w:type="dxa"/>
        <w:tblLayout w:type="fixed"/>
        <w:tblLook w:val="0000"/>
      </w:tblPr>
      <w:tblGrid>
        <w:gridCol w:w="540"/>
        <w:gridCol w:w="9023"/>
      </w:tblGrid>
      <w:tr w:rsidR="0098731B" w:rsidRPr="00B36691" w:rsidTr="0098731B">
        <w:trPr>
          <w:trHeight w:val="1085"/>
        </w:trPr>
        <w:tc>
          <w:tcPr>
            <w:tcW w:w="9563" w:type="dxa"/>
            <w:gridSpan w:val="2"/>
          </w:tcPr>
          <w:p w:rsidR="0098731B" w:rsidRPr="00B36691" w:rsidRDefault="0098731B" w:rsidP="00C7524A">
            <w:pPr>
              <w:widowControl w:val="0"/>
              <w:autoSpaceDE w:val="0"/>
              <w:autoSpaceDN w:val="0"/>
              <w:adjustRightInd w:val="0"/>
              <w:jc w:val="center"/>
              <w:rPr>
                <w:rFonts w:ascii="Arial" w:hAnsi="Arial" w:cs="Arial"/>
                <w:b/>
                <w:bCs/>
                <w:sz w:val="21"/>
                <w:szCs w:val="21"/>
                <w:u w:val="single"/>
              </w:rPr>
            </w:pPr>
          </w:p>
          <w:p w:rsidR="0098731B" w:rsidRPr="00B36691" w:rsidRDefault="0098731B" w:rsidP="00C7524A">
            <w:pPr>
              <w:widowControl w:val="0"/>
              <w:autoSpaceDE w:val="0"/>
              <w:autoSpaceDN w:val="0"/>
              <w:adjustRightInd w:val="0"/>
              <w:jc w:val="center"/>
              <w:rPr>
                <w:rFonts w:ascii="Arial" w:hAnsi="Arial" w:cs="Arial"/>
                <w:b/>
                <w:bCs/>
                <w:sz w:val="21"/>
                <w:szCs w:val="21"/>
                <w:u w:val="single"/>
              </w:rPr>
            </w:pPr>
            <w:r w:rsidRPr="00B36691">
              <w:rPr>
                <w:rFonts w:ascii="Arial" w:hAnsi="Arial" w:cs="Arial"/>
                <w:b/>
                <w:bCs/>
                <w:sz w:val="21"/>
                <w:szCs w:val="21"/>
                <w:u w:val="single"/>
              </w:rPr>
              <w:t xml:space="preserve">ΥΠΟΔΕΙΓΜΑ 11 </w:t>
            </w:r>
          </w:p>
          <w:p w:rsidR="0098731B" w:rsidRPr="00B36691" w:rsidRDefault="0098731B" w:rsidP="00C7524A">
            <w:pPr>
              <w:widowControl w:val="0"/>
              <w:autoSpaceDE w:val="0"/>
              <w:autoSpaceDN w:val="0"/>
              <w:adjustRightInd w:val="0"/>
              <w:jc w:val="center"/>
              <w:rPr>
                <w:rFonts w:ascii="Arial" w:hAnsi="Arial" w:cs="Arial"/>
                <w:b/>
                <w:bCs/>
                <w:sz w:val="21"/>
                <w:szCs w:val="21"/>
              </w:rPr>
            </w:pPr>
          </w:p>
          <w:p w:rsidR="0098731B" w:rsidRPr="00B36691" w:rsidRDefault="0098731B" w:rsidP="00C7524A">
            <w:pPr>
              <w:widowControl w:val="0"/>
              <w:autoSpaceDE w:val="0"/>
              <w:autoSpaceDN w:val="0"/>
              <w:adjustRightInd w:val="0"/>
              <w:jc w:val="center"/>
              <w:rPr>
                <w:rFonts w:ascii="Arial" w:hAnsi="Arial" w:cs="Arial"/>
                <w:b/>
                <w:bCs/>
                <w:sz w:val="21"/>
                <w:szCs w:val="21"/>
              </w:rPr>
            </w:pPr>
          </w:p>
          <w:p w:rsidR="0098731B" w:rsidRPr="00B36691" w:rsidRDefault="00E76477" w:rsidP="00C7524A">
            <w:pPr>
              <w:widowControl w:val="0"/>
              <w:autoSpaceDE w:val="0"/>
              <w:autoSpaceDN w:val="0"/>
              <w:adjustRightInd w:val="0"/>
              <w:rPr>
                <w:rFonts w:ascii="Arial" w:hAnsi="Arial" w:cs="Arial"/>
                <w:b/>
                <w:bCs/>
                <w:sz w:val="21"/>
                <w:szCs w:val="21"/>
              </w:rPr>
            </w:pPr>
            <w:r>
              <w:rPr>
                <w:rFonts w:ascii="Arial" w:hAnsi="Arial" w:cs="Arial"/>
                <w:b/>
                <w:bCs/>
                <w:sz w:val="21"/>
                <w:szCs w:val="21"/>
              </w:rPr>
              <w:t>ΕΛΛΗΝΙΚΗ ΔΗΜΟΚΡΑΤΙΑ</w:t>
            </w:r>
          </w:p>
          <w:p w:rsidR="0098731B" w:rsidRPr="00B36691" w:rsidRDefault="0098731B"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ΠΕΡΙΦΕΡΕΙΑ ……………………..</w:t>
            </w:r>
            <w:r w:rsidR="00E76477">
              <w:rPr>
                <w:rFonts w:ascii="Arial" w:hAnsi="Arial" w:cs="Arial"/>
                <w:b/>
                <w:bCs/>
                <w:sz w:val="21"/>
                <w:szCs w:val="21"/>
              </w:rPr>
              <w:t xml:space="preserve">     </w:t>
            </w:r>
            <w:r w:rsidR="00150BB7">
              <w:rPr>
                <w:rFonts w:ascii="Arial" w:hAnsi="Arial" w:cs="Arial"/>
                <w:b/>
                <w:bCs/>
                <w:sz w:val="21"/>
                <w:szCs w:val="21"/>
              </w:rPr>
              <w:t xml:space="preserve">                          </w:t>
            </w:r>
            <w:r w:rsidRPr="00B36691">
              <w:rPr>
                <w:rFonts w:ascii="Arial" w:hAnsi="Arial" w:cs="Arial"/>
                <w:b/>
                <w:bCs/>
                <w:sz w:val="21"/>
                <w:szCs w:val="21"/>
              </w:rPr>
              <w:t>ΠΡΟΣ : Ειδική Υπηρεσία Εφαρμογής</w:t>
            </w:r>
          </w:p>
          <w:p w:rsidR="00E76477" w:rsidRDefault="00E76477"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 xml:space="preserve">ΓΕΝΙΚΗ ΔΙΕΥΘΥΝΣΗ ΑΓΡΟΤΙΚΗΣ ΟΙΚΟΝΟΜΙΑΣ </w:t>
            </w:r>
            <w:r>
              <w:rPr>
                <w:rFonts w:ascii="Arial" w:hAnsi="Arial" w:cs="Arial"/>
                <w:b/>
                <w:bCs/>
                <w:sz w:val="21"/>
                <w:szCs w:val="21"/>
              </w:rPr>
              <w:t xml:space="preserve">                </w:t>
            </w:r>
            <w:r w:rsidRPr="00B36691">
              <w:rPr>
                <w:rFonts w:ascii="Arial" w:hAnsi="Arial" w:cs="Arial"/>
                <w:b/>
                <w:bCs/>
                <w:sz w:val="21"/>
                <w:szCs w:val="21"/>
              </w:rPr>
              <w:t xml:space="preserve">Δράσεων Ε. Π. Αλιείας </w:t>
            </w:r>
            <w:r w:rsidR="00150BB7">
              <w:rPr>
                <w:rFonts w:ascii="Arial" w:hAnsi="Arial" w:cs="Arial"/>
                <w:b/>
                <w:bCs/>
                <w:sz w:val="21"/>
                <w:szCs w:val="21"/>
              </w:rPr>
              <w:t>&amp; Θάλασσας</w:t>
            </w:r>
            <w:r w:rsidRPr="00B36691">
              <w:rPr>
                <w:rFonts w:ascii="Arial" w:hAnsi="Arial" w:cs="Arial"/>
                <w:b/>
                <w:bCs/>
                <w:sz w:val="21"/>
                <w:szCs w:val="21"/>
              </w:rPr>
              <w:t xml:space="preserve">    </w:t>
            </w:r>
          </w:p>
          <w:p w:rsidR="0098731B" w:rsidRPr="00B36691" w:rsidRDefault="00E76477"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 xml:space="preserve">ΚΑΙ ΚΤΗΝΙΑΤΡΙΚΗΣ </w:t>
            </w:r>
            <w:r>
              <w:rPr>
                <w:rFonts w:ascii="Arial" w:hAnsi="Arial" w:cs="Arial"/>
                <w:b/>
                <w:bCs/>
                <w:sz w:val="21"/>
                <w:szCs w:val="21"/>
              </w:rPr>
              <w:t xml:space="preserve">                                                                </w:t>
            </w:r>
            <w:r w:rsidRPr="00B36691">
              <w:rPr>
                <w:rFonts w:ascii="Arial" w:hAnsi="Arial" w:cs="Arial"/>
                <w:b/>
                <w:bCs/>
                <w:sz w:val="21"/>
                <w:szCs w:val="21"/>
              </w:rPr>
              <w:t>Μιχαλακοπούλου 103</w:t>
            </w:r>
          </w:p>
          <w:p w:rsidR="00150BB7" w:rsidRDefault="0098731B"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 xml:space="preserve">ΔΙΕΥΘΥΝΣΗ ΑΓΡΟΤΙΚΗΣ ΟΙΚΟΝΟΜΙΑΣ </w:t>
            </w:r>
            <w:r w:rsidR="00150BB7">
              <w:rPr>
                <w:rFonts w:ascii="Arial" w:hAnsi="Arial" w:cs="Arial"/>
                <w:b/>
                <w:bCs/>
                <w:sz w:val="21"/>
                <w:szCs w:val="21"/>
              </w:rPr>
              <w:t xml:space="preserve">                              </w:t>
            </w:r>
            <w:r w:rsidR="00150BB7" w:rsidRPr="00B36691">
              <w:rPr>
                <w:rFonts w:ascii="Arial" w:hAnsi="Arial" w:cs="Arial"/>
                <w:b/>
                <w:bCs/>
                <w:sz w:val="21"/>
                <w:szCs w:val="21"/>
              </w:rPr>
              <w:t>115 27 Αθήνα</w:t>
            </w:r>
          </w:p>
          <w:p w:rsidR="0098731B" w:rsidRPr="00B36691" w:rsidRDefault="0098731B"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 xml:space="preserve">ΚΑΙ ΚΤΗΝΙΑΤΡΙΚΗΣ    </w:t>
            </w:r>
            <w:r w:rsidR="00E76477">
              <w:rPr>
                <w:rFonts w:ascii="Arial" w:hAnsi="Arial" w:cs="Arial"/>
                <w:b/>
                <w:bCs/>
                <w:sz w:val="21"/>
                <w:szCs w:val="21"/>
              </w:rPr>
              <w:t xml:space="preserve">   </w:t>
            </w:r>
          </w:p>
          <w:p w:rsidR="0098731B" w:rsidRPr="00B36691" w:rsidRDefault="0098731B"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 xml:space="preserve">ΠΕΡΙΦΕΡΕΙΑΚΗΣ ΕΝΟΤΗΤΑΣ …………………………                   </w:t>
            </w:r>
            <w:r w:rsidR="00E76477">
              <w:rPr>
                <w:rFonts w:ascii="Arial" w:hAnsi="Arial" w:cs="Arial"/>
                <w:b/>
                <w:bCs/>
                <w:sz w:val="21"/>
                <w:szCs w:val="21"/>
              </w:rPr>
              <w:t xml:space="preserve">  </w:t>
            </w:r>
          </w:p>
          <w:p w:rsidR="0098731B" w:rsidRPr="00B36691" w:rsidRDefault="0098731B" w:rsidP="00C7524A">
            <w:pPr>
              <w:widowControl w:val="0"/>
              <w:autoSpaceDE w:val="0"/>
              <w:autoSpaceDN w:val="0"/>
              <w:adjustRightInd w:val="0"/>
              <w:rPr>
                <w:rFonts w:ascii="Arial" w:hAnsi="Arial" w:cs="Arial"/>
                <w:b/>
                <w:bCs/>
                <w:sz w:val="21"/>
                <w:szCs w:val="21"/>
              </w:rPr>
            </w:pPr>
            <w:r w:rsidRPr="00B36691">
              <w:rPr>
                <w:rFonts w:ascii="Arial" w:hAnsi="Arial" w:cs="Arial"/>
                <w:b/>
                <w:bCs/>
                <w:sz w:val="21"/>
                <w:szCs w:val="21"/>
              </w:rPr>
              <w:t xml:space="preserve">ΤΜΗΜΑ ΑΛΙΕΙΑΣ </w:t>
            </w:r>
          </w:p>
          <w:p w:rsidR="0098731B" w:rsidRPr="00B36691" w:rsidRDefault="0098731B" w:rsidP="00C7524A">
            <w:pPr>
              <w:widowControl w:val="0"/>
              <w:autoSpaceDE w:val="0"/>
              <w:autoSpaceDN w:val="0"/>
              <w:adjustRightInd w:val="0"/>
              <w:rPr>
                <w:rFonts w:ascii="Arial" w:hAnsi="Arial" w:cs="Arial"/>
                <w:b/>
                <w:bCs/>
                <w:sz w:val="21"/>
                <w:szCs w:val="21"/>
              </w:rPr>
            </w:pPr>
          </w:p>
        </w:tc>
      </w:tr>
      <w:tr w:rsidR="0098731B" w:rsidRPr="00B36691" w:rsidTr="0098731B">
        <w:trPr>
          <w:cantSplit/>
          <w:trHeight w:val="316"/>
        </w:trPr>
        <w:tc>
          <w:tcPr>
            <w:tcW w:w="9563" w:type="dxa"/>
            <w:gridSpan w:val="2"/>
          </w:tcPr>
          <w:p w:rsidR="0098731B" w:rsidRPr="00B36691" w:rsidRDefault="0098731B" w:rsidP="00C7524A">
            <w:pPr>
              <w:widowControl w:val="0"/>
              <w:autoSpaceDE w:val="0"/>
              <w:autoSpaceDN w:val="0"/>
              <w:adjustRightInd w:val="0"/>
              <w:jc w:val="center"/>
              <w:rPr>
                <w:rFonts w:ascii="Arial" w:hAnsi="Arial" w:cs="Arial"/>
                <w:b/>
                <w:bCs/>
                <w:sz w:val="21"/>
                <w:szCs w:val="21"/>
              </w:rPr>
            </w:pPr>
            <w:r w:rsidRPr="00B36691">
              <w:rPr>
                <w:rFonts w:ascii="Arial" w:hAnsi="Arial" w:cs="Arial"/>
                <w:b/>
                <w:bCs/>
                <w:sz w:val="21"/>
                <w:szCs w:val="21"/>
              </w:rPr>
              <w:t>ΒΕΒΑΙΩΣΗ ΚΑΤΑΣΤΑΣΗΣ ΤΗΣ ΜΟΝΑΔΑΣ</w:t>
            </w:r>
          </w:p>
          <w:p w:rsidR="0098731B" w:rsidRPr="00B36691" w:rsidRDefault="0098731B" w:rsidP="00C7524A">
            <w:pPr>
              <w:widowControl w:val="0"/>
              <w:autoSpaceDE w:val="0"/>
              <w:autoSpaceDN w:val="0"/>
              <w:adjustRightInd w:val="0"/>
              <w:jc w:val="center"/>
              <w:rPr>
                <w:rFonts w:ascii="Arial" w:hAnsi="Arial" w:cs="Arial"/>
                <w:b/>
                <w:bCs/>
                <w:sz w:val="21"/>
                <w:szCs w:val="21"/>
              </w:rPr>
            </w:pPr>
            <w:r w:rsidRPr="00B36691">
              <w:rPr>
                <w:rFonts w:ascii="Arial" w:hAnsi="Arial" w:cs="Arial"/>
                <w:b/>
                <w:bCs/>
                <w:sz w:val="21"/>
                <w:szCs w:val="21"/>
              </w:rPr>
              <w:t xml:space="preserve">ΓΙΑ ΕΝΤΑΞΗ ΠΡΑΞΗΣ ΣΤΟ Ε.Π. ΑΛΙΕΙΑ 2007-2013 </w:t>
            </w:r>
          </w:p>
          <w:p w:rsidR="0098731B" w:rsidRPr="00B36691" w:rsidRDefault="0098731B" w:rsidP="00C7524A">
            <w:pPr>
              <w:widowControl w:val="0"/>
              <w:autoSpaceDE w:val="0"/>
              <w:autoSpaceDN w:val="0"/>
              <w:adjustRightInd w:val="0"/>
              <w:jc w:val="center"/>
              <w:rPr>
                <w:rFonts w:ascii="Arial" w:hAnsi="Arial" w:cs="Arial"/>
                <w:b/>
                <w:bCs/>
                <w:sz w:val="21"/>
                <w:szCs w:val="21"/>
              </w:rPr>
            </w:pPr>
            <w:r w:rsidRPr="00B36691">
              <w:rPr>
                <w:rFonts w:ascii="Arial" w:hAnsi="Arial" w:cs="Arial"/>
                <w:b/>
                <w:bCs/>
                <w:sz w:val="21"/>
                <w:szCs w:val="21"/>
              </w:rPr>
              <w:t>ΜΕΤΡΟ 2.3. Μεταποίηση και Εμπορία Αλιευτικών Προϊόντων</w:t>
            </w:r>
          </w:p>
          <w:p w:rsidR="0098731B" w:rsidRPr="00B36691" w:rsidRDefault="0098731B" w:rsidP="00C7524A">
            <w:pPr>
              <w:widowControl w:val="0"/>
              <w:autoSpaceDE w:val="0"/>
              <w:autoSpaceDN w:val="0"/>
              <w:adjustRightInd w:val="0"/>
              <w:jc w:val="both"/>
              <w:rPr>
                <w:rFonts w:ascii="Arial" w:hAnsi="Arial" w:cs="Arial"/>
                <w:sz w:val="21"/>
                <w:szCs w:val="21"/>
              </w:rPr>
            </w:pPr>
          </w:p>
          <w:p w:rsidR="0098731B" w:rsidRPr="00B36691" w:rsidRDefault="0030683A" w:rsidP="00C7524A">
            <w:pPr>
              <w:widowControl w:val="0"/>
              <w:autoSpaceDE w:val="0"/>
              <w:autoSpaceDN w:val="0"/>
              <w:adjustRightInd w:val="0"/>
              <w:jc w:val="both"/>
              <w:rPr>
                <w:rFonts w:ascii="Arial" w:hAnsi="Arial" w:cs="Arial"/>
                <w:sz w:val="21"/>
                <w:szCs w:val="21"/>
              </w:rPr>
            </w:pPr>
            <w:r>
              <w:rPr>
                <w:rFonts w:ascii="Arial" w:hAnsi="Arial" w:cs="Arial"/>
                <w:sz w:val="21"/>
                <w:szCs w:val="21"/>
              </w:rPr>
              <w:t xml:space="preserve">Βεβαιώνεται ότι, η μονάδα </w:t>
            </w:r>
            <w:r w:rsidR="0098731B" w:rsidRPr="00B36691">
              <w:rPr>
                <w:rFonts w:ascii="Arial" w:hAnsi="Arial" w:cs="Arial"/>
                <w:sz w:val="21"/>
                <w:szCs w:val="21"/>
              </w:rPr>
              <w:t xml:space="preserve">για την οποία έχει κατατεθεί επενδυτικό σχέδιο για την ένταξή της προς οικονομική ενίσχυση, στα πλαίσια του Επιχειρησιακού Προγράμματος Αλιείας 2007-2013, με τα εξής χαρακτηριστικά στοιχεία : </w:t>
            </w:r>
          </w:p>
          <w:p w:rsidR="0098731B" w:rsidRPr="00B36691" w:rsidRDefault="0098731B" w:rsidP="00C7524A">
            <w:pPr>
              <w:widowControl w:val="0"/>
              <w:autoSpaceDE w:val="0"/>
              <w:autoSpaceDN w:val="0"/>
              <w:adjustRightInd w:val="0"/>
              <w:jc w:val="both"/>
              <w:rPr>
                <w:rFonts w:ascii="Arial" w:hAnsi="Arial" w:cs="Arial"/>
                <w:sz w:val="21"/>
                <w:szCs w:val="21"/>
              </w:rPr>
            </w:pPr>
          </w:p>
        </w:tc>
      </w:tr>
      <w:tr w:rsidR="0098731B" w:rsidRPr="00B36691" w:rsidTr="0098731B">
        <w:trPr>
          <w:cantSplit/>
          <w:trHeight w:val="316"/>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1.</w:t>
            </w: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Επωνυμία </w:t>
            </w:r>
            <w:r w:rsidR="0018374F">
              <w:rPr>
                <w:rFonts w:ascii="Arial" w:hAnsi="Arial" w:cs="Arial"/>
                <w:sz w:val="21"/>
                <w:szCs w:val="21"/>
              </w:rPr>
              <w:t>Δικαιούχου</w:t>
            </w:r>
            <w:r w:rsidRPr="00B36691">
              <w:rPr>
                <w:rFonts w:ascii="Arial" w:hAnsi="Arial" w:cs="Arial"/>
                <w:sz w:val="21"/>
                <w:szCs w:val="21"/>
              </w:rPr>
              <w:t xml:space="preserve"> και νομική μορφή</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w:t>
            </w:r>
          </w:p>
        </w:tc>
      </w:tr>
      <w:tr w:rsidR="0098731B" w:rsidRPr="00B36691" w:rsidTr="0098731B">
        <w:trPr>
          <w:cantSplit/>
          <w:trHeight w:val="354"/>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2.</w:t>
            </w: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Ημερομηνία υποβολής αίτησης</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w:t>
            </w:r>
          </w:p>
        </w:tc>
      </w:tr>
      <w:tr w:rsidR="0098731B" w:rsidRPr="00B36691" w:rsidTr="0098731B">
        <w:trPr>
          <w:cantSplit/>
          <w:trHeight w:val="350"/>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3.</w:t>
            </w: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Είδος </w:t>
            </w:r>
            <w:r w:rsidR="0018374F">
              <w:rPr>
                <w:rFonts w:ascii="Arial" w:hAnsi="Arial" w:cs="Arial"/>
                <w:sz w:val="21"/>
                <w:szCs w:val="21"/>
              </w:rPr>
              <w:t>Πράξης</w:t>
            </w:r>
            <w:r w:rsidRPr="00B36691">
              <w:rPr>
                <w:rFonts w:ascii="Arial" w:hAnsi="Arial" w:cs="Arial"/>
                <w:sz w:val="21"/>
                <w:szCs w:val="21"/>
              </w:rPr>
              <w:t xml:space="preserve"> (ίδρυση, επέκταση, εκσυγχρονισμός, μετεγκατάσταση)</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w:t>
            </w:r>
          </w:p>
        </w:tc>
      </w:tr>
      <w:tr w:rsidR="0098731B" w:rsidRPr="00B36691" w:rsidTr="0098731B">
        <w:trPr>
          <w:cantSplit/>
          <w:trHeight w:val="350"/>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4.</w:t>
            </w: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Περιοχή εγκατάστασης </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Περιφέρεια</w:t>
            </w:r>
            <w:r w:rsidRPr="00B36691">
              <w:rPr>
                <w:rFonts w:ascii="Arial" w:hAnsi="Arial" w:cs="Arial"/>
                <w:sz w:val="21"/>
                <w:szCs w:val="21"/>
              </w:rPr>
              <w:tab/>
            </w:r>
            <w:r w:rsidRPr="00B36691">
              <w:rPr>
                <w:rFonts w:ascii="Arial" w:hAnsi="Arial" w:cs="Arial"/>
                <w:sz w:val="21"/>
                <w:szCs w:val="21"/>
              </w:rPr>
              <w:tab/>
              <w:t>………………………………………….</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Δήμος</w:t>
            </w:r>
            <w:r w:rsidRPr="00B36691">
              <w:rPr>
                <w:rFonts w:ascii="Arial" w:hAnsi="Arial" w:cs="Arial"/>
                <w:sz w:val="21"/>
                <w:szCs w:val="21"/>
              </w:rPr>
              <w:tab/>
            </w:r>
            <w:r w:rsidRPr="00B36691">
              <w:rPr>
                <w:rFonts w:ascii="Arial" w:hAnsi="Arial" w:cs="Arial"/>
                <w:sz w:val="21"/>
                <w:szCs w:val="21"/>
              </w:rPr>
              <w:tab/>
              <w:t>………………………………………….</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Θέση</w:t>
            </w:r>
            <w:r w:rsidRPr="00B36691">
              <w:rPr>
                <w:rFonts w:ascii="Arial" w:hAnsi="Arial" w:cs="Arial"/>
                <w:sz w:val="21"/>
                <w:szCs w:val="21"/>
              </w:rPr>
              <w:tab/>
            </w:r>
            <w:r w:rsidRPr="00B36691">
              <w:rPr>
                <w:rFonts w:ascii="Arial" w:hAnsi="Arial" w:cs="Arial"/>
                <w:sz w:val="21"/>
                <w:szCs w:val="21"/>
              </w:rPr>
              <w:tab/>
              <w:t>………………………………………….</w:t>
            </w:r>
          </w:p>
        </w:tc>
      </w:tr>
      <w:tr w:rsidR="0098731B" w:rsidRPr="00B36691" w:rsidTr="0098731B">
        <w:trPr>
          <w:cantSplit/>
          <w:trHeight w:val="350"/>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5.</w:t>
            </w: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Ιδιοκτησιακό Καθεστώς χώρου εγκατάστασης (Ιδιόκτητη, Μισθωμένη, Β</w:t>
            </w:r>
            <w:r w:rsidRPr="00B36691">
              <w:rPr>
                <w:rFonts w:ascii="Arial" w:hAnsi="Arial" w:cs="Arial"/>
                <w:sz w:val="21"/>
                <w:szCs w:val="21"/>
                <w:lang w:val="en-US"/>
              </w:rPr>
              <w:t>E</w:t>
            </w:r>
            <w:r w:rsidRPr="00B36691">
              <w:rPr>
                <w:rFonts w:ascii="Arial" w:hAnsi="Arial" w:cs="Arial"/>
                <w:sz w:val="21"/>
                <w:szCs w:val="21"/>
              </w:rPr>
              <w:t>ΠΕ)</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w:t>
            </w:r>
          </w:p>
        </w:tc>
      </w:tr>
      <w:tr w:rsidR="0098731B" w:rsidRPr="00B36691" w:rsidTr="0098731B">
        <w:trPr>
          <w:cantSplit/>
          <w:trHeight w:val="350"/>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6.</w:t>
            </w: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Παραγόμενα είδη (νωπά, αλίπαστα, κονσέρβα, καπνιστά, άλλα) </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w:t>
            </w:r>
          </w:p>
        </w:tc>
      </w:tr>
      <w:tr w:rsidR="0098731B" w:rsidRPr="00B36691" w:rsidTr="0098731B">
        <w:trPr>
          <w:cantSplit/>
          <w:trHeight w:val="350"/>
        </w:trPr>
        <w:tc>
          <w:tcPr>
            <w:tcW w:w="540" w:type="dxa"/>
          </w:tcPr>
          <w:p w:rsidR="0098731B" w:rsidRPr="00B36691" w:rsidRDefault="0098731B" w:rsidP="00C7524A">
            <w:pPr>
              <w:widowControl w:val="0"/>
              <w:autoSpaceDE w:val="0"/>
              <w:autoSpaceDN w:val="0"/>
              <w:adjustRightInd w:val="0"/>
              <w:jc w:val="both"/>
              <w:rPr>
                <w:rFonts w:ascii="Arial" w:hAnsi="Arial" w:cs="Arial"/>
                <w:sz w:val="21"/>
                <w:szCs w:val="21"/>
              </w:rPr>
            </w:pPr>
          </w:p>
        </w:tc>
        <w:tc>
          <w:tcPr>
            <w:tcW w:w="9023" w:type="dxa"/>
          </w:tcPr>
          <w:p w:rsidR="0098731B" w:rsidRPr="00B36691" w:rsidRDefault="0098731B" w:rsidP="00C7524A">
            <w:pPr>
              <w:widowControl w:val="0"/>
              <w:autoSpaceDE w:val="0"/>
              <w:autoSpaceDN w:val="0"/>
              <w:adjustRightInd w:val="0"/>
              <w:jc w:val="both"/>
              <w:rPr>
                <w:rFonts w:ascii="Arial" w:hAnsi="Arial" w:cs="Arial"/>
                <w:sz w:val="21"/>
                <w:szCs w:val="21"/>
              </w:rPr>
            </w:pP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α. Λειτουργεί κανονικά, </w:t>
            </w:r>
            <w:r w:rsidRPr="00B36691">
              <w:rPr>
                <w:rFonts w:ascii="Arial" w:hAnsi="Arial" w:cs="Arial"/>
                <w:i/>
                <w:sz w:val="21"/>
                <w:szCs w:val="21"/>
              </w:rPr>
              <w:t>(εφόσον πρόκειται για επέκταση ή εκσυγχρονισμό υφιστάμενης μονάδας)</w:t>
            </w:r>
            <w:r w:rsidRPr="00B36691">
              <w:rPr>
                <w:rFonts w:ascii="Arial" w:hAnsi="Arial" w:cs="Arial"/>
                <w:sz w:val="21"/>
                <w:szCs w:val="21"/>
              </w:rPr>
              <w:t xml:space="preserve"> και με όλες τις προβλεπόμενες από την ισχύουσα νομοθεσία άδειες.</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Οι άδειες της μονάδας βρίσκονται σε ισχύ και είναι οι εξής :</w:t>
            </w:r>
          </w:p>
          <w:p w:rsidR="0098731B" w:rsidRPr="00B36691" w:rsidRDefault="0098731B" w:rsidP="00C7524A">
            <w:pPr>
              <w:widowControl w:val="0"/>
              <w:autoSpaceDE w:val="0"/>
              <w:autoSpaceDN w:val="0"/>
              <w:adjustRightInd w:val="0"/>
              <w:jc w:val="both"/>
              <w:rPr>
                <w:rFonts w:ascii="Arial" w:hAnsi="Arial" w:cs="Arial"/>
                <w:sz w:val="21"/>
                <w:szCs w:val="21"/>
              </w:rPr>
            </w:pP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Αριθμ. </w:t>
            </w:r>
            <w:proofErr w:type="spellStart"/>
            <w:r w:rsidRPr="00B36691">
              <w:rPr>
                <w:rFonts w:ascii="Arial" w:hAnsi="Arial" w:cs="Arial"/>
                <w:sz w:val="21"/>
                <w:szCs w:val="21"/>
              </w:rPr>
              <w:t>πρωτ</w:t>
            </w:r>
            <w:proofErr w:type="spellEnd"/>
            <w:r w:rsidRPr="00B36691">
              <w:rPr>
                <w:rFonts w:ascii="Arial" w:hAnsi="Arial" w:cs="Arial"/>
                <w:sz w:val="21"/>
                <w:szCs w:val="21"/>
              </w:rPr>
              <w:t>./ημερομηνία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Αριθμ. </w:t>
            </w:r>
            <w:proofErr w:type="spellStart"/>
            <w:r w:rsidRPr="00B36691">
              <w:rPr>
                <w:rFonts w:ascii="Arial" w:hAnsi="Arial" w:cs="Arial"/>
                <w:sz w:val="21"/>
                <w:szCs w:val="21"/>
              </w:rPr>
              <w:t>πρωτ</w:t>
            </w:r>
            <w:proofErr w:type="spellEnd"/>
            <w:r w:rsidRPr="00B36691">
              <w:rPr>
                <w:rFonts w:ascii="Arial" w:hAnsi="Arial" w:cs="Arial"/>
                <w:sz w:val="21"/>
                <w:szCs w:val="21"/>
              </w:rPr>
              <w:t>./ημερομηνία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7524A">
            <w:pPr>
              <w:widowControl w:val="0"/>
              <w:autoSpaceDE w:val="0"/>
              <w:autoSpaceDN w:val="0"/>
              <w:adjustRightInd w:val="0"/>
              <w:jc w:val="both"/>
              <w:rPr>
                <w:rFonts w:ascii="Arial" w:hAnsi="Arial" w:cs="Arial"/>
                <w:sz w:val="21"/>
                <w:szCs w:val="21"/>
              </w:rPr>
            </w:pP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β. Κατέχει, </w:t>
            </w:r>
            <w:r w:rsidRPr="00B36691">
              <w:rPr>
                <w:rFonts w:ascii="Arial" w:hAnsi="Arial" w:cs="Arial"/>
                <w:i/>
                <w:sz w:val="21"/>
                <w:szCs w:val="21"/>
              </w:rPr>
              <w:t xml:space="preserve">(εφόσον πρόκειται για ίδρυση νέας μονάδας,) </w:t>
            </w:r>
            <w:r w:rsidRPr="00B36691">
              <w:rPr>
                <w:rFonts w:ascii="Arial" w:hAnsi="Arial" w:cs="Arial"/>
                <w:sz w:val="21"/>
                <w:szCs w:val="21"/>
              </w:rPr>
              <w:t>όλες τις προβλεπόμενες από την ισχύουσα νομοθεσία άδειες για την εγκατάσταση και λειτουργία της και αναλυτικά :</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Αριθμ. </w:t>
            </w:r>
            <w:proofErr w:type="spellStart"/>
            <w:r w:rsidRPr="00B36691">
              <w:rPr>
                <w:rFonts w:ascii="Arial" w:hAnsi="Arial" w:cs="Arial"/>
                <w:sz w:val="21"/>
                <w:szCs w:val="21"/>
              </w:rPr>
              <w:t>πρωτ</w:t>
            </w:r>
            <w:proofErr w:type="spellEnd"/>
            <w:r w:rsidRPr="00B36691">
              <w:rPr>
                <w:rFonts w:ascii="Arial" w:hAnsi="Arial" w:cs="Arial"/>
                <w:sz w:val="21"/>
                <w:szCs w:val="21"/>
              </w:rPr>
              <w:t>./ημερομηνία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Αριθμ. </w:t>
            </w:r>
            <w:proofErr w:type="spellStart"/>
            <w:r w:rsidRPr="00B36691">
              <w:rPr>
                <w:rFonts w:ascii="Arial" w:hAnsi="Arial" w:cs="Arial"/>
                <w:sz w:val="21"/>
                <w:szCs w:val="21"/>
              </w:rPr>
              <w:t>πρωτ</w:t>
            </w:r>
            <w:proofErr w:type="spellEnd"/>
            <w:r w:rsidRPr="00B36691">
              <w:rPr>
                <w:rFonts w:ascii="Arial" w:hAnsi="Arial" w:cs="Arial"/>
                <w:sz w:val="21"/>
                <w:szCs w:val="21"/>
              </w:rPr>
              <w:t>./ημερομηνία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42C93">
            <w:pPr>
              <w:pStyle w:val="11"/>
              <w:widowControl w:val="0"/>
              <w:numPr>
                <w:ilvl w:val="0"/>
                <w:numId w:val="15"/>
              </w:numPr>
              <w:autoSpaceDE w:val="0"/>
              <w:autoSpaceDN w:val="0"/>
              <w:adjustRightInd w:val="0"/>
              <w:ind w:left="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7524A">
            <w:pPr>
              <w:widowControl w:val="0"/>
              <w:autoSpaceDE w:val="0"/>
              <w:autoSpaceDN w:val="0"/>
              <w:adjustRightInd w:val="0"/>
              <w:jc w:val="both"/>
              <w:rPr>
                <w:rFonts w:ascii="Arial" w:hAnsi="Arial" w:cs="Arial"/>
                <w:sz w:val="21"/>
                <w:szCs w:val="21"/>
              </w:rPr>
            </w:pP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Ημερομηνία  :    …./…../……                                            </w:t>
            </w:r>
            <w:r w:rsidR="0030683A">
              <w:rPr>
                <w:rFonts w:ascii="Arial" w:hAnsi="Arial" w:cs="Arial"/>
                <w:sz w:val="21"/>
                <w:szCs w:val="21"/>
              </w:rPr>
              <w:t xml:space="preserve">                   </w:t>
            </w:r>
            <w:r w:rsidRPr="00B36691">
              <w:rPr>
                <w:rFonts w:ascii="Arial" w:hAnsi="Arial" w:cs="Arial"/>
                <w:sz w:val="21"/>
                <w:szCs w:val="21"/>
              </w:rPr>
              <w:t>Ο ΠΡΟΪΣΤΑΜΕΝΟΣ</w:t>
            </w:r>
          </w:p>
          <w:p w:rsidR="0098731B" w:rsidRPr="00B36691" w:rsidRDefault="0098731B" w:rsidP="00C7524A">
            <w:pPr>
              <w:widowControl w:val="0"/>
              <w:autoSpaceDE w:val="0"/>
              <w:autoSpaceDN w:val="0"/>
              <w:adjustRightInd w:val="0"/>
              <w:jc w:val="both"/>
              <w:rPr>
                <w:rFonts w:ascii="Arial" w:hAnsi="Arial" w:cs="Arial"/>
                <w:sz w:val="21"/>
                <w:szCs w:val="21"/>
              </w:rPr>
            </w:pPr>
          </w:p>
          <w:p w:rsidR="0030683A"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              </w:t>
            </w:r>
          </w:p>
          <w:p w:rsidR="0098731B" w:rsidRPr="00B36691" w:rsidRDefault="0098731B" w:rsidP="00C7524A">
            <w:pPr>
              <w:widowControl w:val="0"/>
              <w:autoSpaceDE w:val="0"/>
              <w:autoSpaceDN w:val="0"/>
              <w:adjustRightInd w:val="0"/>
              <w:jc w:val="both"/>
              <w:rPr>
                <w:rFonts w:ascii="Arial" w:hAnsi="Arial" w:cs="Arial"/>
                <w:sz w:val="21"/>
                <w:szCs w:val="21"/>
              </w:rPr>
            </w:pPr>
            <w:r w:rsidRPr="00B36691">
              <w:rPr>
                <w:rFonts w:ascii="Arial" w:hAnsi="Arial" w:cs="Arial"/>
                <w:sz w:val="21"/>
                <w:szCs w:val="21"/>
              </w:rPr>
              <w:t xml:space="preserve">                                                                 </w:t>
            </w:r>
            <w:r w:rsidR="0030683A">
              <w:rPr>
                <w:rFonts w:ascii="Arial" w:hAnsi="Arial" w:cs="Arial"/>
                <w:sz w:val="21"/>
                <w:szCs w:val="21"/>
              </w:rPr>
              <w:t xml:space="preserve">                                 </w:t>
            </w:r>
            <w:r w:rsidRPr="00B36691">
              <w:rPr>
                <w:rFonts w:ascii="Arial" w:hAnsi="Arial" w:cs="Arial"/>
                <w:sz w:val="21"/>
                <w:szCs w:val="21"/>
              </w:rPr>
              <w:t xml:space="preserve"> (Όνομα, Υπογραφή, Σφραγίδα)</w:t>
            </w:r>
          </w:p>
        </w:tc>
      </w:tr>
    </w:tbl>
    <w:p w:rsidR="00D657D8" w:rsidRPr="00B36691" w:rsidRDefault="00D657D8" w:rsidP="00C7524A">
      <w:pPr>
        <w:rPr>
          <w:rFonts w:ascii="Arial" w:hAnsi="Arial" w:cs="Arial"/>
          <w:sz w:val="21"/>
          <w:szCs w:val="21"/>
          <w:lang w:val="en-US"/>
        </w:rPr>
      </w:pPr>
    </w:p>
    <w:p w:rsidR="002F0DC3" w:rsidRDefault="002F0DC3" w:rsidP="00C7524A">
      <w:pPr>
        <w:rPr>
          <w:rFonts w:ascii="Arial" w:hAnsi="Arial" w:cs="Arial"/>
          <w:sz w:val="21"/>
          <w:szCs w:val="21"/>
        </w:rPr>
      </w:pPr>
    </w:p>
    <w:p w:rsidR="002F0DC3" w:rsidRPr="00B36691" w:rsidRDefault="002F0DC3" w:rsidP="00C7524A">
      <w:pPr>
        <w:spacing w:line="360" w:lineRule="auto"/>
        <w:jc w:val="center"/>
        <w:rPr>
          <w:rFonts w:ascii="Arial" w:hAnsi="Arial" w:cs="Arial"/>
          <w:b/>
          <w:sz w:val="21"/>
          <w:szCs w:val="21"/>
        </w:rPr>
      </w:pPr>
      <w:r w:rsidRPr="00B36691">
        <w:rPr>
          <w:rFonts w:ascii="Arial" w:hAnsi="Arial" w:cs="Arial"/>
          <w:b/>
          <w:bCs/>
          <w:sz w:val="21"/>
          <w:szCs w:val="21"/>
          <w:u w:val="single"/>
        </w:rPr>
        <w:lastRenderedPageBreak/>
        <w:t>ΥΠΟΔΕΙΓΜΑ 12</w:t>
      </w:r>
    </w:p>
    <w:p w:rsidR="002F0DC3" w:rsidRPr="00B36691" w:rsidRDefault="002F0DC3" w:rsidP="00C7524A">
      <w:pPr>
        <w:pStyle w:val="a7"/>
        <w:outlineLvl w:val="0"/>
        <w:rPr>
          <w:sz w:val="21"/>
          <w:szCs w:val="21"/>
        </w:rPr>
      </w:pPr>
      <w:r w:rsidRPr="00B36691">
        <w:rPr>
          <w:sz w:val="21"/>
          <w:szCs w:val="21"/>
        </w:rPr>
        <w:t>ΛΙΣΤΑ ΔΙΟΙΚΗΤΙΚΗΣ ΚΑΙ ΕΠΙΤΟΠΙΑΣ ΕΠΑΛΗΘΕΥΣΗΣ ΑΙΤΗΜΑΤΟΣ ΕΠΑΛΗΘΕΥΣΗΣ-ΠΛΗΡΩΜΗΣ</w:t>
      </w:r>
    </w:p>
    <w:p w:rsidR="002F0DC3" w:rsidRPr="00B36691" w:rsidRDefault="002F0DC3" w:rsidP="00C7524A">
      <w:pPr>
        <w:pStyle w:val="a7"/>
        <w:outlineLvl w:val="0"/>
        <w:rPr>
          <w:sz w:val="21"/>
          <w:szCs w:val="21"/>
        </w:rPr>
      </w:pPr>
      <w:r w:rsidRPr="00B36691">
        <w:rPr>
          <w:sz w:val="21"/>
          <w:szCs w:val="21"/>
        </w:rPr>
        <w:t>ΜΕΤΡΟΥ 2.3 – ΜΕΤΑΠΟΙΗΣΗ ΚΑΙ ΕΜΠΟΡΙΑ</w:t>
      </w:r>
    </w:p>
    <w:p w:rsidR="002F0DC3" w:rsidRPr="00B36691" w:rsidRDefault="002F0DC3" w:rsidP="00C7524A">
      <w:pPr>
        <w:pStyle w:val="a7"/>
        <w:jc w:val="left"/>
        <w:rPr>
          <w:sz w:val="21"/>
          <w:szCs w:val="21"/>
        </w:rPr>
      </w:pPr>
    </w:p>
    <w:tbl>
      <w:tblPr>
        <w:tblW w:w="10498" w:type="dxa"/>
        <w:tblInd w:w="108" w:type="dxa"/>
        <w:tblBorders>
          <w:top w:val="single" w:sz="12" w:space="0" w:color="auto"/>
          <w:left w:val="single" w:sz="12" w:space="0" w:color="auto"/>
          <w:bottom w:val="single" w:sz="12" w:space="0" w:color="auto"/>
          <w:right w:val="single" w:sz="12" w:space="0" w:color="auto"/>
        </w:tblBorders>
        <w:shd w:val="clear" w:color="auto" w:fill="E0E0E0"/>
        <w:tblLook w:val="01E0"/>
      </w:tblPr>
      <w:tblGrid>
        <w:gridCol w:w="10498"/>
      </w:tblGrid>
      <w:tr w:rsidR="002F0DC3" w:rsidRPr="00B36691" w:rsidTr="001C7ED9">
        <w:trPr>
          <w:trHeight w:val="236"/>
        </w:trPr>
        <w:tc>
          <w:tcPr>
            <w:tcW w:w="10498" w:type="dxa"/>
            <w:shd w:val="clear" w:color="auto" w:fill="E0E0E0"/>
          </w:tcPr>
          <w:p w:rsidR="002F0DC3" w:rsidRPr="00B36691" w:rsidRDefault="002F0DC3" w:rsidP="00C7524A">
            <w:pPr>
              <w:pStyle w:val="2"/>
              <w:rPr>
                <w:rFonts w:ascii="Arial" w:hAnsi="Arial" w:cs="Arial"/>
                <w:i/>
                <w:sz w:val="21"/>
                <w:szCs w:val="21"/>
              </w:rPr>
            </w:pPr>
            <w:r w:rsidRPr="00B36691">
              <w:rPr>
                <w:rFonts w:ascii="Arial" w:hAnsi="Arial" w:cs="Arial"/>
                <w:i/>
                <w:sz w:val="21"/>
                <w:szCs w:val="21"/>
              </w:rPr>
              <w:t xml:space="preserve">ΤΜΗΜΑ </w:t>
            </w:r>
            <w:r w:rsidRPr="00B36691">
              <w:rPr>
                <w:rFonts w:ascii="Arial" w:hAnsi="Arial" w:cs="Arial"/>
                <w:i/>
                <w:sz w:val="21"/>
                <w:szCs w:val="21"/>
                <w:lang w:val="en-US"/>
              </w:rPr>
              <w:t>A</w:t>
            </w:r>
            <w:r w:rsidRPr="00B36691">
              <w:rPr>
                <w:rFonts w:ascii="Arial" w:hAnsi="Arial" w:cs="Arial"/>
                <w:i/>
                <w:sz w:val="21"/>
                <w:szCs w:val="21"/>
              </w:rPr>
              <w:t xml:space="preserve">: </w:t>
            </w:r>
            <w:r w:rsidRPr="00B36691">
              <w:rPr>
                <w:rFonts w:ascii="Arial" w:hAnsi="Arial" w:cs="Arial"/>
                <w:i/>
                <w:caps/>
                <w:sz w:val="21"/>
                <w:szCs w:val="21"/>
              </w:rPr>
              <w:t>Ταυτότητα ΑΙΤΗΜΑΤΟΣ ΠΛΗΡΩΜΗΣ</w:t>
            </w:r>
          </w:p>
        </w:tc>
      </w:tr>
    </w:tbl>
    <w:p w:rsidR="002F0DC3" w:rsidRPr="00B36691" w:rsidRDefault="002F0DC3" w:rsidP="00C7524A">
      <w:pPr>
        <w:rPr>
          <w:rFonts w:ascii="Arial" w:hAnsi="Arial" w:cs="Arial"/>
          <w:sz w:val="21"/>
          <w:szCs w:val="21"/>
        </w:rPr>
      </w:pPr>
    </w:p>
    <w:tbl>
      <w:tblPr>
        <w:tblW w:w="10495" w:type="dxa"/>
        <w:tblInd w:w="108" w:type="dxa"/>
        <w:tblLayout w:type="fixed"/>
        <w:tblLook w:val="0000"/>
      </w:tblPr>
      <w:tblGrid>
        <w:gridCol w:w="2642"/>
        <w:gridCol w:w="3595"/>
        <w:gridCol w:w="1843"/>
        <w:gridCol w:w="2415"/>
      </w:tblGrid>
      <w:tr w:rsidR="002F0DC3" w:rsidRPr="00B36691" w:rsidTr="0030683A">
        <w:trPr>
          <w:cantSplit/>
          <w:trHeight w:val="683"/>
        </w:trPr>
        <w:tc>
          <w:tcPr>
            <w:tcW w:w="2642" w:type="dxa"/>
            <w:tcBorders>
              <w:top w:val="single" w:sz="12" w:space="0" w:color="auto"/>
              <w:left w:val="single" w:sz="12" w:space="0" w:color="auto"/>
              <w:right w:val="single" w:sz="6" w:space="0" w:color="auto"/>
            </w:tcBorders>
            <w:shd w:val="pct10" w:color="auto" w:fill="FFFFFF"/>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ΕΠΙΧΕΙΡΗΣΙΑΚΟ ΠΡΟΓΡΑΜΜΑ:</w:t>
            </w:r>
          </w:p>
        </w:tc>
        <w:tc>
          <w:tcPr>
            <w:tcW w:w="3595" w:type="dxa"/>
            <w:tcBorders>
              <w:top w:val="single" w:sz="12" w:space="0" w:color="auto"/>
              <w:left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r w:rsidRPr="00B36691">
              <w:rPr>
                <w:rFonts w:ascii="Arial" w:hAnsi="Arial" w:cs="Arial"/>
                <w:b/>
                <w:color w:val="000000"/>
                <w:sz w:val="21"/>
                <w:szCs w:val="21"/>
              </w:rPr>
              <w:t>ΑΛΙΕΙΑΣ 2007-2013</w:t>
            </w:r>
          </w:p>
        </w:tc>
        <w:tc>
          <w:tcPr>
            <w:tcW w:w="1843" w:type="dxa"/>
            <w:vMerge w:val="restart"/>
            <w:tcBorders>
              <w:top w:val="single" w:sz="12" w:space="0" w:color="auto"/>
              <w:left w:val="single" w:sz="6" w:space="0" w:color="auto"/>
              <w:right w:val="single" w:sz="6" w:space="0" w:color="auto"/>
            </w:tcBorders>
            <w:shd w:val="pct10" w:color="auto" w:fill="auto"/>
            <w:vAlign w:val="center"/>
          </w:tcPr>
          <w:p w:rsidR="0030683A" w:rsidRDefault="002F0DC3" w:rsidP="0030683A">
            <w:pPr>
              <w:ind w:hanging="129"/>
              <w:jc w:val="center"/>
              <w:rPr>
                <w:rFonts w:ascii="Arial" w:hAnsi="Arial" w:cs="Arial"/>
                <w:color w:val="000000"/>
                <w:sz w:val="21"/>
                <w:szCs w:val="21"/>
              </w:rPr>
            </w:pPr>
            <w:r w:rsidRPr="00B36691">
              <w:rPr>
                <w:rFonts w:ascii="Arial" w:hAnsi="Arial" w:cs="Arial"/>
                <w:color w:val="000000"/>
                <w:sz w:val="21"/>
                <w:szCs w:val="21"/>
              </w:rPr>
              <w:t>ΤΙΤΛΟΣ</w:t>
            </w:r>
          </w:p>
          <w:p w:rsidR="002F0DC3" w:rsidRPr="00B36691" w:rsidRDefault="002F0DC3" w:rsidP="0030683A">
            <w:pPr>
              <w:ind w:hanging="129"/>
              <w:jc w:val="center"/>
              <w:rPr>
                <w:rFonts w:ascii="Arial" w:hAnsi="Arial" w:cs="Arial"/>
                <w:sz w:val="21"/>
                <w:szCs w:val="21"/>
              </w:rPr>
            </w:pPr>
            <w:r w:rsidRPr="00B36691">
              <w:rPr>
                <w:rFonts w:ascii="Arial" w:hAnsi="Arial" w:cs="Arial"/>
                <w:color w:val="000000"/>
                <w:sz w:val="21"/>
                <w:szCs w:val="21"/>
              </w:rPr>
              <w:t>ΠΡΑΞΗΣ:</w:t>
            </w:r>
          </w:p>
          <w:p w:rsidR="002F0DC3" w:rsidRPr="00B36691" w:rsidRDefault="002F0DC3" w:rsidP="0030683A">
            <w:pPr>
              <w:ind w:hanging="129"/>
              <w:jc w:val="center"/>
              <w:rPr>
                <w:rFonts w:ascii="Arial" w:hAnsi="Arial" w:cs="Arial"/>
                <w:sz w:val="21"/>
                <w:szCs w:val="21"/>
              </w:rPr>
            </w:pPr>
          </w:p>
        </w:tc>
        <w:tc>
          <w:tcPr>
            <w:tcW w:w="2415" w:type="dxa"/>
            <w:vMerge w:val="restart"/>
            <w:tcBorders>
              <w:top w:val="single" w:sz="12" w:space="0" w:color="auto"/>
              <w:left w:val="single" w:sz="6" w:space="0" w:color="auto"/>
              <w:right w:val="single" w:sz="12" w:space="0" w:color="auto"/>
            </w:tcBorders>
            <w:vAlign w:val="center"/>
          </w:tcPr>
          <w:p w:rsidR="002F0DC3" w:rsidRPr="00B36691" w:rsidRDefault="002F0DC3" w:rsidP="00C7524A">
            <w:pPr>
              <w:rPr>
                <w:rFonts w:ascii="Arial" w:hAnsi="Arial" w:cs="Arial"/>
                <w:b/>
                <w:sz w:val="21"/>
                <w:szCs w:val="21"/>
              </w:rPr>
            </w:pPr>
          </w:p>
        </w:tc>
      </w:tr>
      <w:tr w:rsidR="002F0DC3" w:rsidRPr="00B36691" w:rsidTr="0030683A">
        <w:trPr>
          <w:cantSplit/>
          <w:trHeight w:val="271"/>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ΑΞΟΝΑΣ ΠΡΟΤΕΡΑΙΟΤΗΤΑΣ:</w:t>
            </w:r>
          </w:p>
        </w:tc>
        <w:tc>
          <w:tcPr>
            <w:tcW w:w="3595" w:type="dxa"/>
            <w:tcBorders>
              <w:top w:val="single" w:sz="6" w:space="0" w:color="auto"/>
              <w:left w:val="single" w:sz="6" w:space="0" w:color="auto"/>
              <w:bottom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r w:rsidRPr="00B36691">
              <w:rPr>
                <w:rFonts w:ascii="Arial" w:hAnsi="Arial" w:cs="Arial"/>
                <w:b/>
                <w:color w:val="000000"/>
                <w:sz w:val="21"/>
                <w:szCs w:val="21"/>
              </w:rPr>
              <w:t>2 – ΥΔΑΤΟΚΑΛΛΙΕΡΓΕΙΑ, ΑΛΙΕΙΑ ΕΣΩΤΕΡΙΚΩΝ ΥΔΑΤΩΝ, ΜΕΤΑΠΟΙΗΣΗ &amp; ΕΜΠΟΡΙΑ ΠΡΟΪΟΝΤΩΝ ΑΛΙΕΙΑΣ ΚΑΙ ΥΔΑΤΟΚΑΛΛΙΕΡΓΕΙΑΣ</w:t>
            </w:r>
          </w:p>
        </w:tc>
        <w:tc>
          <w:tcPr>
            <w:tcW w:w="1843" w:type="dxa"/>
            <w:vMerge/>
            <w:tcBorders>
              <w:left w:val="single" w:sz="6" w:space="0" w:color="auto"/>
              <w:right w:val="single" w:sz="6" w:space="0" w:color="auto"/>
            </w:tcBorders>
            <w:shd w:val="pct10" w:color="auto" w:fill="auto"/>
            <w:vAlign w:val="center"/>
          </w:tcPr>
          <w:p w:rsidR="002F0DC3" w:rsidRPr="00B36691" w:rsidRDefault="002F0DC3" w:rsidP="0030683A">
            <w:pPr>
              <w:ind w:hanging="129"/>
              <w:jc w:val="center"/>
              <w:rPr>
                <w:rFonts w:ascii="Arial" w:hAnsi="Arial" w:cs="Arial"/>
                <w:color w:val="000000"/>
                <w:sz w:val="21"/>
                <w:szCs w:val="21"/>
              </w:rPr>
            </w:pPr>
          </w:p>
        </w:tc>
        <w:tc>
          <w:tcPr>
            <w:tcW w:w="2415" w:type="dxa"/>
            <w:vMerge/>
            <w:tcBorders>
              <w:left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ΜΕΤΡΟ :</w:t>
            </w:r>
          </w:p>
        </w:tc>
        <w:tc>
          <w:tcPr>
            <w:tcW w:w="3595" w:type="dxa"/>
            <w:tcBorders>
              <w:top w:val="single" w:sz="6" w:space="0" w:color="auto"/>
              <w:left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p>
        </w:tc>
        <w:tc>
          <w:tcPr>
            <w:tcW w:w="1843" w:type="dxa"/>
            <w:vMerge/>
            <w:tcBorders>
              <w:left w:val="single" w:sz="6" w:space="0" w:color="auto"/>
              <w:bottom w:val="single" w:sz="6" w:space="0" w:color="auto"/>
              <w:right w:val="single" w:sz="6" w:space="0" w:color="auto"/>
            </w:tcBorders>
            <w:vAlign w:val="center"/>
          </w:tcPr>
          <w:p w:rsidR="002F0DC3" w:rsidRPr="00B36691" w:rsidRDefault="002F0DC3" w:rsidP="0030683A">
            <w:pPr>
              <w:ind w:hanging="129"/>
              <w:jc w:val="center"/>
              <w:rPr>
                <w:rFonts w:ascii="Arial" w:hAnsi="Arial" w:cs="Arial"/>
                <w:color w:val="000000"/>
                <w:sz w:val="21"/>
                <w:szCs w:val="21"/>
              </w:rPr>
            </w:pPr>
          </w:p>
        </w:tc>
        <w:tc>
          <w:tcPr>
            <w:tcW w:w="2415" w:type="dxa"/>
            <w:vMerge/>
            <w:tcBorders>
              <w:left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ΠΡΟΣΚΛΗΣΗ :</w:t>
            </w:r>
          </w:p>
        </w:tc>
        <w:tc>
          <w:tcPr>
            <w:tcW w:w="3595" w:type="dxa"/>
            <w:tcBorders>
              <w:top w:val="single" w:sz="6" w:space="0" w:color="auto"/>
              <w:left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p>
        </w:tc>
        <w:tc>
          <w:tcPr>
            <w:tcW w:w="1843" w:type="dxa"/>
            <w:vMerge/>
            <w:tcBorders>
              <w:left w:val="single" w:sz="6" w:space="0" w:color="auto"/>
              <w:bottom w:val="single" w:sz="6" w:space="0" w:color="auto"/>
              <w:right w:val="single" w:sz="6" w:space="0" w:color="auto"/>
            </w:tcBorders>
            <w:vAlign w:val="center"/>
          </w:tcPr>
          <w:p w:rsidR="002F0DC3" w:rsidRPr="00B36691" w:rsidRDefault="002F0DC3" w:rsidP="0030683A">
            <w:pPr>
              <w:ind w:hanging="129"/>
              <w:jc w:val="center"/>
              <w:rPr>
                <w:rFonts w:ascii="Arial" w:hAnsi="Arial" w:cs="Arial"/>
                <w:color w:val="000000"/>
                <w:sz w:val="21"/>
                <w:szCs w:val="21"/>
              </w:rPr>
            </w:pPr>
          </w:p>
        </w:tc>
        <w:tc>
          <w:tcPr>
            <w:tcW w:w="2415" w:type="dxa"/>
            <w:vMerge/>
            <w:tcBorders>
              <w:left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ΑΠΟΦΑΣΗ ΕΝΤΑΞΗΣ ΠΡΑΞΗΣ &amp; ΤΡΟΠΟΠΟΙΗΣΕΙΣ :</w:t>
            </w:r>
          </w:p>
        </w:tc>
        <w:tc>
          <w:tcPr>
            <w:tcW w:w="3595" w:type="dxa"/>
            <w:tcBorders>
              <w:top w:val="single" w:sz="6" w:space="0" w:color="auto"/>
              <w:left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p>
        </w:tc>
        <w:tc>
          <w:tcPr>
            <w:tcW w:w="1843" w:type="dxa"/>
            <w:vMerge/>
            <w:tcBorders>
              <w:left w:val="single" w:sz="6" w:space="0" w:color="auto"/>
              <w:bottom w:val="single" w:sz="6" w:space="0" w:color="auto"/>
              <w:right w:val="single" w:sz="6" w:space="0" w:color="auto"/>
            </w:tcBorders>
            <w:vAlign w:val="center"/>
          </w:tcPr>
          <w:p w:rsidR="002F0DC3" w:rsidRPr="00B36691" w:rsidRDefault="002F0DC3" w:rsidP="0030683A">
            <w:pPr>
              <w:ind w:hanging="129"/>
              <w:jc w:val="center"/>
              <w:rPr>
                <w:rFonts w:ascii="Arial" w:hAnsi="Arial" w:cs="Arial"/>
                <w:color w:val="000000"/>
                <w:sz w:val="21"/>
                <w:szCs w:val="21"/>
              </w:rPr>
            </w:pPr>
          </w:p>
        </w:tc>
        <w:tc>
          <w:tcPr>
            <w:tcW w:w="2415" w:type="dxa"/>
            <w:vMerge/>
            <w:tcBorders>
              <w:left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ΚΩΔ. ΠΡΑΞΗΣ (ΟΠΣΑΑ) :</w:t>
            </w:r>
          </w:p>
        </w:tc>
        <w:tc>
          <w:tcPr>
            <w:tcW w:w="3595" w:type="dxa"/>
            <w:tcBorders>
              <w:top w:val="single" w:sz="6" w:space="0" w:color="auto"/>
              <w:left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p>
        </w:tc>
        <w:tc>
          <w:tcPr>
            <w:tcW w:w="1843" w:type="dxa"/>
            <w:vMerge/>
            <w:tcBorders>
              <w:left w:val="single" w:sz="6" w:space="0" w:color="auto"/>
              <w:bottom w:val="single" w:sz="6" w:space="0" w:color="auto"/>
              <w:right w:val="single" w:sz="6" w:space="0" w:color="auto"/>
            </w:tcBorders>
            <w:vAlign w:val="center"/>
          </w:tcPr>
          <w:p w:rsidR="002F0DC3" w:rsidRPr="00B36691" w:rsidRDefault="002F0DC3" w:rsidP="0030683A">
            <w:pPr>
              <w:ind w:hanging="129"/>
              <w:jc w:val="center"/>
              <w:rPr>
                <w:rFonts w:ascii="Arial" w:hAnsi="Arial" w:cs="Arial"/>
                <w:color w:val="000000"/>
                <w:sz w:val="21"/>
                <w:szCs w:val="21"/>
              </w:rPr>
            </w:pPr>
          </w:p>
        </w:tc>
        <w:tc>
          <w:tcPr>
            <w:tcW w:w="2415" w:type="dxa"/>
            <w:vMerge/>
            <w:tcBorders>
              <w:left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trHeight w:val="326"/>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ΔΙΚΑΙΟΥΧΟΣ :</w:t>
            </w:r>
          </w:p>
        </w:tc>
        <w:tc>
          <w:tcPr>
            <w:tcW w:w="3595" w:type="dxa"/>
            <w:tcBorders>
              <w:top w:val="single" w:sz="6" w:space="0" w:color="auto"/>
              <w:left w:val="single" w:sz="6" w:space="0" w:color="auto"/>
              <w:bottom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p>
        </w:tc>
        <w:tc>
          <w:tcPr>
            <w:tcW w:w="1843" w:type="dxa"/>
            <w:tcBorders>
              <w:top w:val="single" w:sz="6" w:space="0" w:color="auto"/>
              <w:left w:val="single" w:sz="6" w:space="0" w:color="auto"/>
              <w:bottom w:val="single" w:sz="6" w:space="0" w:color="auto"/>
              <w:right w:val="single" w:sz="6" w:space="0" w:color="auto"/>
            </w:tcBorders>
            <w:shd w:val="pct10" w:color="auto" w:fill="FFFFFF"/>
            <w:vAlign w:val="center"/>
          </w:tcPr>
          <w:p w:rsidR="002F0DC3" w:rsidRPr="00B36691" w:rsidRDefault="002F0DC3" w:rsidP="0030683A">
            <w:pPr>
              <w:ind w:hanging="129"/>
              <w:jc w:val="center"/>
              <w:rPr>
                <w:rFonts w:ascii="Arial" w:hAnsi="Arial" w:cs="Arial"/>
                <w:color w:val="000000"/>
                <w:sz w:val="21"/>
                <w:szCs w:val="21"/>
              </w:rPr>
            </w:pPr>
            <w:r w:rsidRPr="00B36691">
              <w:rPr>
                <w:rFonts w:ascii="Arial" w:hAnsi="Arial" w:cs="Arial"/>
                <w:color w:val="000000"/>
                <w:sz w:val="21"/>
                <w:szCs w:val="21"/>
              </w:rPr>
              <w:t>ΑΙΤΗΜΑ ΕΠΑΛΗΘΕΥΣΗΣ - ΠΛΗΡΩΜΗΣ</w:t>
            </w:r>
          </w:p>
          <w:p w:rsidR="002F0DC3" w:rsidRPr="00B36691" w:rsidRDefault="002F0DC3" w:rsidP="0030683A">
            <w:pPr>
              <w:ind w:hanging="129"/>
              <w:jc w:val="center"/>
              <w:rPr>
                <w:rFonts w:ascii="Arial" w:hAnsi="Arial" w:cs="Arial"/>
                <w:color w:val="000000"/>
                <w:sz w:val="21"/>
                <w:szCs w:val="21"/>
              </w:rPr>
            </w:pPr>
            <w:r w:rsidRPr="00B36691">
              <w:rPr>
                <w:rFonts w:ascii="Arial" w:hAnsi="Arial" w:cs="Arial"/>
                <w:color w:val="000000"/>
                <w:sz w:val="21"/>
                <w:szCs w:val="21"/>
              </w:rPr>
              <w:t>ΔΙΚΑΙΟΥΧΟΥ</w:t>
            </w:r>
          </w:p>
          <w:p w:rsidR="002F0DC3" w:rsidRPr="00B36691" w:rsidRDefault="002F0DC3" w:rsidP="0030683A">
            <w:pPr>
              <w:ind w:hanging="129"/>
              <w:jc w:val="center"/>
              <w:rPr>
                <w:rFonts w:ascii="Arial" w:hAnsi="Arial" w:cs="Arial"/>
                <w:color w:val="000000"/>
                <w:sz w:val="21"/>
                <w:szCs w:val="21"/>
              </w:rPr>
            </w:pPr>
            <w:r w:rsidRPr="00B36691">
              <w:rPr>
                <w:rFonts w:ascii="Arial" w:hAnsi="Arial" w:cs="Arial"/>
                <w:color w:val="000000"/>
                <w:sz w:val="21"/>
                <w:szCs w:val="21"/>
              </w:rPr>
              <w:t>(Αρ. Πρωτ. &amp;</w:t>
            </w:r>
          </w:p>
          <w:p w:rsidR="002F0DC3" w:rsidRPr="00B36691" w:rsidRDefault="002F0DC3" w:rsidP="0030683A">
            <w:pPr>
              <w:ind w:hanging="129"/>
              <w:jc w:val="center"/>
              <w:rPr>
                <w:rFonts w:ascii="Arial" w:hAnsi="Arial" w:cs="Arial"/>
                <w:color w:val="000000"/>
                <w:sz w:val="21"/>
                <w:szCs w:val="21"/>
              </w:rPr>
            </w:pPr>
            <w:r w:rsidRPr="00B36691">
              <w:rPr>
                <w:rFonts w:ascii="Arial" w:hAnsi="Arial" w:cs="Arial"/>
                <w:color w:val="000000"/>
                <w:sz w:val="21"/>
                <w:szCs w:val="21"/>
              </w:rPr>
              <w:t>Ημερομηνία) :</w:t>
            </w:r>
          </w:p>
        </w:tc>
        <w:tc>
          <w:tcPr>
            <w:tcW w:w="2415" w:type="dxa"/>
            <w:tcBorders>
              <w:top w:val="single" w:sz="6" w:space="0" w:color="auto"/>
              <w:left w:val="single" w:sz="6" w:space="0" w:color="auto"/>
              <w:bottom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trHeight w:val="490"/>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ΔΟΣΗ ΠΛΗΡΩΜΗΣ (1</w:t>
            </w:r>
            <w:r w:rsidRPr="00B36691">
              <w:rPr>
                <w:rFonts w:ascii="Arial" w:hAnsi="Arial" w:cs="Arial"/>
                <w:color w:val="000000"/>
                <w:sz w:val="21"/>
                <w:szCs w:val="21"/>
                <w:vertAlign w:val="superscript"/>
              </w:rPr>
              <w:t>Η</w:t>
            </w:r>
            <w:r w:rsidRPr="00B36691">
              <w:rPr>
                <w:rFonts w:ascii="Arial" w:hAnsi="Arial" w:cs="Arial"/>
                <w:color w:val="000000"/>
                <w:sz w:val="21"/>
                <w:szCs w:val="21"/>
              </w:rPr>
              <w:t>, 2</w:t>
            </w:r>
            <w:r w:rsidRPr="00B36691">
              <w:rPr>
                <w:rFonts w:ascii="Arial" w:hAnsi="Arial" w:cs="Arial"/>
                <w:color w:val="000000"/>
                <w:sz w:val="21"/>
                <w:szCs w:val="21"/>
                <w:vertAlign w:val="superscript"/>
              </w:rPr>
              <w:t>Η</w:t>
            </w:r>
            <w:r w:rsidRPr="00B36691">
              <w:rPr>
                <w:rFonts w:ascii="Arial" w:hAnsi="Arial" w:cs="Arial"/>
                <w:color w:val="000000"/>
                <w:sz w:val="21"/>
                <w:szCs w:val="21"/>
              </w:rPr>
              <w:t>, ΟΛΙΚΗ):</w:t>
            </w:r>
          </w:p>
        </w:tc>
        <w:tc>
          <w:tcPr>
            <w:tcW w:w="3595" w:type="dxa"/>
            <w:tcBorders>
              <w:top w:val="single" w:sz="6" w:space="0" w:color="auto"/>
              <w:left w:val="single" w:sz="6" w:space="0" w:color="auto"/>
              <w:bottom w:val="single" w:sz="6" w:space="0" w:color="auto"/>
              <w:right w:val="single" w:sz="6" w:space="0" w:color="auto"/>
            </w:tcBorders>
            <w:vAlign w:val="center"/>
          </w:tcPr>
          <w:p w:rsidR="002F0DC3" w:rsidRPr="00B36691" w:rsidRDefault="002F0DC3" w:rsidP="00C7524A">
            <w:pPr>
              <w:jc w:val="center"/>
              <w:rPr>
                <w:rFonts w:ascii="Arial" w:hAnsi="Arial" w:cs="Arial"/>
                <w:b/>
                <w:color w:val="000000"/>
                <w:sz w:val="21"/>
                <w:szCs w:val="21"/>
              </w:rPr>
            </w:pPr>
          </w:p>
        </w:tc>
        <w:tc>
          <w:tcPr>
            <w:tcW w:w="1843" w:type="dxa"/>
            <w:tcBorders>
              <w:top w:val="single" w:sz="6" w:space="0" w:color="auto"/>
              <w:left w:val="single" w:sz="6" w:space="0" w:color="auto"/>
              <w:bottom w:val="single" w:sz="4" w:space="0" w:color="auto"/>
              <w:right w:val="single" w:sz="6" w:space="0" w:color="auto"/>
            </w:tcBorders>
            <w:shd w:val="pct10" w:color="auto" w:fill="FFFFFF"/>
            <w:vAlign w:val="center"/>
          </w:tcPr>
          <w:p w:rsidR="002F0DC3" w:rsidRPr="00B36691" w:rsidRDefault="002F0DC3" w:rsidP="0030683A">
            <w:pPr>
              <w:jc w:val="center"/>
              <w:rPr>
                <w:rFonts w:ascii="Arial" w:hAnsi="Arial" w:cs="Arial"/>
                <w:color w:val="000000"/>
                <w:sz w:val="21"/>
                <w:szCs w:val="21"/>
              </w:rPr>
            </w:pPr>
            <w:r w:rsidRPr="00B36691">
              <w:rPr>
                <w:rFonts w:ascii="Arial" w:hAnsi="Arial" w:cs="Arial"/>
                <w:color w:val="000000"/>
                <w:sz w:val="21"/>
                <w:szCs w:val="21"/>
              </w:rPr>
              <w:t>ΤΟΠΟΣ ΥΛΟΠΟΙΗΣΗΣ ΠΡΑΞΗΣ :</w:t>
            </w:r>
          </w:p>
        </w:tc>
        <w:tc>
          <w:tcPr>
            <w:tcW w:w="2415" w:type="dxa"/>
            <w:tcBorders>
              <w:top w:val="single" w:sz="6" w:space="0" w:color="auto"/>
              <w:left w:val="single" w:sz="6" w:space="0" w:color="auto"/>
              <w:bottom w:val="single" w:sz="6"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r w:rsidR="002F0DC3" w:rsidRPr="00B36691" w:rsidTr="0030683A">
        <w:trPr>
          <w:trHeight w:val="346"/>
        </w:trPr>
        <w:tc>
          <w:tcPr>
            <w:tcW w:w="2642" w:type="dxa"/>
            <w:tcBorders>
              <w:top w:val="single" w:sz="6" w:space="0" w:color="auto"/>
              <w:left w:val="single" w:sz="12" w:space="0" w:color="auto"/>
              <w:bottom w:val="single" w:sz="12" w:space="0" w:color="auto"/>
              <w:right w:val="single" w:sz="6" w:space="0" w:color="auto"/>
            </w:tcBorders>
            <w:shd w:val="pct10" w:color="auto" w:fill="FFFFFF"/>
            <w:vAlign w:val="center"/>
          </w:tcPr>
          <w:p w:rsidR="002F0DC3" w:rsidRPr="00B36691" w:rsidRDefault="002F0DC3" w:rsidP="00C7524A">
            <w:pPr>
              <w:jc w:val="both"/>
              <w:rPr>
                <w:rFonts w:ascii="Arial" w:hAnsi="Arial" w:cs="Arial"/>
                <w:color w:val="000000"/>
                <w:sz w:val="21"/>
                <w:szCs w:val="21"/>
              </w:rPr>
            </w:pPr>
            <w:r w:rsidRPr="00B36691">
              <w:rPr>
                <w:rFonts w:ascii="Arial" w:hAnsi="Arial" w:cs="Arial"/>
                <w:color w:val="000000"/>
                <w:sz w:val="21"/>
                <w:szCs w:val="21"/>
              </w:rPr>
              <w:t xml:space="preserve">ΑΠΟΦΑΣΗ ΣΥΓΚΡΟΤΗΣΗΣ Ο.Ε.Ε. : </w:t>
            </w:r>
          </w:p>
        </w:tc>
        <w:tc>
          <w:tcPr>
            <w:tcW w:w="3595" w:type="dxa"/>
            <w:tcBorders>
              <w:top w:val="single" w:sz="6" w:space="0" w:color="auto"/>
              <w:left w:val="single" w:sz="6" w:space="0" w:color="auto"/>
              <w:bottom w:val="single" w:sz="12" w:space="0" w:color="auto"/>
              <w:right w:val="single" w:sz="4" w:space="0" w:color="auto"/>
            </w:tcBorders>
            <w:vAlign w:val="center"/>
          </w:tcPr>
          <w:p w:rsidR="002F0DC3" w:rsidRPr="00B36691" w:rsidRDefault="002F0DC3" w:rsidP="00C7524A">
            <w:pPr>
              <w:ind w:hanging="129"/>
              <w:jc w:val="both"/>
              <w:rPr>
                <w:rFonts w:ascii="Arial" w:hAnsi="Arial" w:cs="Arial"/>
                <w:color w:val="000000"/>
                <w:sz w:val="21"/>
                <w:szCs w:val="21"/>
              </w:rPr>
            </w:pPr>
            <w:r w:rsidRPr="00B36691">
              <w:rPr>
                <w:rFonts w:ascii="Arial" w:hAnsi="Arial" w:cs="Arial"/>
                <w:color w:val="000000"/>
                <w:sz w:val="21"/>
                <w:szCs w:val="21"/>
              </w:rPr>
              <w:t xml:space="preserve"> </w:t>
            </w:r>
          </w:p>
        </w:tc>
        <w:tc>
          <w:tcPr>
            <w:tcW w:w="184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F0DC3" w:rsidRPr="00B36691" w:rsidRDefault="002F0DC3" w:rsidP="0030683A">
            <w:pPr>
              <w:jc w:val="center"/>
              <w:rPr>
                <w:rFonts w:ascii="Arial" w:hAnsi="Arial" w:cs="Arial"/>
                <w:b/>
                <w:color w:val="000000"/>
                <w:sz w:val="21"/>
                <w:szCs w:val="21"/>
              </w:rPr>
            </w:pPr>
            <w:r w:rsidRPr="00B36691">
              <w:rPr>
                <w:rFonts w:ascii="Arial" w:hAnsi="Arial" w:cs="Arial"/>
                <w:color w:val="000000"/>
                <w:sz w:val="21"/>
                <w:szCs w:val="21"/>
              </w:rPr>
              <w:t>ΗΜ/ΝΙΑ ΕΛΕΓΧΟΥ:</w:t>
            </w:r>
          </w:p>
        </w:tc>
        <w:tc>
          <w:tcPr>
            <w:tcW w:w="2415" w:type="dxa"/>
            <w:tcBorders>
              <w:top w:val="single" w:sz="6" w:space="0" w:color="auto"/>
              <w:left w:val="single" w:sz="4" w:space="0" w:color="auto"/>
              <w:bottom w:val="single" w:sz="12" w:space="0" w:color="auto"/>
              <w:right w:val="single" w:sz="12" w:space="0" w:color="auto"/>
            </w:tcBorders>
            <w:vAlign w:val="center"/>
          </w:tcPr>
          <w:p w:rsidR="002F0DC3" w:rsidRPr="00B36691" w:rsidRDefault="002F0DC3" w:rsidP="00C7524A">
            <w:pPr>
              <w:rPr>
                <w:rFonts w:ascii="Arial" w:hAnsi="Arial" w:cs="Arial"/>
                <w:b/>
                <w:color w:val="000000"/>
                <w:sz w:val="21"/>
                <w:szCs w:val="21"/>
              </w:rPr>
            </w:pPr>
          </w:p>
        </w:tc>
      </w:tr>
    </w:tbl>
    <w:p w:rsidR="002F0DC3" w:rsidRPr="00B36691" w:rsidRDefault="002F0DC3" w:rsidP="00C7524A">
      <w:pPr>
        <w:jc w:val="center"/>
        <w:rPr>
          <w:rFonts w:ascii="Arial" w:hAnsi="Arial" w:cs="Arial"/>
          <w:b/>
          <w:color w:val="000000"/>
          <w:sz w:val="21"/>
          <w:szCs w:val="21"/>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tblPr>
      <w:tblGrid>
        <w:gridCol w:w="543"/>
        <w:gridCol w:w="4525"/>
        <w:gridCol w:w="543"/>
        <w:gridCol w:w="543"/>
        <w:gridCol w:w="1643"/>
        <w:gridCol w:w="2693"/>
      </w:tblGrid>
      <w:tr w:rsidR="002F0DC3" w:rsidRPr="00B36691" w:rsidTr="001C7ED9">
        <w:trPr>
          <w:trHeight w:val="328"/>
        </w:trPr>
        <w:tc>
          <w:tcPr>
            <w:tcW w:w="10490" w:type="dxa"/>
            <w:gridSpan w:val="6"/>
            <w:shd w:val="clear" w:color="auto" w:fill="E0E0E0"/>
          </w:tcPr>
          <w:p w:rsidR="002F0DC3" w:rsidRPr="00B36691" w:rsidRDefault="002F0DC3" w:rsidP="00C7524A">
            <w:pPr>
              <w:jc w:val="center"/>
              <w:rPr>
                <w:rFonts w:ascii="Arial" w:hAnsi="Arial" w:cs="Arial"/>
                <w:b/>
                <w:sz w:val="21"/>
                <w:szCs w:val="21"/>
              </w:rPr>
            </w:pPr>
            <w:r w:rsidRPr="00B36691">
              <w:rPr>
                <w:rFonts w:ascii="Arial" w:hAnsi="Arial" w:cs="Arial"/>
                <w:b/>
                <w:sz w:val="21"/>
                <w:szCs w:val="21"/>
              </w:rPr>
              <w:t xml:space="preserve">ΤΜΗΜΑ Β: ΣΗΜΕΙΑ ΔΙΟΙΚΗΤΙΚΗΣ ΕΠΑΛΗΘΕΥΣΗΣ ΤΗΣ ΠΛΗΡΟΤΗΤΑΣ ΚΑΙ ΟΡΘΟΤΗΤΑΣ </w:t>
            </w:r>
          </w:p>
          <w:p w:rsidR="002F0DC3" w:rsidRPr="00B36691" w:rsidRDefault="002F0DC3" w:rsidP="00C7524A">
            <w:pPr>
              <w:jc w:val="center"/>
              <w:rPr>
                <w:rFonts w:ascii="Arial" w:hAnsi="Arial" w:cs="Arial"/>
                <w:b/>
                <w:color w:val="000000"/>
                <w:sz w:val="21"/>
                <w:szCs w:val="21"/>
              </w:rPr>
            </w:pPr>
            <w:r w:rsidRPr="00B36691">
              <w:rPr>
                <w:rFonts w:ascii="Arial" w:hAnsi="Arial" w:cs="Arial"/>
                <w:b/>
                <w:sz w:val="21"/>
                <w:szCs w:val="21"/>
              </w:rPr>
              <w:t>ΣΥΜΠΛΗΡΩΣΗΣ ΤΟΥ ΑΙΤΗΜΑΤΟΣ ΕΠΑΛΗΘΕΥΣΗΣ-ΠΛΗΡΩΜΗΣ</w:t>
            </w:r>
          </w:p>
        </w:tc>
      </w:tr>
      <w:tr w:rsidR="002F0DC3" w:rsidRPr="00B36691" w:rsidTr="00306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3" w:type="dxa"/>
            <w:tcBorders>
              <w:top w:val="single" w:sz="6" w:space="0" w:color="auto"/>
              <w:left w:val="single" w:sz="12" w:space="0" w:color="auto"/>
            </w:tcBorders>
            <w:shd w:val="clear" w:color="auto" w:fill="E0E0E0"/>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Α/Α</w:t>
            </w:r>
          </w:p>
        </w:tc>
        <w:tc>
          <w:tcPr>
            <w:tcW w:w="4525" w:type="dxa"/>
            <w:tcBorders>
              <w:top w:val="single" w:sz="6" w:space="0" w:color="auto"/>
            </w:tcBorders>
            <w:shd w:val="clear" w:color="auto" w:fill="E0E0E0"/>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ΣΗΜΕΙΑ ΕΛΕΓΧΟΥ</w:t>
            </w:r>
          </w:p>
        </w:tc>
        <w:tc>
          <w:tcPr>
            <w:tcW w:w="543" w:type="dxa"/>
            <w:tcBorders>
              <w:top w:val="single" w:sz="6" w:space="0" w:color="auto"/>
            </w:tcBorders>
            <w:shd w:val="clear" w:color="auto" w:fill="E0E0E0"/>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ΝΑΙ</w:t>
            </w:r>
          </w:p>
        </w:tc>
        <w:tc>
          <w:tcPr>
            <w:tcW w:w="543" w:type="dxa"/>
            <w:tcBorders>
              <w:top w:val="single" w:sz="6" w:space="0" w:color="auto"/>
            </w:tcBorders>
            <w:shd w:val="clear" w:color="auto" w:fill="E0E0E0"/>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ΟΧΙ</w:t>
            </w:r>
          </w:p>
        </w:tc>
        <w:tc>
          <w:tcPr>
            <w:tcW w:w="1643" w:type="dxa"/>
            <w:tcBorders>
              <w:top w:val="single" w:sz="6" w:space="0" w:color="auto"/>
            </w:tcBorders>
            <w:shd w:val="clear" w:color="auto" w:fill="E0E0E0"/>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ΔΕΝ ΑΠΑΙΤΕΙΤΑΙ</w:t>
            </w:r>
          </w:p>
        </w:tc>
        <w:tc>
          <w:tcPr>
            <w:tcW w:w="2693" w:type="dxa"/>
            <w:tcBorders>
              <w:top w:val="single" w:sz="6" w:space="0" w:color="auto"/>
              <w:left w:val="single" w:sz="6" w:space="0" w:color="auto"/>
              <w:right w:val="single" w:sz="12" w:space="0" w:color="auto"/>
            </w:tcBorders>
            <w:shd w:val="clear" w:color="auto" w:fill="E0E0E0"/>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ΠΑΡΑΤΗΡΗΣΕΙΣ</w:t>
            </w: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1</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Ο υποβληθείς φάκελος του αιτήματος επαλήθευσης-πληρωμής είναι πλήρης σύμφωνα με τα οριζόμενα της Πρόσκλησης ;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2</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Υποβάλλονται αντίγραφα εξοφλημένων τιμολογίων και των λοιπών παραστατικών πιστοποίησης των δαπανών ;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3</w:t>
            </w:r>
          </w:p>
        </w:tc>
        <w:tc>
          <w:tcPr>
            <w:tcW w:w="4525" w:type="dxa"/>
            <w:vAlign w:val="center"/>
          </w:tcPr>
          <w:p w:rsidR="002F0DC3" w:rsidRPr="00B36691" w:rsidRDefault="002F0DC3" w:rsidP="0030683A">
            <w:pPr>
              <w:rPr>
                <w:rFonts w:ascii="Arial" w:hAnsi="Arial" w:cs="Arial"/>
                <w:color w:val="000000"/>
                <w:sz w:val="21"/>
                <w:szCs w:val="21"/>
              </w:rPr>
            </w:pPr>
            <w:r w:rsidRPr="00B36691">
              <w:rPr>
                <w:rFonts w:ascii="Arial" w:hAnsi="Arial" w:cs="Arial"/>
                <w:color w:val="000000"/>
                <w:sz w:val="21"/>
                <w:szCs w:val="21"/>
              </w:rPr>
              <w:t>Υποβάλλονται αντίγραφα ειδικών αδειών (π.χ. για αγορά μεταφορικών μέσων κ.λ.π., όπως προβλέπονται από το άρθρο 13</w:t>
            </w:r>
            <w:r w:rsidR="0030683A">
              <w:rPr>
                <w:rFonts w:ascii="Arial" w:hAnsi="Arial" w:cs="Arial"/>
                <w:color w:val="000000"/>
                <w:sz w:val="21"/>
                <w:szCs w:val="21"/>
              </w:rPr>
              <w:t xml:space="preserve"> της Πρόσκλησης</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4</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Δηλώνεται υπεύθυνα από το </w:t>
            </w:r>
            <w:r w:rsidR="0018374F">
              <w:rPr>
                <w:rFonts w:ascii="Arial" w:hAnsi="Arial" w:cs="Arial"/>
                <w:color w:val="000000"/>
                <w:sz w:val="21"/>
                <w:szCs w:val="21"/>
              </w:rPr>
              <w:t>Δικαιούχο</w:t>
            </w:r>
            <w:r w:rsidRPr="00B36691">
              <w:rPr>
                <w:rFonts w:ascii="Arial" w:hAnsi="Arial" w:cs="Arial"/>
                <w:color w:val="000000"/>
                <w:sz w:val="21"/>
                <w:szCs w:val="21"/>
              </w:rPr>
              <w:t xml:space="preserve"> ότι όλα τα μηχανήματα και εξοπλισμοί είναι καινούρια/οι και αμεταχείριστα/οι και ότι δεν έχει χρηματοδοτηθεί από άλλη πηγή για τις προτεινόμενες εργασίες και εξοπλισμούς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5</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Υποβάλλονται τα απαραίτητα στοιχεία για την πιστοποίηση καταβολής της αύξησης μετοχικού κεφαλαίου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6</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Υποβάλλεται βεβαίωση της Τράπεζας για το εκταμιευθέν ποσό του δανείου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lastRenderedPageBreak/>
              <w:t>7</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Υποβάλλεται ασφαλιστική και φορολογική ενημερότητα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326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8</w:t>
            </w:r>
          </w:p>
        </w:tc>
        <w:tc>
          <w:tcPr>
            <w:tcW w:w="4525" w:type="dxa"/>
            <w:tcMar>
              <w:right w:w="28" w:type="dxa"/>
            </w:tcMar>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Υποβάλλεται αντίγραφο πολεοδομικής άδειας </w:t>
            </w:r>
            <w:r w:rsidRPr="00B36691">
              <w:rPr>
                <w:rFonts w:ascii="Arial" w:hAnsi="Arial" w:cs="Arial"/>
                <w:color w:val="000000"/>
                <w:sz w:val="21"/>
                <w:szCs w:val="21"/>
                <w:lang w:val="en-US"/>
              </w:rPr>
              <w:t>;</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9</w:t>
            </w:r>
          </w:p>
        </w:tc>
        <w:tc>
          <w:tcPr>
            <w:tcW w:w="4525" w:type="dxa"/>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Υποβάλλονται επιμετρήσεις επιβλεπόντων μηχανικών για τις κτηριακές και μηχανολογικές εγκαταστάσεις ;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326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10</w:t>
            </w:r>
          </w:p>
        </w:tc>
        <w:tc>
          <w:tcPr>
            <w:tcW w:w="4525" w:type="dxa"/>
            <w:tcMar>
              <w:right w:w="28" w:type="dxa"/>
            </w:tcMar>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Υποβάλλεται πρόσφατη βεβαίωση του Πρωτοδικείου περί μη πτώχευσης της επιχείρησης ή μη θέσης αυτής σε εκκαθάριση ;  </w:t>
            </w:r>
          </w:p>
        </w:tc>
        <w:tc>
          <w:tcPr>
            <w:tcW w:w="543" w:type="dxa"/>
            <w:vAlign w:val="center"/>
          </w:tcPr>
          <w:p w:rsidR="002F0DC3" w:rsidRPr="00B36691" w:rsidRDefault="002F0DC3" w:rsidP="00C7524A">
            <w:pPr>
              <w:jc w:val="center"/>
              <w:rPr>
                <w:rFonts w:ascii="Arial" w:hAnsi="Arial" w:cs="Arial"/>
                <w:color w:val="000000"/>
                <w:sz w:val="21"/>
                <w:szCs w:val="21"/>
              </w:rPr>
            </w:pPr>
          </w:p>
        </w:tc>
        <w:tc>
          <w:tcPr>
            <w:tcW w:w="543" w:type="dxa"/>
            <w:vAlign w:val="center"/>
          </w:tcPr>
          <w:p w:rsidR="002F0DC3" w:rsidRPr="00B36691" w:rsidRDefault="002F0DC3" w:rsidP="00C7524A">
            <w:pPr>
              <w:jc w:val="center"/>
              <w:rPr>
                <w:rFonts w:ascii="Arial" w:hAnsi="Arial" w:cs="Arial"/>
                <w:color w:val="000000"/>
                <w:sz w:val="21"/>
                <w:szCs w:val="21"/>
              </w:rPr>
            </w:pPr>
          </w:p>
        </w:tc>
        <w:tc>
          <w:tcPr>
            <w:tcW w:w="1643" w:type="dxa"/>
          </w:tcPr>
          <w:p w:rsidR="002F0DC3" w:rsidRPr="00B36691" w:rsidRDefault="002F0DC3" w:rsidP="00C7524A">
            <w:pPr>
              <w:rPr>
                <w:rFonts w:ascii="Arial" w:hAnsi="Arial" w:cs="Arial"/>
                <w:color w:val="000000"/>
                <w:sz w:val="21"/>
                <w:szCs w:val="21"/>
              </w:rPr>
            </w:pPr>
          </w:p>
        </w:tc>
        <w:tc>
          <w:tcPr>
            <w:tcW w:w="2693" w:type="dxa"/>
            <w:tcBorders>
              <w:left w:val="single" w:sz="6"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bottom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11</w:t>
            </w:r>
          </w:p>
        </w:tc>
        <w:tc>
          <w:tcPr>
            <w:tcW w:w="4525" w:type="dxa"/>
            <w:tcBorders>
              <w:bottom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Υποβάλλεται βεβαίωση της αρμόδιας Υπηρεσίας περί μη τροποποίησης του καταστατικού της επιχείρησης ;  </w:t>
            </w:r>
          </w:p>
        </w:tc>
        <w:tc>
          <w:tcPr>
            <w:tcW w:w="543" w:type="dxa"/>
            <w:tcBorders>
              <w:bottom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bottom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1643" w:type="dxa"/>
            <w:tcBorders>
              <w:bottom w:val="single" w:sz="4" w:space="0" w:color="auto"/>
            </w:tcBorders>
          </w:tcPr>
          <w:p w:rsidR="002F0DC3" w:rsidRPr="00B36691" w:rsidRDefault="002F0DC3" w:rsidP="00C7524A">
            <w:pPr>
              <w:rPr>
                <w:rFonts w:ascii="Arial" w:hAnsi="Arial" w:cs="Arial"/>
                <w:color w:val="000000"/>
                <w:sz w:val="21"/>
                <w:szCs w:val="21"/>
              </w:rPr>
            </w:pPr>
          </w:p>
        </w:tc>
        <w:tc>
          <w:tcPr>
            <w:tcW w:w="2693" w:type="dxa"/>
            <w:tcBorders>
              <w:left w:val="single" w:sz="6" w:space="0" w:color="auto"/>
              <w:bottom w:val="single" w:sz="4" w:space="0" w:color="auto"/>
              <w:right w:val="single" w:sz="12"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12</w:t>
            </w:r>
          </w:p>
        </w:tc>
        <w:tc>
          <w:tcPr>
            <w:tcW w:w="4525" w:type="dxa"/>
            <w:tcBorders>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Υποβάλλονται όλες οι προβλεπόμενες από την ισχύουσα νομοθεσία άδειες για την ίδρυση και λειτουργία της επιχείρησης;</w:t>
            </w:r>
          </w:p>
        </w:tc>
        <w:tc>
          <w:tcPr>
            <w:tcW w:w="543" w:type="dxa"/>
            <w:tcBorders>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1643" w:type="dxa"/>
            <w:tcBorders>
              <w:left w:val="single" w:sz="4" w:space="0" w:color="auto"/>
              <w:bottom w:val="single" w:sz="4" w:space="0" w:color="auto"/>
              <w:right w:val="single" w:sz="4" w:space="0" w:color="auto"/>
            </w:tcBorders>
          </w:tcPr>
          <w:p w:rsidR="002F0DC3" w:rsidRPr="00B36691" w:rsidRDefault="002F0DC3" w:rsidP="00C7524A">
            <w:pPr>
              <w:rPr>
                <w:rFonts w:ascii="Arial" w:hAnsi="Arial" w:cs="Arial"/>
                <w:color w:val="000000"/>
                <w:sz w:val="21"/>
                <w:szCs w:val="21"/>
              </w:rPr>
            </w:pPr>
          </w:p>
        </w:tc>
        <w:tc>
          <w:tcPr>
            <w:tcW w:w="2693" w:type="dxa"/>
            <w:tcBorders>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43" w:type="dxa"/>
            <w:tcBorders>
              <w:top w:val="single" w:sz="4" w:space="0" w:color="auto"/>
              <w:left w:val="nil"/>
              <w:bottom w:val="single" w:sz="4" w:space="0" w:color="auto"/>
              <w:right w:val="nil"/>
            </w:tcBorders>
            <w:vAlign w:val="center"/>
          </w:tcPr>
          <w:p w:rsidR="002F0DC3" w:rsidRPr="00B36691" w:rsidRDefault="002F0DC3" w:rsidP="00C7524A">
            <w:pPr>
              <w:jc w:val="center"/>
              <w:rPr>
                <w:rFonts w:ascii="Arial" w:hAnsi="Arial" w:cs="Arial"/>
                <w:color w:val="000000"/>
                <w:sz w:val="21"/>
                <w:szCs w:val="21"/>
              </w:rPr>
            </w:pPr>
          </w:p>
        </w:tc>
        <w:tc>
          <w:tcPr>
            <w:tcW w:w="4525" w:type="dxa"/>
            <w:tcBorders>
              <w:top w:val="single" w:sz="4" w:space="0" w:color="auto"/>
              <w:left w:val="nil"/>
              <w:bottom w:val="single" w:sz="4" w:space="0" w:color="auto"/>
              <w:right w:val="nil"/>
            </w:tcBorders>
            <w:vAlign w:val="center"/>
          </w:tcPr>
          <w:p w:rsidR="002F0DC3" w:rsidRPr="00B36691" w:rsidRDefault="002F0DC3" w:rsidP="00C7524A">
            <w:pPr>
              <w:rPr>
                <w:rFonts w:ascii="Arial" w:hAnsi="Arial" w:cs="Arial"/>
                <w:color w:val="000000"/>
                <w:sz w:val="21"/>
                <w:szCs w:val="21"/>
              </w:rPr>
            </w:pPr>
          </w:p>
        </w:tc>
        <w:tc>
          <w:tcPr>
            <w:tcW w:w="543" w:type="dxa"/>
            <w:tcBorders>
              <w:top w:val="single" w:sz="4" w:space="0" w:color="auto"/>
              <w:left w:val="nil"/>
              <w:bottom w:val="single" w:sz="4" w:space="0" w:color="auto"/>
              <w:right w:val="nil"/>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nil"/>
              <w:bottom w:val="single" w:sz="4" w:space="0" w:color="auto"/>
              <w:right w:val="nil"/>
            </w:tcBorders>
            <w:vAlign w:val="center"/>
          </w:tcPr>
          <w:p w:rsidR="002F0DC3" w:rsidRPr="00B36691" w:rsidRDefault="002F0DC3" w:rsidP="00C7524A">
            <w:pPr>
              <w:jc w:val="center"/>
              <w:rPr>
                <w:rFonts w:ascii="Arial" w:hAnsi="Arial" w:cs="Arial"/>
                <w:color w:val="000000"/>
                <w:sz w:val="21"/>
                <w:szCs w:val="21"/>
              </w:rPr>
            </w:pPr>
          </w:p>
        </w:tc>
        <w:tc>
          <w:tcPr>
            <w:tcW w:w="1643" w:type="dxa"/>
            <w:tcBorders>
              <w:top w:val="single" w:sz="4" w:space="0" w:color="auto"/>
              <w:left w:val="nil"/>
              <w:bottom w:val="single" w:sz="4" w:space="0" w:color="auto"/>
              <w:right w:val="nil"/>
            </w:tcBorders>
          </w:tcPr>
          <w:p w:rsidR="002F0DC3" w:rsidRPr="00B36691" w:rsidRDefault="002F0DC3" w:rsidP="00C7524A">
            <w:pPr>
              <w:rPr>
                <w:rFonts w:ascii="Arial" w:hAnsi="Arial" w:cs="Arial"/>
                <w:color w:val="000000"/>
                <w:sz w:val="21"/>
                <w:szCs w:val="21"/>
              </w:rPr>
            </w:pPr>
          </w:p>
        </w:tc>
        <w:tc>
          <w:tcPr>
            <w:tcW w:w="2693" w:type="dxa"/>
            <w:tcBorders>
              <w:top w:val="single" w:sz="4" w:space="0" w:color="auto"/>
              <w:left w:val="nil"/>
              <w:bottom w:val="single" w:sz="4" w:space="0" w:color="auto"/>
              <w:right w:val="nil"/>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b/>
                <w:sz w:val="21"/>
                <w:szCs w:val="21"/>
              </w:rPr>
              <w:t>ΤΜΗΜΑ Γ : ΣΗΜΕΙΑ ΕΠΙΤΟΠΙΑΣ ΕΠΑΛΗΘΕΥΣΗΣ ΦΥΣΙΚΟΥ ΚΑΙ ΟΙΚΟΝΟΜΙΚΟΥ ΑΝΤΙΚΕΙΜΕΝΟΥ ΤΗΣ ΠΡΑΞΗΣ</w:t>
            </w:r>
          </w:p>
        </w:tc>
      </w:tr>
      <w:tr w:rsidR="002F0DC3" w:rsidRPr="00B36691" w:rsidTr="00326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Α/Α</w:t>
            </w:r>
          </w:p>
        </w:tc>
        <w:tc>
          <w:tcPr>
            <w:tcW w:w="4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ΣΗΜΕΙΑ ΕΛΕΓΧΟΥ</w:t>
            </w:r>
          </w:p>
        </w:tc>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ΝΑΙ</w:t>
            </w:r>
          </w:p>
        </w:tc>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ΟΧΙ</w:t>
            </w:r>
          </w:p>
        </w:tc>
        <w:tc>
          <w:tcPr>
            <w:tcW w:w="43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ΠΑΡΑΤΗΡΗΣΕΙΣ</w:t>
            </w: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1</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Το φυσικό αντικείμενο έχει υλοποιηθεί σύμφωνα με τους όρους και τις προϋποθέσεις της απόφασης ένταξης – χρηματοδότησης της </w:t>
            </w:r>
            <w:r w:rsidR="0018374F">
              <w:rPr>
                <w:rFonts w:ascii="Arial" w:hAnsi="Arial" w:cs="Arial"/>
                <w:color w:val="000000"/>
                <w:sz w:val="21"/>
                <w:szCs w:val="21"/>
              </w:rPr>
              <w:t>Πράξης</w:t>
            </w:r>
            <w:r w:rsidRPr="00B36691">
              <w:rPr>
                <w:rFonts w:ascii="Arial" w:hAnsi="Arial" w:cs="Arial"/>
                <w:color w:val="000000"/>
                <w:sz w:val="21"/>
                <w:szCs w:val="21"/>
              </w:rPr>
              <w:t xml:space="preserve">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2</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Οι δαπάνες αντιστοιχούν στο πιστοποιημένο φυσικό αντικείμενο της </w:t>
            </w:r>
            <w:r w:rsidR="0018374F">
              <w:rPr>
                <w:rFonts w:ascii="Arial" w:hAnsi="Arial" w:cs="Arial"/>
                <w:color w:val="000000"/>
                <w:sz w:val="21"/>
                <w:szCs w:val="21"/>
              </w:rPr>
              <w:t>Πράξης</w:t>
            </w:r>
            <w:r w:rsidRPr="00B36691">
              <w:rPr>
                <w:rFonts w:ascii="Arial" w:hAnsi="Arial" w:cs="Arial"/>
                <w:color w:val="000000"/>
                <w:sz w:val="21"/>
                <w:szCs w:val="21"/>
              </w:rPr>
              <w:t xml:space="preserve"> ;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3</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Οι δαπάνες είναι σύμφωνες με τα υποβληθέντα παραστατικά του </w:t>
            </w:r>
            <w:r w:rsidR="0018374F">
              <w:rPr>
                <w:rFonts w:ascii="Arial" w:hAnsi="Arial" w:cs="Arial"/>
                <w:color w:val="000000"/>
                <w:sz w:val="21"/>
                <w:szCs w:val="21"/>
              </w:rPr>
              <w:t>Δικαιούχου</w:t>
            </w:r>
            <w:r w:rsidRPr="00B36691">
              <w:rPr>
                <w:rFonts w:ascii="Arial" w:hAnsi="Arial" w:cs="Arial"/>
                <w:color w:val="000000"/>
                <w:sz w:val="21"/>
                <w:szCs w:val="21"/>
              </w:rPr>
              <w:t xml:space="preserve">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lang w:val="en-US"/>
              </w:rPr>
            </w:pPr>
            <w:r w:rsidRPr="00B36691">
              <w:rPr>
                <w:rFonts w:ascii="Arial" w:hAnsi="Arial" w:cs="Arial"/>
                <w:color w:val="000000"/>
                <w:sz w:val="21"/>
                <w:szCs w:val="21"/>
                <w:lang w:val="en-US"/>
              </w:rPr>
              <w:t>4</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Οι δαπάνες πραγματοποιήθηκαν εντός της επιλέξιμης περιόδου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5</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Ο τρόπος εξόφλησης των τιμολογίων είναι σύμφωνος με τις ισχύουσες διατάξεις ;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6</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Πιστοποιείται ο σκοπός εκτέλεσης της </w:t>
            </w:r>
            <w:r w:rsidR="0018374F">
              <w:rPr>
                <w:rFonts w:ascii="Arial" w:hAnsi="Arial" w:cs="Arial"/>
                <w:color w:val="000000"/>
                <w:sz w:val="21"/>
                <w:szCs w:val="21"/>
              </w:rPr>
              <w:t>Πράξης</w:t>
            </w:r>
            <w:r w:rsidRPr="00B36691">
              <w:rPr>
                <w:rFonts w:ascii="Arial" w:hAnsi="Arial" w:cs="Arial"/>
                <w:color w:val="000000"/>
                <w:sz w:val="21"/>
                <w:szCs w:val="21"/>
              </w:rPr>
              <w:t>, ότι αφορά το χονδρικό και όχι το λιανικό εμπόριο και τα παραγόμενα προϊόντα προορίζονται για ανθρώπινη κατανάλωση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7</w:t>
            </w:r>
          </w:p>
        </w:tc>
        <w:tc>
          <w:tcPr>
            <w:tcW w:w="4525"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Είναι αναρτημένες στο χώρο υλοποίησης της </w:t>
            </w:r>
            <w:r w:rsidR="0018374F">
              <w:rPr>
                <w:rFonts w:ascii="Arial" w:hAnsi="Arial" w:cs="Arial"/>
                <w:color w:val="000000"/>
                <w:sz w:val="21"/>
                <w:szCs w:val="21"/>
              </w:rPr>
              <w:t>Πράξης</w:t>
            </w:r>
            <w:r w:rsidRPr="00B36691">
              <w:rPr>
                <w:rFonts w:ascii="Arial" w:hAnsi="Arial" w:cs="Arial"/>
                <w:color w:val="000000"/>
                <w:sz w:val="21"/>
                <w:szCs w:val="21"/>
              </w:rPr>
              <w:t xml:space="preserve"> οι προβλεπόμενες επεξηγηματικές πινακίδες και τα διαφημιστικά πλαίσια του έργου, όπως προβλέπεται από τις υποχρεώσεις δημοσιότητας του </w:t>
            </w:r>
            <w:r w:rsidR="0018374F">
              <w:rPr>
                <w:rFonts w:ascii="Arial" w:hAnsi="Arial" w:cs="Arial"/>
                <w:color w:val="000000"/>
                <w:sz w:val="21"/>
                <w:szCs w:val="21"/>
              </w:rPr>
              <w:t>Δικαιούχου</w:t>
            </w:r>
            <w:r w:rsidRPr="00B36691">
              <w:rPr>
                <w:rFonts w:ascii="Arial" w:hAnsi="Arial" w:cs="Arial"/>
                <w:color w:val="000000"/>
                <w:sz w:val="21"/>
                <w:szCs w:val="21"/>
              </w:rPr>
              <w:t xml:space="preserve"> στο Σύστημα Διαχείρισης και Ελέγχου (ΣΔΕ) ;   </w:t>
            </w: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r w:rsidR="002F0DC3" w:rsidRPr="00B36691" w:rsidTr="001C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r w:rsidRPr="00B36691">
              <w:rPr>
                <w:rFonts w:ascii="Arial" w:hAnsi="Arial" w:cs="Arial"/>
                <w:color w:val="000000"/>
                <w:sz w:val="21"/>
                <w:szCs w:val="21"/>
              </w:rPr>
              <w:t>8</w:t>
            </w:r>
          </w:p>
        </w:tc>
        <w:tc>
          <w:tcPr>
            <w:tcW w:w="4525" w:type="dxa"/>
            <w:tcBorders>
              <w:top w:val="single" w:sz="4" w:space="0" w:color="auto"/>
              <w:left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r w:rsidRPr="00B36691">
              <w:rPr>
                <w:rFonts w:ascii="Arial" w:hAnsi="Arial" w:cs="Arial"/>
                <w:color w:val="000000"/>
                <w:sz w:val="21"/>
                <w:szCs w:val="21"/>
              </w:rPr>
              <w:t xml:space="preserve">Έχουν ληφθεί οι απαραίτητες φωτογραφίες εκ μέρους του ΟΕΕ που να πιστοποιούν τα βασικά στοιχεία του εκτελεσθέντος  φυσικού αντικειμένου της </w:t>
            </w:r>
            <w:r w:rsidR="0018374F">
              <w:rPr>
                <w:rFonts w:ascii="Arial" w:hAnsi="Arial" w:cs="Arial"/>
                <w:color w:val="000000"/>
                <w:sz w:val="21"/>
                <w:szCs w:val="21"/>
              </w:rPr>
              <w:t>Πράξης</w:t>
            </w:r>
            <w:r w:rsidRPr="00B36691">
              <w:rPr>
                <w:rFonts w:ascii="Arial" w:hAnsi="Arial" w:cs="Arial"/>
                <w:color w:val="000000"/>
                <w:sz w:val="21"/>
                <w:szCs w:val="21"/>
              </w:rPr>
              <w:t xml:space="preserve">, (κτηριακά και επί μέρους εξοπλισμοί) και την ανάρτηση των προβλεπόμενων επεξηγηματικών και διαφημιστικών πινακίδων ; </w:t>
            </w:r>
          </w:p>
        </w:tc>
        <w:tc>
          <w:tcPr>
            <w:tcW w:w="543" w:type="dxa"/>
            <w:tcBorders>
              <w:top w:val="single" w:sz="4" w:space="0" w:color="auto"/>
              <w:left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543" w:type="dxa"/>
            <w:tcBorders>
              <w:top w:val="single" w:sz="4" w:space="0" w:color="auto"/>
              <w:left w:val="single" w:sz="4" w:space="0" w:color="auto"/>
              <w:right w:val="single" w:sz="4" w:space="0" w:color="auto"/>
            </w:tcBorders>
            <w:vAlign w:val="center"/>
          </w:tcPr>
          <w:p w:rsidR="002F0DC3" w:rsidRPr="00B36691" w:rsidRDefault="002F0DC3" w:rsidP="00C7524A">
            <w:pPr>
              <w:jc w:val="center"/>
              <w:rPr>
                <w:rFonts w:ascii="Arial" w:hAnsi="Arial" w:cs="Arial"/>
                <w:color w:val="000000"/>
                <w:sz w:val="21"/>
                <w:szCs w:val="21"/>
              </w:rPr>
            </w:pPr>
          </w:p>
        </w:tc>
        <w:tc>
          <w:tcPr>
            <w:tcW w:w="4336" w:type="dxa"/>
            <w:gridSpan w:val="2"/>
            <w:tcBorders>
              <w:top w:val="single" w:sz="4" w:space="0" w:color="auto"/>
              <w:left w:val="single" w:sz="4" w:space="0" w:color="auto"/>
              <w:right w:val="single" w:sz="4" w:space="0" w:color="auto"/>
            </w:tcBorders>
            <w:vAlign w:val="center"/>
          </w:tcPr>
          <w:p w:rsidR="002F0DC3" w:rsidRPr="00B36691" w:rsidRDefault="002F0DC3" w:rsidP="00C7524A">
            <w:pPr>
              <w:rPr>
                <w:rFonts w:ascii="Arial" w:hAnsi="Arial" w:cs="Arial"/>
                <w:color w:val="000000"/>
                <w:sz w:val="21"/>
                <w:szCs w:val="21"/>
              </w:rPr>
            </w:pPr>
          </w:p>
        </w:tc>
      </w:tr>
    </w:tbl>
    <w:p w:rsidR="00220B40" w:rsidRDefault="002F0DC3" w:rsidP="00C7524A">
      <w:pPr>
        <w:rPr>
          <w:rFonts w:ascii="Arial" w:hAnsi="Arial" w:cs="Arial"/>
          <w:color w:val="000000"/>
          <w:sz w:val="21"/>
          <w:szCs w:val="21"/>
        </w:rPr>
      </w:pPr>
      <w:r w:rsidRPr="00B36691">
        <w:rPr>
          <w:rFonts w:ascii="Arial" w:hAnsi="Arial" w:cs="Arial"/>
          <w:color w:val="000000"/>
          <w:sz w:val="21"/>
          <w:szCs w:val="21"/>
        </w:rPr>
        <w:t xml:space="preserve"> </w:t>
      </w:r>
    </w:p>
    <w:p w:rsidR="00220B40" w:rsidRPr="00B36691" w:rsidRDefault="002F0DC3" w:rsidP="00C7524A">
      <w:pPr>
        <w:rPr>
          <w:rFonts w:ascii="Arial" w:hAnsi="Arial" w:cs="Arial"/>
          <w:color w:val="000000"/>
          <w:sz w:val="21"/>
          <w:szCs w:val="21"/>
        </w:rPr>
      </w:pPr>
      <w:r w:rsidRPr="00B36691">
        <w:rPr>
          <w:rFonts w:ascii="Arial" w:hAnsi="Arial" w:cs="Arial"/>
          <w:color w:val="000000"/>
          <w:sz w:val="21"/>
          <w:szCs w:val="21"/>
        </w:rPr>
        <w:t>Ημερομηνία  …………/………./201…                                                                            Το Ο.Ε.Ε.</w:t>
      </w:r>
    </w:p>
    <w:p w:rsidR="00220B40" w:rsidRDefault="00220B40" w:rsidP="00C7524A">
      <w:pPr>
        <w:jc w:val="center"/>
        <w:rPr>
          <w:rFonts w:ascii="Arial" w:hAnsi="Arial" w:cs="Arial"/>
          <w:b/>
          <w:bCs/>
          <w:sz w:val="21"/>
          <w:szCs w:val="21"/>
        </w:rPr>
        <w:sectPr w:rsidR="00220B40" w:rsidSect="00220B40">
          <w:pgSz w:w="11907" w:h="16839" w:orient="landscape" w:code="9"/>
          <w:pgMar w:top="902" w:right="720" w:bottom="1083" w:left="539" w:header="720" w:footer="720" w:gutter="0"/>
          <w:cols w:space="720"/>
          <w:noEndnote/>
        </w:sectPr>
      </w:pPr>
      <w:bookmarkStart w:id="0" w:name="RANGE!A1:H35"/>
    </w:p>
    <w:tbl>
      <w:tblPr>
        <w:tblW w:w="15885" w:type="dxa"/>
        <w:tblInd w:w="85" w:type="dxa"/>
        <w:tblLook w:val="0000"/>
      </w:tblPr>
      <w:tblGrid>
        <w:gridCol w:w="860"/>
        <w:gridCol w:w="2065"/>
        <w:gridCol w:w="796"/>
        <w:gridCol w:w="5011"/>
        <w:gridCol w:w="2652"/>
        <w:gridCol w:w="1047"/>
        <w:gridCol w:w="977"/>
        <w:gridCol w:w="1652"/>
        <w:gridCol w:w="275"/>
        <w:gridCol w:w="275"/>
        <w:gridCol w:w="275"/>
      </w:tblGrid>
      <w:tr w:rsidR="00D657D8" w:rsidRPr="00B36691" w:rsidTr="00220B40">
        <w:trPr>
          <w:trHeight w:val="330"/>
        </w:trPr>
        <w:tc>
          <w:tcPr>
            <w:tcW w:w="15060" w:type="dxa"/>
            <w:gridSpan w:val="8"/>
            <w:tcBorders>
              <w:top w:val="double" w:sz="6" w:space="0" w:color="000000"/>
              <w:left w:val="double" w:sz="6" w:space="0" w:color="000000"/>
              <w:bottom w:val="double" w:sz="6" w:space="0" w:color="000000"/>
              <w:right w:val="double" w:sz="6"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lastRenderedPageBreak/>
              <w:t>ΚΡΙΤΗΡΙΑ ΕΠΙΛΟΓΗΣ ΠΡΑΞΕΩΝ</w:t>
            </w:r>
            <w:bookmarkEnd w:id="0"/>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180"/>
        </w:trPr>
        <w:tc>
          <w:tcPr>
            <w:tcW w:w="860"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p>
        </w:tc>
        <w:tc>
          <w:tcPr>
            <w:tcW w:w="2065"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p>
        </w:tc>
        <w:tc>
          <w:tcPr>
            <w:tcW w:w="796"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p>
        </w:tc>
        <w:tc>
          <w:tcPr>
            <w:tcW w:w="5011"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p>
        </w:tc>
        <w:tc>
          <w:tcPr>
            <w:tcW w:w="2652"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p>
        </w:tc>
        <w:tc>
          <w:tcPr>
            <w:tcW w:w="1047"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p>
        </w:tc>
        <w:tc>
          <w:tcPr>
            <w:tcW w:w="97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1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315"/>
        </w:trPr>
        <w:tc>
          <w:tcPr>
            <w:tcW w:w="3721" w:type="dxa"/>
            <w:gridSpan w:val="3"/>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ΕΠΙΧΕΙΡΗΣΙΑΚΟ ΠΡΟΓΡΑΜΜΑ : </w:t>
            </w:r>
          </w:p>
        </w:tc>
        <w:tc>
          <w:tcPr>
            <w:tcW w:w="5011"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ΑΛΙΕΙΑΣ</w:t>
            </w:r>
          </w:p>
        </w:tc>
        <w:tc>
          <w:tcPr>
            <w:tcW w:w="2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04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97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705"/>
        </w:trPr>
        <w:tc>
          <w:tcPr>
            <w:tcW w:w="3721" w:type="dxa"/>
            <w:gridSpan w:val="3"/>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ΑΞΟΝΑΣ ΠΡΟΤΕΡΑΙΟΤΗΤΑΣ : </w:t>
            </w:r>
          </w:p>
        </w:tc>
        <w:tc>
          <w:tcPr>
            <w:tcW w:w="11339" w:type="dxa"/>
            <w:gridSpan w:val="5"/>
            <w:tcBorders>
              <w:top w:val="nil"/>
              <w:left w:val="nil"/>
              <w:bottom w:val="nil"/>
              <w:right w:val="nil"/>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 : ΥΔΑΤΟΚΑΛΛΙΕΡΓΕΙΑ - ΑΛΙΕΙΑ ΕΣΩΤΕΡΙΚΩΝ ΥΔΑΤΩΝ- ΜΕΤΑΠΟΙΗΣΗ &amp;ΕΜΠΟΡΙΑ ΠΡΟΙΟΝΤΩΝ ΑΛΙΕΙΑΣ &amp; ΥΔΑΤΟΚΑΛΛΙΕΡΓΕΙΑΣ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315"/>
        </w:trPr>
        <w:tc>
          <w:tcPr>
            <w:tcW w:w="2925"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ΜΕΤΡΟ : </w:t>
            </w:r>
          </w:p>
        </w:tc>
        <w:tc>
          <w:tcPr>
            <w:tcW w:w="796"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5011"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2.3 Μεταποίηση και Εμπορία </w:t>
            </w:r>
          </w:p>
        </w:tc>
        <w:tc>
          <w:tcPr>
            <w:tcW w:w="2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04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97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180"/>
        </w:trPr>
        <w:tc>
          <w:tcPr>
            <w:tcW w:w="8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206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796"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5011"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2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04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77"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165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330"/>
        </w:trPr>
        <w:tc>
          <w:tcPr>
            <w:tcW w:w="15060" w:type="dxa"/>
            <w:gridSpan w:val="8"/>
            <w:tcBorders>
              <w:top w:val="double" w:sz="6" w:space="0" w:color="000000"/>
              <w:left w:val="double" w:sz="6" w:space="0" w:color="000000"/>
              <w:bottom w:val="single" w:sz="4" w:space="0" w:color="000000"/>
              <w:right w:val="double" w:sz="6" w:space="0" w:color="000000"/>
            </w:tcBorders>
            <w:shd w:val="clear" w:color="auto" w:fill="auto"/>
            <w:noWrap/>
            <w:vAlign w:val="bottom"/>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ΑΞΙΟΛΟΓΗΣΗ ΣΕ ΕΠΙΠΕΔΟ ΚΑΤΗΓΟΡΙΑΣ ΚΡΙΤΗΡΙΩΝ</w:t>
            </w:r>
          </w:p>
        </w:tc>
        <w:tc>
          <w:tcPr>
            <w:tcW w:w="275" w:type="dxa"/>
            <w:tcBorders>
              <w:top w:val="nil"/>
              <w:left w:val="nil"/>
              <w:bottom w:val="nil"/>
              <w:right w:val="nil"/>
            </w:tcBorders>
            <w:shd w:val="clear" w:color="auto" w:fill="auto"/>
            <w:noWrap/>
            <w:vAlign w:val="bottom"/>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bottom"/>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bottom"/>
          </w:tcPr>
          <w:p w:rsidR="00D657D8" w:rsidRPr="00B36691" w:rsidRDefault="00D657D8" w:rsidP="00C7524A">
            <w:pPr>
              <w:rPr>
                <w:rFonts w:ascii="Arial" w:hAnsi="Arial" w:cs="Arial"/>
                <w:sz w:val="21"/>
                <w:szCs w:val="21"/>
              </w:rPr>
            </w:pPr>
          </w:p>
        </w:tc>
      </w:tr>
      <w:tr w:rsidR="00D657D8" w:rsidRPr="00B36691" w:rsidTr="00220B40">
        <w:trPr>
          <w:trHeight w:val="1020"/>
        </w:trPr>
        <w:tc>
          <w:tcPr>
            <w:tcW w:w="3721" w:type="dxa"/>
            <w:gridSpan w:val="3"/>
            <w:tcBorders>
              <w:top w:val="single" w:sz="4" w:space="0" w:color="000000"/>
              <w:left w:val="double" w:sz="6" w:space="0" w:color="000000"/>
              <w:bottom w:val="single" w:sz="4" w:space="0" w:color="000000"/>
              <w:right w:val="single" w:sz="4" w:space="0" w:color="000000"/>
            </w:tcBorders>
            <w:shd w:val="clear" w:color="CCCCFF" w:fill="C0C0C0"/>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1339" w:type="dxa"/>
            <w:gridSpan w:val="5"/>
            <w:tcBorders>
              <w:top w:val="single" w:sz="4" w:space="0" w:color="000000"/>
              <w:left w:val="nil"/>
              <w:bottom w:val="single" w:sz="4" w:space="0" w:color="000000"/>
              <w:right w:val="double" w:sz="6" w:space="0" w:color="000000"/>
            </w:tcBorders>
            <w:shd w:val="clear" w:color="CCCCFF" w:fill="C0C0C0"/>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  ΑΞΙΟΛΟΓΗΣΗ ΤΟΥ ΕΠΕΝΔΥΤΙΚΟΥ ΦΟΡΕΑ                                                                                                                                                                              (κατηγορία κριτηρίων που δύναται να χρησιμοποιούνται στη συγκριτική αξιολόγηση με συντελεστή στάθμισης  40%)</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660"/>
        </w:trPr>
        <w:tc>
          <w:tcPr>
            <w:tcW w:w="860" w:type="dxa"/>
            <w:tcBorders>
              <w:top w:val="nil"/>
              <w:left w:val="double" w:sz="6" w:space="0" w:color="000000"/>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Α/Α</w:t>
            </w:r>
          </w:p>
        </w:tc>
        <w:tc>
          <w:tcPr>
            <w:tcW w:w="2861" w:type="dxa"/>
            <w:gridSpan w:val="2"/>
            <w:tcBorders>
              <w:top w:val="single" w:sz="4" w:space="0" w:color="000000"/>
              <w:left w:val="nil"/>
              <w:bottom w:val="single" w:sz="4" w:space="0" w:color="000000"/>
              <w:right w:val="single" w:sz="4" w:space="0" w:color="000000"/>
            </w:tcBorders>
            <w:shd w:val="clear" w:color="C0C0C0" w:fill="CCCCFF"/>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Περιγραφή κριτηρίου</w:t>
            </w:r>
          </w:p>
        </w:tc>
        <w:tc>
          <w:tcPr>
            <w:tcW w:w="5011" w:type="dxa"/>
            <w:tcBorders>
              <w:top w:val="nil"/>
              <w:left w:val="nil"/>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Εξειδίκευση κριτηρίου</w:t>
            </w:r>
          </w:p>
        </w:tc>
        <w:tc>
          <w:tcPr>
            <w:tcW w:w="2652" w:type="dxa"/>
            <w:tcBorders>
              <w:top w:val="nil"/>
              <w:left w:val="nil"/>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Κατάσταση</w:t>
            </w:r>
          </w:p>
        </w:tc>
        <w:tc>
          <w:tcPr>
            <w:tcW w:w="1047" w:type="dxa"/>
            <w:tcBorders>
              <w:top w:val="nil"/>
              <w:left w:val="nil"/>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Τιμή</w:t>
            </w:r>
          </w:p>
        </w:tc>
        <w:tc>
          <w:tcPr>
            <w:tcW w:w="977" w:type="dxa"/>
            <w:tcBorders>
              <w:top w:val="nil"/>
              <w:left w:val="nil"/>
              <w:bottom w:val="single" w:sz="4" w:space="0" w:color="000000"/>
              <w:right w:val="single" w:sz="4" w:space="0" w:color="000000"/>
            </w:tcBorders>
            <w:shd w:val="clear" w:color="C0C0C0" w:fill="CCCCFF"/>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Βαθμός</w:t>
            </w:r>
          </w:p>
        </w:tc>
        <w:tc>
          <w:tcPr>
            <w:tcW w:w="1652" w:type="dxa"/>
            <w:tcBorders>
              <w:top w:val="nil"/>
              <w:left w:val="nil"/>
              <w:bottom w:val="single" w:sz="4" w:space="0" w:color="000000"/>
              <w:right w:val="double" w:sz="6"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Αιτιολόγηση</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555"/>
        </w:trPr>
        <w:tc>
          <w:tcPr>
            <w:tcW w:w="860" w:type="dxa"/>
            <w:vMerge w:val="restart"/>
            <w:tcBorders>
              <w:top w:val="nil"/>
              <w:left w:val="double" w:sz="6"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Α1</w:t>
            </w:r>
          </w:p>
        </w:tc>
        <w:tc>
          <w:tcPr>
            <w:tcW w:w="28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Χαρακτηριστικά του φορέα </w:t>
            </w:r>
          </w:p>
        </w:tc>
        <w:tc>
          <w:tcPr>
            <w:tcW w:w="5011" w:type="dxa"/>
            <w:vMerge w:val="restart"/>
            <w:tcBorders>
              <w:top w:val="nil"/>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εμπειρία του φορέα, η κλίμακα των δραστηριοτήτων του φορέα στο παρελθόν, τα αποτελέσματα, η φερεγγυότητα και η βιωσιμότητά του.                                                                                                                                                                    </w:t>
            </w:r>
            <w:r w:rsidRPr="00B36691">
              <w:rPr>
                <w:rFonts w:ascii="Arial" w:hAnsi="Arial" w:cs="Arial"/>
                <w:sz w:val="21"/>
                <w:szCs w:val="21"/>
              </w:rPr>
              <w:br/>
              <w:t xml:space="preserve">                                                                                                                                                                                                                                                                                                                                                                                                                             Για την αξιολόγηση λαμβάνονται υπόψη τα αναφερόμενα στο ΠΑΡΑΡΤΗΜΑ Ι της πρόσκλησης.</w:t>
            </w: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1. Εμπειρία και κλίμακα των δραστηριοτήτων του Φορέα</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77" w:type="dxa"/>
            <w:tcBorders>
              <w:top w:val="nil"/>
              <w:left w:val="nil"/>
              <w:bottom w:val="nil"/>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nil"/>
              <w:left w:val="nil"/>
              <w:bottom w:val="nil"/>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840"/>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α. ≥ 3 διαχειριστικές περιόδους με παραγωγική λειτουργία σε ανάλογο της επένδυσης προϊόν</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tcBorders>
              <w:top w:val="single" w:sz="4" w:space="0" w:color="000000"/>
              <w:left w:val="nil"/>
              <w:bottom w:val="nil"/>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nil"/>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885"/>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β. 1-2 διαχειριστικές περιόδους με παραγωγική λειτουργία σε ανάλογο της επένδυσης προϊόν</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tcBorders>
              <w:top w:val="single" w:sz="4" w:space="0" w:color="000000"/>
              <w:left w:val="nil"/>
              <w:bottom w:val="nil"/>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nil"/>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529"/>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γ. λιγότερες από μία διαχειριστικές περιόδους</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nil"/>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480"/>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2. Φερεγγυότητα και βιωσιμότητα του φορέα</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360"/>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α. Εκπλήρωση του κριτηρίου</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xml:space="preserve">ΝΑΙ   </w:t>
            </w:r>
          </w:p>
        </w:tc>
        <w:tc>
          <w:tcPr>
            <w:tcW w:w="977" w:type="dxa"/>
            <w:tcBorders>
              <w:top w:val="single" w:sz="4" w:space="0" w:color="000000"/>
              <w:left w:val="nil"/>
              <w:bottom w:val="single" w:sz="4" w:space="0" w:color="000000"/>
              <w:right w:val="single" w:sz="4" w:space="0" w:color="000000"/>
            </w:tcBorders>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type id="_x0000_t201" coordsize="21600,21600" o:spt="201" path="m,l,21600r21600,l21600,xe">
                  <v:stroke joinstyle="miter"/>
                  <v:path shadowok="f" o:extrusionok="f" strokeok="f" fillok="f" o:connecttype="rect"/>
                  <o:lock v:ext="edit" shapetype="t"/>
                </v:shapetype>
                <v:shape id="_x0000_s1064" type="#_x0000_t201" style="position:absolute;margin-left:21pt;margin-top:3.75pt;width:26.25pt;height:9.75pt;z-index:251666432;mso-wrap-style:tight;mso-position-horizontal-relative:text;mso-position-vertical-relative:text" filled="f" stroked="f" o:insetmode="auto">
                  <v:imagedata r:id="rId11" o:title="clip_image001"/>
                  <o:lock v:ext="edit" rotation="t"/>
                </v:shape>
              </w:pict>
            </w:r>
          </w:p>
          <w:p w:rsidR="00D657D8" w:rsidRPr="00B36691" w:rsidRDefault="00D657D8" w:rsidP="00C7524A">
            <w:pPr>
              <w:rPr>
                <w:rFonts w:ascii="Arial" w:hAnsi="Arial" w:cs="Arial"/>
                <w:sz w:val="21"/>
                <w:szCs w:val="21"/>
              </w:rPr>
            </w:pPr>
          </w:p>
        </w:tc>
        <w:tc>
          <w:tcPr>
            <w:tcW w:w="1652" w:type="dxa"/>
            <w:tcBorders>
              <w:top w:val="single" w:sz="4" w:space="0" w:color="000000"/>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360"/>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β. Σε αντίθετη περίπτωση</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ΟΧΙ</w:t>
            </w:r>
          </w:p>
        </w:tc>
        <w:tc>
          <w:tcPr>
            <w:tcW w:w="977" w:type="dxa"/>
            <w:tcBorders>
              <w:top w:val="single" w:sz="4" w:space="0" w:color="000000"/>
              <w:left w:val="nil"/>
              <w:bottom w:val="single" w:sz="4" w:space="0" w:color="000000"/>
              <w:right w:val="single" w:sz="4" w:space="0" w:color="000000"/>
            </w:tcBorders>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65" type="#_x0000_t201" style="position:absolute;margin-left:21pt;margin-top:3.75pt;width:26.25pt;height:9.75pt;z-index:251667456;mso-wrap-style:tight;mso-position-horizontal-relative:text;mso-position-vertical-relative:text" filled="f" stroked="f" o:insetmode="auto">
                  <v:imagedata r:id="rId11" o:title="clip_image001"/>
                  <o:lock v:ext="edit" rotation="t"/>
                </v:shape>
              </w:pict>
            </w:r>
          </w:p>
          <w:p w:rsidR="00D657D8" w:rsidRPr="00B36691" w:rsidRDefault="00D657D8" w:rsidP="00C7524A">
            <w:pPr>
              <w:rPr>
                <w:rFonts w:ascii="Arial" w:hAnsi="Arial" w:cs="Arial"/>
                <w:sz w:val="21"/>
                <w:szCs w:val="21"/>
              </w:rPr>
            </w:pPr>
          </w:p>
        </w:tc>
        <w:tc>
          <w:tcPr>
            <w:tcW w:w="1652" w:type="dxa"/>
            <w:tcBorders>
              <w:top w:val="single" w:sz="4" w:space="0" w:color="000000"/>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563"/>
        </w:trPr>
        <w:tc>
          <w:tcPr>
            <w:tcW w:w="860" w:type="dxa"/>
            <w:vMerge w:val="restart"/>
            <w:tcBorders>
              <w:top w:val="single" w:sz="4" w:space="0" w:color="000000"/>
              <w:left w:val="double" w:sz="6"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Α2</w:t>
            </w:r>
          </w:p>
        </w:tc>
        <w:tc>
          <w:tcPr>
            <w:tcW w:w="28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Δυνατότητα διάθεσης των ιδίων κεφαλαίων </w:t>
            </w:r>
          </w:p>
        </w:tc>
        <w:tc>
          <w:tcPr>
            <w:tcW w:w="5011" w:type="dxa"/>
            <w:vMerge w:val="restart"/>
            <w:tcBorders>
              <w:top w:val="single" w:sz="4" w:space="0" w:color="000000"/>
              <w:left w:val="single" w:sz="4" w:space="0" w:color="000000"/>
              <w:bottom w:val="nil"/>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οικονομική επιφάνεια, η δυνατότητα διάθεσης των ιδίων κεφαλαίων για την κάλυψη της </w:t>
            </w:r>
            <w:r w:rsidRPr="00B36691">
              <w:rPr>
                <w:rFonts w:ascii="Arial" w:hAnsi="Arial" w:cs="Arial"/>
                <w:sz w:val="21"/>
                <w:szCs w:val="21"/>
              </w:rPr>
              <w:lastRenderedPageBreak/>
              <w:t xml:space="preserve">ιδίας συμμετοχής στο επενδυτικό σχέδιο  και του αναγκαίου κεφαλαίου κίνησης </w:t>
            </w:r>
          </w:p>
        </w:tc>
        <w:tc>
          <w:tcPr>
            <w:tcW w:w="2652"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lastRenderedPageBreak/>
              <w:t xml:space="preserve">ΙΚ≥60% του συνολικού κόστους </w:t>
            </w:r>
          </w:p>
        </w:tc>
        <w:tc>
          <w:tcPr>
            <w:tcW w:w="1047" w:type="dxa"/>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8</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420"/>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40%&gt; ΙΚ≥60%</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6</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5058D7">
        <w:trPr>
          <w:trHeight w:val="630"/>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tcBorders>
              <w:top w:val="nil"/>
              <w:left w:val="nil"/>
              <w:bottom w:val="nil"/>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30%&gt; ΙΚ≥40%</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4</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5058D7">
        <w:trPr>
          <w:trHeight w:val="315"/>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val="restart"/>
            <w:tcBorders>
              <w:top w:val="nil"/>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Η δυνατότητα διάθεσης των ιδίων κεφαλαίων </w:t>
            </w:r>
            <w:proofErr w:type="spellStart"/>
            <w:r w:rsidRPr="00B36691">
              <w:rPr>
                <w:rFonts w:ascii="Arial" w:hAnsi="Arial" w:cs="Arial"/>
                <w:sz w:val="21"/>
                <w:szCs w:val="21"/>
              </w:rPr>
              <w:t>κρινεται</w:t>
            </w:r>
            <w:proofErr w:type="spellEnd"/>
            <w:r w:rsidRPr="00B36691">
              <w:rPr>
                <w:rFonts w:ascii="Arial" w:hAnsi="Arial" w:cs="Arial"/>
                <w:sz w:val="21"/>
                <w:szCs w:val="21"/>
              </w:rPr>
              <w:t xml:space="preserve"> με βάση τα αποδεικτικά </w:t>
            </w:r>
            <w:proofErr w:type="spellStart"/>
            <w:r w:rsidRPr="00B36691">
              <w:rPr>
                <w:rFonts w:ascii="Arial" w:hAnsi="Arial" w:cs="Arial"/>
                <w:sz w:val="21"/>
                <w:szCs w:val="21"/>
              </w:rPr>
              <w:t>στοχεία</w:t>
            </w:r>
            <w:proofErr w:type="spellEnd"/>
            <w:r w:rsidRPr="00B36691">
              <w:rPr>
                <w:rFonts w:ascii="Arial" w:hAnsi="Arial" w:cs="Arial"/>
                <w:sz w:val="21"/>
                <w:szCs w:val="21"/>
              </w:rPr>
              <w:t xml:space="preserve"> που αναφέρονται στην πρόσκληση.</w:t>
            </w: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20%&gt; ΙΚ≥30%</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left w:val="nil"/>
              <w:bottom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left w:val="nil"/>
              <w:bottom w:val="nil"/>
            </w:tcBorders>
            <w:shd w:val="clear" w:color="auto" w:fill="auto"/>
            <w:noWrap/>
            <w:vAlign w:val="center"/>
          </w:tcPr>
          <w:p w:rsidR="00D657D8" w:rsidRPr="00B36691" w:rsidRDefault="00D657D8" w:rsidP="00C7524A">
            <w:pPr>
              <w:rPr>
                <w:rFonts w:ascii="Arial" w:hAnsi="Arial" w:cs="Arial"/>
                <w:b/>
                <w:bCs/>
                <w:sz w:val="21"/>
                <w:szCs w:val="21"/>
              </w:rPr>
            </w:pPr>
          </w:p>
        </w:tc>
        <w:tc>
          <w:tcPr>
            <w:tcW w:w="275" w:type="dxa"/>
            <w:tcBorders>
              <w:bottom w:val="nil"/>
            </w:tcBorders>
            <w:shd w:val="clear" w:color="auto" w:fill="auto"/>
            <w:noWrap/>
            <w:vAlign w:val="center"/>
          </w:tcPr>
          <w:p w:rsidR="00D657D8" w:rsidRPr="00B36691" w:rsidRDefault="00D657D8" w:rsidP="00C7524A">
            <w:pPr>
              <w:rPr>
                <w:rFonts w:ascii="Arial" w:hAnsi="Arial" w:cs="Arial"/>
                <w:b/>
                <w:bCs/>
                <w:sz w:val="21"/>
                <w:szCs w:val="21"/>
              </w:rPr>
            </w:pPr>
          </w:p>
        </w:tc>
      </w:tr>
      <w:tr w:rsidR="00D657D8" w:rsidRPr="00B36691" w:rsidTr="005058D7">
        <w:trPr>
          <w:trHeight w:val="517"/>
        </w:trPr>
        <w:tc>
          <w:tcPr>
            <w:tcW w:w="860" w:type="dxa"/>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5%&gt; ΙΚ≥20%</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left w:val="nil"/>
              <w:bottom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left w:val="nil"/>
              <w:bottom w:val="nil"/>
            </w:tcBorders>
            <w:shd w:val="clear" w:color="auto" w:fill="auto"/>
            <w:noWrap/>
            <w:vAlign w:val="center"/>
          </w:tcPr>
          <w:p w:rsidR="00D657D8" w:rsidRPr="00B36691" w:rsidRDefault="00D657D8" w:rsidP="00C7524A">
            <w:pPr>
              <w:rPr>
                <w:rFonts w:ascii="Arial" w:hAnsi="Arial" w:cs="Arial"/>
                <w:b/>
                <w:bCs/>
                <w:sz w:val="21"/>
                <w:szCs w:val="21"/>
              </w:rPr>
            </w:pPr>
          </w:p>
        </w:tc>
        <w:tc>
          <w:tcPr>
            <w:tcW w:w="275" w:type="dxa"/>
            <w:tcBorders>
              <w:bottom w:val="nil"/>
            </w:tcBorders>
            <w:shd w:val="clear" w:color="auto" w:fill="auto"/>
            <w:noWrap/>
            <w:vAlign w:val="center"/>
          </w:tcPr>
          <w:p w:rsidR="00D657D8" w:rsidRPr="00B36691" w:rsidRDefault="00D657D8" w:rsidP="00C7524A">
            <w:pPr>
              <w:rPr>
                <w:rFonts w:ascii="Arial" w:hAnsi="Arial" w:cs="Arial"/>
                <w:b/>
                <w:bCs/>
                <w:sz w:val="21"/>
                <w:szCs w:val="21"/>
              </w:rPr>
            </w:pPr>
          </w:p>
        </w:tc>
      </w:tr>
      <w:tr w:rsidR="00D657D8" w:rsidRPr="00B36691" w:rsidTr="00220B40">
        <w:trPr>
          <w:trHeight w:val="772"/>
        </w:trPr>
        <w:tc>
          <w:tcPr>
            <w:tcW w:w="860" w:type="dxa"/>
            <w:vMerge w:val="restart"/>
            <w:tcBorders>
              <w:top w:val="nil"/>
              <w:left w:val="double" w:sz="6" w:space="0" w:color="000000"/>
              <w:bottom w:val="nil"/>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Α3</w:t>
            </w:r>
          </w:p>
        </w:tc>
        <w:tc>
          <w:tcPr>
            <w:tcW w:w="2861"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Κατηγορία μεγέθους της επιχείρησης του φορέα της πρότασης ( σύσταση 2003/361/ΕΚ)</w:t>
            </w:r>
          </w:p>
        </w:tc>
        <w:tc>
          <w:tcPr>
            <w:tcW w:w="5011" w:type="dxa"/>
            <w:vMerge w:val="restart"/>
            <w:tcBorders>
              <w:top w:val="nil"/>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το μέγεθος της επιχείρησης : πολύ μικρές και μικρές επιχειρήσεις, μεσαίες επιχειρήσεις , επιχειρήσεις που απασχολούν λιγότερους από 750 εργαζόμενους ή έχουν κύκλο εργασιών μικρότερο των 50 </w:t>
            </w:r>
            <w:proofErr w:type="spellStart"/>
            <w:r w:rsidRPr="00B36691">
              <w:rPr>
                <w:rFonts w:ascii="Arial" w:hAnsi="Arial" w:cs="Arial"/>
                <w:sz w:val="21"/>
                <w:szCs w:val="21"/>
              </w:rPr>
              <w:t>εκατ.€</w:t>
            </w:r>
            <w:proofErr w:type="spellEnd"/>
            <w:r w:rsidRPr="00B36691">
              <w:rPr>
                <w:rFonts w:ascii="Arial" w:hAnsi="Arial" w:cs="Arial"/>
                <w:sz w:val="21"/>
                <w:szCs w:val="21"/>
              </w:rPr>
              <w:t xml:space="preserve">.                                                                                                                                                                                                                                                                                                                                                                                                                                                                                                                                                                                                                                                                                                                                                                                                                                                                                                                                                                                                               </w:t>
            </w: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Πολύ μικρές και μικρές επιχειρήσεις</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6</w:t>
            </w:r>
          </w:p>
        </w:tc>
        <w:tc>
          <w:tcPr>
            <w:tcW w:w="977" w:type="dxa"/>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465"/>
        </w:trPr>
        <w:tc>
          <w:tcPr>
            <w:tcW w:w="860" w:type="dxa"/>
            <w:vMerge/>
            <w:tcBorders>
              <w:top w:val="nil"/>
              <w:left w:val="double" w:sz="6"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Μεσαίες επιχειρήσεις</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4</w:t>
            </w:r>
          </w:p>
        </w:tc>
        <w:tc>
          <w:tcPr>
            <w:tcW w:w="977" w:type="dxa"/>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795"/>
        </w:trPr>
        <w:tc>
          <w:tcPr>
            <w:tcW w:w="860" w:type="dxa"/>
            <w:vMerge/>
            <w:tcBorders>
              <w:top w:val="nil"/>
              <w:left w:val="double" w:sz="6"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Επιχειρήσεις με &lt; 750 εργαζομένους και &lt;200 εκατ. € κύκλο εργασιών</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690"/>
        </w:trPr>
        <w:tc>
          <w:tcPr>
            <w:tcW w:w="860" w:type="dxa"/>
            <w:vMerge/>
            <w:tcBorders>
              <w:top w:val="nil"/>
              <w:left w:val="double" w:sz="6"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Επιχειρήσεις με &gt; 750 εργαζόμενους και &gt; 200 </w:t>
            </w:r>
            <w:proofErr w:type="spellStart"/>
            <w:r w:rsidRPr="00B36691">
              <w:rPr>
                <w:rFonts w:ascii="Arial" w:hAnsi="Arial" w:cs="Arial"/>
                <w:sz w:val="21"/>
                <w:szCs w:val="21"/>
              </w:rPr>
              <w:t>εκατ</w:t>
            </w:r>
            <w:proofErr w:type="spellEnd"/>
            <w:r w:rsidRPr="00B36691">
              <w:rPr>
                <w:rFonts w:ascii="Arial" w:hAnsi="Arial" w:cs="Arial"/>
                <w:sz w:val="21"/>
                <w:szCs w:val="21"/>
              </w:rPr>
              <w:t xml:space="preserve"> €</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652"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1260"/>
        </w:trPr>
        <w:tc>
          <w:tcPr>
            <w:tcW w:w="860" w:type="dxa"/>
            <w:vMerge w:val="restart"/>
            <w:tcBorders>
              <w:top w:val="single" w:sz="4" w:space="0" w:color="000000"/>
              <w:left w:val="double" w:sz="6" w:space="0" w:color="000000"/>
              <w:bottom w:val="nil"/>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Α4</w:t>
            </w:r>
          </w:p>
        </w:tc>
        <w:tc>
          <w:tcPr>
            <w:tcW w:w="2861"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Φορέας του επενδυτικού σχεδίου </w:t>
            </w:r>
          </w:p>
        </w:tc>
        <w:tc>
          <w:tcPr>
            <w:tcW w:w="5011" w:type="dxa"/>
            <w:vMerge w:val="restart"/>
            <w:tcBorders>
              <w:top w:val="nil"/>
              <w:left w:val="single" w:sz="4" w:space="0" w:color="000000"/>
              <w:bottom w:val="nil"/>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1) Αλιευτικοί συνεταιρισμοί / σύλλογοι, φορείς τοπικής αυτοδιοίκησης, 2) Συλλογικοί φορείς (κοινοπραξίες, εταιρείες με εταίρους νομικά πρόσωπα, 3) άλλοι φορείς ή φυσικά πρόσωπα)</w:t>
            </w:r>
          </w:p>
        </w:tc>
        <w:tc>
          <w:tcPr>
            <w:tcW w:w="2652"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1) Αλιευτικοί συνεταιρισμοί / σύλλογοι, φορείς τοπικής αυτοδιοίκησης, 2) Συλλογικοί φορείς (κοινοπραξίες, εταιρείες με εταίρους νομικά πρόσωπα</w:t>
            </w:r>
          </w:p>
        </w:tc>
        <w:tc>
          <w:tcPr>
            <w:tcW w:w="1047" w:type="dxa"/>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vMerge w:val="restart"/>
            <w:tcBorders>
              <w:top w:val="single" w:sz="4" w:space="0" w:color="000000"/>
              <w:left w:val="single" w:sz="4" w:space="0" w:color="000000"/>
              <w:bottom w:val="nil"/>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652" w:type="dxa"/>
            <w:vMerge w:val="restart"/>
            <w:tcBorders>
              <w:top w:val="single" w:sz="4" w:space="0" w:color="000000"/>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585"/>
        </w:trPr>
        <w:tc>
          <w:tcPr>
            <w:tcW w:w="860" w:type="dxa"/>
            <w:vMerge/>
            <w:tcBorders>
              <w:top w:val="single" w:sz="4" w:space="0" w:color="000000"/>
              <w:left w:val="double" w:sz="6"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2861"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5011" w:type="dxa"/>
            <w:vMerge/>
            <w:tcBorders>
              <w:top w:val="nil"/>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2652" w:type="dxa"/>
            <w:tcBorders>
              <w:top w:val="nil"/>
              <w:left w:val="nil"/>
              <w:bottom w:val="nil"/>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Άλλοι φορείς ή φυσικά πρόσωπα </w:t>
            </w:r>
          </w:p>
        </w:tc>
        <w:tc>
          <w:tcPr>
            <w:tcW w:w="1047" w:type="dxa"/>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1652" w:type="dxa"/>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b/>
                <w:bCs/>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435"/>
        </w:trPr>
        <w:tc>
          <w:tcPr>
            <w:tcW w:w="8732" w:type="dxa"/>
            <w:gridSpan w:val="4"/>
            <w:vMerge w:val="restart"/>
            <w:tcBorders>
              <w:top w:val="nil"/>
              <w:left w:val="double" w:sz="6" w:space="0" w:color="000000"/>
              <w:bottom w:val="single" w:sz="4" w:space="0" w:color="000000"/>
              <w:right w:val="single" w:sz="4" w:space="0" w:color="000000"/>
            </w:tcBorders>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t>ΠΡΟΫΠΟΘΕΣΗ ΘΕΤΙΚΗΣ ΑΞΙΟΛΟΓΗΣΗΣ :</w:t>
            </w:r>
            <w:r w:rsidRPr="00B36691">
              <w:rPr>
                <w:rFonts w:ascii="Arial" w:hAnsi="Arial" w:cs="Arial"/>
                <w:sz w:val="21"/>
                <w:szCs w:val="21"/>
              </w:rPr>
              <w:t xml:space="preserve">  Στο κριτήριο Α1 ΝΑΙ </w:t>
            </w:r>
          </w:p>
        </w:tc>
        <w:tc>
          <w:tcPr>
            <w:tcW w:w="2652" w:type="dxa"/>
            <w:vMerge w:val="restart"/>
            <w:tcBorders>
              <w:top w:val="nil"/>
              <w:left w:val="single" w:sz="4" w:space="0" w:color="000000"/>
              <w:bottom w:val="single" w:sz="4" w:space="0" w:color="000000"/>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ΕΚΠΛΗΡΩΣΗ ΚΡΙΤΗΡΙΩΝ      ΚΑΤΗΓΟΡΙΑΣ Α</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xml:space="preserve">ΝΑΙ   </w:t>
            </w:r>
          </w:p>
        </w:tc>
        <w:tc>
          <w:tcPr>
            <w:tcW w:w="977" w:type="dxa"/>
            <w:tcBorders>
              <w:top w:val="single" w:sz="4" w:space="0" w:color="000000"/>
              <w:left w:val="single" w:sz="4" w:space="0" w:color="000000"/>
              <w:bottom w:val="single" w:sz="4" w:space="0" w:color="000000"/>
              <w:right w:val="nil"/>
            </w:tcBorders>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62" type="#_x0000_t201" style="position:absolute;margin-left:21pt;margin-top:4.5pt;width:26.25pt;height:12pt;z-index:251664384;mso-wrap-style:tight;mso-position-horizontal-relative:text;mso-position-vertical-relative:text" filled="f" stroked="f" o:insetmode="auto">
                  <v:imagedata r:id="rId12" o:title="clip_image002"/>
                  <o:lock v:ext="edit" rotation="t"/>
                </v:shape>
              </w:pict>
            </w:r>
          </w:p>
          <w:p w:rsidR="00D657D8" w:rsidRPr="00B36691" w:rsidRDefault="00D657D8" w:rsidP="00C7524A">
            <w:pPr>
              <w:rPr>
                <w:rFonts w:ascii="Arial" w:hAnsi="Arial" w:cs="Arial"/>
                <w:sz w:val="21"/>
                <w:szCs w:val="21"/>
              </w:rPr>
            </w:pPr>
          </w:p>
        </w:tc>
        <w:tc>
          <w:tcPr>
            <w:tcW w:w="1652" w:type="dxa"/>
            <w:vMerge w:val="restart"/>
            <w:tcBorders>
              <w:top w:val="single" w:sz="4" w:space="0" w:color="000000"/>
              <w:left w:val="single" w:sz="4" w:space="0" w:color="000000"/>
              <w:bottom w:val="single" w:sz="4" w:space="0" w:color="000000"/>
              <w:right w:val="double" w:sz="6"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495"/>
        </w:trPr>
        <w:tc>
          <w:tcPr>
            <w:tcW w:w="8732" w:type="dxa"/>
            <w:gridSpan w:val="4"/>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652" w:type="dxa"/>
            <w:vMerge/>
            <w:tcBorders>
              <w:top w:val="nil"/>
              <w:left w:val="single" w:sz="4" w:space="0" w:color="000000"/>
              <w:bottom w:val="single" w:sz="4" w:space="0" w:color="000000"/>
              <w:right w:val="nil"/>
            </w:tcBorders>
            <w:vAlign w:val="center"/>
          </w:tcPr>
          <w:p w:rsidR="00D657D8" w:rsidRPr="00B36691" w:rsidRDefault="00D657D8" w:rsidP="00C7524A">
            <w:pPr>
              <w:rPr>
                <w:rFonts w:ascii="Arial" w:hAnsi="Arial" w:cs="Arial"/>
                <w:b/>
                <w:bCs/>
                <w:sz w:val="21"/>
                <w:szCs w:val="21"/>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ΟΧΙ</w:t>
            </w:r>
          </w:p>
        </w:tc>
        <w:tc>
          <w:tcPr>
            <w:tcW w:w="977" w:type="dxa"/>
            <w:tcBorders>
              <w:top w:val="single" w:sz="4" w:space="0" w:color="000000"/>
              <w:left w:val="single" w:sz="4" w:space="0" w:color="000000"/>
              <w:bottom w:val="single" w:sz="4" w:space="0" w:color="000000"/>
              <w:right w:val="nil"/>
            </w:tcBorders>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63" type="#_x0000_t201" style="position:absolute;margin-left:21pt;margin-top:5.25pt;width:26.25pt;height:13.5pt;z-index:251665408;mso-wrap-style:tight;mso-position-horizontal-relative:text;mso-position-vertical-relative:text" filled="f" stroked="f" o:insetmode="auto">
                  <v:imagedata r:id="rId13" o:title="clip_image003"/>
                  <o:lock v:ext="edit" rotation="t"/>
                </v:shape>
              </w:pict>
            </w:r>
          </w:p>
          <w:p w:rsidR="00D657D8" w:rsidRPr="00B36691" w:rsidRDefault="00D657D8" w:rsidP="00C7524A">
            <w:pPr>
              <w:rPr>
                <w:rFonts w:ascii="Arial" w:hAnsi="Arial" w:cs="Arial"/>
                <w:sz w:val="21"/>
                <w:szCs w:val="21"/>
              </w:rPr>
            </w:pPr>
          </w:p>
        </w:tc>
        <w:tc>
          <w:tcPr>
            <w:tcW w:w="1652" w:type="dxa"/>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495"/>
        </w:trPr>
        <w:tc>
          <w:tcPr>
            <w:tcW w:w="8732" w:type="dxa"/>
            <w:gridSpan w:val="4"/>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652" w:type="dxa"/>
            <w:vMerge/>
            <w:tcBorders>
              <w:top w:val="nil"/>
              <w:left w:val="single" w:sz="4" w:space="0" w:color="000000"/>
              <w:bottom w:val="single" w:sz="4" w:space="0" w:color="000000"/>
              <w:right w:val="nil"/>
            </w:tcBorders>
            <w:vAlign w:val="center"/>
          </w:tcPr>
          <w:p w:rsidR="00D657D8" w:rsidRPr="00B36691" w:rsidRDefault="00D657D8" w:rsidP="00C7524A">
            <w:pPr>
              <w:rPr>
                <w:rFonts w:ascii="Arial" w:hAnsi="Arial" w:cs="Arial"/>
                <w:b/>
                <w:bCs/>
                <w:sz w:val="21"/>
                <w:szCs w:val="21"/>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Βαθμός:</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652" w:type="dxa"/>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195"/>
        </w:trPr>
        <w:tc>
          <w:tcPr>
            <w:tcW w:w="15060" w:type="dxa"/>
            <w:gridSpan w:val="8"/>
            <w:tcBorders>
              <w:top w:val="single" w:sz="4" w:space="0" w:color="000000"/>
              <w:left w:val="double" w:sz="6" w:space="0" w:color="000000"/>
              <w:bottom w:val="single" w:sz="4" w:space="0" w:color="000000"/>
              <w:right w:val="double" w:sz="6" w:space="0" w:color="000000"/>
            </w:tcBorders>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220B40">
        <w:trPr>
          <w:trHeight w:val="705"/>
        </w:trPr>
        <w:tc>
          <w:tcPr>
            <w:tcW w:w="3721" w:type="dxa"/>
            <w:gridSpan w:val="3"/>
            <w:tcBorders>
              <w:top w:val="single" w:sz="4" w:space="0" w:color="000000"/>
              <w:left w:val="double" w:sz="6" w:space="0" w:color="000000"/>
              <w:bottom w:val="double" w:sz="6"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Ημερομηνία:</w:t>
            </w:r>
          </w:p>
        </w:tc>
        <w:tc>
          <w:tcPr>
            <w:tcW w:w="11339" w:type="dxa"/>
            <w:gridSpan w:val="5"/>
            <w:tcBorders>
              <w:top w:val="single" w:sz="4" w:space="0" w:color="000000"/>
              <w:left w:val="nil"/>
              <w:bottom w:val="double" w:sz="6"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Υπογραφή:</w:t>
            </w: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7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bl>
    <w:p w:rsidR="00D657D8" w:rsidRPr="00B36691" w:rsidRDefault="00D657D8" w:rsidP="00C7524A">
      <w:pPr>
        <w:rPr>
          <w:rFonts w:ascii="Arial" w:hAnsi="Arial" w:cs="Arial"/>
          <w:sz w:val="21"/>
          <w:szCs w:val="21"/>
        </w:rPr>
      </w:pPr>
      <w:r w:rsidRPr="00B36691">
        <w:rPr>
          <w:rFonts w:ascii="Arial" w:hAnsi="Arial" w:cs="Arial"/>
          <w:sz w:val="21"/>
          <w:szCs w:val="21"/>
        </w:rPr>
        <w:br w:type="page"/>
      </w:r>
    </w:p>
    <w:tbl>
      <w:tblPr>
        <w:tblW w:w="22490" w:type="dxa"/>
        <w:tblInd w:w="85" w:type="dxa"/>
        <w:tblBorders>
          <w:top w:val="single" w:sz="4" w:space="0" w:color="000000"/>
          <w:left w:val="double" w:sz="6" w:space="0" w:color="000000"/>
          <w:bottom w:val="single" w:sz="4" w:space="0" w:color="000000"/>
          <w:right w:val="single" w:sz="4" w:space="0" w:color="000000"/>
          <w:insideH w:val="single" w:sz="4" w:space="0" w:color="000000"/>
          <w:insideV w:val="single" w:sz="4" w:space="0" w:color="000000"/>
        </w:tblBorders>
        <w:tblLook w:val="0000"/>
      </w:tblPr>
      <w:tblGrid>
        <w:gridCol w:w="869"/>
        <w:gridCol w:w="2034"/>
        <w:gridCol w:w="32"/>
        <w:gridCol w:w="736"/>
        <w:gridCol w:w="314"/>
        <w:gridCol w:w="1082"/>
        <w:gridCol w:w="3825"/>
        <w:gridCol w:w="438"/>
        <w:gridCol w:w="1994"/>
        <w:gridCol w:w="333"/>
        <w:gridCol w:w="313"/>
        <w:gridCol w:w="734"/>
        <w:gridCol w:w="313"/>
        <w:gridCol w:w="664"/>
        <w:gridCol w:w="313"/>
        <w:gridCol w:w="1156"/>
        <w:gridCol w:w="313"/>
        <w:gridCol w:w="236"/>
        <w:gridCol w:w="241"/>
        <w:gridCol w:w="273"/>
        <w:gridCol w:w="277"/>
        <w:gridCol w:w="960"/>
        <w:gridCol w:w="960"/>
        <w:gridCol w:w="4080"/>
      </w:tblGrid>
      <w:tr w:rsidR="00D657D8" w:rsidRPr="00B36691" w:rsidTr="0011250E">
        <w:trPr>
          <w:gridAfter w:val="4"/>
          <w:wAfter w:w="6277" w:type="dxa"/>
          <w:trHeight w:val="330"/>
        </w:trPr>
        <w:tc>
          <w:tcPr>
            <w:tcW w:w="15463" w:type="dxa"/>
            <w:gridSpan w:val="17"/>
            <w:tcBorders>
              <w:top w:val="nil"/>
            </w:tcBorders>
            <w:shd w:val="clear" w:color="CCCCFF" w:fill="C0C0C0"/>
            <w:vAlign w:val="center"/>
          </w:tcPr>
          <w:p w:rsidR="00D657D8" w:rsidRPr="00B36691" w:rsidRDefault="00D657D8" w:rsidP="00C7524A">
            <w:pPr>
              <w:jc w:val="center"/>
              <w:rPr>
                <w:rFonts w:ascii="Arial" w:hAnsi="Arial" w:cs="Arial"/>
                <w:b/>
                <w:bCs/>
                <w:sz w:val="21"/>
                <w:szCs w:val="21"/>
              </w:rPr>
            </w:pPr>
            <w:bookmarkStart w:id="1" w:name="RANGE!A1:H41"/>
            <w:r w:rsidRPr="00B36691">
              <w:rPr>
                <w:rFonts w:ascii="Arial" w:hAnsi="Arial" w:cs="Arial"/>
                <w:b/>
                <w:bCs/>
                <w:sz w:val="21"/>
                <w:szCs w:val="21"/>
              </w:rPr>
              <w:lastRenderedPageBreak/>
              <w:t>ΚΡΙΤΗΡΙΑ ΕΠΙΛΟΓΗΣ ΠΡΑΞΕΩΝ</w:t>
            </w:r>
            <w:bookmarkEnd w:id="1"/>
          </w:p>
        </w:tc>
        <w:tc>
          <w:tcPr>
            <w:tcW w:w="236" w:type="dxa"/>
            <w:tcBorders>
              <w:top w:val="nil"/>
              <w:bottom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top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top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180"/>
        </w:trPr>
        <w:tc>
          <w:tcPr>
            <w:tcW w:w="869" w:type="dxa"/>
            <w:shd w:val="clear" w:color="auto" w:fill="auto"/>
            <w:vAlign w:val="center"/>
          </w:tcPr>
          <w:p w:rsidR="00D657D8" w:rsidRPr="00B36691" w:rsidRDefault="00D657D8" w:rsidP="00C7524A">
            <w:pPr>
              <w:jc w:val="center"/>
              <w:rPr>
                <w:rFonts w:ascii="Arial" w:hAnsi="Arial" w:cs="Arial"/>
                <w:b/>
                <w:bCs/>
                <w:sz w:val="21"/>
                <w:szCs w:val="21"/>
              </w:rPr>
            </w:pPr>
          </w:p>
        </w:tc>
        <w:tc>
          <w:tcPr>
            <w:tcW w:w="2066" w:type="dxa"/>
            <w:gridSpan w:val="2"/>
            <w:shd w:val="clear" w:color="auto" w:fill="auto"/>
            <w:vAlign w:val="center"/>
          </w:tcPr>
          <w:p w:rsidR="00D657D8" w:rsidRPr="00B36691" w:rsidRDefault="00D657D8" w:rsidP="00C7524A">
            <w:pPr>
              <w:jc w:val="center"/>
              <w:rPr>
                <w:rFonts w:ascii="Arial" w:hAnsi="Arial" w:cs="Arial"/>
                <w:b/>
                <w:bCs/>
                <w:sz w:val="21"/>
                <w:szCs w:val="21"/>
              </w:rPr>
            </w:pPr>
          </w:p>
        </w:tc>
        <w:tc>
          <w:tcPr>
            <w:tcW w:w="736" w:type="dxa"/>
            <w:shd w:val="clear" w:color="auto" w:fill="auto"/>
            <w:vAlign w:val="center"/>
          </w:tcPr>
          <w:p w:rsidR="00D657D8" w:rsidRPr="00B36691" w:rsidRDefault="00D657D8" w:rsidP="00C7524A">
            <w:pPr>
              <w:jc w:val="center"/>
              <w:rPr>
                <w:rFonts w:ascii="Arial" w:hAnsi="Arial" w:cs="Arial"/>
                <w:b/>
                <w:bCs/>
                <w:sz w:val="21"/>
                <w:szCs w:val="21"/>
              </w:rPr>
            </w:pPr>
          </w:p>
        </w:tc>
        <w:tc>
          <w:tcPr>
            <w:tcW w:w="5659" w:type="dxa"/>
            <w:gridSpan w:val="4"/>
            <w:shd w:val="clear" w:color="auto" w:fill="auto"/>
            <w:vAlign w:val="center"/>
          </w:tcPr>
          <w:p w:rsidR="00D657D8" w:rsidRPr="00B36691" w:rsidRDefault="00D657D8" w:rsidP="00C7524A">
            <w:pPr>
              <w:jc w:val="center"/>
              <w:rPr>
                <w:rFonts w:ascii="Arial" w:hAnsi="Arial" w:cs="Arial"/>
                <w:b/>
                <w:bCs/>
                <w:sz w:val="21"/>
                <w:szCs w:val="21"/>
              </w:rPr>
            </w:pPr>
          </w:p>
        </w:tc>
        <w:tc>
          <w:tcPr>
            <w:tcW w:w="2640" w:type="dxa"/>
            <w:gridSpan w:val="3"/>
            <w:shd w:val="clear" w:color="auto" w:fill="auto"/>
            <w:vAlign w:val="center"/>
          </w:tcPr>
          <w:p w:rsidR="00D657D8" w:rsidRPr="00B36691" w:rsidRDefault="00D657D8" w:rsidP="00C7524A">
            <w:pPr>
              <w:jc w:val="center"/>
              <w:rPr>
                <w:rFonts w:ascii="Arial" w:hAnsi="Arial" w:cs="Arial"/>
                <w:b/>
                <w:bCs/>
                <w:sz w:val="21"/>
                <w:szCs w:val="21"/>
              </w:rPr>
            </w:pPr>
          </w:p>
        </w:tc>
        <w:tc>
          <w:tcPr>
            <w:tcW w:w="1047" w:type="dxa"/>
            <w:gridSpan w:val="2"/>
            <w:shd w:val="clear" w:color="auto" w:fill="auto"/>
            <w:vAlign w:val="center"/>
          </w:tcPr>
          <w:p w:rsidR="00D657D8" w:rsidRPr="00B36691" w:rsidRDefault="00D657D8" w:rsidP="00C7524A">
            <w:pPr>
              <w:jc w:val="center"/>
              <w:rPr>
                <w:rFonts w:ascii="Arial" w:hAnsi="Arial" w:cs="Arial"/>
                <w:b/>
                <w:bCs/>
                <w:sz w:val="21"/>
                <w:szCs w:val="21"/>
              </w:rPr>
            </w:pPr>
          </w:p>
        </w:tc>
        <w:tc>
          <w:tcPr>
            <w:tcW w:w="977" w:type="dxa"/>
            <w:gridSpan w:val="2"/>
            <w:shd w:val="clear" w:color="auto" w:fill="auto"/>
            <w:noWrap/>
            <w:vAlign w:val="center"/>
          </w:tcPr>
          <w:p w:rsidR="00D657D8" w:rsidRPr="00B36691" w:rsidRDefault="00D657D8" w:rsidP="00C7524A">
            <w:pPr>
              <w:rPr>
                <w:rFonts w:ascii="Arial" w:hAnsi="Arial" w:cs="Arial"/>
                <w:sz w:val="21"/>
                <w:szCs w:val="21"/>
              </w:rPr>
            </w:pPr>
          </w:p>
        </w:tc>
        <w:tc>
          <w:tcPr>
            <w:tcW w:w="1469" w:type="dxa"/>
            <w:gridSpan w:val="2"/>
            <w:shd w:val="clear" w:color="auto" w:fill="auto"/>
            <w:noWrap/>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315"/>
        </w:trPr>
        <w:tc>
          <w:tcPr>
            <w:tcW w:w="3671" w:type="dxa"/>
            <w:gridSpan w:val="4"/>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ΕΠΙΧΕΙΡΗΣΙΑΚΟ ΠΡΟΓΡΑΜΜΑ : </w:t>
            </w:r>
          </w:p>
        </w:tc>
        <w:tc>
          <w:tcPr>
            <w:tcW w:w="5659" w:type="dxa"/>
            <w:gridSpan w:val="4"/>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ΑΛΙΕΙΑΣ</w:t>
            </w:r>
          </w:p>
        </w:tc>
        <w:tc>
          <w:tcPr>
            <w:tcW w:w="2640" w:type="dxa"/>
            <w:gridSpan w:val="3"/>
            <w:shd w:val="clear" w:color="auto" w:fill="auto"/>
            <w:noWrap/>
            <w:vAlign w:val="center"/>
          </w:tcPr>
          <w:p w:rsidR="00D657D8" w:rsidRPr="00B36691" w:rsidRDefault="00D657D8" w:rsidP="00C7524A">
            <w:pPr>
              <w:rPr>
                <w:rFonts w:ascii="Arial" w:hAnsi="Arial" w:cs="Arial"/>
                <w:b/>
                <w:bCs/>
                <w:sz w:val="21"/>
                <w:szCs w:val="21"/>
              </w:rPr>
            </w:pPr>
          </w:p>
        </w:tc>
        <w:tc>
          <w:tcPr>
            <w:tcW w:w="1047"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977"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1469" w:type="dxa"/>
            <w:gridSpan w:val="2"/>
            <w:shd w:val="clear" w:color="auto" w:fill="auto"/>
            <w:noWrap/>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750"/>
        </w:trPr>
        <w:tc>
          <w:tcPr>
            <w:tcW w:w="3671" w:type="dxa"/>
            <w:gridSpan w:val="4"/>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ΑΞΟΝΑΣ ΠΡΟΤΕΡΑΙΟΤΗΤΑΣ : </w:t>
            </w:r>
          </w:p>
        </w:tc>
        <w:tc>
          <w:tcPr>
            <w:tcW w:w="11792" w:type="dxa"/>
            <w:gridSpan w:val="13"/>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 : ΥΔΑΤΟΚΑΛΛΙΕΡΓΕΙΑ - ΑΛΙΕΙΑ ΕΣΩΤΕΡΙΚΩΝ ΥΔΑΤΩΝ- ΜΕΤΑΠΟΙΗΣΗ &amp;ΕΜΠΟΡΙΑ ΠΡΟΪΟΝΤΩΝ ΑΛΙΕΙΑΣ &amp; ΥΔΑΤΟΚΑΛΛΙΕΡΓΕΙΑΣ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315"/>
        </w:trPr>
        <w:tc>
          <w:tcPr>
            <w:tcW w:w="2935" w:type="dxa"/>
            <w:gridSpan w:val="3"/>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ΜΕΤΡΟ : </w:t>
            </w:r>
          </w:p>
        </w:tc>
        <w:tc>
          <w:tcPr>
            <w:tcW w:w="736" w:type="dxa"/>
            <w:shd w:val="clear" w:color="auto" w:fill="auto"/>
            <w:noWrap/>
            <w:vAlign w:val="center"/>
          </w:tcPr>
          <w:p w:rsidR="00D657D8" w:rsidRPr="00B36691" w:rsidRDefault="00D657D8" w:rsidP="00C7524A">
            <w:pPr>
              <w:rPr>
                <w:rFonts w:ascii="Arial" w:hAnsi="Arial" w:cs="Arial"/>
                <w:b/>
                <w:bCs/>
                <w:sz w:val="21"/>
                <w:szCs w:val="21"/>
              </w:rPr>
            </w:pPr>
          </w:p>
        </w:tc>
        <w:tc>
          <w:tcPr>
            <w:tcW w:w="5659" w:type="dxa"/>
            <w:gridSpan w:val="4"/>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2.3 Μεταποίηση και Εμπορία </w:t>
            </w:r>
          </w:p>
        </w:tc>
        <w:tc>
          <w:tcPr>
            <w:tcW w:w="2640" w:type="dxa"/>
            <w:gridSpan w:val="3"/>
            <w:shd w:val="clear" w:color="auto" w:fill="auto"/>
            <w:noWrap/>
            <w:vAlign w:val="center"/>
          </w:tcPr>
          <w:p w:rsidR="00D657D8" w:rsidRPr="00B36691" w:rsidRDefault="00D657D8" w:rsidP="00C7524A">
            <w:pPr>
              <w:rPr>
                <w:rFonts w:ascii="Arial" w:hAnsi="Arial" w:cs="Arial"/>
                <w:b/>
                <w:bCs/>
                <w:sz w:val="21"/>
                <w:szCs w:val="21"/>
              </w:rPr>
            </w:pPr>
          </w:p>
        </w:tc>
        <w:tc>
          <w:tcPr>
            <w:tcW w:w="1047"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977"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1469" w:type="dxa"/>
            <w:gridSpan w:val="2"/>
            <w:shd w:val="clear" w:color="auto" w:fill="auto"/>
            <w:noWrap/>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315"/>
        </w:trPr>
        <w:tc>
          <w:tcPr>
            <w:tcW w:w="869" w:type="dxa"/>
            <w:shd w:val="clear" w:color="auto" w:fill="auto"/>
            <w:noWrap/>
            <w:vAlign w:val="center"/>
          </w:tcPr>
          <w:p w:rsidR="00D657D8" w:rsidRPr="00B36691" w:rsidRDefault="00D657D8" w:rsidP="00C7524A">
            <w:pPr>
              <w:rPr>
                <w:rFonts w:ascii="Arial" w:hAnsi="Arial" w:cs="Arial"/>
                <w:b/>
                <w:bCs/>
                <w:sz w:val="21"/>
                <w:szCs w:val="21"/>
              </w:rPr>
            </w:pPr>
          </w:p>
        </w:tc>
        <w:tc>
          <w:tcPr>
            <w:tcW w:w="2066"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736" w:type="dxa"/>
            <w:shd w:val="clear" w:color="auto" w:fill="auto"/>
            <w:noWrap/>
            <w:vAlign w:val="center"/>
          </w:tcPr>
          <w:p w:rsidR="00D657D8" w:rsidRPr="00B36691" w:rsidRDefault="00D657D8" w:rsidP="00C7524A">
            <w:pPr>
              <w:rPr>
                <w:rFonts w:ascii="Arial" w:hAnsi="Arial" w:cs="Arial"/>
                <w:b/>
                <w:bCs/>
                <w:sz w:val="21"/>
                <w:szCs w:val="21"/>
              </w:rPr>
            </w:pPr>
          </w:p>
        </w:tc>
        <w:tc>
          <w:tcPr>
            <w:tcW w:w="5659" w:type="dxa"/>
            <w:gridSpan w:val="4"/>
            <w:shd w:val="clear" w:color="auto" w:fill="auto"/>
            <w:noWrap/>
            <w:vAlign w:val="center"/>
          </w:tcPr>
          <w:p w:rsidR="00D657D8" w:rsidRPr="00B36691" w:rsidRDefault="00D657D8" w:rsidP="00C7524A">
            <w:pPr>
              <w:rPr>
                <w:rFonts w:ascii="Arial" w:hAnsi="Arial" w:cs="Arial"/>
                <w:b/>
                <w:bCs/>
                <w:sz w:val="21"/>
                <w:szCs w:val="21"/>
              </w:rPr>
            </w:pPr>
          </w:p>
        </w:tc>
        <w:tc>
          <w:tcPr>
            <w:tcW w:w="2640" w:type="dxa"/>
            <w:gridSpan w:val="3"/>
            <w:shd w:val="clear" w:color="auto" w:fill="auto"/>
            <w:noWrap/>
            <w:vAlign w:val="center"/>
          </w:tcPr>
          <w:p w:rsidR="00D657D8" w:rsidRPr="00B36691" w:rsidRDefault="00D657D8" w:rsidP="00C7524A">
            <w:pPr>
              <w:rPr>
                <w:rFonts w:ascii="Arial" w:hAnsi="Arial" w:cs="Arial"/>
                <w:b/>
                <w:bCs/>
                <w:sz w:val="21"/>
                <w:szCs w:val="21"/>
              </w:rPr>
            </w:pPr>
          </w:p>
        </w:tc>
        <w:tc>
          <w:tcPr>
            <w:tcW w:w="1047"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977"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1469" w:type="dxa"/>
            <w:gridSpan w:val="2"/>
            <w:shd w:val="clear" w:color="auto" w:fill="auto"/>
            <w:noWrap/>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180"/>
        </w:trPr>
        <w:tc>
          <w:tcPr>
            <w:tcW w:w="869" w:type="dxa"/>
            <w:shd w:val="clear" w:color="auto" w:fill="auto"/>
            <w:noWrap/>
            <w:vAlign w:val="center"/>
          </w:tcPr>
          <w:p w:rsidR="00D657D8" w:rsidRPr="00B36691" w:rsidRDefault="00D657D8" w:rsidP="00C7524A">
            <w:pPr>
              <w:rPr>
                <w:rFonts w:ascii="Arial" w:hAnsi="Arial" w:cs="Arial"/>
                <w:b/>
                <w:bCs/>
                <w:sz w:val="21"/>
                <w:szCs w:val="21"/>
              </w:rPr>
            </w:pPr>
          </w:p>
        </w:tc>
        <w:tc>
          <w:tcPr>
            <w:tcW w:w="2066" w:type="dxa"/>
            <w:gridSpan w:val="2"/>
            <w:shd w:val="clear" w:color="auto" w:fill="auto"/>
            <w:noWrap/>
            <w:vAlign w:val="center"/>
          </w:tcPr>
          <w:p w:rsidR="00D657D8" w:rsidRPr="00B36691" w:rsidRDefault="00D657D8" w:rsidP="00C7524A">
            <w:pPr>
              <w:rPr>
                <w:rFonts w:ascii="Arial" w:hAnsi="Arial" w:cs="Arial"/>
                <w:b/>
                <w:bCs/>
                <w:sz w:val="21"/>
                <w:szCs w:val="21"/>
              </w:rPr>
            </w:pPr>
          </w:p>
        </w:tc>
        <w:tc>
          <w:tcPr>
            <w:tcW w:w="736" w:type="dxa"/>
            <w:shd w:val="clear" w:color="auto" w:fill="auto"/>
            <w:noWrap/>
            <w:vAlign w:val="center"/>
          </w:tcPr>
          <w:p w:rsidR="00D657D8" w:rsidRPr="00B36691" w:rsidRDefault="00D657D8" w:rsidP="00C7524A">
            <w:pPr>
              <w:rPr>
                <w:rFonts w:ascii="Arial" w:hAnsi="Arial" w:cs="Arial"/>
                <w:b/>
                <w:bCs/>
                <w:sz w:val="21"/>
                <w:szCs w:val="21"/>
              </w:rPr>
            </w:pPr>
          </w:p>
        </w:tc>
        <w:tc>
          <w:tcPr>
            <w:tcW w:w="5659" w:type="dxa"/>
            <w:gridSpan w:val="4"/>
            <w:shd w:val="clear" w:color="auto" w:fill="auto"/>
            <w:noWrap/>
            <w:vAlign w:val="center"/>
          </w:tcPr>
          <w:p w:rsidR="00D657D8" w:rsidRPr="00B36691" w:rsidRDefault="00D657D8" w:rsidP="00C7524A">
            <w:pPr>
              <w:rPr>
                <w:rFonts w:ascii="Arial" w:hAnsi="Arial" w:cs="Arial"/>
                <w:b/>
                <w:bCs/>
                <w:sz w:val="21"/>
                <w:szCs w:val="21"/>
              </w:rPr>
            </w:pPr>
          </w:p>
        </w:tc>
        <w:tc>
          <w:tcPr>
            <w:tcW w:w="2640" w:type="dxa"/>
            <w:gridSpan w:val="3"/>
            <w:shd w:val="clear" w:color="auto" w:fill="auto"/>
            <w:noWrap/>
            <w:vAlign w:val="center"/>
          </w:tcPr>
          <w:p w:rsidR="00D657D8" w:rsidRPr="00B36691" w:rsidRDefault="00D657D8" w:rsidP="00C7524A">
            <w:pPr>
              <w:rPr>
                <w:rFonts w:ascii="Arial" w:hAnsi="Arial" w:cs="Arial"/>
                <w:b/>
                <w:bCs/>
                <w:sz w:val="21"/>
                <w:szCs w:val="21"/>
              </w:rPr>
            </w:pPr>
          </w:p>
        </w:tc>
        <w:tc>
          <w:tcPr>
            <w:tcW w:w="1047" w:type="dxa"/>
            <w:gridSpan w:val="2"/>
            <w:shd w:val="clear" w:color="auto" w:fill="auto"/>
            <w:noWrap/>
            <w:vAlign w:val="center"/>
          </w:tcPr>
          <w:p w:rsidR="00D657D8" w:rsidRPr="00B36691" w:rsidRDefault="00D657D8" w:rsidP="00C7524A">
            <w:pPr>
              <w:rPr>
                <w:rFonts w:ascii="Arial" w:hAnsi="Arial" w:cs="Arial"/>
                <w:sz w:val="21"/>
                <w:szCs w:val="21"/>
              </w:rPr>
            </w:pPr>
          </w:p>
        </w:tc>
        <w:tc>
          <w:tcPr>
            <w:tcW w:w="977" w:type="dxa"/>
            <w:gridSpan w:val="2"/>
            <w:shd w:val="clear" w:color="auto" w:fill="auto"/>
            <w:noWrap/>
            <w:vAlign w:val="center"/>
          </w:tcPr>
          <w:p w:rsidR="00D657D8" w:rsidRPr="00B36691" w:rsidRDefault="00D657D8" w:rsidP="00C7524A">
            <w:pPr>
              <w:rPr>
                <w:rFonts w:ascii="Arial" w:hAnsi="Arial" w:cs="Arial"/>
                <w:sz w:val="21"/>
                <w:szCs w:val="21"/>
              </w:rPr>
            </w:pPr>
          </w:p>
        </w:tc>
        <w:tc>
          <w:tcPr>
            <w:tcW w:w="1469" w:type="dxa"/>
            <w:gridSpan w:val="2"/>
            <w:shd w:val="clear" w:color="auto" w:fill="auto"/>
            <w:noWrap/>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330"/>
        </w:trPr>
        <w:tc>
          <w:tcPr>
            <w:tcW w:w="15463" w:type="dxa"/>
            <w:gridSpan w:val="17"/>
            <w:shd w:val="clear" w:color="auto" w:fill="auto"/>
            <w:noWrap/>
            <w:vAlign w:val="bottom"/>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ΑΞΙΟΛΟΓΗΣΗ ΣΕ ΕΠΙΠΕΔΟ ΚΑΤΗΓΟΡΙΑΣ ΚΡΙΤΗΡΙΩΝ</w:t>
            </w:r>
          </w:p>
        </w:tc>
        <w:tc>
          <w:tcPr>
            <w:tcW w:w="236" w:type="dxa"/>
            <w:tcBorders>
              <w:top w:val="nil"/>
              <w:bottom w:val="nil"/>
              <w:right w:val="nil"/>
            </w:tcBorders>
            <w:shd w:val="clear" w:color="auto" w:fill="auto"/>
            <w:noWrap/>
            <w:vAlign w:val="bottom"/>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bottom"/>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bottom"/>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990"/>
        </w:trPr>
        <w:tc>
          <w:tcPr>
            <w:tcW w:w="3671" w:type="dxa"/>
            <w:gridSpan w:val="4"/>
            <w:shd w:val="clear" w:color="CCCCFF" w:fill="C0C0C0"/>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1792" w:type="dxa"/>
            <w:gridSpan w:val="13"/>
            <w:shd w:val="clear" w:color="CCCCFF" w:fill="C0C0C0"/>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Β.  ΑΞΙΟΛΟΓΗΣΗ ΤΗΣ ΠΡΟΤΕΙΝΟΜΕΝΗΣ ΠΡΑΞΗΣ                                                                                                                                                      (κατηγορία κριτηρίων που δύναται να χρησιμοποιούνται στη συγκριτική αξιολόγηση με συντελεστή στάθμισης  30%)</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60"/>
        </w:trPr>
        <w:tc>
          <w:tcPr>
            <w:tcW w:w="869" w:type="dxa"/>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Α/Α</w:t>
            </w:r>
          </w:p>
        </w:tc>
        <w:tc>
          <w:tcPr>
            <w:tcW w:w="2802" w:type="dxa"/>
            <w:gridSpan w:val="3"/>
            <w:shd w:val="clear" w:color="C0C0C0" w:fill="CCCCFF"/>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Περιγραφή κριτηρίου</w:t>
            </w:r>
          </w:p>
        </w:tc>
        <w:tc>
          <w:tcPr>
            <w:tcW w:w="5659" w:type="dxa"/>
            <w:gridSpan w:val="4"/>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Εξειδίκευση κριτηρίου</w:t>
            </w:r>
          </w:p>
        </w:tc>
        <w:tc>
          <w:tcPr>
            <w:tcW w:w="2640" w:type="dxa"/>
            <w:gridSpan w:val="3"/>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Κατάσταση</w:t>
            </w:r>
          </w:p>
        </w:tc>
        <w:tc>
          <w:tcPr>
            <w:tcW w:w="1047" w:type="dxa"/>
            <w:gridSpan w:val="2"/>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Τιμή</w:t>
            </w:r>
          </w:p>
        </w:tc>
        <w:tc>
          <w:tcPr>
            <w:tcW w:w="977" w:type="dxa"/>
            <w:gridSpan w:val="2"/>
            <w:shd w:val="clear" w:color="C0C0C0" w:fill="CCCCFF"/>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Βαθμός</w:t>
            </w:r>
          </w:p>
        </w:tc>
        <w:tc>
          <w:tcPr>
            <w:tcW w:w="1469" w:type="dxa"/>
            <w:gridSpan w:val="2"/>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Αιτιολόγηση</w:t>
            </w:r>
          </w:p>
        </w:tc>
        <w:tc>
          <w:tcPr>
            <w:tcW w:w="236" w:type="dxa"/>
            <w:tcBorders>
              <w:top w:val="nil"/>
              <w:bottom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30"/>
        </w:trPr>
        <w:tc>
          <w:tcPr>
            <w:tcW w:w="869" w:type="dxa"/>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Β1</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Πληρότητα περιγραφής της πρότασης</w:t>
            </w:r>
          </w:p>
        </w:tc>
        <w:tc>
          <w:tcPr>
            <w:tcW w:w="5659" w:type="dxa"/>
            <w:gridSpan w:val="4"/>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1. Αξιολογείται η πληρότητα της περιγραφής του φυσικού αντικειμένου της </w:t>
            </w:r>
            <w:r w:rsidR="0018374F">
              <w:rPr>
                <w:rFonts w:ascii="Arial" w:hAnsi="Arial" w:cs="Arial"/>
                <w:sz w:val="21"/>
                <w:szCs w:val="21"/>
              </w:rPr>
              <w:t>Πράξης</w:t>
            </w:r>
            <w:r w:rsidRPr="00B36691">
              <w:rPr>
                <w:rFonts w:ascii="Arial" w:hAnsi="Arial" w:cs="Arial"/>
                <w:sz w:val="21"/>
                <w:szCs w:val="21"/>
              </w:rPr>
              <w:t xml:space="preserve"> όσον αφορά: α) τα βασικά τεχνικά χαρακτηριστικά και β) τα λειτουργικά χαρακτηριστικά της, καθώς και ο ολοκληρωμένος χαρακτήρας της επένδυσης, 2) Αξιολογείται η ύπαρξη των αναγκαίων αδειών  για την λειτουργία της μονάδας καθώς και  τα απαραίτητα δικαιολογητικά και έγγραφα.</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Εκπλήρωση του κριτηρίου όπως έχει εξειδικευτεί</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ΝΑΙ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Check Box 1" o:spid="_x0000_s1053" type="#_x0000_t201" style="position:absolute;margin-left:18.75pt;margin-top:6pt;width:24pt;height:17.25pt;z-index:251655168;mso-wrap-style:tight;mso-position-horizontal-relative:text;mso-position-vertical-relative:text" filled="f" stroked="f" o:insetmode="auto">
                  <v:imagedata r:id="rId14" o:title="clip_image001"/>
                  <o:lock v:ext="edit" rotation="t"/>
                </v:shape>
              </w:pict>
            </w:r>
          </w:p>
          <w:p w:rsidR="00D657D8" w:rsidRPr="00B36691" w:rsidRDefault="00D657D8" w:rsidP="00C7524A">
            <w:pPr>
              <w:rPr>
                <w:rFonts w:ascii="Arial" w:hAnsi="Arial" w:cs="Arial"/>
                <w:sz w:val="21"/>
                <w:szCs w:val="21"/>
              </w:rPr>
            </w:pPr>
          </w:p>
        </w:tc>
        <w:tc>
          <w:tcPr>
            <w:tcW w:w="1469" w:type="dxa"/>
            <w:gridSpan w:val="2"/>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36" w:type="dxa"/>
            <w:tcBorders>
              <w:top w:val="nil"/>
              <w:bottom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75"/>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Σε αντίθετη περίπτωση</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ΟΧΙ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54" type="#_x0000_t201" style="position:absolute;margin-left:18.75pt;margin-top:6pt;width:24pt;height:17.25pt;z-index:251656192;mso-wrap-style:tight;mso-position-horizontal-relative:text;mso-position-vertical-relative:text" filled="f" stroked="f" o:insetmode="auto">
                  <v:imagedata r:id="rId14" o:title="clip_image001"/>
                  <o:lock v:ext="edit" rotation="t"/>
                </v:shape>
              </w:pict>
            </w:r>
          </w:p>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b/>
                <w:bCs/>
                <w:sz w:val="21"/>
                <w:szCs w:val="21"/>
              </w:rPr>
            </w:pPr>
          </w:p>
        </w:tc>
        <w:tc>
          <w:tcPr>
            <w:tcW w:w="236" w:type="dxa"/>
            <w:tcBorders>
              <w:top w:val="nil"/>
              <w:bottom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1290"/>
        </w:trPr>
        <w:tc>
          <w:tcPr>
            <w:tcW w:w="869" w:type="dxa"/>
            <w:vMerge w:val="restart"/>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Β2</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proofErr w:type="spellStart"/>
            <w:r w:rsidRPr="00B36691">
              <w:rPr>
                <w:rFonts w:ascii="Arial" w:hAnsi="Arial" w:cs="Arial"/>
                <w:b/>
                <w:bCs/>
                <w:sz w:val="21"/>
                <w:szCs w:val="21"/>
              </w:rPr>
              <w:t>Ρεαλιστικότητα</w:t>
            </w:r>
            <w:proofErr w:type="spellEnd"/>
            <w:r w:rsidRPr="00B36691">
              <w:rPr>
                <w:rFonts w:ascii="Arial" w:hAnsi="Arial" w:cs="Arial"/>
                <w:b/>
                <w:bCs/>
                <w:sz w:val="21"/>
                <w:szCs w:val="21"/>
              </w:rPr>
              <w:t xml:space="preserve"> του προϋπολογισμού της </w:t>
            </w:r>
            <w:r w:rsidR="0018374F">
              <w:rPr>
                <w:rFonts w:ascii="Arial" w:hAnsi="Arial" w:cs="Arial"/>
                <w:b/>
                <w:bCs/>
                <w:sz w:val="21"/>
                <w:szCs w:val="21"/>
              </w:rPr>
              <w:t>Πράξης</w:t>
            </w:r>
            <w:r w:rsidRPr="00B36691">
              <w:rPr>
                <w:rFonts w:ascii="Arial" w:hAnsi="Arial" w:cs="Arial"/>
                <w:b/>
                <w:bCs/>
                <w:sz w:val="21"/>
                <w:szCs w:val="21"/>
              </w:rPr>
              <w:t xml:space="preserve"> σε σχέση με το φυσικό αντικείμενο </w:t>
            </w:r>
          </w:p>
        </w:tc>
        <w:tc>
          <w:tcPr>
            <w:tcW w:w="5659" w:type="dxa"/>
            <w:gridSpan w:val="4"/>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Επιμέρους στοιχεία που αξιολογούνται αποτελούν:</w:t>
            </w:r>
            <w:r w:rsidRPr="00B36691">
              <w:rPr>
                <w:rFonts w:ascii="Arial" w:hAnsi="Arial" w:cs="Arial"/>
                <w:sz w:val="21"/>
                <w:szCs w:val="21"/>
              </w:rPr>
              <w:br/>
              <w:t>α) η πληρότητα του προτεινόμενου π/υ (περιλαμβάνει όλα τα αναγκαία κόστη για την υλοποίηση του φυσικού αντικειμένου)</w:t>
            </w:r>
            <w:r w:rsidRPr="00B36691">
              <w:rPr>
                <w:rFonts w:ascii="Arial" w:hAnsi="Arial" w:cs="Arial"/>
                <w:sz w:val="21"/>
                <w:szCs w:val="21"/>
              </w:rPr>
              <w:br/>
              <w:t>β) το κατά πόσο τα προβλεπόμενα μοναδιαία κόστη είναι ρεαλιστικά (στις περιπτώσεις που αυτά δεν προκύπτουν από κανονιστικές πράξεις)</w:t>
            </w:r>
            <w:r w:rsidRPr="00B36691">
              <w:rPr>
                <w:rFonts w:ascii="Arial" w:hAnsi="Arial" w:cs="Arial"/>
                <w:sz w:val="21"/>
                <w:szCs w:val="21"/>
              </w:rPr>
              <w:br/>
              <w:t xml:space="preserve">γ) η ορθή κατανομή στις επιμέρους κατηγορίες δαπανών σε σχέση με το προτεινόμενο φυσικό αντικείμενο, τους κανόνες επιλεξιμότητας ή και τους ειδικότερους όρους της πρόσκλησης                      </w:t>
            </w:r>
            <w:r w:rsidRPr="00B36691">
              <w:rPr>
                <w:rFonts w:ascii="Arial" w:hAnsi="Arial" w:cs="Arial"/>
                <w:sz w:val="21"/>
                <w:szCs w:val="21"/>
              </w:rPr>
              <w:br/>
              <w:t xml:space="preserve">                                                                                                                                                     Για την εκτίμηση μπορούν να χρησιμοποιηθούν π/υ από παρεμφερή έργα που έχουν υλοποιηθεί επιτυχώς, νόρμες κοστολόγησης, κτιριακών και άλλων κατασκευαστικών εργασιών από </w:t>
            </w:r>
            <w:proofErr w:type="spellStart"/>
            <w:r w:rsidRPr="00B36691">
              <w:rPr>
                <w:rFonts w:ascii="Arial" w:hAnsi="Arial" w:cs="Arial"/>
                <w:sz w:val="21"/>
                <w:szCs w:val="21"/>
              </w:rPr>
              <w:t>εκπονηθείσες</w:t>
            </w:r>
            <w:proofErr w:type="spellEnd"/>
            <w:r w:rsidRPr="00B36691">
              <w:rPr>
                <w:rFonts w:ascii="Arial" w:hAnsi="Arial" w:cs="Arial"/>
                <w:sz w:val="21"/>
                <w:szCs w:val="21"/>
              </w:rPr>
              <w:t xml:space="preserve"> μελέτες ή το Τ.Ε.Ε. που θα </w:t>
            </w:r>
            <w:r w:rsidRPr="00B36691">
              <w:rPr>
                <w:rFonts w:ascii="Arial" w:hAnsi="Arial" w:cs="Arial"/>
                <w:sz w:val="21"/>
                <w:szCs w:val="21"/>
              </w:rPr>
              <w:lastRenderedPageBreak/>
              <w:t>λαμβάνουν υπόψη τη φύση και το είδος των συγκεκριμένων κτιριακών εργασιών.</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lastRenderedPageBreak/>
              <w:t>Εκπλήρωση του κριτηρίου όπως έχει εξειδικευτεί</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ΝΑΙ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55" type="#_x0000_t201" style="position:absolute;margin-left:18.75pt;margin-top:12.75pt;width:24pt;height:36pt;z-index:251657216;mso-wrap-style:tight;mso-position-horizontal-relative:text;mso-position-vertical-relative:text" filled="f" stroked="f" o:insetmode="auto">
                  <v:imagedata r:id="rId15" o:title="clip_image002"/>
                  <o:lock v:ext="edit" rotation="t"/>
                </v:shape>
              </w:pict>
            </w:r>
          </w:p>
          <w:p w:rsidR="00D657D8" w:rsidRPr="00B36691" w:rsidRDefault="00D657D8" w:rsidP="00C7524A">
            <w:pPr>
              <w:rPr>
                <w:rFonts w:ascii="Arial" w:hAnsi="Arial" w:cs="Arial"/>
                <w:sz w:val="21"/>
                <w:szCs w:val="21"/>
              </w:rPr>
            </w:pPr>
          </w:p>
        </w:tc>
        <w:tc>
          <w:tcPr>
            <w:tcW w:w="1469" w:type="dxa"/>
            <w:gridSpan w:val="2"/>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36" w:type="dxa"/>
            <w:tcBorders>
              <w:top w:val="nil"/>
              <w:bottom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2175"/>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Σε αντίθετη περίπτωση</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ΟΧΙ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56" type="#_x0000_t201" style="position:absolute;margin-left:18.75pt;margin-top:21pt;width:24pt;height:59.25pt;z-index:251658240;mso-wrap-style:tight;mso-position-horizontal-relative:text;mso-position-vertical-relative:text" filled="f" stroked="f" o:insetmode="auto">
                  <v:imagedata r:id="rId16" o:title="clip_image003"/>
                  <o:lock v:ext="edit" rotation="t"/>
                </v:shape>
              </w:pict>
            </w:r>
          </w:p>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1050"/>
        </w:trPr>
        <w:tc>
          <w:tcPr>
            <w:tcW w:w="869" w:type="dxa"/>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lastRenderedPageBreak/>
              <w:t>Β3</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Προοπτικές κερδοφορίας και βιωσιμότητας της επένδυσης </w:t>
            </w:r>
          </w:p>
        </w:tc>
        <w:tc>
          <w:tcPr>
            <w:tcW w:w="5659" w:type="dxa"/>
            <w:gridSpan w:val="4"/>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προοπτική κερδοφορίας του επενδυτικού σχεδίου καθώς και η βιωσιμότητά του </w:t>
            </w:r>
            <w:r w:rsidRPr="00B36691">
              <w:rPr>
                <w:rFonts w:ascii="Arial" w:hAnsi="Arial" w:cs="Arial"/>
                <w:sz w:val="21"/>
                <w:szCs w:val="21"/>
              </w:rPr>
              <w:br/>
              <w:t xml:space="preserve">                                                                                                </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η βαθμολογία κυμαίνεται από 0-8 και εξειδικεύεται σύμφωνα με το παράρτημα 3</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0-8</w:t>
            </w:r>
          </w:p>
        </w:tc>
        <w:tc>
          <w:tcPr>
            <w:tcW w:w="977" w:type="dxa"/>
            <w:gridSpan w:val="2"/>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469" w:type="dxa"/>
            <w:gridSpan w:val="2"/>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60"/>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(Η αξιολόγηση γίνεται σύμφωνα με τα αναφερόμενα στα ΠΑΡΑΡΤΗΜΑΤΑ 1 και 3 της πρόσκλησης)</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57" type="#_x0000_t201" style="position:absolute;margin-left:18.75pt;margin-top:6.75pt;width:24pt;height:18pt;z-index:251659264;mso-wrap-style:tight;mso-position-horizontal-relative:text;mso-position-vertical-relative:text" filled="f" stroked="f" o:insetmode="auto">
                  <v:imagedata r:id="rId17" o:title="clip_image004"/>
                  <o:lock v:ext="edit" rotation="t"/>
                </v:shape>
              </w:pict>
            </w:r>
          </w:p>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30"/>
        </w:trPr>
        <w:tc>
          <w:tcPr>
            <w:tcW w:w="869" w:type="dxa"/>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Β4</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Εφαρμογή προηγμένης ή καινοτόμου τεχνολογίας </w:t>
            </w:r>
          </w:p>
        </w:tc>
        <w:tc>
          <w:tcPr>
            <w:tcW w:w="5659" w:type="dxa"/>
            <w:gridSpan w:val="4"/>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Αξιολογείται η εφαρμογή προηγμένης ή καινοτόμου τεχνολογίας στην παραγωγική διαδικασία.</w:t>
            </w:r>
            <w:r w:rsidRPr="00B36691">
              <w:rPr>
                <w:rFonts w:ascii="Arial" w:hAnsi="Arial" w:cs="Arial"/>
                <w:sz w:val="21"/>
                <w:szCs w:val="21"/>
              </w:rPr>
              <w:br/>
            </w:r>
            <w:r w:rsidRPr="00B36691">
              <w:rPr>
                <w:rFonts w:ascii="Arial" w:hAnsi="Arial" w:cs="Arial"/>
                <w:sz w:val="21"/>
                <w:szCs w:val="21"/>
                <w:u w:val="single"/>
              </w:rPr>
              <w:t xml:space="preserve">                                                                                                </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Το προϊόν είναι πρωτότυπο / καινοτόμο</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469" w:type="dxa"/>
            <w:gridSpan w:val="2"/>
            <w:vMerge w:val="restart"/>
            <w:shd w:val="clear" w:color="auto" w:fill="auto"/>
            <w:vAlign w:val="center"/>
          </w:tcPr>
          <w:p w:rsidR="00D657D8" w:rsidRPr="00B36691" w:rsidRDefault="00D657D8" w:rsidP="00C7524A">
            <w:pPr>
              <w:jc w:val="center"/>
              <w:rPr>
                <w:rFonts w:ascii="Arial" w:hAnsi="Arial" w:cs="Arial"/>
                <w:b/>
                <w:bCs/>
                <w:sz w:val="21"/>
                <w:szCs w:val="21"/>
                <w:u w:val="single"/>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u w:val="single"/>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u w:val="single"/>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u w:val="single"/>
              </w:rPr>
            </w:pPr>
          </w:p>
        </w:tc>
      </w:tr>
      <w:tr w:rsidR="00D657D8" w:rsidRPr="00B36691" w:rsidTr="0011250E">
        <w:trPr>
          <w:gridAfter w:val="4"/>
          <w:wAfter w:w="6277" w:type="dxa"/>
          <w:trHeight w:val="840"/>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shd w:val="clear" w:color="auto" w:fill="auto"/>
            <w:vAlign w:val="center"/>
          </w:tcPr>
          <w:p w:rsidR="00D657D8" w:rsidRPr="00B36691" w:rsidRDefault="00D657D8" w:rsidP="00C7524A">
            <w:pPr>
              <w:rPr>
                <w:rFonts w:ascii="Arial" w:hAnsi="Arial" w:cs="Arial"/>
                <w:sz w:val="21"/>
                <w:szCs w:val="21"/>
                <w:u w:val="single"/>
              </w:rPr>
            </w:pPr>
            <w:r w:rsidRPr="00B36691">
              <w:rPr>
                <w:rFonts w:ascii="Arial" w:hAnsi="Arial" w:cs="Arial"/>
                <w:sz w:val="21"/>
                <w:szCs w:val="21"/>
                <w:u w:val="single"/>
              </w:rPr>
              <w:t> </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Το προϊόν είναι ουσιωδώς διαφοροποιημένο σε σχέση με τα αντίστοιχα προϊόντα που ήδη παράγονται</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gridSpan w:val="2"/>
            <w:vMerge/>
            <w:vAlign w:val="center"/>
          </w:tcPr>
          <w:p w:rsidR="00D657D8" w:rsidRPr="00B36691" w:rsidRDefault="00D657D8" w:rsidP="00C7524A">
            <w:pPr>
              <w:rPr>
                <w:rFonts w:ascii="Arial" w:hAnsi="Arial" w:cs="Arial"/>
                <w:b/>
                <w:bCs/>
                <w:sz w:val="21"/>
                <w:szCs w:val="21"/>
              </w:rPr>
            </w:pPr>
          </w:p>
        </w:tc>
        <w:tc>
          <w:tcPr>
            <w:tcW w:w="1469" w:type="dxa"/>
            <w:gridSpan w:val="2"/>
            <w:vMerge/>
            <w:vAlign w:val="center"/>
          </w:tcPr>
          <w:p w:rsidR="00D657D8" w:rsidRPr="00B36691" w:rsidRDefault="00D657D8" w:rsidP="00C7524A">
            <w:pPr>
              <w:rPr>
                <w:rFonts w:ascii="Arial" w:hAnsi="Arial" w:cs="Arial"/>
                <w:b/>
                <w:bCs/>
                <w:sz w:val="21"/>
                <w:szCs w:val="21"/>
                <w:u w:val="single"/>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u w:val="single"/>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u w:val="single"/>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u w:val="single"/>
              </w:rPr>
            </w:pPr>
          </w:p>
        </w:tc>
      </w:tr>
      <w:tr w:rsidR="00D657D8" w:rsidRPr="00B36691" w:rsidTr="0011250E">
        <w:trPr>
          <w:gridAfter w:val="4"/>
          <w:wAfter w:w="6277" w:type="dxa"/>
          <w:trHeight w:val="630"/>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(Για τις έννοιες της προηγμένης ή καινοτόμου τεχνολογίας λαμβάνονται υπόψη τα αναφερόμενα στο ΠΑΡΑΡΤΗΜΑ 1 της πρόσκλησης)</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Σε αντίθετη περίπτωση</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vAlign w:val="center"/>
          </w:tcPr>
          <w:p w:rsidR="00D657D8" w:rsidRPr="00B36691" w:rsidRDefault="00D657D8" w:rsidP="00C7524A">
            <w:pPr>
              <w:rPr>
                <w:rFonts w:ascii="Arial" w:hAnsi="Arial" w:cs="Arial"/>
                <w:b/>
                <w:bCs/>
                <w:sz w:val="21"/>
                <w:szCs w:val="21"/>
              </w:rPr>
            </w:pPr>
          </w:p>
        </w:tc>
        <w:tc>
          <w:tcPr>
            <w:tcW w:w="1469" w:type="dxa"/>
            <w:gridSpan w:val="2"/>
            <w:vMerge/>
            <w:vAlign w:val="center"/>
          </w:tcPr>
          <w:p w:rsidR="00D657D8" w:rsidRPr="00B36691" w:rsidRDefault="00D657D8" w:rsidP="00C7524A">
            <w:pPr>
              <w:rPr>
                <w:rFonts w:ascii="Arial" w:hAnsi="Arial" w:cs="Arial"/>
                <w:b/>
                <w:bCs/>
                <w:sz w:val="21"/>
                <w:szCs w:val="21"/>
                <w:u w:val="single"/>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u w:val="single"/>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u w:val="single"/>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u w:val="single"/>
              </w:rPr>
            </w:pPr>
          </w:p>
        </w:tc>
      </w:tr>
      <w:tr w:rsidR="00D657D8" w:rsidRPr="00B36691" w:rsidTr="0011250E">
        <w:trPr>
          <w:gridAfter w:val="4"/>
          <w:wAfter w:w="6277" w:type="dxa"/>
          <w:trHeight w:val="675"/>
        </w:trPr>
        <w:tc>
          <w:tcPr>
            <w:tcW w:w="869" w:type="dxa"/>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Β5</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Παραγωγή προϊόντων υψηλής προστιθέμενης αξίας ή νέων προϊόντων</w:t>
            </w:r>
          </w:p>
        </w:tc>
        <w:tc>
          <w:tcPr>
            <w:tcW w:w="5659" w:type="dxa"/>
            <w:gridSpan w:val="4"/>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Αξιολογείται αν η παραγωγή των προϊόντων είναι υψηλής, μέσης ή χαμηλής προστιθέμενης αξίας.</w:t>
            </w:r>
            <w:r w:rsidRPr="00B36691">
              <w:rPr>
                <w:rFonts w:ascii="Arial" w:hAnsi="Arial" w:cs="Arial"/>
                <w:sz w:val="21"/>
                <w:szCs w:val="21"/>
              </w:rPr>
              <w:br/>
              <w:t xml:space="preserve">                                                                                                                (Για την αξιολόγηση λαμβάνονται υπόψη τα αναφερόμενα στο ΠΑΡΑΡΤΗΜΑ 1 της πρόσκλησης)</w:t>
            </w:r>
          </w:p>
        </w:tc>
        <w:tc>
          <w:tcPr>
            <w:tcW w:w="2640" w:type="dxa"/>
            <w:gridSpan w:val="3"/>
            <w:shd w:val="clear" w:color="FFFFCC" w:fill="FFFFFF"/>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Υψηλής προστιθέμενης αξίας</w:t>
            </w:r>
          </w:p>
        </w:tc>
        <w:tc>
          <w:tcPr>
            <w:tcW w:w="1047" w:type="dxa"/>
            <w:gridSpan w:val="2"/>
            <w:shd w:val="clear" w:color="FFFFCC" w:fill="FFFFFF"/>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469" w:type="dxa"/>
            <w:gridSpan w:val="2"/>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75"/>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FFFFCC" w:fill="FFFFFF"/>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Μέσης προστιθέμενης αξίας</w:t>
            </w:r>
          </w:p>
        </w:tc>
        <w:tc>
          <w:tcPr>
            <w:tcW w:w="1047" w:type="dxa"/>
            <w:gridSpan w:val="2"/>
            <w:shd w:val="clear" w:color="FFFFCC" w:fill="FFFFFF"/>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gridSpan w:val="2"/>
            <w:vMerge/>
            <w:vAlign w:val="center"/>
          </w:tcPr>
          <w:p w:rsidR="00D657D8" w:rsidRPr="00B36691" w:rsidRDefault="00D657D8" w:rsidP="00C7524A">
            <w:pPr>
              <w:rPr>
                <w:rFonts w:ascii="Arial" w:hAnsi="Arial" w:cs="Arial"/>
                <w:b/>
                <w:bCs/>
                <w:sz w:val="21"/>
                <w:szCs w:val="21"/>
              </w:rPr>
            </w:pPr>
          </w:p>
        </w:tc>
        <w:tc>
          <w:tcPr>
            <w:tcW w:w="1469" w:type="dxa"/>
            <w:gridSpan w:val="2"/>
            <w:vMerge/>
            <w:vAlign w:val="center"/>
          </w:tcPr>
          <w:p w:rsidR="00D657D8" w:rsidRPr="00B36691" w:rsidRDefault="00D657D8"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660"/>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FFFFCC" w:fill="FFFFFF"/>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Χαμηλής προστιθέμενης αξίας</w:t>
            </w:r>
          </w:p>
        </w:tc>
        <w:tc>
          <w:tcPr>
            <w:tcW w:w="1047" w:type="dxa"/>
            <w:gridSpan w:val="2"/>
            <w:shd w:val="clear" w:color="FFFFCC" w:fill="FFFFFF"/>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vAlign w:val="center"/>
          </w:tcPr>
          <w:p w:rsidR="00D657D8" w:rsidRPr="00B36691" w:rsidRDefault="00D657D8" w:rsidP="00C7524A">
            <w:pPr>
              <w:rPr>
                <w:rFonts w:ascii="Arial" w:hAnsi="Arial" w:cs="Arial"/>
                <w:b/>
                <w:bCs/>
                <w:sz w:val="21"/>
                <w:szCs w:val="21"/>
              </w:rPr>
            </w:pPr>
          </w:p>
        </w:tc>
        <w:tc>
          <w:tcPr>
            <w:tcW w:w="1469" w:type="dxa"/>
            <w:gridSpan w:val="2"/>
            <w:vMerge/>
            <w:vAlign w:val="center"/>
          </w:tcPr>
          <w:p w:rsidR="00D657D8" w:rsidRPr="00B36691" w:rsidRDefault="00D657D8"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2F0DC3" w:rsidRPr="00B36691" w:rsidTr="0011250E">
        <w:trPr>
          <w:gridAfter w:val="4"/>
          <w:wAfter w:w="6277" w:type="dxa"/>
          <w:trHeight w:val="675"/>
        </w:trPr>
        <w:tc>
          <w:tcPr>
            <w:tcW w:w="869" w:type="dxa"/>
            <w:vMerge w:val="restart"/>
            <w:shd w:val="clear" w:color="auto" w:fill="auto"/>
            <w:vAlign w:val="center"/>
          </w:tcPr>
          <w:p w:rsidR="002F0DC3" w:rsidRPr="00B36691" w:rsidRDefault="002F0DC3" w:rsidP="00C7524A">
            <w:pPr>
              <w:jc w:val="center"/>
              <w:rPr>
                <w:rFonts w:ascii="Arial" w:hAnsi="Arial" w:cs="Arial"/>
                <w:b/>
                <w:bCs/>
                <w:sz w:val="21"/>
                <w:szCs w:val="21"/>
              </w:rPr>
            </w:pPr>
            <w:r w:rsidRPr="00B36691">
              <w:rPr>
                <w:rFonts w:ascii="Arial" w:hAnsi="Arial" w:cs="Arial"/>
                <w:b/>
                <w:bCs/>
                <w:sz w:val="21"/>
                <w:szCs w:val="21"/>
              </w:rPr>
              <w:t>Β6</w:t>
            </w:r>
          </w:p>
        </w:tc>
        <w:tc>
          <w:tcPr>
            <w:tcW w:w="2802" w:type="dxa"/>
            <w:gridSpan w:val="3"/>
            <w:vMerge w:val="restart"/>
            <w:shd w:val="clear" w:color="auto" w:fill="auto"/>
            <w:vAlign w:val="center"/>
          </w:tcPr>
          <w:p w:rsidR="002F0DC3" w:rsidRPr="00B36691" w:rsidRDefault="002F0DC3" w:rsidP="00C7524A">
            <w:pPr>
              <w:rPr>
                <w:rFonts w:ascii="Arial" w:hAnsi="Arial" w:cs="Arial"/>
                <w:b/>
                <w:bCs/>
                <w:sz w:val="21"/>
                <w:szCs w:val="21"/>
              </w:rPr>
            </w:pPr>
            <w:r w:rsidRPr="00B36691">
              <w:rPr>
                <w:rFonts w:ascii="Arial" w:hAnsi="Arial" w:cs="Arial"/>
                <w:b/>
                <w:bCs/>
                <w:sz w:val="21"/>
                <w:szCs w:val="21"/>
              </w:rPr>
              <w:t>Τόπος εγκατάστασης επενδυτικού σχεδίου   (1)</w:t>
            </w:r>
          </w:p>
        </w:tc>
        <w:tc>
          <w:tcPr>
            <w:tcW w:w="5659" w:type="dxa"/>
            <w:gridSpan w:val="4"/>
            <w:vMerge w:val="restart"/>
            <w:shd w:val="clear" w:color="auto" w:fill="auto"/>
            <w:vAlign w:val="center"/>
          </w:tcPr>
          <w:p w:rsidR="002F0DC3" w:rsidRPr="00B36691" w:rsidRDefault="002F0DC3" w:rsidP="00C7524A">
            <w:pPr>
              <w:rPr>
                <w:rFonts w:ascii="Arial" w:hAnsi="Arial" w:cs="Arial"/>
                <w:sz w:val="21"/>
                <w:szCs w:val="21"/>
              </w:rPr>
            </w:pPr>
            <w:r w:rsidRPr="00B36691">
              <w:rPr>
                <w:rFonts w:ascii="Arial" w:hAnsi="Arial" w:cs="Arial"/>
                <w:sz w:val="21"/>
                <w:szCs w:val="21"/>
              </w:rPr>
              <w:t xml:space="preserve">Απομακρυσμένα ελληνικά νησιά του κεφαλαίου 1.2 του ΕΠΑΛ,  </w:t>
            </w:r>
            <w:r w:rsidRPr="00B36691">
              <w:rPr>
                <w:rFonts w:ascii="Arial" w:hAnsi="Arial" w:cs="Arial"/>
                <w:color w:val="FFFFFF"/>
                <w:sz w:val="21"/>
                <w:szCs w:val="21"/>
              </w:rPr>
              <w:t xml:space="preserve"> </w:t>
            </w:r>
            <w:proofErr w:type="spellStart"/>
            <w:r w:rsidRPr="00B36691">
              <w:rPr>
                <w:rFonts w:ascii="Arial" w:hAnsi="Arial" w:cs="Arial"/>
                <w:color w:val="FFFFFF"/>
                <w:sz w:val="21"/>
                <w:szCs w:val="21"/>
              </w:rPr>
              <w:t>λλλλλλλλλλλλλλλλλλλλλλλλλλλλλλλλλλλλλλλλλλλ</w:t>
            </w:r>
            <w:proofErr w:type="spellEnd"/>
            <w:r w:rsidRPr="00B36691">
              <w:rPr>
                <w:rFonts w:ascii="Arial" w:hAnsi="Arial" w:cs="Arial"/>
                <w:sz w:val="21"/>
                <w:szCs w:val="21"/>
              </w:rPr>
              <w:t xml:space="preserve">                     Παραμεθόριες περιοχές και άλλα νησιά της χώρας,     </w:t>
            </w:r>
            <w:proofErr w:type="spellStart"/>
            <w:r w:rsidRPr="00B36691">
              <w:rPr>
                <w:rFonts w:ascii="Arial" w:hAnsi="Arial" w:cs="Arial"/>
                <w:color w:val="FFFFFF"/>
                <w:sz w:val="21"/>
                <w:szCs w:val="21"/>
              </w:rPr>
              <w:t>λλλλλλλλλλλλλλλλλλλλλλ</w:t>
            </w:r>
            <w:proofErr w:type="spellEnd"/>
            <w:r w:rsidRPr="00B36691">
              <w:rPr>
                <w:rFonts w:ascii="Arial" w:hAnsi="Arial" w:cs="Arial"/>
                <w:sz w:val="21"/>
                <w:szCs w:val="21"/>
              </w:rPr>
              <w:t xml:space="preserve">    </w:t>
            </w:r>
            <w:r w:rsidRPr="00B36691">
              <w:rPr>
                <w:rFonts w:ascii="Arial" w:hAnsi="Arial" w:cs="Arial"/>
                <w:color w:val="FFFFFF"/>
                <w:sz w:val="21"/>
                <w:szCs w:val="21"/>
              </w:rPr>
              <w:t xml:space="preserve">                                                                                                                </w:t>
            </w:r>
            <w:r w:rsidRPr="00B36691">
              <w:rPr>
                <w:rFonts w:ascii="Arial" w:hAnsi="Arial" w:cs="Arial"/>
                <w:sz w:val="21"/>
                <w:szCs w:val="21"/>
              </w:rPr>
              <w:t xml:space="preserve">                                                </w:t>
            </w:r>
            <w:r w:rsidRPr="00B36691">
              <w:rPr>
                <w:rFonts w:ascii="Arial" w:hAnsi="Arial" w:cs="Arial"/>
                <w:color w:val="FFFFFF"/>
                <w:sz w:val="21"/>
                <w:szCs w:val="21"/>
              </w:rPr>
              <w:t xml:space="preserve">                                                 </w:t>
            </w:r>
            <w:r w:rsidRPr="00B36691">
              <w:rPr>
                <w:rFonts w:ascii="Arial" w:hAnsi="Arial" w:cs="Arial"/>
                <w:sz w:val="21"/>
                <w:szCs w:val="21"/>
              </w:rPr>
              <w:t xml:space="preserve">Οργανωμένοι χώροι υποδοχής                            </w:t>
            </w:r>
            <w:proofErr w:type="spellStart"/>
            <w:r w:rsidRPr="00B36691">
              <w:rPr>
                <w:rFonts w:ascii="Arial" w:hAnsi="Arial" w:cs="Arial"/>
                <w:color w:val="FFFFFF"/>
                <w:sz w:val="21"/>
                <w:szCs w:val="21"/>
              </w:rPr>
              <w:lastRenderedPageBreak/>
              <w:t>λλλλλλλλλλλλλλλλλλλλλλλλλλλλλ</w:t>
            </w:r>
            <w:proofErr w:type="spellEnd"/>
            <w:r w:rsidRPr="00B36691">
              <w:rPr>
                <w:rFonts w:ascii="Arial" w:hAnsi="Arial" w:cs="Arial"/>
                <w:sz w:val="21"/>
                <w:szCs w:val="21"/>
              </w:rPr>
              <w:t xml:space="preserve">                                                        Περιοχή εντός ή εκτός στόχου σύγκλισης                                                   </w:t>
            </w:r>
            <w:r w:rsidRPr="00B36691">
              <w:rPr>
                <w:rFonts w:ascii="Arial" w:hAnsi="Arial" w:cs="Arial"/>
                <w:sz w:val="21"/>
                <w:szCs w:val="21"/>
              </w:rPr>
              <w:br w:type="page"/>
              <w:t xml:space="preserve">                                                                                                </w:t>
            </w:r>
          </w:p>
          <w:p w:rsidR="002F0DC3" w:rsidRPr="00B36691" w:rsidRDefault="002F0DC3" w:rsidP="00C7524A">
            <w:pPr>
              <w:rPr>
                <w:rFonts w:ascii="Arial" w:hAnsi="Arial" w:cs="Arial"/>
                <w:sz w:val="21"/>
                <w:szCs w:val="21"/>
              </w:rPr>
            </w:pPr>
            <w:r w:rsidRPr="00B36691">
              <w:rPr>
                <w:rFonts w:ascii="Arial" w:hAnsi="Arial" w:cs="Arial"/>
                <w:sz w:val="21"/>
                <w:szCs w:val="21"/>
              </w:rPr>
              <w:t> </w:t>
            </w:r>
          </w:p>
        </w:tc>
        <w:tc>
          <w:tcPr>
            <w:tcW w:w="2640" w:type="dxa"/>
            <w:gridSpan w:val="3"/>
            <w:shd w:val="clear" w:color="auto" w:fill="auto"/>
            <w:vAlign w:val="center"/>
          </w:tcPr>
          <w:p w:rsidR="002F0DC3" w:rsidRPr="00B36691" w:rsidRDefault="002F0DC3" w:rsidP="00C7524A">
            <w:pPr>
              <w:rPr>
                <w:rFonts w:ascii="Arial" w:hAnsi="Arial" w:cs="Arial"/>
                <w:sz w:val="21"/>
                <w:szCs w:val="21"/>
              </w:rPr>
            </w:pPr>
            <w:r w:rsidRPr="00B36691">
              <w:rPr>
                <w:rFonts w:ascii="Arial" w:hAnsi="Arial" w:cs="Arial"/>
                <w:sz w:val="21"/>
                <w:szCs w:val="21"/>
              </w:rPr>
              <w:lastRenderedPageBreak/>
              <w:t>Απομακρυσμένα ελληνικά νησιά</w:t>
            </w:r>
          </w:p>
        </w:tc>
        <w:tc>
          <w:tcPr>
            <w:tcW w:w="1047" w:type="dxa"/>
            <w:gridSpan w:val="2"/>
            <w:shd w:val="clear" w:color="auto" w:fill="auto"/>
            <w:noWrap/>
            <w:vAlign w:val="center"/>
          </w:tcPr>
          <w:p w:rsidR="002F0DC3" w:rsidRPr="00B36691" w:rsidRDefault="002F0DC3" w:rsidP="00C7524A">
            <w:pPr>
              <w:jc w:val="center"/>
              <w:rPr>
                <w:rFonts w:ascii="Arial" w:hAnsi="Arial" w:cs="Arial"/>
                <w:sz w:val="21"/>
                <w:szCs w:val="21"/>
              </w:rPr>
            </w:pPr>
            <w:r w:rsidRPr="00B36691">
              <w:rPr>
                <w:rFonts w:ascii="Arial" w:hAnsi="Arial" w:cs="Arial"/>
                <w:sz w:val="21"/>
                <w:szCs w:val="21"/>
              </w:rPr>
              <w:t>4</w:t>
            </w:r>
          </w:p>
        </w:tc>
        <w:tc>
          <w:tcPr>
            <w:tcW w:w="977" w:type="dxa"/>
            <w:gridSpan w:val="2"/>
            <w:vMerge w:val="restart"/>
            <w:shd w:val="clear" w:color="auto" w:fill="auto"/>
            <w:vAlign w:val="center"/>
          </w:tcPr>
          <w:p w:rsidR="002F0DC3" w:rsidRPr="00B36691" w:rsidRDefault="002F0DC3" w:rsidP="00C7524A">
            <w:pPr>
              <w:jc w:val="center"/>
              <w:rPr>
                <w:rFonts w:ascii="Arial" w:hAnsi="Arial" w:cs="Arial"/>
                <w:b/>
                <w:bCs/>
                <w:sz w:val="21"/>
                <w:szCs w:val="21"/>
              </w:rPr>
            </w:pPr>
            <w:r w:rsidRPr="00B36691">
              <w:rPr>
                <w:rFonts w:ascii="Arial" w:hAnsi="Arial" w:cs="Arial"/>
                <w:b/>
                <w:bCs/>
                <w:sz w:val="21"/>
                <w:szCs w:val="21"/>
              </w:rPr>
              <w:t> </w:t>
            </w:r>
          </w:p>
        </w:tc>
        <w:tc>
          <w:tcPr>
            <w:tcW w:w="1469" w:type="dxa"/>
            <w:gridSpan w:val="2"/>
            <w:vMerge w:val="restart"/>
            <w:shd w:val="clear" w:color="auto" w:fill="auto"/>
            <w:vAlign w:val="center"/>
          </w:tcPr>
          <w:p w:rsidR="002F0DC3" w:rsidRPr="00B36691" w:rsidRDefault="002F0DC3" w:rsidP="00C7524A">
            <w:pPr>
              <w:jc w:val="center"/>
              <w:rPr>
                <w:rFonts w:ascii="Arial" w:hAnsi="Arial" w:cs="Arial"/>
                <w:b/>
                <w:bCs/>
                <w:sz w:val="21"/>
                <w:szCs w:val="21"/>
              </w:rPr>
            </w:pPr>
            <w:r w:rsidRPr="00B36691">
              <w:rPr>
                <w:rFonts w:ascii="Arial" w:hAnsi="Arial" w:cs="Arial"/>
                <w:b/>
                <w:bCs/>
                <w:sz w:val="21"/>
                <w:szCs w:val="21"/>
              </w:rPr>
              <w:t> </w:t>
            </w:r>
          </w:p>
        </w:tc>
        <w:tc>
          <w:tcPr>
            <w:tcW w:w="236" w:type="dxa"/>
            <w:tcBorders>
              <w:top w:val="nil"/>
              <w:bottom w:val="nil"/>
              <w:right w:val="nil"/>
            </w:tcBorders>
            <w:shd w:val="clear" w:color="auto" w:fill="auto"/>
            <w:noWrap/>
            <w:vAlign w:val="center"/>
          </w:tcPr>
          <w:p w:rsidR="002F0DC3" w:rsidRPr="00B36691" w:rsidRDefault="002F0DC3" w:rsidP="00C7524A">
            <w:pPr>
              <w:rPr>
                <w:rFonts w:ascii="Arial" w:hAnsi="Arial" w:cs="Arial"/>
                <w:sz w:val="21"/>
                <w:szCs w:val="21"/>
              </w:rPr>
            </w:pPr>
          </w:p>
        </w:tc>
        <w:tc>
          <w:tcPr>
            <w:tcW w:w="241" w:type="dxa"/>
            <w:tcBorders>
              <w:left w:val="nil"/>
            </w:tcBorders>
            <w:shd w:val="clear" w:color="auto" w:fill="auto"/>
            <w:noWrap/>
            <w:vAlign w:val="center"/>
          </w:tcPr>
          <w:p w:rsidR="002F0DC3" w:rsidRPr="00B36691" w:rsidRDefault="002F0DC3" w:rsidP="00C7524A">
            <w:pPr>
              <w:rPr>
                <w:rFonts w:ascii="Arial" w:hAnsi="Arial" w:cs="Arial"/>
                <w:sz w:val="21"/>
                <w:szCs w:val="21"/>
              </w:rPr>
            </w:pPr>
          </w:p>
        </w:tc>
        <w:tc>
          <w:tcPr>
            <w:tcW w:w="273" w:type="dxa"/>
            <w:tcBorders>
              <w:right w:val="nil"/>
            </w:tcBorders>
            <w:shd w:val="clear" w:color="auto" w:fill="auto"/>
            <w:noWrap/>
            <w:vAlign w:val="center"/>
          </w:tcPr>
          <w:p w:rsidR="002F0DC3" w:rsidRPr="00B36691" w:rsidRDefault="002F0DC3" w:rsidP="00C7524A">
            <w:pPr>
              <w:rPr>
                <w:rFonts w:ascii="Arial" w:hAnsi="Arial" w:cs="Arial"/>
                <w:sz w:val="21"/>
                <w:szCs w:val="21"/>
              </w:rPr>
            </w:pPr>
          </w:p>
        </w:tc>
      </w:tr>
      <w:tr w:rsidR="002F0DC3" w:rsidRPr="00B36691" w:rsidTr="0011250E">
        <w:trPr>
          <w:gridAfter w:val="4"/>
          <w:wAfter w:w="6277" w:type="dxa"/>
          <w:trHeight w:val="675"/>
        </w:trPr>
        <w:tc>
          <w:tcPr>
            <w:tcW w:w="869" w:type="dxa"/>
            <w:vMerge/>
            <w:vAlign w:val="center"/>
          </w:tcPr>
          <w:p w:rsidR="002F0DC3" w:rsidRPr="00B36691" w:rsidRDefault="002F0DC3" w:rsidP="00C7524A">
            <w:pPr>
              <w:rPr>
                <w:rFonts w:ascii="Arial" w:hAnsi="Arial" w:cs="Arial"/>
                <w:b/>
                <w:bCs/>
                <w:sz w:val="21"/>
                <w:szCs w:val="21"/>
              </w:rPr>
            </w:pPr>
          </w:p>
        </w:tc>
        <w:tc>
          <w:tcPr>
            <w:tcW w:w="2802" w:type="dxa"/>
            <w:gridSpan w:val="3"/>
            <w:vMerge/>
            <w:vAlign w:val="center"/>
          </w:tcPr>
          <w:p w:rsidR="002F0DC3" w:rsidRPr="00B36691" w:rsidRDefault="002F0DC3" w:rsidP="00C7524A">
            <w:pPr>
              <w:rPr>
                <w:rFonts w:ascii="Arial" w:hAnsi="Arial" w:cs="Arial"/>
                <w:b/>
                <w:bCs/>
                <w:sz w:val="21"/>
                <w:szCs w:val="21"/>
              </w:rPr>
            </w:pPr>
          </w:p>
        </w:tc>
        <w:tc>
          <w:tcPr>
            <w:tcW w:w="5659" w:type="dxa"/>
            <w:gridSpan w:val="4"/>
            <w:vMerge/>
            <w:vAlign w:val="center"/>
          </w:tcPr>
          <w:p w:rsidR="002F0DC3" w:rsidRPr="00B36691" w:rsidRDefault="002F0DC3" w:rsidP="00C7524A">
            <w:pPr>
              <w:rPr>
                <w:rFonts w:ascii="Arial" w:hAnsi="Arial" w:cs="Arial"/>
                <w:sz w:val="21"/>
                <w:szCs w:val="21"/>
              </w:rPr>
            </w:pPr>
          </w:p>
        </w:tc>
        <w:tc>
          <w:tcPr>
            <w:tcW w:w="2640" w:type="dxa"/>
            <w:gridSpan w:val="3"/>
            <w:shd w:val="clear" w:color="auto" w:fill="auto"/>
            <w:vAlign w:val="center"/>
          </w:tcPr>
          <w:p w:rsidR="002F0DC3" w:rsidRPr="00B36691" w:rsidRDefault="002F0DC3" w:rsidP="00C7524A">
            <w:pPr>
              <w:rPr>
                <w:rFonts w:ascii="Arial" w:hAnsi="Arial" w:cs="Arial"/>
                <w:sz w:val="21"/>
                <w:szCs w:val="21"/>
              </w:rPr>
            </w:pPr>
            <w:r w:rsidRPr="00B36691">
              <w:rPr>
                <w:rFonts w:ascii="Arial" w:hAnsi="Arial" w:cs="Arial"/>
                <w:sz w:val="21"/>
                <w:szCs w:val="21"/>
              </w:rPr>
              <w:t>Παραμεθόριες περιοχές και άλλα νησιά της χώρας</w:t>
            </w:r>
          </w:p>
        </w:tc>
        <w:tc>
          <w:tcPr>
            <w:tcW w:w="1047" w:type="dxa"/>
            <w:gridSpan w:val="2"/>
            <w:shd w:val="clear" w:color="auto" w:fill="auto"/>
            <w:noWrap/>
            <w:vAlign w:val="center"/>
          </w:tcPr>
          <w:p w:rsidR="002F0DC3" w:rsidRPr="00B36691" w:rsidRDefault="002F0DC3"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vAlign w:val="center"/>
          </w:tcPr>
          <w:p w:rsidR="002F0DC3" w:rsidRPr="00B36691" w:rsidRDefault="002F0DC3" w:rsidP="00C7524A">
            <w:pPr>
              <w:rPr>
                <w:rFonts w:ascii="Arial" w:hAnsi="Arial" w:cs="Arial"/>
                <w:b/>
                <w:bCs/>
                <w:sz w:val="21"/>
                <w:szCs w:val="21"/>
              </w:rPr>
            </w:pPr>
          </w:p>
        </w:tc>
        <w:tc>
          <w:tcPr>
            <w:tcW w:w="1469" w:type="dxa"/>
            <w:gridSpan w:val="2"/>
            <w:vMerge/>
            <w:vAlign w:val="center"/>
          </w:tcPr>
          <w:p w:rsidR="002F0DC3" w:rsidRPr="00B36691" w:rsidRDefault="002F0DC3"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2F0DC3" w:rsidRPr="00B36691" w:rsidRDefault="002F0DC3" w:rsidP="00C7524A">
            <w:pPr>
              <w:rPr>
                <w:rFonts w:ascii="Arial" w:hAnsi="Arial" w:cs="Arial"/>
                <w:sz w:val="21"/>
                <w:szCs w:val="21"/>
              </w:rPr>
            </w:pPr>
          </w:p>
        </w:tc>
        <w:tc>
          <w:tcPr>
            <w:tcW w:w="241" w:type="dxa"/>
            <w:tcBorders>
              <w:left w:val="nil"/>
            </w:tcBorders>
            <w:shd w:val="clear" w:color="auto" w:fill="auto"/>
            <w:noWrap/>
            <w:vAlign w:val="center"/>
          </w:tcPr>
          <w:p w:rsidR="002F0DC3" w:rsidRPr="00B36691" w:rsidRDefault="002F0DC3" w:rsidP="00C7524A">
            <w:pPr>
              <w:rPr>
                <w:rFonts w:ascii="Arial" w:hAnsi="Arial" w:cs="Arial"/>
                <w:sz w:val="21"/>
                <w:szCs w:val="21"/>
              </w:rPr>
            </w:pPr>
          </w:p>
        </w:tc>
        <w:tc>
          <w:tcPr>
            <w:tcW w:w="273" w:type="dxa"/>
            <w:tcBorders>
              <w:right w:val="nil"/>
            </w:tcBorders>
            <w:shd w:val="clear" w:color="auto" w:fill="auto"/>
            <w:noWrap/>
            <w:vAlign w:val="center"/>
          </w:tcPr>
          <w:p w:rsidR="002F0DC3" w:rsidRPr="00B36691" w:rsidRDefault="002F0DC3" w:rsidP="00C7524A">
            <w:pPr>
              <w:rPr>
                <w:rFonts w:ascii="Arial" w:hAnsi="Arial" w:cs="Arial"/>
                <w:sz w:val="21"/>
                <w:szCs w:val="21"/>
              </w:rPr>
            </w:pPr>
          </w:p>
        </w:tc>
      </w:tr>
      <w:tr w:rsidR="002F0DC3" w:rsidRPr="00B36691" w:rsidTr="0011250E">
        <w:trPr>
          <w:gridAfter w:val="4"/>
          <w:wAfter w:w="6277" w:type="dxa"/>
          <w:trHeight w:val="1080"/>
        </w:trPr>
        <w:tc>
          <w:tcPr>
            <w:tcW w:w="869" w:type="dxa"/>
            <w:vMerge/>
            <w:vAlign w:val="center"/>
          </w:tcPr>
          <w:p w:rsidR="002F0DC3" w:rsidRPr="00B36691" w:rsidRDefault="002F0DC3" w:rsidP="00C7524A">
            <w:pPr>
              <w:rPr>
                <w:rFonts w:ascii="Arial" w:hAnsi="Arial" w:cs="Arial"/>
                <w:b/>
                <w:bCs/>
                <w:sz w:val="21"/>
                <w:szCs w:val="21"/>
              </w:rPr>
            </w:pPr>
          </w:p>
        </w:tc>
        <w:tc>
          <w:tcPr>
            <w:tcW w:w="2802" w:type="dxa"/>
            <w:gridSpan w:val="3"/>
            <w:vMerge/>
            <w:vAlign w:val="center"/>
          </w:tcPr>
          <w:p w:rsidR="002F0DC3" w:rsidRPr="00B36691" w:rsidRDefault="002F0DC3" w:rsidP="00C7524A">
            <w:pPr>
              <w:rPr>
                <w:rFonts w:ascii="Arial" w:hAnsi="Arial" w:cs="Arial"/>
                <w:b/>
                <w:bCs/>
                <w:sz w:val="21"/>
                <w:szCs w:val="21"/>
              </w:rPr>
            </w:pPr>
          </w:p>
        </w:tc>
        <w:tc>
          <w:tcPr>
            <w:tcW w:w="5659" w:type="dxa"/>
            <w:gridSpan w:val="4"/>
            <w:vMerge/>
            <w:vAlign w:val="center"/>
          </w:tcPr>
          <w:p w:rsidR="002F0DC3" w:rsidRPr="00B36691" w:rsidRDefault="002F0DC3" w:rsidP="00C7524A">
            <w:pPr>
              <w:rPr>
                <w:rFonts w:ascii="Arial" w:hAnsi="Arial" w:cs="Arial"/>
                <w:sz w:val="21"/>
                <w:szCs w:val="21"/>
              </w:rPr>
            </w:pPr>
          </w:p>
        </w:tc>
        <w:tc>
          <w:tcPr>
            <w:tcW w:w="2640" w:type="dxa"/>
            <w:gridSpan w:val="3"/>
            <w:shd w:val="clear" w:color="auto" w:fill="auto"/>
            <w:vAlign w:val="center"/>
          </w:tcPr>
          <w:p w:rsidR="002F0DC3" w:rsidRPr="00B36691" w:rsidRDefault="002F0DC3" w:rsidP="00C7524A">
            <w:pPr>
              <w:rPr>
                <w:rFonts w:ascii="Arial" w:hAnsi="Arial" w:cs="Arial"/>
                <w:sz w:val="21"/>
                <w:szCs w:val="21"/>
              </w:rPr>
            </w:pPr>
            <w:r w:rsidRPr="00B36691">
              <w:rPr>
                <w:rFonts w:ascii="Arial" w:hAnsi="Arial" w:cs="Arial"/>
                <w:sz w:val="21"/>
                <w:szCs w:val="21"/>
              </w:rPr>
              <w:t>Περιοχές εντός στόχου σύγκλισης και οργανωμένοι χώροι υποδοχής (ΒΕΠΕ, Τεχν. Πάρκα, Ζώνες Καινοτομίας, κ.λπ.)</w:t>
            </w:r>
          </w:p>
        </w:tc>
        <w:tc>
          <w:tcPr>
            <w:tcW w:w="1047" w:type="dxa"/>
            <w:gridSpan w:val="2"/>
            <w:shd w:val="clear" w:color="auto" w:fill="auto"/>
            <w:noWrap/>
            <w:vAlign w:val="center"/>
          </w:tcPr>
          <w:p w:rsidR="002F0DC3" w:rsidRPr="00B36691" w:rsidRDefault="002F0DC3" w:rsidP="00C7524A">
            <w:pPr>
              <w:jc w:val="center"/>
              <w:rPr>
                <w:rFonts w:ascii="Arial" w:hAnsi="Arial" w:cs="Arial"/>
                <w:sz w:val="21"/>
                <w:szCs w:val="21"/>
              </w:rPr>
            </w:pPr>
            <w:r w:rsidRPr="00B36691">
              <w:rPr>
                <w:rFonts w:ascii="Arial" w:hAnsi="Arial" w:cs="Arial"/>
                <w:sz w:val="21"/>
                <w:szCs w:val="21"/>
              </w:rPr>
              <w:t>2</w:t>
            </w:r>
          </w:p>
        </w:tc>
        <w:tc>
          <w:tcPr>
            <w:tcW w:w="977" w:type="dxa"/>
            <w:gridSpan w:val="2"/>
            <w:vMerge/>
            <w:vAlign w:val="center"/>
          </w:tcPr>
          <w:p w:rsidR="002F0DC3" w:rsidRPr="00B36691" w:rsidRDefault="002F0DC3" w:rsidP="00C7524A">
            <w:pPr>
              <w:rPr>
                <w:rFonts w:ascii="Arial" w:hAnsi="Arial" w:cs="Arial"/>
                <w:b/>
                <w:bCs/>
                <w:sz w:val="21"/>
                <w:szCs w:val="21"/>
              </w:rPr>
            </w:pPr>
          </w:p>
        </w:tc>
        <w:tc>
          <w:tcPr>
            <w:tcW w:w="1469" w:type="dxa"/>
            <w:gridSpan w:val="2"/>
            <w:vMerge/>
            <w:vAlign w:val="center"/>
          </w:tcPr>
          <w:p w:rsidR="002F0DC3" w:rsidRPr="00B36691" w:rsidRDefault="002F0DC3"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2F0DC3" w:rsidRPr="00B36691" w:rsidRDefault="002F0DC3" w:rsidP="00C7524A">
            <w:pPr>
              <w:rPr>
                <w:rFonts w:ascii="Arial" w:hAnsi="Arial" w:cs="Arial"/>
                <w:sz w:val="21"/>
                <w:szCs w:val="21"/>
              </w:rPr>
            </w:pPr>
          </w:p>
        </w:tc>
        <w:tc>
          <w:tcPr>
            <w:tcW w:w="241" w:type="dxa"/>
            <w:tcBorders>
              <w:left w:val="nil"/>
            </w:tcBorders>
            <w:shd w:val="clear" w:color="auto" w:fill="auto"/>
            <w:noWrap/>
            <w:vAlign w:val="center"/>
          </w:tcPr>
          <w:p w:rsidR="002F0DC3" w:rsidRPr="00B36691" w:rsidRDefault="002F0DC3" w:rsidP="00C7524A">
            <w:pPr>
              <w:rPr>
                <w:rFonts w:ascii="Arial" w:hAnsi="Arial" w:cs="Arial"/>
                <w:sz w:val="21"/>
                <w:szCs w:val="21"/>
              </w:rPr>
            </w:pPr>
          </w:p>
        </w:tc>
        <w:tc>
          <w:tcPr>
            <w:tcW w:w="273" w:type="dxa"/>
            <w:tcBorders>
              <w:right w:val="nil"/>
            </w:tcBorders>
            <w:shd w:val="clear" w:color="auto" w:fill="auto"/>
            <w:noWrap/>
            <w:vAlign w:val="center"/>
          </w:tcPr>
          <w:p w:rsidR="002F0DC3" w:rsidRPr="00B36691" w:rsidRDefault="002F0DC3" w:rsidP="00C7524A">
            <w:pPr>
              <w:rPr>
                <w:rFonts w:ascii="Arial" w:hAnsi="Arial" w:cs="Arial"/>
                <w:sz w:val="21"/>
                <w:szCs w:val="21"/>
              </w:rPr>
            </w:pPr>
          </w:p>
        </w:tc>
      </w:tr>
      <w:tr w:rsidR="002F0DC3" w:rsidRPr="00B36691" w:rsidTr="0011250E">
        <w:trPr>
          <w:gridAfter w:val="4"/>
          <w:wAfter w:w="6277" w:type="dxa"/>
          <w:trHeight w:val="660"/>
        </w:trPr>
        <w:tc>
          <w:tcPr>
            <w:tcW w:w="869" w:type="dxa"/>
            <w:vMerge/>
            <w:vAlign w:val="center"/>
          </w:tcPr>
          <w:p w:rsidR="002F0DC3" w:rsidRPr="00B36691" w:rsidRDefault="002F0DC3" w:rsidP="00C7524A">
            <w:pPr>
              <w:rPr>
                <w:rFonts w:ascii="Arial" w:hAnsi="Arial" w:cs="Arial"/>
                <w:b/>
                <w:bCs/>
                <w:sz w:val="21"/>
                <w:szCs w:val="21"/>
              </w:rPr>
            </w:pPr>
          </w:p>
        </w:tc>
        <w:tc>
          <w:tcPr>
            <w:tcW w:w="2802" w:type="dxa"/>
            <w:gridSpan w:val="3"/>
            <w:vMerge/>
            <w:vAlign w:val="center"/>
          </w:tcPr>
          <w:p w:rsidR="002F0DC3" w:rsidRPr="00B36691" w:rsidRDefault="002F0DC3" w:rsidP="00C7524A">
            <w:pPr>
              <w:rPr>
                <w:rFonts w:ascii="Arial" w:hAnsi="Arial" w:cs="Arial"/>
                <w:b/>
                <w:bCs/>
                <w:sz w:val="21"/>
                <w:szCs w:val="21"/>
              </w:rPr>
            </w:pPr>
          </w:p>
        </w:tc>
        <w:tc>
          <w:tcPr>
            <w:tcW w:w="5659" w:type="dxa"/>
            <w:gridSpan w:val="4"/>
            <w:vMerge/>
            <w:shd w:val="clear" w:color="auto" w:fill="auto"/>
            <w:vAlign w:val="center"/>
          </w:tcPr>
          <w:p w:rsidR="002F0DC3" w:rsidRPr="00B36691" w:rsidRDefault="002F0DC3" w:rsidP="00C7524A">
            <w:pPr>
              <w:rPr>
                <w:rFonts w:ascii="Arial" w:hAnsi="Arial" w:cs="Arial"/>
                <w:sz w:val="21"/>
                <w:szCs w:val="21"/>
              </w:rPr>
            </w:pPr>
          </w:p>
        </w:tc>
        <w:tc>
          <w:tcPr>
            <w:tcW w:w="2640" w:type="dxa"/>
            <w:gridSpan w:val="3"/>
            <w:shd w:val="clear" w:color="auto" w:fill="auto"/>
            <w:vAlign w:val="center"/>
          </w:tcPr>
          <w:p w:rsidR="002F0DC3" w:rsidRPr="00B36691" w:rsidRDefault="002F0DC3" w:rsidP="00C7524A">
            <w:pPr>
              <w:rPr>
                <w:rFonts w:ascii="Arial" w:hAnsi="Arial" w:cs="Arial"/>
                <w:sz w:val="21"/>
                <w:szCs w:val="21"/>
              </w:rPr>
            </w:pPr>
            <w:r w:rsidRPr="00B36691">
              <w:rPr>
                <w:rFonts w:ascii="Arial" w:hAnsi="Arial" w:cs="Arial"/>
                <w:sz w:val="21"/>
                <w:szCs w:val="21"/>
              </w:rPr>
              <w:t>Άλλες</w:t>
            </w:r>
          </w:p>
        </w:tc>
        <w:tc>
          <w:tcPr>
            <w:tcW w:w="1047" w:type="dxa"/>
            <w:gridSpan w:val="2"/>
            <w:shd w:val="clear" w:color="auto" w:fill="auto"/>
            <w:noWrap/>
            <w:vAlign w:val="center"/>
          </w:tcPr>
          <w:p w:rsidR="002F0DC3" w:rsidRPr="00B36691" w:rsidRDefault="002F0DC3"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vAlign w:val="center"/>
          </w:tcPr>
          <w:p w:rsidR="002F0DC3" w:rsidRPr="00B36691" w:rsidRDefault="002F0DC3" w:rsidP="00C7524A">
            <w:pPr>
              <w:rPr>
                <w:rFonts w:ascii="Arial" w:hAnsi="Arial" w:cs="Arial"/>
                <w:b/>
                <w:bCs/>
                <w:sz w:val="21"/>
                <w:szCs w:val="21"/>
              </w:rPr>
            </w:pPr>
          </w:p>
        </w:tc>
        <w:tc>
          <w:tcPr>
            <w:tcW w:w="1469" w:type="dxa"/>
            <w:gridSpan w:val="2"/>
            <w:vMerge/>
            <w:vAlign w:val="center"/>
          </w:tcPr>
          <w:p w:rsidR="002F0DC3" w:rsidRPr="00B36691" w:rsidRDefault="002F0DC3"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2F0DC3" w:rsidRPr="00B36691" w:rsidRDefault="002F0DC3" w:rsidP="00C7524A">
            <w:pPr>
              <w:rPr>
                <w:rFonts w:ascii="Arial" w:hAnsi="Arial" w:cs="Arial"/>
                <w:sz w:val="21"/>
                <w:szCs w:val="21"/>
              </w:rPr>
            </w:pPr>
          </w:p>
        </w:tc>
        <w:tc>
          <w:tcPr>
            <w:tcW w:w="241" w:type="dxa"/>
            <w:tcBorders>
              <w:left w:val="nil"/>
            </w:tcBorders>
            <w:shd w:val="clear" w:color="auto" w:fill="auto"/>
            <w:noWrap/>
            <w:vAlign w:val="center"/>
          </w:tcPr>
          <w:p w:rsidR="002F0DC3" w:rsidRPr="00B36691" w:rsidRDefault="002F0DC3" w:rsidP="00C7524A">
            <w:pPr>
              <w:rPr>
                <w:rFonts w:ascii="Arial" w:hAnsi="Arial" w:cs="Arial"/>
                <w:sz w:val="21"/>
                <w:szCs w:val="21"/>
              </w:rPr>
            </w:pPr>
          </w:p>
        </w:tc>
        <w:tc>
          <w:tcPr>
            <w:tcW w:w="273" w:type="dxa"/>
            <w:tcBorders>
              <w:right w:val="nil"/>
            </w:tcBorders>
            <w:shd w:val="clear" w:color="auto" w:fill="auto"/>
            <w:noWrap/>
            <w:vAlign w:val="center"/>
          </w:tcPr>
          <w:p w:rsidR="002F0DC3" w:rsidRPr="00B36691" w:rsidRDefault="002F0DC3" w:rsidP="00C7524A">
            <w:pPr>
              <w:rPr>
                <w:rFonts w:ascii="Arial" w:hAnsi="Arial" w:cs="Arial"/>
                <w:sz w:val="21"/>
                <w:szCs w:val="21"/>
              </w:rPr>
            </w:pPr>
          </w:p>
        </w:tc>
      </w:tr>
      <w:tr w:rsidR="00D657D8" w:rsidRPr="00B36691" w:rsidTr="0011250E">
        <w:trPr>
          <w:gridAfter w:val="4"/>
          <w:wAfter w:w="6277" w:type="dxa"/>
          <w:trHeight w:val="923"/>
        </w:trPr>
        <w:tc>
          <w:tcPr>
            <w:tcW w:w="869" w:type="dxa"/>
            <w:vMerge w:val="restart"/>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Β7</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proofErr w:type="spellStart"/>
            <w:r w:rsidRPr="00B36691">
              <w:rPr>
                <w:rFonts w:ascii="Arial" w:hAnsi="Arial" w:cs="Arial"/>
                <w:b/>
                <w:bCs/>
                <w:sz w:val="21"/>
                <w:szCs w:val="21"/>
              </w:rPr>
              <w:t>Ρεαλιστικότητα</w:t>
            </w:r>
            <w:proofErr w:type="spellEnd"/>
            <w:r w:rsidRPr="00B36691">
              <w:rPr>
                <w:rFonts w:ascii="Arial" w:hAnsi="Arial" w:cs="Arial"/>
                <w:b/>
                <w:bCs/>
                <w:sz w:val="21"/>
                <w:szCs w:val="21"/>
              </w:rPr>
              <w:t xml:space="preserve"> χρονοδιαγράμματος ολοκλήρωσης της </w:t>
            </w:r>
            <w:r w:rsidR="0018374F">
              <w:rPr>
                <w:rFonts w:ascii="Arial" w:hAnsi="Arial" w:cs="Arial"/>
                <w:b/>
                <w:bCs/>
                <w:sz w:val="21"/>
                <w:szCs w:val="21"/>
              </w:rPr>
              <w:t>Πράξης</w:t>
            </w:r>
            <w:r w:rsidRPr="00B36691">
              <w:rPr>
                <w:rFonts w:ascii="Arial" w:hAnsi="Arial" w:cs="Arial"/>
                <w:b/>
                <w:bCs/>
                <w:sz w:val="21"/>
                <w:szCs w:val="21"/>
              </w:rPr>
              <w:t xml:space="preserve"> </w:t>
            </w:r>
          </w:p>
        </w:tc>
        <w:tc>
          <w:tcPr>
            <w:tcW w:w="5659" w:type="dxa"/>
            <w:gridSpan w:val="4"/>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Η </w:t>
            </w:r>
            <w:proofErr w:type="spellStart"/>
            <w:r w:rsidRPr="00B36691">
              <w:rPr>
                <w:rFonts w:ascii="Arial" w:hAnsi="Arial" w:cs="Arial"/>
                <w:sz w:val="21"/>
                <w:szCs w:val="21"/>
              </w:rPr>
              <w:t>ρεαλιστικότητα</w:t>
            </w:r>
            <w:proofErr w:type="spellEnd"/>
            <w:r w:rsidRPr="00B36691">
              <w:rPr>
                <w:rFonts w:ascii="Arial" w:hAnsi="Arial" w:cs="Arial"/>
                <w:sz w:val="21"/>
                <w:szCs w:val="21"/>
              </w:rPr>
              <w:t xml:space="preserve"> του χρονοδιαγράμματος εξετάζεται τουλάχιστον σε σχέση με:</w:t>
            </w:r>
            <w:r w:rsidRPr="00B36691">
              <w:rPr>
                <w:rFonts w:ascii="Arial" w:hAnsi="Arial" w:cs="Arial"/>
                <w:sz w:val="21"/>
                <w:szCs w:val="21"/>
              </w:rPr>
              <w:br/>
              <w:t>α) το φυσικό αντικείμενο, και την επιλεγμένη μέθοδο υλοποίησης,</w:t>
            </w:r>
            <w:r w:rsidRPr="00B36691">
              <w:rPr>
                <w:rFonts w:ascii="Arial" w:hAnsi="Arial" w:cs="Arial"/>
                <w:sz w:val="21"/>
                <w:szCs w:val="21"/>
              </w:rPr>
              <w:br/>
              <w:t xml:space="preserve">β) τους ενδεχόμενους κινδύνους που συνδέονται με την υλοποίηση του επενδυτικού σχεδίου </w:t>
            </w:r>
            <w:r w:rsidRPr="00B36691">
              <w:rPr>
                <w:rFonts w:ascii="Arial" w:hAnsi="Arial" w:cs="Arial"/>
                <w:sz w:val="21"/>
                <w:szCs w:val="21"/>
              </w:rPr>
              <w:br/>
              <w:t>Ως βάση μπορούν να χρησιμοποιηθούν χρονοδιαγράμματα συναφών επενδυτικών σχεδίων που έχουν υλοποιηθεί επιτυχώς.</w:t>
            </w:r>
          </w:p>
        </w:tc>
        <w:tc>
          <w:tcPr>
            <w:tcW w:w="2640" w:type="dxa"/>
            <w:gridSpan w:val="3"/>
            <w:shd w:val="clear" w:color="auto" w:fill="auto"/>
            <w:vAlign w:val="center"/>
          </w:tcPr>
          <w:p w:rsidR="00D657D8" w:rsidRPr="00B36691" w:rsidRDefault="00D657D8" w:rsidP="00C7524A">
            <w:pPr>
              <w:rPr>
                <w:rFonts w:ascii="Arial" w:hAnsi="Arial" w:cs="Arial"/>
                <w:sz w:val="21"/>
                <w:szCs w:val="21"/>
              </w:rPr>
            </w:pPr>
            <w:proofErr w:type="spellStart"/>
            <w:r w:rsidRPr="00B36691">
              <w:rPr>
                <w:rFonts w:ascii="Arial" w:hAnsi="Arial" w:cs="Arial"/>
                <w:sz w:val="21"/>
                <w:szCs w:val="21"/>
              </w:rPr>
              <w:t>Ρεαλιστικότητα</w:t>
            </w:r>
            <w:proofErr w:type="spellEnd"/>
            <w:r w:rsidRPr="00B36691">
              <w:rPr>
                <w:rFonts w:ascii="Arial" w:hAnsi="Arial" w:cs="Arial"/>
                <w:sz w:val="21"/>
                <w:szCs w:val="21"/>
              </w:rPr>
              <w:t xml:space="preserve"> του χρονοδιαγράμματος θετική</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ΝΑΙ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58" type="#_x0000_t201" style="position:absolute;margin-left:18.75pt;margin-top:11.25pt;width:24pt;height:31.5pt;z-index:251660288;mso-wrap-style:tight;mso-position-horizontal-relative:text;mso-position-vertical-relative:text" filled="f" stroked="f" o:insetmode="auto">
                  <v:imagedata r:id="rId18" o:title="clip_image005"/>
                  <o:lock v:ext="edit" rotation="t"/>
                </v:shape>
              </w:pict>
            </w:r>
          </w:p>
          <w:p w:rsidR="00D657D8" w:rsidRPr="00B36691" w:rsidRDefault="00D657D8" w:rsidP="00C7524A">
            <w:pPr>
              <w:rPr>
                <w:rFonts w:ascii="Arial" w:hAnsi="Arial" w:cs="Arial"/>
                <w:sz w:val="21"/>
                <w:szCs w:val="21"/>
              </w:rPr>
            </w:pPr>
          </w:p>
        </w:tc>
        <w:tc>
          <w:tcPr>
            <w:tcW w:w="1469" w:type="dxa"/>
            <w:gridSpan w:val="2"/>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855"/>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Σε αντίθετη περίπτωση</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ΟΧΙ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59" type="#_x0000_t201" style="position:absolute;margin-left:18.75pt;margin-top:11.25pt;width:24pt;height:31.5pt;z-index:251661312;mso-wrap-style:tight;mso-position-horizontal-relative:text;mso-position-vertical-relative:text" filled="f" stroked="f" o:insetmode="auto">
                  <v:imagedata r:id="rId18" o:title="clip_image005"/>
                  <o:lock v:ext="edit" rotation="t"/>
                </v:shape>
              </w:pict>
            </w:r>
          </w:p>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450"/>
        </w:trPr>
        <w:tc>
          <w:tcPr>
            <w:tcW w:w="869" w:type="dxa"/>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Β8</w:t>
            </w:r>
          </w:p>
        </w:tc>
        <w:tc>
          <w:tcPr>
            <w:tcW w:w="2802" w:type="dxa"/>
            <w:gridSpan w:val="3"/>
            <w:vMerge w:val="restart"/>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Βαθμός προόδου διοικητικών ή άλλων ενεργειών</w:t>
            </w:r>
          </w:p>
        </w:tc>
        <w:tc>
          <w:tcPr>
            <w:tcW w:w="5659" w:type="dxa"/>
            <w:gridSpan w:val="4"/>
            <w:vMerge w:val="restart"/>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Ελέγχεται ο βαθμός προόδου συγκεκριμένων διοικητικών ή άλλων ενεργειών οι οποίες είναι απαραίτητες για την υλοποίηση της προτεινόμενης </w:t>
            </w:r>
            <w:r w:rsidR="0018374F">
              <w:rPr>
                <w:rFonts w:ascii="Arial" w:hAnsi="Arial" w:cs="Arial"/>
                <w:sz w:val="21"/>
                <w:szCs w:val="21"/>
              </w:rPr>
              <w:t>Πράξης</w:t>
            </w:r>
            <w:r w:rsidRPr="00B36691">
              <w:rPr>
                <w:rFonts w:ascii="Arial" w:hAnsi="Arial" w:cs="Arial"/>
                <w:sz w:val="21"/>
                <w:szCs w:val="21"/>
              </w:rPr>
              <w:t xml:space="preserve">. Οι ενέργειες αυτές μπορεί να αφορούν είτε σε ενέργειες του φορέα υλοποίησης της </w:t>
            </w:r>
            <w:r w:rsidR="0018374F">
              <w:rPr>
                <w:rFonts w:ascii="Arial" w:hAnsi="Arial" w:cs="Arial"/>
                <w:sz w:val="21"/>
                <w:szCs w:val="21"/>
              </w:rPr>
              <w:t>Πράξης</w:t>
            </w:r>
            <w:r w:rsidRPr="00B36691">
              <w:rPr>
                <w:rFonts w:ascii="Arial" w:hAnsi="Arial" w:cs="Arial"/>
                <w:sz w:val="21"/>
                <w:szCs w:val="21"/>
              </w:rPr>
              <w:t xml:space="preserve"> ή σε ενέργειες τρίτων (έκδοση αδειών, αποφάσεων)</w:t>
            </w: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Ολοκληρωμένες</w:t>
            </w:r>
          </w:p>
        </w:tc>
        <w:tc>
          <w:tcPr>
            <w:tcW w:w="1047" w:type="dxa"/>
            <w:gridSpan w:val="2"/>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5</w:t>
            </w:r>
          </w:p>
        </w:tc>
        <w:tc>
          <w:tcPr>
            <w:tcW w:w="977" w:type="dxa"/>
            <w:gridSpan w:val="2"/>
            <w:vMerge w:val="restart"/>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469" w:type="dxa"/>
            <w:gridSpan w:val="2"/>
            <w:vMerge w:val="restart"/>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960"/>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Δεν έχουν ολοκληρωθεί, αλλά δεν αναμένεται να επηρεάσουν την υλοποίηση της </w:t>
            </w:r>
            <w:r w:rsidR="0018374F">
              <w:rPr>
                <w:rFonts w:ascii="Arial" w:hAnsi="Arial" w:cs="Arial"/>
                <w:sz w:val="21"/>
                <w:szCs w:val="21"/>
              </w:rPr>
              <w:t>Πράξης</w:t>
            </w:r>
          </w:p>
        </w:tc>
        <w:tc>
          <w:tcPr>
            <w:tcW w:w="1047" w:type="dxa"/>
            <w:gridSpan w:val="2"/>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vAlign w:val="center"/>
          </w:tcPr>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960"/>
        </w:trPr>
        <w:tc>
          <w:tcPr>
            <w:tcW w:w="869" w:type="dxa"/>
            <w:vMerge/>
            <w:vAlign w:val="center"/>
          </w:tcPr>
          <w:p w:rsidR="00D657D8" w:rsidRPr="00B36691" w:rsidRDefault="00D657D8" w:rsidP="00C7524A">
            <w:pPr>
              <w:rPr>
                <w:rFonts w:ascii="Arial" w:hAnsi="Arial" w:cs="Arial"/>
                <w:b/>
                <w:bCs/>
                <w:sz w:val="21"/>
                <w:szCs w:val="21"/>
              </w:rPr>
            </w:pPr>
          </w:p>
        </w:tc>
        <w:tc>
          <w:tcPr>
            <w:tcW w:w="2802" w:type="dxa"/>
            <w:gridSpan w:val="3"/>
            <w:vMerge/>
            <w:vAlign w:val="center"/>
          </w:tcPr>
          <w:p w:rsidR="00D657D8" w:rsidRPr="00B36691" w:rsidRDefault="00D657D8" w:rsidP="00C7524A">
            <w:pPr>
              <w:rPr>
                <w:rFonts w:ascii="Arial" w:hAnsi="Arial" w:cs="Arial"/>
                <w:b/>
                <w:bCs/>
                <w:sz w:val="21"/>
                <w:szCs w:val="21"/>
              </w:rPr>
            </w:pPr>
          </w:p>
        </w:tc>
        <w:tc>
          <w:tcPr>
            <w:tcW w:w="5659" w:type="dxa"/>
            <w:gridSpan w:val="4"/>
            <w:vMerge/>
            <w:vAlign w:val="center"/>
          </w:tcPr>
          <w:p w:rsidR="00D657D8" w:rsidRPr="00B36691" w:rsidRDefault="00D657D8" w:rsidP="00C7524A">
            <w:pPr>
              <w:rPr>
                <w:rFonts w:ascii="Arial" w:hAnsi="Arial" w:cs="Arial"/>
                <w:sz w:val="21"/>
                <w:szCs w:val="21"/>
              </w:rPr>
            </w:pPr>
          </w:p>
        </w:tc>
        <w:tc>
          <w:tcPr>
            <w:tcW w:w="2640" w:type="dxa"/>
            <w:gridSpan w:val="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Δεν έχουν ολοκληρωθεί και ενδέχεται να επηρεάσουν την υλοποίηση της </w:t>
            </w:r>
            <w:r w:rsidR="0018374F">
              <w:rPr>
                <w:rFonts w:ascii="Arial" w:hAnsi="Arial" w:cs="Arial"/>
                <w:sz w:val="21"/>
                <w:szCs w:val="21"/>
              </w:rPr>
              <w:t>Πράξης</w:t>
            </w:r>
          </w:p>
        </w:tc>
        <w:tc>
          <w:tcPr>
            <w:tcW w:w="1047" w:type="dxa"/>
            <w:gridSpan w:val="2"/>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vAlign w:val="center"/>
          </w:tcPr>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510"/>
        </w:trPr>
        <w:tc>
          <w:tcPr>
            <w:tcW w:w="9330" w:type="dxa"/>
            <w:gridSpan w:val="8"/>
            <w:vMerge w:val="restart"/>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ΠΡΟΫΠΟΘΕΣΗ ΘΕΤΙΚΗΣ ΑΞΙΟΛΟΓΗΣΗΣ : Στα κριτήρια Β1, Β2, Β7 ΝΑΙ </w:t>
            </w:r>
          </w:p>
        </w:tc>
        <w:tc>
          <w:tcPr>
            <w:tcW w:w="2640" w:type="dxa"/>
            <w:gridSpan w:val="3"/>
            <w:vMerge w:val="restart"/>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ΕΚΠΛΗΡΩΣΗ ΚΡΙΤΗΡΙΩΝ      ΚΑΤΗΓΟΡΙΑΣ Β</w:t>
            </w: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xml:space="preserve">ΝΑΙ  </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60" type="#_x0000_t201" style="position:absolute;margin-left:18.75pt;margin-top:5.25pt;width:24pt;height:14.25pt;z-index:251662336;mso-wrap-style:tight;mso-position-horizontal-relative:text;mso-position-vertical-relative:text" filled="f" stroked="f" o:insetmode="auto">
                  <v:imagedata r:id="rId19" o:title="clip_image006"/>
                  <o:lock v:ext="edit" rotation="t"/>
                </v:shape>
              </w:pict>
            </w:r>
          </w:p>
          <w:p w:rsidR="00D657D8" w:rsidRPr="00B36691" w:rsidRDefault="00D657D8" w:rsidP="00C7524A">
            <w:pPr>
              <w:rPr>
                <w:rFonts w:ascii="Arial" w:hAnsi="Arial" w:cs="Arial"/>
                <w:sz w:val="21"/>
                <w:szCs w:val="21"/>
              </w:rPr>
            </w:pPr>
          </w:p>
        </w:tc>
        <w:tc>
          <w:tcPr>
            <w:tcW w:w="1469" w:type="dxa"/>
            <w:gridSpan w:val="2"/>
            <w:vMerge w:val="restart"/>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465"/>
        </w:trPr>
        <w:tc>
          <w:tcPr>
            <w:tcW w:w="9330" w:type="dxa"/>
            <w:gridSpan w:val="8"/>
            <w:vMerge/>
            <w:vAlign w:val="center"/>
          </w:tcPr>
          <w:p w:rsidR="00D657D8" w:rsidRPr="00B36691" w:rsidRDefault="00D657D8" w:rsidP="00C7524A">
            <w:pPr>
              <w:rPr>
                <w:rFonts w:ascii="Arial" w:hAnsi="Arial" w:cs="Arial"/>
                <w:b/>
                <w:bCs/>
                <w:sz w:val="21"/>
                <w:szCs w:val="21"/>
              </w:rPr>
            </w:pPr>
          </w:p>
        </w:tc>
        <w:tc>
          <w:tcPr>
            <w:tcW w:w="2640" w:type="dxa"/>
            <w:gridSpan w:val="3"/>
            <w:vMerge/>
            <w:vAlign w:val="center"/>
          </w:tcPr>
          <w:p w:rsidR="00D657D8" w:rsidRPr="00B36691" w:rsidRDefault="00D657D8" w:rsidP="00C7524A">
            <w:pPr>
              <w:rPr>
                <w:rFonts w:ascii="Arial" w:hAnsi="Arial" w:cs="Arial"/>
                <w:b/>
                <w:bCs/>
                <w:sz w:val="21"/>
                <w:szCs w:val="21"/>
              </w:rPr>
            </w:pPr>
          </w:p>
        </w:tc>
        <w:tc>
          <w:tcPr>
            <w:tcW w:w="1047" w:type="dxa"/>
            <w:gridSpan w:val="2"/>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ΟΧΙ</w:t>
            </w:r>
          </w:p>
        </w:tc>
        <w:tc>
          <w:tcPr>
            <w:tcW w:w="977" w:type="dxa"/>
            <w:gridSpan w:val="2"/>
            <w:shd w:val="clear" w:color="auto" w:fill="auto"/>
            <w:noWrap/>
            <w:vAlign w:val="bottom"/>
          </w:tcPr>
          <w:p w:rsidR="00D657D8" w:rsidRPr="00B36691" w:rsidRDefault="00802A56" w:rsidP="00C7524A">
            <w:pPr>
              <w:rPr>
                <w:rFonts w:ascii="Arial" w:hAnsi="Arial" w:cs="Arial"/>
                <w:sz w:val="21"/>
                <w:szCs w:val="21"/>
              </w:rPr>
            </w:pPr>
            <w:r>
              <w:rPr>
                <w:rFonts w:ascii="Arial" w:hAnsi="Arial" w:cs="Arial"/>
                <w:sz w:val="21"/>
                <w:szCs w:val="21"/>
              </w:rPr>
              <w:pict>
                <v:shape id="_x0000_s1061" type="#_x0000_t201" style="position:absolute;margin-left:18.75pt;margin-top:4.5pt;width:24pt;height:12.75pt;z-index:251663360;mso-wrap-style:tight;mso-position-horizontal-relative:text;mso-position-vertical-relative:text" filled="f" stroked="f" o:insetmode="auto">
                  <v:imagedata r:id="rId20" o:title="clip_image007"/>
                  <o:lock v:ext="edit" rotation="t"/>
                </v:shape>
              </w:pict>
            </w:r>
          </w:p>
          <w:p w:rsidR="00D657D8" w:rsidRPr="00B36691" w:rsidRDefault="00D657D8" w:rsidP="00C7524A">
            <w:pPr>
              <w:rPr>
                <w:rFonts w:ascii="Arial" w:hAnsi="Arial" w:cs="Arial"/>
                <w:sz w:val="21"/>
                <w:szCs w:val="21"/>
              </w:rPr>
            </w:pPr>
          </w:p>
        </w:tc>
        <w:tc>
          <w:tcPr>
            <w:tcW w:w="1469" w:type="dxa"/>
            <w:gridSpan w:val="2"/>
            <w:vMerge/>
            <w:vAlign w:val="center"/>
          </w:tcPr>
          <w:p w:rsidR="00D657D8" w:rsidRPr="00B36691" w:rsidRDefault="00D657D8"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525"/>
        </w:trPr>
        <w:tc>
          <w:tcPr>
            <w:tcW w:w="9330" w:type="dxa"/>
            <w:gridSpan w:val="8"/>
            <w:vMerge/>
            <w:vAlign w:val="center"/>
          </w:tcPr>
          <w:p w:rsidR="00D657D8" w:rsidRPr="00B36691" w:rsidRDefault="00D657D8" w:rsidP="00C7524A">
            <w:pPr>
              <w:rPr>
                <w:rFonts w:ascii="Arial" w:hAnsi="Arial" w:cs="Arial"/>
                <w:b/>
                <w:bCs/>
                <w:sz w:val="21"/>
                <w:szCs w:val="21"/>
              </w:rPr>
            </w:pPr>
          </w:p>
        </w:tc>
        <w:tc>
          <w:tcPr>
            <w:tcW w:w="2640" w:type="dxa"/>
            <w:gridSpan w:val="3"/>
            <w:vMerge/>
            <w:vAlign w:val="center"/>
          </w:tcPr>
          <w:p w:rsidR="00D657D8" w:rsidRPr="00B36691" w:rsidRDefault="00D657D8" w:rsidP="00C7524A">
            <w:pPr>
              <w:rPr>
                <w:rFonts w:ascii="Arial" w:hAnsi="Arial" w:cs="Arial"/>
                <w:b/>
                <w:bCs/>
                <w:sz w:val="21"/>
                <w:szCs w:val="21"/>
              </w:rPr>
            </w:pPr>
          </w:p>
        </w:tc>
        <w:tc>
          <w:tcPr>
            <w:tcW w:w="1047" w:type="dxa"/>
            <w:gridSpan w:val="2"/>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Βαθμός:</w:t>
            </w:r>
          </w:p>
        </w:tc>
        <w:tc>
          <w:tcPr>
            <w:tcW w:w="977" w:type="dxa"/>
            <w:gridSpan w:val="2"/>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469" w:type="dxa"/>
            <w:gridSpan w:val="2"/>
            <w:vMerge/>
            <w:vAlign w:val="center"/>
          </w:tcPr>
          <w:p w:rsidR="00D657D8" w:rsidRPr="00B36691" w:rsidRDefault="00D657D8" w:rsidP="00C7524A">
            <w:pPr>
              <w:rPr>
                <w:rFonts w:ascii="Arial" w:hAnsi="Arial" w:cs="Arial"/>
                <w:b/>
                <w:bCs/>
                <w:sz w:val="21"/>
                <w:szCs w:val="21"/>
              </w:rPr>
            </w:pP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285"/>
        </w:trPr>
        <w:tc>
          <w:tcPr>
            <w:tcW w:w="15463" w:type="dxa"/>
            <w:gridSpan w:val="17"/>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825"/>
        </w:trPr>
        <w:tc>
          <w:tcPr>
            <w:tcW w:w="3671" w:type="dxa"/>
            <w:gridSpan w:val="4"/>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Ημερομηνία:</w:t>
            </w:r>
          </w:p>
        </w:tc>
        <w:tc>
          <w:tcPr>
            <w:tcW w:w="11792" w:type="dxa"/>
            <w:gridSpan w:val="13"/>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Υπογραφή:</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rPr>
          <w:gridAfter w:val="4"/>
          <w:wAfter w:w="6277" w:type="dxa"/>
          <w:trHeight w:val="825"/>
        </w:trPr>
        <w:tc>
          <w:tcPr>
            <w:tcW w:w="15463" w:type="dxa"/>
            <w:gridSpan w:val="17"/>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(1) Σε περίπτωση που ο τόπος του επενδυτικού σχεδίου αφορά σε περισσότερες τις μιας κατηγορίες (στήλη Κατάσταση), το επενδυτικό σχέδιο βαθμολογείται με το μέσο όρο των αντίστοιχων τιμών</w:t>
            </w:r>
          </w:p>
        </w:tc>
        <w:tc>
          <w:tcPr>
            <w:tcW w:w="236" w:type="dxa"/>
            <w:tcBorders>
              <w:top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241" w:type="dxa"/>
            <w:tcBorders>
              <w:left w:val="nil"/>
            </w:tcBorders>
            <w:shd w:val="clear" w:color="auto" w:fill="auto"/>
            <w:noWrap/>
            <w:vAlign w:val="center"/>
          </w:tcPr>
          <w:p w:rsidR="00D657D8" w:rsidRPr="00B36691" w:rsidRDefault="00D657D8" w:rsidP="00C7524A">
            <w:pPr>
              <w:rPr>
                <w:rFonts w:ascii="Arial" w:hAnsi="Arial" w:cs="Arial"/>
                <w:sz w:val="21"/>
                <w:szCs w:val="21"/>
              </w:rPr>
            </w:pPr>
          </w:p>
        </w:tc>
        <w:tc>
          <w:tcPr>
            <w:tcW w:w="273" w:type="dxa"/>
            <w:tcBorders>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5150" w:type="dxa"/>
            <w:gridSpan w:val="16"/>
            <w:tcBorders>
              <w:top w:val="double" w:sz="6" w:space="0" w:color="000000"/>
              <w:left w:val="double" w:sz="6" w:space="0" w:color="000000"/>
              <w:bottom w:val="double" w:sz="6" w:space="0" w:color="000000"/>
              <w:right w:val="double" w:sz="6"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lastRenderedPageBreak/>
              <w:t>ΚΡΙΤΗΡΙΑ ΕΠΙΛΟΓΗΣ ΠΡΑΞΕΩΝ</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903" w:type="dxa"/>
            <w:gridSpan w:val="2"/>
            <w:tcBorders>
              <w:top w:val="nil"/>
              <w:left w:val="nil"/>
              <w:bottom w:val="nil"/>
              <w:right w:val="nil"/>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082" w:type="dxa"/>
            <w:gridSpan w:val="3"/>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08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382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432"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333"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047" w:type="dxa"/>
            <w:gridSpan w:val="2"/>
            <w:tcBorders>
              <w:top w:val="nil"/>
              <w:left w:val="nil"/>
              <w:bottom w:val="nil"/>
              <w:right w:val="nil"/>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77"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469"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67" w:type="dxa"/>
            <w:gridSpan w:val="6"/>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ΕΠΙΧΕΙΡΗΣΙΑΚΟ ΠΡΟΓΡΑΜΜΑ : </w:t>
            </w:r>
          </w:p>
        </w:tc>
        <w:tc>
          <w:tcPr>
            <w:tcW w:w="382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ΑΛΙΕΙΑΣ</w:t>
            </w:r>
          </w:p>
        </w:tc>
        <w:tc>
          <w:tcPr>
            <w:tcW w:w="2432"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333"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047"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977"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469"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3985"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ΑΞΟΝΑΣ ΠΡΟΤΕΡΑΙΟΤΗΤΑΣ : </w:t>
            </w:r>
          </w:p>
        </w:tc>
        <w:tc>
          <w:tcPr>
            <w:tcW w:w="108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0083" w:type="dxa"/>
            <w:gridSpan w:val="10"/>
            <w:tcBorders>
              <w:top w:val="nil"/>
              <w:left w:val="nil"/>
              <w:bottom w:val="nil"/>
              <w:right w:val="nil"/>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 : ΥΔΑΤΟΚΑΛΛΙΕΡΓΕΙΑ - ΑΛΙΕΙΑ ΕΣΩΤΕΡΙΚΩΝ ΥΔΑΤΩΝ- ΜΕΤΑΠΟΙΗΣΗ &amp;ΕΜΠΟΡΙΑ ΠΡΟΪΟΝΤΩΝ ΑΛΙΕΙΑΣ &amp; ΥΔΑΤΟΚΑΛΛΙΕΡΓΕΙΑΣ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985"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ΜΕΤΡΟ : </w:t>
            </w:r>
          </w:p>
        </w:tc>
        <w:tc>
          <w:tcPr>
            <w:tcW w:w="1082"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3825"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2.3 Μεταποίηση και Εμπορία </w:t>
            </w:r>
          </w:p>
        </w:tc>
        <w:tc>
          <w:tcPr>
            <w:tcW w:w="2432"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333"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047"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977"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1469"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903" w:type="dxa"/>
            <w:gridSpan w:val="2"/>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082" w:type="dxa"/>
            <w:gridSpan w:val="3"/>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082" w:type="dxa"/>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3825" w:type="dxa"/>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2432" w:type="dxa"/>
            <w:gridSpan w:val="2"/>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333" w:type="dxa"/>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047" w:type="dxa"/>
            <w:gridSpan w:val="2"/>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977" w:type="dxa"/>
            <w:gridSpan w:val="2"/>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469" w:type="dxa"/>
            <w:gridSpan w:val="2"/>
            <w:tcBorders>
              <w:top w:val="nil"/>
              <w:left w:val="nil"/>
              <w:bottom w:val="double" w:sz="6" w:space="0" w:color="000000"/>
              <w:right w:val="nil"/>
            </w:tcBorders>
            <w:shd w:val="clear" w:color="auto" w:fill="auto"/>
            <w:noWrap/>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5150" w:type="dxa"/>
            <w:gridSpan w:val="16"/>
            <w:tcBorders>
              <w:top w:val="double" w:sz="6" w:space="0" w:color="000000"/>
              <w:left w:val="double" w:sz="6" w:space="0" w:color="000000"/>
              <w:bottom w:val="single" w:sz="4" w:space="0" w:color="000000"/>
              <w:right w:val="double" w:sz="6" w:space="0" w:color="000000"/>
            </w:tcBorders>
            <w:shd w:val="clear" w:color="auto" w:fill="auto"/>
            <w:noWrap/>
            <w:vAlign w:val="bottom"/>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ΑΞΙΟΛΟΓΗΣΗ ΣΕ ΕΠΙΠΕΔΟ ΚΑΤΗΓΟΡΙΑΣ ΚΡΙΤΗΡΙΩΝ</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067" w:type="dxa"/>
            <w:gridSpan w:val="6"/>
            <w:tcBorders>
              <w:top w:val="single" w:sz="4" w:space="0" w:color="000000"/>
              <w:left w:val="double" w:sz="6" w:space="0" w:color="000000"/>
              <w:bottom w:val="single" w:sz="4" w:space="0" w:color="000000"/>
              <w:right w:val="single" w:sz="4" w:space="0" w:color="000000"/>
            </w:tcBorders>
            <w:shd w:val="clear" w:color="CCCCFF" w:fill="C0C0C0"/>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0083" w:type="dxa"/>
            <w:gridSpan w:val="10"/>
            <w:tcBorders>
              <w:top w:val="single" w:sz="4" w:space="0" w:color="000000"/>
              <w:left w:val="nil"/>
              <w:bottom w:val="single" w:sz="4" w:space="0" w:color="000000"/>
              <w:right w:val="double" w:sz="6" w:space="0" w:color="000000"/>
            </w:tcBorders>
            <w:shd w:val="clear" w:color="CCCCFF" w:fill="C0C0C0"/>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Γ. ΣΥΜΒΟΛΗ ΤΟΥ ΕΠΕΝΔΥΤΙΚΟΥ ΣΧΕΔΙΟΥ ΣΤΟΥΣ ΣΤΟΧΟΥΣ ΤΟΥ ΠΡΟΓΡΑΜΜΑΤΟΣ</w:t>
            </w:r>
            <w:r w:rsidRPr="00B36691">
              <w:rPr>
                <w:rFonts w:ascii="Arial" w:hAnsi="Arial" w:cs="Arial"/>
                <w:b/>
                <w:bCs/>
                <w:sz w:val="21"/>
                <w:szCs w:val="21"/>
              </w:rPr>
              <w:br/>
              <w:t>(κατηγορία κριτηρίων που δύναται να χρησιμοποιούνται στη συγκριτική αξιολόγηση με συντελεστή στάθμισης 30%)</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903" w:type="dxa"/>
            <w:gridSpan w:val="2"/>
            <w:tcBorders>
              <w:top w:val="nil"/>
              <w:left w:val="double" w:sz="6" w:space="0" w:color="000000"/>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Α/Α</w:t>
            </w:r>
          </w:p>
        </w:tc>
        <w:tc>
          <w:tcPr>
            <w:tcW w:w="2164" w:type="dxa"/>
            <w:gridSpan w:val="4"/>
            <w:tcBorders>
              <w:top w:val="single" w:sz="4" w:space="0" w:color="000000"/>
              <w:left w:val="nil"/>
              <w:bottom w:val="single" w:sz="4" w:space="0" w:color="000000"/>
              <w:right w:val="single" w:sz="4" w:space="0" w:color="000000"/>
            </w:tcBorders>
            <w:shd w:val="clear" w:color="C0C0C0" w:fill="CCCCFF"/>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Περιγραφή κριτηρίου</w:t>
            </w:r>
          </w:p>
        </w:tc>
        <w:tc>
          <w:tcPr>
            <w:tcW w:w="3825" w:type="dxa"/>
            <w:tcBorders>
              <w:top w:val="nil"/>
              <w:left w:val="nil"/>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Εξειδίκευση κριτηρίου</w:t>
            </w:r>
          </w:p>
        </w:tc>
        <w:tc>
          <w:tcPr>
            <w:tcW w:w="2765" w:type="dxa"/>
            <w:gridSpan w:val="3"/>
            <w:tcBorders>
              <w:top w:val="single" w:sz="4" w:space="0" w:color="000000"/>
              <w:left w:val="nil"/>
              <w:bottom w:val="single" w:sz="4" w:space="0" w:color="000000"/>
              <w:right w:val="single" w:sz="4"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Κατάσταση</w:t>
            </w:r>
          </w:p>
        </w:tc>
        <w:tc>
          <w:tcPr>
            <w:tcW w:w="1047" w:type="dxa"/>
            <w:gridSpan w:val="2"/>
            <w:tcBorders>
              <w:top w:val="nil"/>
              <w:left w:val="nil"/>
              <w:bottom w:val="single" w:sz="4" w:space="0" w:color="000000"/>
              <w:right w:val="single" w:sz="4" w:space="0" w:color="000000"/>
            </w:tcBorders>
            <w:shd w:val="clear" w:color="C0C0C0" w:fill="CCCCFF"/>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Τιμή</w:t>
            </w:r>
          </w:p>
        </w:tc>
        <w:tc>
          <w:tcPr>
            <w:tcW w:w="977" w:type="dxa"/>
            <w:gridSpan w:val="2"/>
            <w:tcBorders>
              <w:top w:val="nil"/>
              <w:left w:val="nil"/>
              <w:bottom w:val="single" w:sz="4" w:space="0" w:color="000000"/>
              <w:right w:val="single" w:sz="4" w:space="0" w:color="000000"/>
            </w:tcBorders>
            <w:shd w:val="clear" w:color="C0C0C0" w:fill="CCCCFF"/>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Βαθμός</w:t>
            </w:r>
          </w:p>
        </w:tc>
        <w:tc>
          <w:tcPr>
            <w:tcW w:w="1469" w:type="dxa"/>
            <w:gridSpan w:val="2"/>
            <w:tcBorders>
              <w:top w:val="nil"/>
              <w:left w:val="nil"/>
              <w:bottom w:val="single" w:sz="4" w:space="0" w:color="000000"/>
              <w:right w:val="double" w:sz="6" w:space="0" w:color="000000"/>
            </w:tcBorders>
            <w:shd w:val="clear" w:color="C0C0C0" w:fill="CCCCFF"/>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Αιτιολόγηση</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2903" w:type="dxa"/>
            <w:gridSpan w:val="2"/>
            <w:vMerge w:val="restart"/>
            <w:tcBorders>
              <w:top w:val="single" w:sz="4" w:space="0" w:color="000000"/>
              <w:left w:val="double" w:sz="6" w:space="0" w:color="000000"/>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Γ1</w:t>
            </w:r>
          </w:p>
        </w:tc>
        <w:tc>
          <w:tcPr>
            <w:tcW w:w="21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Ανταγωνιστικότητα και  ποιότητα των προϊόντων ή των υπηρεσιών που θα παραχθούν.</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ανταγωνιστικότητα των προϊόντων ή των υπηρεσιών που θα παραχθούν καθώς και η ποιότητα τους </w:t>
            </w:r>
          </w:p>
        </w:tc>
        <w:tc>
          <w:tcPr>
            <w:tcW w:w="2432" w:type="dxa"/>
            <w:gridSpan w:val="2"/>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1. Ανταγωνιστικότητα προϊόντων</w:t>
            </w:r>
          </w:p>
        </w:tc>
        <w:tc>
          <w:tcPr>
            <w:tcW w:w="333"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1047" w:type="dxa"/>
            <w:gridSpan w:val="2"/>
            <w:vMerge w:val="restart"/>
            <w:tcBorders>
              <w:top w:val="nil"/>
              <w:left w:val="single" w:sz="4" w:space="0" w:color="000000"/>
              <w:bottom w:val="single" w:sz="4" w:space="0" w:color="000000"/>
              <w:right w:val="single" w:sz="4" w:space="0" w:color="000000"/>
            </w:tcBorders>
            <w:shd w:val="clear" w:color="auto" w:fill="auto"/>
            <w:noWrap/>
            <w:textDirection w:val="btLr"/>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77" w:type="dxa"/>
            <w:gridSpan w:val="2"/>
            <w:vMerge w:val="restart"/>
            <w:tcBorders>
              <w:top w:val="single" w:sz="4" w:space="0" w:color="000000"/>
              <w:left w:val="single" w:sz="4" w:space="0" w:color="000000"/>
              <w:bottom w:val="nil"/>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469" w:type="dxa"/>
            <w:gridSpan w:val="2"/>
            <w:vMerge w:val="restart"/>
            <w:tcBorders>
              <w:top w:val="single" w:sz="4" w:space="0" w:color="000000"/>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432" w:type="dxa"/>
            <w:gridSpan w:val="2"/>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α. Παραγωγή επώνυμων προϊόντων με προβολή ποιοτικών προτύπων</w:t>
            </w:r>
          </w:p>
        </w:tc>
        <w:tc>
          <w:tcPr>
            <w:tcW w:w="333"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104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977"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432" w:type="dxa"/>
            <w:gridSpan w:val="2"/>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β. Παραγωγή ή / και εμπορία άλλων προϊόντων</w:t>
            </w:r>
          </w:p>
        </w:tc>
        <w:tc>
          <w:tcPr>
            <w:tcW w:w="333"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104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977"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432" w:type="dxa"/>
            <w:gridSpan w:val="2"/>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2. Ποιότητα προϊόντων</w:t>
            </w:r>
          </w:p>
        </w:tc>
        <w:tc>
          <w:tcPr>
            <w:tcW w:w="333"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04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977"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1"/>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432" w:type="dxa"/>
            <w:gridSpan w:val="2"/>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α. Δαπάνες εφαρμογής για τη βελτίωση ή / και παρακολούθηση των συνθηκών δημόσιας υγείας και υγιεινής</w:t>
            </w:r>
            <w:r w:rsidR="007911DC">
              <w:rPr>
                <w:rFonts w:ascii="Arial" w:hAnsi="Arial" w:cs="Arial"/>
                <w:sz w:val="21"/>
                <w:szCs w:val="21"/>
              </w:rPr>
              <w:t xml:space="preserve"> ή ποιότητας των προϊόντων σε π</w:t>
            </w:r>
            <w:r w:rsidRPr="00B36691">
              <w:rPr>
                <w:rFonts w:ascii="Arial" w:hAnsi="Arial" w:cs="Arial"/>
                <w:sz w:val="21"/>
                <w:szCs w:val="21"/>
              </w:rPr>
              <w:t>οσοστό ≥20% του συνολικού επιλέξιμου κόστους</w:t>
            </w:r>
          </w:p>
        </w:tc>
        <w:tc>
          <w:tcPr>
            <w:tcW w:w="333"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1047" w:type="dxa"/>
            <w:gridSpan w:val="2"/>
            <w:vMerge w:val="restart"/>
            <w:tcBorders>
              <w:top w:val="nil"/>
              <w:left w:val="single" w:sz="4" w:space="0" w:color="000000"/>
              <w:bottom w:val="single" w:sz="4" w:space="0" w:color="000000"/>
              <w:right w:val="single" w:sz="4" w:space="0" w:color="000000"/>
            </w:tcBorders>
            <w:shd w:val="clear" w:color="auto" w:fill="auto"/>
            <w:noWrap/>
            <w:textDirection w:val="btLr"/>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77" w:type="dxa"/>
            <w:gridSpan w:val="2"/>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5"/>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432" w:type="dxa"/>
            <w:gridSpan w:val="2"/>
            <w:tcBorders>
              <w:top w:val="nil"/>
              <w:left w:val="nil"/>
              <w:bottom w:val="single" w:sz="4" w:space="0" w:color="000000"/>
              <w:right w:val="single" w:sz="4" w:space="0" w:color="000000"/>
            </w:tcBorders>
            <w:shd w:val="clear" w:color="auto" w:fill="auto"/>
            <w:vAlign w:val="center"/>
          </w:tcPr>
          <w:p w:rsidR="00D657D8" w:rsidRPr="00B36691" w:rsidRDefault="00D657D8" w:rsidP="007911DC">
            <w:pPr>
              <w:rPr>
                <w:rFonts w:ascii="Arial" w:hAnsi="Arial" w:cs="Arial"/>
                <w:sz w:val="21"/>
                <w:szCs w:val="21"/>
              </w:rPr>
            </w:pPr>
            <w:r w:rsidRPr="00B36691">
              <w:rPr>
                <w:rFonts w:ascii="Arial" w:hAnsi="Arial" w:cs="Arial"/>
                <w:sz w:val="21"/>
                <w:szCs w:val="21"/>
              </w:rPr>
              <w:t xml:space="preserve">β. Δαπάνες εφαρμογής για τη βελτίωση ή / και παρακολούθηση των συνθηκών δημόσιας υγείας και υγιεινής ή ποιότητας των </w:t>
            </w:r>
            <w:r w:rsidR="007911DC">
              <w:rPr>
                <w:rFonts w:ascii="Arial" w:hAnsi="Arial" w:cs="Arial"/>
                <w:sz w:val="21"/>
                <w:szCs w:val="21"/>
              </w:rPr>
              <w:t>προϊόντων σε ποσοστό &lt;20% του συνολικού</w:t>
            </w:r>
            <w:r w:rsidRPr="00B36691">
              <w:rPr>
                <w:rFonts w:ascii="Arial" w:hAnsi="Arial" w:cs="Arial"/>
                <w:sz w:val="21"/>
                <w:szCs w:val="21"/>
              </w:rPr>
              <w:t xml:space="preserve"> επιλέξιμου κόστους.</w:t>
            </w:r>
          </w:p>
        </w:tc>
        <w:tc>
          <w:tcPr>
            <w:tcW w:w="333"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104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2903" w:type="dxa"/>
            <w:gridSpan w:val="2"/>
            <w:vMerge w:val="restart"/>
            <w:tcBorders>
              <w:top w:val="single" w:sz="4" w:space="0" w:color="000000"/>
              <w:left w:val="double" w:sz="6" w:space="0" w:color="000000"/>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Γ2</w:t>
            </w:r>
          </w:p>
        </w:tc>
        <w:tc>
          <w:tcPr>
            <w:tcW w:w="21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Συμβολή της </w:t>
            </w:r>
            <w:r w:rsidR="0018374F">
              <w:rPr>
                <w:rFonts w:ascii="Arial" w:hAnsi="Arial" w:cs="Arial"/>
                <w:b/>
                <w:bCs/>
                <w:sz w:val="21"/>
                <w:szCs w:val="21"/>
              </w:rPr>
              <w:t>Πράξης</w:t>
            </w:r>
            <w:r w:rsidRPr="00B36691">
              <w:rPr>
                <w:rFonts w:ascii="Arial" w:hAnsi="Arial" w:cs="Arial"/>
                <w:b/>
                <w:bCs/>
                <w:sz w:val="21"/>
                <w:szCs w:val="21"/>
              </w:rPr>
              <w:t xml:space="preserve"> στους στόχους του προγράμματος </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συμβολή του  επενδυτικού σχεδίου  στους στόχους του προγράμματος, υπολογίζεται το πηλίκο : δείκτης εκροών </w:t>
            </w:r>
            <w:r w:rsidR="0018374F">
              <w:rPr>
                <w:rFonts w:ascii="Arial" w:hAnsi="Arial" w:cs="Arial"/>
                <w:sz w:val="21"/>
                <w:szCs w:val="21"/>
              </w:rPr>
              <w:t>Πράξης</w:t>
            </w:r>
            <w:r w:rsidRPr="00B36691">
              <w:rPr>
                <w:rFonts w:ascii="Arial" w:hAnsi="Arial" w:cs="Arial"/>
                <w:sz w:val="21"/>
                <w:szCs w:val="21"/>
              </w:rPr>
              <w:t xml:space="preserve"> / δείκτη εκροών μέτρου </w:t>
            </w: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326D74" w:rsidRDefault="00D657D8" w:rsidP="00C7524A">
            <w:pPr>
              <w:rPr>
                <w:rFonts w:ascii="Arial" w:hAnsi="Arial" w:cs="Arial"/>
                <w:sz w:val="21"/>
                <w:szCs w:val="21"/>
              </w:rPr>
            </w:pPr>
            <w:r w:rsidRPr="00B36691">
              <w:rPr>
                <w:rFonts w:ascii="Arial" w:hAnsi="Arial" w:cs="Arial"/>
                <w:sz w:val="21"/>
                <w:szCs w:val="21"/>
              </w:rPr>
              <w:t>Προϋπολ</w:t>
            </w:r>
            <w:r w:rsidR="00FD33AA" w:rsidRPr="00B36691">
              <w:rPr>
                <w:rFonts w:ascii="Arial" w:hAnsi="Arial" w:cs="Arial"/>
                <w:sz w:val="21"/>
                <w:szCs w:val="21"/>
              </w:rPr>
              <w:t>ογισμός Σχεδίου</w:t>
            </w:r>
            <w:r w:rsidR="00FD33AA" w:rsidRPr="00B36691">
              <w:rPr>
                <w:rFonts w:ascii="Arial" w:hAnsi="Arial" w:cs="Arial"/>
                <w:sz w:val="21"/>
                <w:szCs w:val="21"/>
              </w:rPr>
              <w:br/>
            </w:r>
            <w:r w:rsidR="002F0DC3" w:rsidRPr="00B36691">
              <w:rPr>
                <w:rFonts w:ascii="Arial" w:hAnsi="Arial" w:cs="Arial"/>
                <w:sz w:val="21"/>
                <w:szCs w:val="21"/>
              </w:rPr>
              <w:t>2</w:t>
            </w:r>
            <w:r w:rsidR="00FD33AA" w:rsidRPr="00B36691">
              <w:rPr>
                <w:rFonts w:ascii="Arial" w:hAnsi="Arial" w:cs="Arial"/>
                <w:sz w:val="21"/>
                <w:szCs w:val="21"/>
              </w:rPr>
              <w:t>.</w:t>
            </w:r>
            <w:r w:rsidR="002F0DC3" w:rsidRPr="00B36691">
              <w:rPr>
                <w:rFonts w:ascii="Arial" w:hAnsi="Arial" w:cs="Arial"/>
                <w:sz w:val="21"/>
                <w:szCs w:val="21"/>
              </w:rPr>
              <w:t>000</w:t>
            </w:r>
            <w:r w:rsidR="00FD33AA" w:rsidRPr="00B36691">
              <w:rPr>
                <w:rFonts w:ascii="Arial" w:hAnsi="Arial" w:cs="Arial"/>
                <w:sz w:val="21"/>
                <w:szCs w:val="21"/>
              </w:rPr>
              <w:t>.000 €</w:t>
            </w:r>
            <w:r w:rsidR="00326D74">
              <w:rPr>
                <w:rFonts w:ascii="Arial" w:hAnsi="Arial" w:cs="Arial"/>
                <w:sz w:val="21"/>
                <w:szCs w:val="21"/>
              </w:rPr>
              <w:t xml:space="preserve"> </w:t>
            </w:r>
            <w:r w:rsidR="00FD33AA" w:rsidRPr="00B36691">
              <w:rPr>
                <w:rFonts w:ascii="Arial" w:hAnsi="Arial" w:cs="Arial"/>
                <w:sz w:val="21"/>
                <w:szCs w:val="21"/>
              </w:rPr>
              <w:t>≤</w:t>
            </w:r>
            <w:r w:rsidR="00326D74">
              <w:rPr>
                <w:rFonts w:ascii="Arial" w:hAnsi="Arial" w:cs="Arial"/>
                <w:sz w:val="21"/>
                <w:szCs w:val="21"/>
              </w:rPr>
              <w:t xml:space="preserve"> </w:t>
            </w:r>
            <w:r w:rsidR="00FD33AA" w:rsidRPr="00B36691">
              <w:rPr>
                <w:rFonts w:ascii="Arial" w:hAnsi="Arial" w:cs="Arial"/>
                <w:sz w:val="21"/>
                <w:szCs w:val="21"/>
              </w:rPr>
              <w:t>ΠΣ</w:t>
            </w:r>
            <w:r w:rsidR="00326D74">
              <w:rPr>
                <w:rFonts w:ascii="Arial" w:hAnsi="Arial" w:cs="Arial"/>
                <w:sz w:val="21"/>
                <w:szCs w:val="21"/>
              </w:rPr>
              <w:t xml:space="preserve"> </w:t>
            </w:r>
            <w:r w:rsidR="00FD33AA" w:rsidRPr="00B36691">
              <w:rPr>
                <w:rFonts w:ascii="Arial" w:hAnsi="Arial" w:cs="Arial"/>
                <w:sz w:val="21"/>
                <w:szCs w:val="21"/>
              </w:rPr>
              <w:t>≤</w:t>
            </w:r>
          </w:p>
          <w:p w:rsidR="0095496E" w:rsidRPr="00B36691" w:rsidRDefault="00326D74" w:rsidP="00326D74">
            <w:pPr>
              <w:rPr>
                <w:rFonts w:ascii="Arial" w:hAnsi="Arial" w:cs="Arial"/>
                <w:sz w:val="21"/>
                <w:szCs w:val="21"/>
              </w:rPr>
            </w:pPr>
            <w:r>
              <w:rPr>
                <w:rFonts w:ascii="Arial" w:hAnsi="Arial" w:cs="Arial"/>
                <w:sz w:val="21"/>
                <w:szCs w:val="21"/>
              </w:rPr>
              <w:t xml:space="preserve"> </w:t>
            </w:r>
            <w:proofErr w:type="spellStart"/>
            <w:r w:rsidRPr="00B36691">
              <w:rPr>
                <w:rFonts w:ascii="Arial" w:hAnsi="Arial" w:cs="Arial"/>
                <w:sz w:val="21"/>
                <w:szCs w:val="21"/>
              </w:rPr>
              <w:t>≤</w:t>
            </w:r>
            <w:proofErr w:type="spellEnd"/>
            <w:r>
              <w:rPr>
                <w:rFonts w:ascii="Arial" w:hAnsi="Arial" w:cs="Arial"/>
                <w:sz w:val="21"/>
                <w:szCs w:val="21"/>
              </w:rPr>
              <w:t xml:space="preserve"> </w:t>
            </w:r>
            <w:r w:rsidR="002F0DC3" w:rsidRPr="00B36691">
              <w:rPr>
                <w:rFonts w:ascii="Arial" w:hAnsi="Arial" w:cs="Arial"/>
                <w:sz w:val="21"/>
                <w:szCs w:val="21"/>
              </w:rPr>
              <w:t>3</w:t>
            </w:r>
            <w:r w:rsidR="00D657D8" w:rsidRPr="00B36691">
              <w:rPr>
                <w:rFonts w:ascii="Arial" w:hAnsi="Arial" w:cs="Arial"/>
                <w:sz w:val="21"/>
                <w:szCs w:val="21"/>
              </w:rPr>
              <w:t xml:space="preserve">.000.000 €     </w:t>
            </w:r>
          </w:p>
        </w:tc>
        <w:tc>
          <w:tcPr>
            <w:tcW w:w="1047" w:type="dxa"/>
            <w:gridSpan w:val="2"/>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469" w:type="dxa"/>
            <w:gridSpan w:val="2"/>
            <w:vMerge w:val="restart"/>
            <w:tcBorders>
              <w:top w:val="single" w:sz="4" w:space="0" w:color="000000"/>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5"/>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326D74" w:rsidRDefault="00D657D8" w:rsidP="00C7524A">
            <w:pPr>
              <w:rPr>
                <w:rFonts w:ascii="Arial" w:hAnsi="Arial" w:cs="Arial"/>
                <w:sz w:val="21"/>
                <w:szCs w:val="21"/>
              </w:rPr>
            </w:pPr>
            <w:r w:rsidRPr="00B36691">
              <w:rPr>
                <w:rFonts w:ascii="Arial" w:hAnsi="Arial" w:cs="Arial"/>
                <w:sz w:val="21"/>
                <w:szCs w:val="21"/>
              </w:rPr>
              <w:t>Προϋπολογισμός Σχεδίου</w:t>
            </w:r>
            <w:r w:rsidRPr="00B36691">
              <w:rPr>
                <w:rFonts w:ascii="Arial" w:hAnsi="Arial" w:cs="Arial"/>
                <w:sz w:val="21"/>
                <w:szCs w:val="21"/>
              </w:rPr>
              <w:br w:type="page"/>
            </w:r>
            <w:r w:rsidR="00FD33AA" w:rsidRPr="00B36691">
              <w:rPr>
                <w:rFonts w:ascii="Arial" w:hAnsi="Arial" w:cs="Arial"/>
                <w:sz w:val="21"/>
                <w:szCs w:val="21"/>
                <w:lang w:val="en-US"/>
              </w:rPr>
              <w:t xml:space="preserve"> </w:t>
            </w:r>
            <w:r w:rsidR="001809DA" w:rsidRPr="00B36691">
              <w:rPr>
                <w:rFonts w:ascii="Arial" w:hAnsi="Arial" w:cs="Arial"/>
                <w:sz w:val="21"/>
                <w:szCs w:val="21"/>
              </w:rPr>
              <w:t>1</w:t>
            </w:r>
            <w:r w:rsidRPr="00B36691">
              <w:rPr>
                <w:rFonts w:ascii="Arial" w:hAnsi="Arial" w:cs="Arial"/>
                <w:sz w:val="21"/>
                <w:szCs w:val="21"/>
              </w:rPr>
              <w:t>.000.000 €</w:t>
            </w:r>
            <w:r w:rsidR="00326D74">
              <w:rPr>
                <w:rFonts w:ascii="Arial" w:hAnsi="Arial" w:cs="Arial"/>
                <w:sz w:val="21"/>
                <w:szCs w:val="21"/>
              </w:rPr>
              <w:t xml:space="preserve"> </w:t>
            </w:r>
            <w:r w:rsidRPr="00B36691">
              <w:rPr>
                <w:rFonts w:ascii="Arial" w:hAnsi="Arial" w:cs="Arial"/>
                <w:sz w:val="21"/>
                <w:szCs w:val="21"/>
              </w:rPr>
              <w:t>≤</w:t>
            </w:r>
            <w:r w:rsidR="00326D74">
              <w:rPr>
                <w:rFonts w:ascii="Arial" w:hAnsi="Arial" w:cs="Arial"/>
                <w:sz w:val="21"/>
                <w:szCs w:val="21"/>
              </w:rPr>
              <w:t xml:space="preserve"> </w:t>
            </w:r>
            <w:r w:rsidRPr="00B36691">
              <w:rPr>
                <w:rFonts w:ascii="Arial" w:hAnsi="Arial" w:cs="Arial"/>
                <w:sz w:val="21"/>
                <w:szCs w:val="21"/>
              </w:rPr>
              <w:t>ΠΣ</w:t>
            </w:r>
            <w:r w:rsidR="00326D74">
              <w:rPr>
                <w:rFonts w:ascii="Arial" w:hAnsi="Arial" w:cs="Arial"/>
                <w:sz w:val="21"/>
                <w:szCs w:val="21"/>
              </w:rPr>
              <w:t xml:space="preserve"> </w:t>
            </w:r>
            <w:r w:rsidRPr="00B36691">
              <w:rPr>
                <w:rFonts w:ascii="Arial" w:hAnsi="Arial" w:cs="Arial"/>
                <w:sz w:val="21"/>
                <w:szCs w:val="21"/>
              </w:rPr>
              <w:t>&lt;</w:t>
            </w:r>
            <w:r w:rsidR="00326D74">
              <w:rPr>
                <w:rFonts w:ascii="Arial" w:hAnsi="Arial" w:cs="Arial"/>
                <w:sz w:val="21"/>
                <w:szCs w:val="21"/>
              </w:rPr>
              <w:t xml:space="preserve"> </w:t>
            </w:r>
          </w:p>
          <w:p w:rsidR="0095496E" w:rsidRPr="00B36691" w:rsidRDefault="00326D74" w:rsidP="00326D74">
            <w:pPr>
              <w:rPr>
                <w:rFonts w:ascii="Arial" w:hAnsi="Arial" w:cs="Arial"/>
                <w:sz w:val="21"/>
                <w:szCs w:val="21"/>
              </w:rPr>
            </w:pPr>
            <w:r>
              <w:rPr>
                <w:rFonts w:ascii="Arial" w:hAnsi="Arial" w:cs="Arial"/>
                <w:sz w:val="21"/>
                <w:szCs w:val="21"/>
              </w:rPr>
              <w:t xml:space="preserve"> &lt;</w:t>
            </w:r>
            <w:r w:rsidR="002F0DC3" w:rsidRPr="00B36691">
              <w:rPr>
                <w:rFonts w:ascii="Arial" w:hAnsi="Arial" w:cs="Arial"/>
                <w:sz w:val="21"/>
                <w:szCs w:val="21"/>
              </w:rPr>
              <w:t>2</w:t>
            </w:r>
            <w:r w:rsidR="00FD33AA" w:rsidRPr="00B36691">
              <w:rPr>
                <w:rFonts w:ascii="Arial" w:hAnsi="Arial" w:cs="Arial"/>
                <w:sz w:val="21"/>
                <w:szCs w:val="21"/>
              </w:rPr>
              <w:t>.</w:t>
            </w:r>
            <w:r w:rsidR="002F0DC3" w:rsidRPr="00B36691">
              <w:rPr>
                <w:rFonts w:ascii="Arial" w:hAnsi="Arial" w:cs="Arial"/>
                <w:sz w:val="21"/>
                <w:szCs w:val="21"/>
              </w:rPr>
              <w:t>000</w:t>
            </w:r>
            <w:r>
              <w:rPr>
                <w:rFonts w:ascii="Arial" w:hAnsi="Arial" w:cs="Arial"/>
                <w:sz w:val="21"/>
                <w:szCs w:val="21"/>
              </w:rPr>
              <w:t>.000 €</w:t>
            </w:r>
            <w:r w:rsidR="00D657D8" w:rsidRPr="00B36691">
              <w:rPr>
                <w:rFonts w:ascii="Arial" w:hAnsi="Arial" w:cs="Arial"/>
                <w:sz w:val="21"/>
                <w:szCs w:val="21"/>
              </w:rPr>
              <w:t xml:space="preserve">   </w:t>
            </w:r>
          </w:p>
        </w:tc>
        <w:tc>
          <w:tcPr>
            <w:tcW w:w="1047" w:type="dxa"/>
            <w:gridSpan w:val="2"/>
            <w:tcBorders>
              <w:top w:val="single" w:sz="4" w:space="0" w:color="000000"/>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single" w:sz="4" w:space="0" w:color="000000"/>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tcMar>
              <w:right w:w="28" w:type="dxa"/>
            </w:tcMar>
            <w:vAlign w:val="center"/>
          </w:tcPr>
          <w:p w:rsidR="0095496E" w:rsidRPr="00B36691" w:rsidRDefault="00D657D8" w:rsidP="00326D74">
            <w:pPr>
              <w:rPr>
                <w:rFonts w:ascii="Arial" w:hAnsi="Arial" w:cs="Arial"/>
                <w:sz w:val="21"/>
                <w:szCs w:val="21"/>
              </w:rPr>
            </w:pPr>
            <w:r w:rsidRPr="00B36691">
              <w:rPr>
                <w:rFonts w:ascii="Arial" w:hAnsi="Arial" w:cs="Arial"/>
                <w:sz w:val="21"/>
                <w:szCs w:val="21"/>
              </w:rPr>
              <w:t>Προϋπολογισμός Σχεδίου</w:t>
            </w:r>
            <w:r w:rsidRPr="00B36691">
              <w:rPr>
                <w:rFonts w:ascii="Arial" w:hAnsi="Arial" w:cs="Arial"/>
                <w:sz w:val="21"/>
                <w:szCs w:val="21"/>
              </w:rPr>
              <w:br/>
            </w:r>
            <w:r w:rsidR="001809DA" w:rsidRPr="00B36691">
              <w:rPr>
                <w:rFonts w:ascii="Arial" w:hAnsi="Arial" w:cs="Arial"/>
                <w:sz w:val="21"/>
                <w:szCs w:val="21"/>
              </w:rPr>
              <w:t>5</w:t>
            </w:r>
            <w:r w:rsidRPr="00B36691">
              <w:rPr>
                <w:rFonts w:ascii="Arial" w:hAnsi="Arial" w:cs="Arial"/>
                <w:sz w:val="21"/>
                <w:szCs w:val="21"/>
              </w:rPr>
              <w:t>00.000 €≤ΠΣ&lt;</w:t>
            </w:r>
            <w:r w:rsidR="001809DA" w:rsidRPr="00B36691">
              <w:rPr>
                <w:rFonts w:ascii="Arial" w:hAnsi="Arial" w:cs="Arial"/>
                <w:sz w:val="21"/>
                <w:szCs w:val="21"/>
              </w:rPr>
              <w:t>1</w:t>
            </w:r>
            <w:r w:rsidRPr="00B36691">
              <w:rPr>
                <w:rFonts w:ascii="Arial" w:hAnsi="Arial" w:cs="Arial"/>
                <w:sz w:val="21"/>
                <w:szCs w:val="21"/>
              </w:rPr>
              <w:t xml:space="preserve">.000.000 €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2903" w:type="dxa"/>
            <w:gridSpan w:val="2"/>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95496E" w:rsidRPr="00B36691" w:rsidRDefault="00D657D8" w:rsidP="00326D74">
            <w:pPr>
              <w:rPr>
                <w:rFonts w:ascii="Arial" w:hAnsi="Arial" w:cs="Arial"/>
                <w:sz w:val="21"/>
                <w:szCs w:val="21"/>
              </w:rPr>
            </w:pPr>
            <w:r w:rsidRPr="00B36691">
              <w:rPr>
                <w:rFonts w:ascii="Arial" w:hAnsi="Arial" w:cs="Arial"/>
                <w:sz w:val="21"/>
                <w:szCs w:val="21"/>
              </w:rPr>
              <w:t>Προϋπολογισμός Σχεδίου &lt;</w:t>
            </w:r>
            <w:r w:rsidR="00326D74">
              <w:rPr>
                <w:rFonts w:ascii="Arial" w:hAnsi="Arial" w:cs="Arial"/>
                <w:sz w:val="21"/>
                <w:szCs w:val="21"/>
              </w:rPr>
              <w:t xml:space="preserve"> </w:t>
            </w:r>
            <w:r w:rsidR="001809DA" w:rsidRPr="00B36691">
              <w:rPr>
                <w:rFonts w:ascii="Arial" w:hAnsi="Arial" w:cs="Arial"/>
                <w:sz w:val="21"/>
                <w:szCs w:val="21"/>
              </w:rPr>
              <w:t>5</w:t>
            </w:r>
            <w:r w:rsidRPr="00B36691">
              <w:rPr>
                <w:rFonts w:ascii="Arial" w:hAnsi="Arial" w:cs="Arial"/>
                <w:sz w:val="21"/>
                <w:szCs w:val="21"/>
              </w:rPr>
              <w:t xml:space="preserve">00.000 €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4</w:t>
            </w: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2903" w:type="dxa"/>
            <w:gridSpan w:val="2"/>
            <w:vMerge w:val="restart"/>
            <w:tcBorders>
              <w:top w:val="nil"/>
              <w:left w:val="double" w:sz="6" w:space="0" w:color="000000"/>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Γ3</w:t>
            </w:r>
          </w:p>
        </w:tc>
        <w:tc>
          <w:tcPr>
            <w:tcW w:w="21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Συμβολή στην απασχόληση</w:t>
            </w:r>
          </w:p>
        </w:tc>
        <w:tc>
          <w:tcPr>
            <w:tcW w:w="3825" w:type="dxa"/>
            <w:vMerge w:val="restart"/>
            <w:tcBorders>
              <w:top w:val="nil"/>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δημιουργία νέων  θέσεων απασχόλησης, υπολογίζεται το πηλίκο: νέες θέσεις απασχόλησης </w:t>
            </w:r>
            <w:r w:rsidR="0018374F">
              <w:rPr>
                <w:rFonts w:ascii="Arial" w:hAnsi="Arial" w:cs="Arial"/>
                <w:sz w:val="21"/>
                <w:szCs w:val="21"/>
              </w:rPr>
              <w:t>Πράξης</w:t>
            </w:r>
            <w:r w:rsidRPr="00B36691">
              <w:rPr>
                <w:rFonts w:ascii="Arial" w:hAnsi="Arial" w:cs="Arial"/>
                <w:sz w:val="21"/>
                <w:szCs w:val="21"/>
              </w:rPr>
              <w:t xml:space="preserve"> / προβλεπόμενες νέες θέσεις μέτρου  </w:t>
            </w: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Δημιουργία άνω των 6 θέσεων απασχόλησης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4</w:t>
            </w:r>
          </w:p>
        </w:tc>
        <w:tc>
          <w:tcPr>
            <w:tcW w:w="977"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469" w:type="dxa"/>
            <w:gridSpan w:val="2"/>
            <w:vMerge w:val="restart"/>
            <w:tcBorders>
              <w:top w:val="nil"/>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903" w:type="dxa"/>
            <w:gridSpan w:val="2"/>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Δημιουργία 4-6 θέσεων απασχόλησης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2903" w:type="dxa"/>
            <w:gridSpan w:val="2"/>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Δημιουργία 1-3 θέσεων απασχόλησης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2903" w:type="dxa"/>
            <w:gridSpan w:val="2"/>
            <w:vMerge/>
            <w:tcBorders>
              <w:top w:val="nil"/>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Διατήρηση θέσεων απασχόλησης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CD7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2903" w:type="dxa"/>
            <w:gridSpan w:val="2"/>
            <w:vMerge w:val="restart"/>
            <w:tcBorders>
              <w:top w:val="nil"/>
              <w:left w:val="double" w:sz="6" w:space="0" w:color="000000"/>
              <w:bottom w:val="nil"/>
              <w:right w:val="single" w:sz="4" w:space="0" w:color="000000"/>
            </w:tcBorders>
            <w:shd w:val="clear" w:color="auto" w:fill="auto"/>
            <w:noWrap/>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Γ4</w:t>
            </w:r>
          </w:p>
        </w:tc>
        <w:tc>
          <w:tcPr>
            <w:tcW w:w="2164"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Συμβολή στην προστασία του περιβάλλοντος - ποιότητα  των προϊόντων</w:t>
            </w:r>
          </w:p>
        </w:tc>
        <w:tc>
          <w:tcPr>
            <w:tcW w:w="3825" w:type="dxa"/>
            <w:vMerge w:val="restart"/>
            <w:tcBorders>
              <w:top w:val="nil"/>
              <w:left w:val="single" w:sz="4" w:space="0" w:color="000000"/>
              <w:bottom w:val="nil"/>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Αξιολογείται η συμβολή της επένδυσης στη προστασία του περιβάλλοντος: συστήματα αυτοελέγχων και ποιότητας (HACCP,ISO, ISO 900, ISO 14000, EMAS κλπ ) </w:t>
            </w: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Εφαρμογή συστημάτων αυτοελέγχου</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w:t>
            </w:r>
          </w:p>
        </w:tc>
        <w:tc>
          <w:tcPr>
            <w:tcW w:w="977" w:type="dxa"/>
            <w:gridSpan w:val="2"/>
            <w:vMerge w:val="restart"/>
            <w:tcBorders>
              <w:top w:val="nil"/>
              <w:left w:val="single" w:sz="4" w:space="0" w:color="000000"/>
              <w:bottom w:val="nil"/>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469" w:type="dxa"/>
            <w:gridSpan w:val="2"/>
            <w:vMerge w:val="restart"/>
            <w:tcBorders>
              <w:top w:val="nil"/>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2903" w:type="dxa"/>
            <w:gridSpan w:val="2"/>
            <w:vMerge/>
            <w:tcBorders>
              <w:top w:val="nil"/>
              <w:left w:val="double" w:sz="6"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nil"/>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Εφαρμογή μεθόδων για τη μείωση των αρνητικών επιπτώσεων στο περιβάλλον </w:t>
            </w:r>
          </w:p>
        </w:tc>
        <w:tc>
          <w:tcPr>
            <w:tcW w:w="1047" w:type="dxa"/>
            <w:gridSpan w:val="2"/>
            <w:tcBorders>
              <w:top w:val="nil"/>
              <w:left w:val="nil"/>
              <w:bottom w:val="single" w:sz="4" w:space="0" w:color="000000"/>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2</w:t>
            </w:r>
          </w:p>
        </w:tc>
        <w:tc>
          <w:tcPr>
            <w:tcW w:w="977" w:type="dxa"/>
            <w:gridSpan w:val="2"/>
            <w:vMerge/>
            <w:tcBorders>
              <w:top w:val="nil"/>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903" w:type="dxa"/>
            <w:gridSpan w:val="2"/>
            <w:vMerge/>
            <w:tcBorders>
              <w:top w:val="nil"/>
              <w:left w:val="double" w:sz="6"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2164" w:type="dxa"/>
            <w:gridSpan w:val="4"/>
            <w:vMerge/>
            <w:tcBorders>
              <w:top w:val="single" w:sz="4" w:space="0" w:color="000000"/>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3825" w:type="dxa"/>
            <w:vMerge/>
            <w:tcBorders>
              <w:top w:val="nil"/>
              <w:left w:val="single" w:sz="4" w:space="0" w:color="000000"/>
              <w:bottom w:val="nil"/>
              <w:right w:val="single" w:sz="4" w:space="0" w:color="000000"/>
            </w:tcBorders>
            <w:vAlign w:val="center"/>
          </w:tcPr>
          <w:p w:rsidR="00D657D8" w:rsidRPr="00B36691" w:rsidRDefault="00D657D8" w:rsidP="00C7524A">
            <w:pPr>
              <w:rPr>
                <w:rFonts w:ascii="Arial" w:hAnsi="Arial" w:cs="Arial"/>
                <w:sz w:val="21"/>
                <w:szCs w:val="21"/>
              </w:rPr>
            </w:pPr>
          </w:p>
        </w:tc>
        <w:tc>
          <w:tcPr>
            <w:tcW w:w="2765" w:type="dxa"/>
            <w:gridSpan w:val="3"/>
            <w:tcBorders>
              <w:top w:val="single" w:sz="4" w:space="0" w:color="000000"/>
              <w:left w:val="nil"/>
              <w:bottom w:val="nil"/>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Άλλες μέθοδοι / ενέργειες προστασίας του περιβάλλοντος                   </w:t>
            </w:r>
          </w:p>
        </w:tc>
        <w:tc>
          <w:tcPr>
            <w:tcW w:w="1047" w:type="dxa"/>
            <w:gridSpan w:val="2"/>
            <w:tcBorders>
              <w:top w:val="nil"/>
              <w:left w:val="nil"/>
              <w:bottom w:val="nil"/>
              <w:right w:val="single" w:sz="4"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1</w:t>
            </w:r>
          </w:p>
        </w:tc>
        <w:tc>
          <w:tcPr>
            <w:tcW w:w="977" w:type="dxa"/>
            <w:gridSpan w:val="2"/>
            <w:vMerge/>
            <w:tcBorders>
              <w:top w:val="nil"/>
              <w:left w:val="single" w:sz="4" w:space="0" w:color="000000"/>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8892" w:type="dxa"/>
            <w:gridSpan w:val="7"/>
            <w:vMerge w:val="restart"/>
            <w:tcBorders>
              <w:top w:val="single" w:sz="4" w:space="0" w:color="000000"/>
              <w:left w:val="double" w:sz="6" w:space="0" w:color="000000"/>
              <w:bottom w:val="single" w:sz="4" w:space="0" w:color="000000"/>
              <w:right w:val="single" w:sz="4" w:space="0" w:color="000000"/>
            </w:tcBorders>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lastRenderedPageBreak/>
              <w:t> </w:t>
            </w:r>
          </w:p>
        </w:tc>
        <w:tc>
          <w:tcPr>
            <w:tcW w:w="2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ΕΚΠΛΗΡΩΣΗ ΚΡΙΤΗΡΙΩΝ      ΚΑΤΗΓΟΡΙΑΣ Γ</w:t>
            </w:r>
          </w:p>
        </w:tc>
        <w:tc>
          <w:tcPr>
            <w:tcW w:w="10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Βαθμός:</w:t>
            </w:r>
          </w:p>
        </w:tc>
        <w:tc>
          <w:tcPr>
            <w:tcW w:w="977" w:type="dxa"/>
            <w:gridSpan w:val="2"/>
            <w:vMerge w:val="restart"/>
            <w:tcBorders>
              <w:top w:val="single" w:sz="4" w:space="0" w:color="000000"/>
              <w:left w:val="nil"/>
              <w:bottom w:val="nil"/>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1469" w:type="dxa"/>
            <w:gridSpan w:val="2"/>
            <w:vMerge w:val="restart"/>
            <w:tcBorders>
              <w:top w:val="nil"/>
              <w:left w:val="single" w:sz="4" w:space="0" w:color="000000"/>
              <w:bottom w:val="single" w:sz="4" w:space="0" w:color="000000"/>
              <w:right w:val="double" w:sz="6" w:space="0" w:color="000000"/>
            </w:tcBorders>
            <w:shd w:val="clear" w:color="auto" w:fill="auto"/>
            <w:noWrap/>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8892" w:type="dxa"/>
            <w:gridSpan w:val="7"/>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765" w:type="dxa"/>
            <w:gridSpan w:val="3"/>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1047"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977" w:type="dxa"/>
            <w:gridSpan w:val="2"/>
            <w:vMerge/>
            <w:tcBorders>
              <w:top w:val="single" w:sz="4" w:space="0" w:color="000000"/>
              <w:left w:val="nil"/>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8892" w:type="dxa"/>
            <w:gridSpan w:val="7"/>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765" w:type="dxa"/>
            <w:gridSpan w:val="3"/>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1047" w:type="dxa"/>
            <w:gridSpan w:val="2"/>
            <w:vMerge/>
            <w:tcBorders>
              <w:top w:val="single" w:sz="4" w:space="0" w:color="000000"/>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977" w:type="dxa"/>
            <w:gridSpan w:val="2"/>
            <w:vMerge/>
            <w:tcBorders>
              <w:top w:val="single" w:sz="4" w:space="0" w:color="000000"/>
              <w:left w:val="nil"/>
              <w:bottom w:val="nil"/>
              <w:right w:val="single" w:sz="4" w:space="0" w:color="000000"/>
            </w:tcBorders>
            <w:vAlign w:val="center"/>
          </w:tcPr>
          <w:p w:rsidR="00D657D8" w:rsidRPr="00B36691" w:rsidRDefault="00D657D8" w:rsidP="00C7524A">
            <w:pPr>
              <w:rPr>
                <w:rFonts w:ascii="Arial" w:hAnsi="Arial" w:cs="Arial"/>
                <w:b/>
                <w:bCs/>
                <w:sz w:val="21"/>
                <w:szCs w:val="21"/>
              </w:rPr>
            </w:pPr>
          </w:p>
        </w:tc>
        <w:tc>
          <w:tcPr>
            <w:tcW w:w="1469" w:type="dxa"/>
            <w:gridSpan w:val="2"/>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150" w:type="dxa"/>
            <w:gridSpan w:val="16"/>
            <w:tcBorders>
              <w:top w:val="single" w:sz="4" w:space="0" w:color="000000"/>
              <w:left w:val="double" w:sz="6" w:space="0" w:color="000000"/>
              <w:bottom w:val="single" w:sz="4" w:space="0" w:color="000000"/>
              <w:right w:val="double" w:sz="6" w:space="0" w:color="000000"/>
            </w:tcBorders>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t> </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r w:rsidR="00D657D8" w:rsidRPr="00B36691" w:rsidTr="00112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067" w:type="dxa"/>
            <w:gridSpan w:val="6"/>
            <w:tcBorders>
              <w:top w:val="single" w:sz="4" w:space="0" w:color="000000"/>
              <w:left w:val="double" w:sz="6" w:space="0" w:color="000000"/>
              <w:bottom w:val="double" w:sz="6"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Ημερομηνία:</w:t>
            </w:r>
          </w:p>
        </w:tc>
        <w:tc>
          <w:tcPr>
            <w:tcW w:w="10083" w:type="dxa"/>
            <w:gridSpan w:val="10"/>
            <w:tcBorders>
              <w:top w:val="single" w:sz="4" w:space="0" w:color="000000"/>
              <w:left w:val="nil"/>
              <w:bottom w:val="double" w:sz="6"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Υπογραφή:</w:t>
            </w:r>
          </w:p>
        </w:tc>
        <w:tc>
          <w:tcPr>
            <w:tcW w:w="1340" w:type="dxa"/>
            <w:gridSpan w:val="5"/>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c>
          <w:tcPr>
            <w:tcW w:w="408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sz w:val="21"/>
                <w:szCs w:val="21"/>
              </w:rPr>
            </w:pPr>
          </w:p>
        </w:tc>
      </w:tr>
    </w:tbl>
    <w:p w:rsidR="00D657D8" w:rsidRPr="00B36691" w:rsidRDefault="00D657D8" w:rsidP="00C7524A">
      <w:pPr>
        <w:rPr>
          <w:rFonts w:ascii="Arial" w:hAnsi="Arial" w:cs="Arial"/>
          <w:sz w:val="21"/>
          <w:szCs w:val="21"/>
        </w:rPr>
      </w:pPr>
    </w:p>
    <w:p w:rsidR="00D657D8" w:rsidRPr="00B36691" w:rsidRDefault="00D657D8" w:rsidP="00C7524A">
      <w:pPr>
        <w:rPr>
          <w:rFonts w:ascii="Arial" w:hAnsi="Arial" w:cs="Arial"/>
          <w:sz w:val="21"/>
          <w:szCs w:val="21"/>
        </w:rPr>
      </w:pPr>
      <w:r w:rsidRPr="00B36691">
        <w:rPr>
          <w:rFonts w:ascii="Arial" w:hAnsi="Arial" w:cs="Arial"/>
          <w:sz w:val="21"/>
          <w:szCs w:val="21"/>
        </w:rPr>
        <w:br w:type="page"/>
      </w:r>
    </w:p>
    <w:p w:rsidR="00220B40" w:rsidRDefault="00220B40" w:rsidP="00C7524A">
      <w:pPr>
        <w:jc w:val="center"/>
        <w:rPr>
          <w:rFonts w:ascii="Arial" w:hAnsi="Arial" w:cs="Arial"/>
          <w:b/>
          <w:bCs/>
          <w:sz w:val="21"/>
          <w:szCs w:val="21"/>
        </w:rPr>
        <w:sectPr w:rsidR="00220B40" w:rsidSect="0011250E">
          <w:pgSz w:w="16839" w:h="11907" w:code="9"/>
          <w:pgMar w:top="720" w:right="1083" w:bottom="539" w:left="902" w:header="720" w:footer="720" w:gutter="0"/>
          <w:cols w:space="720"/>
          <w:noEndnote/>
          <w:docGrid w:linePitch="326"/>
        </w:sectPr>
      </w:pPr>
    </w:p>
    <w:tbl>
      <w:tblPr>
        <w:tblW w:w="16580" w:type="dxa"/>
        <w:tblInd w:w="85" w:type="dxa"/>
        <w:tblLook w:val="0000"/>
      </w:tblPr>
      <w:tblGrid>
        <w:gridCol w:w="620"/>
        <w:gridCol w:w="4300"/>
        <w:gridCol w:w="3460"/>
        <w:gridCol w:w="2700"/>
        <w:gridCol w:w="2620"/>
        <w:gridCol w:w="960"/>
        <w:gridCol w:w="960"/>
        <w:gridCol w:w="960"/>
      </w:tblGrid>
      <w:tr w:rsidR="00D657D8" w:rsidRPr="00B36691" w:rsidTr="00D657D8">
        <w:trPr>
          <w:gridAfter w:val="3"/>
          <w:wAfter w:w="2880" w:type="dxa"/>
          <w:trHeight w:val="465"/>
        </w:trPr>
        <w:tc>
          <w:tcPr>
            <w:tcW w:w="13700" w:type="dxa"/>
            <w:gridSpan w:val="5"/>
            <w:tcBorders>
              <w:top w:val="double" w:sz="6" w:space="0" w:color="000000"/>
              <w:left w:val="double" w:sz="6" w:space="0" w:color="000000"/>
              <w:bottom w:val="double" w:sz="6" w:space="0" w:color="000000"/>
              <w:right w:val="double" w:sz="6"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lastRenderedPageBreak/>
              <w:t>ΦΥΛΛΟ ΑΞΙΟΛΟΓΗΣΗΣ ΠΡΑΞΗΣ</w:t>
            </w:r>
          </w:p>
        </w:tc>
      </w:tr>
      <w:tr w:rsidR="00D657D8" w:rsidRPr="00B36691" w:rsidTr="00D657D8">
        <w:trPr>
          <w:gridAfter w:val="3"/>
          <w:wAfter w:w="2880" w:type="dxa"/>
          <w:trHeight w:val="300"/>
        </w:trPr>
        <w:tc>
          <w:tcPr>
            <w:tcW w:w="620"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4300"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3460"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700"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2620" w:type="dxa"/>
            <w:tcBorders>
              <w:top w:val="nil"/>
              <w:left w:val="nil"/>
              <w:bottom w:val="nil"/>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r>
      <w:tr w:rsidR="00D657D8" w:rsidRPr="00B36691" w:rsidTr="00D657D8">
        <w:trPr>
          <w:gridAfter w:val="3"/>
          <w:wAfter w:w="2880" w:type="dxa"/>
          <w:trHeight w:val="315"/>
        </w:trPr>
        <w:tc>
          <w:tcPr>
            <w:tcW w:w="4920"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ΕΠΙΧΕΙΡΗΣΙΑΚΟ ΠΡΟΓΡΑΜΜΑ : </w:t>
            </w:r>
          </w:p>
        </w:tc>
        <w:tc>
          <w:tcPr>
            <w:tcW w:w="34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ΑΛΙΕΙΑΣ</w:t>
            </w:r>
          </w:p>
        </w:tc>
        <w:tc>
          <w:tcPr>
            <w:tcW w:w="270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c>
          <w:tcPr>
            <w:tcW w:w="262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p>
        </w:tc>
      </w:tr>
      <w:tr w:rsidR="00D657D8" w:rsidRPr="00B36691" w:rsidTr="00D657D8">
        <w:trPr>
          <w:gridAfter w:val="3"/>
          <w:wAfter w:w="2880" w:type="dxa"/>
          <w:trHeight w:val="810"/>
        </w:trPr>
        <w:tc>
          <w:tcPr>
            <w:tcW w:w="4920"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ΑΞΟΝΑΣ ΠΡΟΤΕΡΑΙΟΤΗΤΑΣ : </w:t>
            </w:r>
          </w:p>
        </w:tc>
        <w:tc>
          <w:tcPr>
            <w:tcW w:w="8780" w:type="dxa"/>
            <w:gridSpan w:val="3"/>
            <w:tcBorders>
              <w:top w:val="nil"/>
              <w:left w:val="nil"/>
              <w:bottom w:val="nil"/>
              <w:right w:val="nil"/>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 : ΥΔΑΤΟΚΑΛΛΙΕΡΓΕΙΑ - ΑΛΙΕΙΑ ΕΣΩΤΕΡΙΚΩΝ ΥΔΑΤΩΝ- ΜΕΤΑΠΟΙΗΣΗ &amp; ΕΜΠΟΡΙΑ ΠΡΟΪΟΝΤΩΝ ΑΛΙΕΙΑΣ &amp; ΥΔΑΤΟΚΑΛΛΙΕΡΓΕΙΑΣ </w:t>
            </w:r>
          </w:p>
        </w:tc>
      </w:tr>
      <w:tr w:rsidR="00D657D8" w:rsidRPr="00B36691" w:rsidTr="00D657D8">
        <w:trPr>
          <w:gridAfter w:val="3"/>
          <w:wAfter w:w="2880" w:type="dxa"/>
          <w:trHeight w:val="255"/>
        </w:trPr>
        <w:tc>
          <w:tcPr>
            <w:tcW w:w="4920" w:type="dxa"/>
            <w:gridSpan w:val="2"/>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ΜΕΤΡΟ : </w:t>
            </w:r>
          </w:p>
        </w:tc>
        <w:tc>
          <w:tcPr>
            <w:tcW w:w="3460" w:type="dxa"/>
            <w:tcBorders>
              <w:top w:val="nil"/>
              <w:left w:val="nil"/>
              <w:bottom w:val="nil"/>
              <w:right w:val="nil"/>
            </w:tcBorders>
            <w:shd w:val="clear" w:color="auto" w:fill="auto"/>
            <w:noWrap/>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2.3 Μεταποίηση και Εμπορία </w:t>
            </w:r>
          </w:p>
        </w:tc>
        <w:tc>
          <w:tcPr>
            <w:tcW w:w="2700" w:type="dxa"/>
            <w:tcBorders>
              <w:top w:val="nil"/>
              <w:left w:val="nil"/>
              <w:bottom w:val="nil"/>
              <w:right w:val="nil"/>
            </w:tcBorders>
            <w:shd w:val="clear" w:color="auto" w:fill="auto"/>
            <w:vAlign w:val="center"/>
          </w:tcPr>
          <w:p w:rsidR="00D657D8" w:rsidRPr="00B36691" w:rsidRDefault="00D657D8" w:rsidP="00C7524A">
            <w:pPr>
              <w:rPr>
                <w:rFonts w:ascii="Arial" w:hAnsi="Arial" w:cs="Arial"/>
                <w:b/>
                <w:bCs/>
                <w:sz w:val="21"/>
                <w:szCs w:val="21"/>
              </w:rPr>
            </w:pPr>
          </w:p>
        </w:tc>
        <w:tc>
          <w:tcPr>
            <w:tcW w:w="2620" w:type="dxa"/>
            <w:tcBorders>
              <w:top w:val="nil"/>
              <w:left w:val="nil"/>
              <w:bottom w:val="nil"/>
              <w:right w:val="nil"/>
            </w:tcBorders>
            <w:shd w:val="clear" w:color="auto" w:fill="auto"/>
            <w:vAlign w:val="center"/>
          </w:tcPr>
          <w:p w:rsidR="00D657D8" w:rsidRPr="00B36691" w:rsidRDefault="00D657D8" w:rsidP="00C7524A">
            <w:pPr>
              <w:rPr>
                <w:rFonts w:ascii="Arial" w:hAnsi="Arial" w:cs="Arial"/>
                <w:b/>
                <w:bCs/>
                <w:sz w:val="21"/>
                <w:szCs w:val="21"/>
              </w:rPr>
            </w:pPr>
          </w:p>
        </w:tc>
      </w:tr>
      <w:tr w:rsidR="00D657D8" w:rsidRPr="00B36691" w:rsidTr="00D657D8">
        <w:trPr>
          <w:gridAfter w:val="3"/>
          <w:wAfter w:w="2880" w:type="dxa"/>
          <w:trHeight w:val="435"/>
        </w:trPr>
        <w:tc>
          <w:tcPr>
            <w:tcW w:w="13700" w:type="dxa"/>
            <w:gridSpan w:val="5"/>
            <w:tcBorders>
              <w:top w:val="nil"/>
              <w:left w:val="nil"/>
              <w:bottom w:val="double" w:sz="6" w:space="0" w:color="000000"/>
              <w:right w:val="nil"/>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xml:space="preserve">                                 </w:t>
            </w:r>
          </w:p>
        </w:tc>
      </w:tr>
      <w:tr w:rsidR="00D657D8" w:rsidRPr="00B36691" w:rsidTr="00D657D8">
        <w:trPr>
          <w:gridAfter w:val="2"/>
          <w:wAfter w:w="1920" w:type="dxa"/>
          <w:trHeight w:val="510"/>
        </w:trPr>
        <w:tc>
          <w:tcPr>
            <w:tcW w:w="620" w:type="dxa"/>
            <w:tcBorders>
              <w:top w:val="nil"/>
              <w:left w:val="double" w:sz="6" w:space="0" w:color="000000"/>
              <w:bottom w:val="single" w:sz="4" w:space="0" w:color="000000"/>
              <w:right w:val="single" w:sz="4"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Α/Α</w:t>
            </w:r>
          </w:p>
        </w:tc>
        <w:tc>
          <w:tcPr>
            <w:tcW w:w="4300" w:type="dxa"/>
            <w:tcBorders>
              <w:top w:val="nil"/>
              <w:left w:val="nil"/>
              <w:bottom w:val="single" w:sz="4" w:space="0" w:color="000000"/>
              <w:right w:val="single" w:sz="4"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Ομάδα κριτηρίων</w:t>
            </w:r>
          </w:p>
        </w:tc>
        <w:tc>
          <w:tcPr>
            <w:tcW w:w="3460" w:type="dxa"/>
            <w:tcBorders>
              <w:top w:val="nil"/>
              <w:left w:val="nil"/>
              <w:bottom w:val="single" w:sz="4" w:space="0" w:color="000000"/>
              <w:right w:val="single" w:sz="4"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Συντελεστής στάθμισης</w:t>
            </w:r>
          </w:p>
        </w:tc>
        <w:tc>
          <w:tcPr>
            <w:tcW w:w="2700" w:type="dxa"/>
            <w:tcBorders>
              <w:top w:val="nil"/>
              <w:left w:val="nil"/>
              <w:bottom w:val="single" w:sz="4" w:space="0" w:color="000000"/>
              <w:right w:val="single" w:sz="4"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Τιμή/Βαθμολογία</w:t>
            </w:r>
          </w:p>
        </w:tc>
        <w:tc>
          <w:tcPr>
            <w:tcW w:w="2620" w:type="dxa"/>
            <w:tcBorders>
              <w:top w:val="nil"/>
              <w:left w:val="nil"/>
              <w:bottom w:val="single" w:sz="4" w:space="0" w:color="000000"/>
              <w:right w:val="double" w:sz="6" w:space="0" w:color="000000"/>
            </w:tcBorders>
            <w:shd w:val="clear" w:color="CCCCFF" w:fill="C0C0C0"/>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Συνολική βαθμολογία</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gridAfter w:val="2"/>
          <w:wAfter w:w="1920" w:type="dxa"/>
          <w:trHeight w:val="510"/>
        </w:trPr>
        <w:tc>
          <w:tcPr>
            <w:tcW w:w="620" w:type="dxa"/>
            <w:tcBorders>
              <w:top w:val="nil"/>
              <w:left w:val="double" w:sz="6"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Α</w:t>
            </w:r>
          </w:p>
        </w:tc>
        <w:tc>
          <w:tcPr>
            <w:tcW w:w="43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ΑΞΙΟΛΟΓΗΣΗ ΤΟΥ ΕΠΕΝΔΥΤΙΚΟΥ ΦΟΡΕΑ</w:t>
            </w:r>
          </w:p>
        </w:tc>
        <w:tc>
          <w:tcPr>
            <w:tcW w:w="346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40%</w:t>
            </w:r>
          </w:p>
        </w:tc>
        <w:tc>
          <w:tcPr>
            <w:tcW w:w="27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2620" w:type="dxa"/>
            <w:tcBorders>
              <w:top w:val="nil"/>
              <w:left w:val="nil"/>
              <w:bottom w:val="nil"/>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gridAfter w:val="2"/>
          <w:wAfter w:w="1920" w:type="dxa"/>
          <w:trHeight w:val="510"/>
        </w:trPr>
        <w:tc>
          <w:tcPr>
            <w:tcW w:w="620" w:type="dxa"/>
            <w:tcBorders>
              <w:top w:val="nil"/>
              <w:left w:val="double" w:sz="6"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Β</w:t>
            </w:r>
          </w:p>
        </w:tc>
        <w:tc>
          <w:tcPr>
            <w:tcW w:w="43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ΠΡΑΞΗ</w:t>
            </w:r>
          </w:p>
        </w:tc>
        <w:tc>
          <w:tcPr>
            <w:tcW w:w="346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30%</w:t>
            </w:r>
          </w:p>
        </w:tc>
        <w:tc>
          <w:tcPr>
            <w:tcW w:w="27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2620" w:type="dxa"/>
            <w:tcBorders>
              <w:top w:val="single" w:sz="4" w:space="0" w:color="000000"/>
              <w:left w:val="nil"/>
              <w:bottom w:val="nil"/>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gridAfter w:val="2"/>
          <w:wAfter w:w="1920" w:type="dxa"/>
          <w:trHeight w:val="510"/>
        </w:trPr>
        <w:tc>
          <w:tcPr>
            <w:tcW w:w="620" w:type="dxa"/>
            <w:tcBorders>
              <w:top w:val="nil"/>
              <w:left w:val="double" w:sz="6"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Γ</w:t>
            </w:r>
          </w:p>
        </w:tc>
        <w:tc>
          <w:tcPr>
            <w:tcW w:w="43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rPr>
                <w:rFonts w:ascii="Arial" w:hAnsi="Arial" w:cs="Arial"/>
                <w:b/>
                <w:bCs/>
                <w:sz w:val="21"/>
                <w:szCs w:val="21"/>
              </w:rPr>
            </w:pPr>
            <w:r w:rsidRPr="00B36691">
              <w:rPr>
                <w:rFonts w:ascii="Arial" w:hAnsi="Arial" w:cs="Arial"/>
                <w:b/>
                <w:bCs/>
                <w:sz w:val="21"/>
                <w:szCs w:val="21"/>
              </w:rPr>
              <w:t>ΠΡΟΓΡΑΜΜΑ</w:t>
            </w:r>
          </w:p>
        </w:tc>
        <w:tc>
          <w:tcPr>
            <w:tcW w:w="346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30%</w:t>
            </w:r>
          </w:p>
        </w:tc>
        <w:tc>
          <w:tcPr>
            <w:tcW w:w="27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2620" w:type="dxa"/>
            <w:tcBorders>
              <w:top w:val="single" w:sz="4" w:space="0" w:color="000000"/>
              <w:left w:val="nil"/>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615"/>
        </w:trPr>
        <w:tc>
          <w:tcPr>
            <w:tcW w:w="8380" w:type="dxa"/>
            <w:gridSpan w:val="3"/>
            <w:vMerge w:val="restart"/>
            <w:tcBorders>
              <w:top w:val="single" w:sz="4" w:space="0" w:color="000000"/>
              <w:left w:val="double" w:sz="6" w:space="0" w:color="000000"/>
              <w:bottom w:val="single" w:sz="4" w:space="0" w:color="000000"/>
              <w:right w:val="single" w:sz="4" w:space="0" w:color="000000"/>
            </w:tcBorders>
            <w:shd w:val="clear" w:color="auto" w:fill="auto"/>
          </w:tcPr>
          <w:p w:rsidR="00D657D8" w:rsidRPr="00B36691" w:rsidRDefault="00D657D8" w:rsidP="00C7524A">
            <w:pPr>
              <w:rPr>
                <w:rFonts w:ascii="Arial" w:hAnsi="Arial" w:cs="Arial"/>
                <w:b/>
                <w:bCs/>
                <w:sz w:val="21"/>
                <w:szCs w:val="21"/>
              </w:rPr>
            </w:pPr>
            <w:r w:rsidRPr="00B36691">
              <w:rPr>
                <w:rFonts w:ascii="Arial" w:hAnsi="Arial" w:cs="Arial"/>
                <w:b/>
                <w:bCs/>
                <w:sz w:val="21"/>
                <w:szCs w:val="21"/>
              </w:rPr>
              <w:t xml:space="preserve">ΠΡΟΫΠΟΘΕΣΗ ΓΙΑ ΘΕΤΙΚΗ ΑΞΙΟΛΟΓΗΣΗ:   Στα  κριτήρια ΝΑΙ                                                                                                                                                                                                         </w:t>
            </w:r>
          </w:p>
        </w:tc>
        <w:tc>
          <w:tcPr>
            <w:tcW w:w="2700" w:type="dxa"/>
            <w:vMerge w:val="restart"/>
            <w:tcBorders>
              <w:top w:val="nil"/>
              <w:left w:val="single" w:sz="4" w:space="0" w:color="000000"/>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ΣΥΝΟΛΙΚΗ ΒΑΘΜΟΛΟΓΙΑ</w:t>
            </w:r>
          </w:p>
        </w:tc>
        <w:tc>
          <w:tcPr>
            <w:tcW w:w="2620" w:type="dxa"/>
            <w:vMerge w:val="restart"/>
            <w:tcBorders>
              <w:top w:val="nil"/>
              <w:left w:val="single" w:sz="4" w:space="0" w:color="000000"/>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b/>
                <w:bCs/>
                <w:sz w:val="21"/>
                <w:szCs w:val="21"/>
              </w:rPr>
            </w:pPr>
            <w:r w:rsidRPr="00B36691">
              <w:rPr>
                <w:rFonts w:ascii="Arial" w:hAnsi="Arial" w:cs="Arial"/>
                <w:b/>
                <w:bCs/>
                <w:sz w:val="21"/>
                <w:szCs w:val="21"/>
              </w:rPr>
              <w:t>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615"/>
        </w:trPr>
        <w:tc>
          <w:tcPr>
            <w:tcW w:w="8380" w:type="dxa"/>
            <w:gridSpan w:val="3"/>
            <w:vMerge/>
            <w:tcBorders>
              <w:top w:val="single" w:sz="4" w:space="0" w:color="000000"/>
              <w:left w:val="double" w:sz="6"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700" w:type="dxa"/>
            <w:vMerge/>
            <w:tcBorders>
              <w:top w:val="nil"/>
              <w:left w:val="single" w:sz="4" w:space="0" w:color="000000"/>
              <w:bottom w:val="single" w:sz="4" w:space="0" w:color="000000"/>
              <w:right w:val="single" w:sz="4" w:space="0" w:color="000000"/>
            </w:tcBorders>
            <w:vAlign w:val="center"/>
          </w:tcPr>
          <w:p w:rsidR="00D657D8" w:rsidRPr="00B36691" w:rsidRDefault="00D657D8" w:rsidP="00C7524A">
            <w:pPr>
              <w:rPr>
                <w:rFonts w:ascii="Arial" w:hAnsi="Arial" w:cs="Arial"/>
                <w:b/>
                <w:bCs/>
                <w:sz w:val="21"/>
                <w:szCs w:val="21"/>
              </w:rPr>
            </w:pPr>
          </w:p>
        </w:tc>
        <w:tc>
          <w:tcPr>
            <w:tcW w:w="2620" w:type="dxa"/>
            <w:vMerge/>
            <w:tcBorders>
              <w:top w:val="nil"/>
              <w:left w:val="single" w:sz="4" w:space="0" w:color="000000"/>
              <w:bottom w:val="single" w:sz="4" w:space="0" w:color="000000"/>
              <w:right w:val="double" w:sz="6" w:space="0" w:color="000000"/>
            </w:tcBorders>
            <w:vAlign w:val="center"/>
          </w:tcPr>
          <w:p w:rsidR="00D657D8" w:rsidRPr="00B36691" w:rsidRDefault="00D657D8" w:rsidP="00C7524A">
            <w:pPr>
              <w:rPr>
                <w:rFonts w:ascii="Arial" w:hAnsi="Arial" w:cs="Arial"/>
                <w:b/>
                <w:bCs/>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615"/>
        </w:trPr>
        <w:tc>
          <w:tcPr>
            <w:tcW w:w="620" w:type="dxa"/>
            <w:tcBorders>
              <w:top w:val="nil"/>
              <w:left w:val="double" w:sz="6" w:space="0" w:color="000000"/>
              <w:bottom w:val="single" w:sz="4" w:space="0" w:color="000000"/>
              <w:right w:val="single" w:sz="4" w:space="0" w:color="000000"/>
            </w:tcBorders>
            <w:shd w:val="clear" w:color="auto" w:fill="auto"/>
            <w:vAlign w:val="bottom"/>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4300" w:type="dxa"/>
            <w:tcBorders>
              <w:top w:val="nil"/>
              <w:left w:val="nil"/>
              <w:bottom w:val="single" w:sz="4" w:space="0" w:color="000000"/>
              <w:right w:val="single" w:sz="4" w:space="0" w:color="000000"/>
            </w:tcBorders>
            <w:shd w:val="clear" w:color="auto" w:fill="auto"/>
            <w:vAlign w:val="bottom"/>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3460" w:type="dxa"/>
            <w:tcBorders>
              <w:top w:val="nil"/>
              <w:left w:val="nil"/>
              <w:bottom w:val="single" w:sz="4" w:space="0" w:color="000000"/>
              <w:right w:val="single" w:sz="4" w:space="0" w:color="000000"/>
            </w:tcBorders>
            <w:shd w:val="clear" w:color="auto" w:fill="auto"/>
            <w:vAlign w:val="bottom"/>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700" w:type="dxa"/>
            <w:tcBorders>
              <w:top w:val="nil"/>
              <w:left w:val="nil"/>
              <w:bottom w:val="single" w:sz="4"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2620" w:type="dxa"/>
            <w:tcBorders>
              <w:top w:val="nil"/>
              <w:left w:val="nil"/>
              <w:bottom w:val="single" w:sz="4" w:space="0" w:color="000000"/>
              <w:right w:val="double" w:sz="6"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855"/>
        </w:trPr>
        <w:tc>
          <w:tcPr>
            <w:tcW w:w="13700" w:type="dxa"/>
            <w:gridSpan w:val="5"/>
            <w:vMerge w:val="restart"/>
            <w:tcBorders>
              <w:top w:val="single" w:sz="4" w:space="0" w:color="000000"/>
              <w:left w:val="double" w:sz="6" w:space="0" w:color="000000"/>
              <w:bottom w:val="single" w:sz="4" w:space="0" w:color="000000"/>
              <w:right w:val="double" w:sz="6" w:space="0" w:color="000000"/>
            </w:tcBorders>
            <w:shd w:val="clear" w:color="auto" w:fill="auto"/>
          </w:tcPr>
          <w:p w:rsidR="00D657D8" w:rsidRPr="00B36691" w:rsidRDefault="00D657D8" w:rsidP="00C7524A">
            <w:pPr>
              <w:rPr>
                <w:rFonts w:ascii="Arial" w:hAnsi="Arial" w:cs="Arial"/>
                <w:sz w:val="21"/>
                <w:szCs w:val="21"/>
              </w:rPr>
            </w:pPr>
            <w:r w:rsidRPr="00B36691">
              <w:rPr>
                <w:rFonts w:ascii="Arial" w:hAnsi="Arial" w:cs="Arial"/>
                <w:sz w:val="21"/>
                <w:szCs w:val="21"/>
              </w:rPr>
              <w:t>ΠΑΡΑΤΗΡΗΣΕΙΣ: (συμπληρώνονται τυχόν αλλαγές που προτείνονται από τον αξιολογητή σε επιμέρους στοιχεία της υποβαλλόμενης πρότασης και τα οποία αποτελούν προϋπόθεση για την απόδοση της συγκεκριμένης βαθμολογίας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810"/>
        </w:trPr>
        <w:tc>
          <w:tcPr>
            <w:tcW w:w="13700" w:type="dxa"/>
            <w:gridSpan w:val="5"/>
            <w:vMerge/>
            <w:tcBorders>
              <w:top w:val="single" w:sz="4" w:space="0" w:color="000000"/>
              <w:left w:val="double" w:sz="6"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255"/>
        </w:trPr>
        <w:tc>
          <w:tcPr>
            <w:tcW w:w="13700" w:type="dxa"/>
            <w:gridSpan w:val="5"/>
            <w:vMerge/>
            <w:tcBorders>
              <w:top w:val="single" w:sz="4" w:space="0" w:color="000000"/>
              <w:left w:val="double" w:sz="6" w:space="0" w:color="000000"/>
              <w:bottom w:val="single" w:sz="4" w:space="0" w:color="000000"/>
              <w:right w:val="double" w:sz="6" w:space="0" w:color="000000"/>
            </w:tcBorders>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r w:rsidR="00D657D8" w:rsidRPr="00B36691" w:rsidTr="00D657D8">
        <w:trPr>
          <w:trHeight w:val="570"/>
        </w:trPr>
        <w:tc>
          <w:tcPr>
            <w:tcW w:w="620" w:type="dxa"/>
            <w:tcBorders>
              <w:top w:val="nil"/>
              <w:left w:val="double" w:sz="6" w:space="0" w:color="000000"/>
              <w:bottom w:val="double" w:sz="6" w:space="0" w:color="000000"/>
              <w:right w:val="single" w:sz="4" w:space="0" w:color="000000"/>
            </w:tcBorders>
            <w:shd w:val="clear" w:color="auto" w:fill="auto"/>
            <w:vAlign w:val="center"/>
          </w:tcPr>
          <w:p w:rsidR="00D657D8" w:rsidRPr="00B36691" w:rsidRDefault="00D657D8" w:rsidP="00C7524A">
            <w:pPr>
              <w:jc w:val="center"/>
              <w:rPr>
                <w:rFonts w:ascii="Arial" w:hAnsi="Arial" w:cs="Arial"/>
                <w:sz w:val="21"/>
                <w:szCs w:val="21"/>
              </w:rPr>
            </w:pPr>
            <w:r w:rsidRPr="00B36691">
              <w:rPr>
                <w:rFonts w:ascii="Arial" w:hAnsi="Arial" w:cs="Arial"/>
                <w:sz w:val="21"/>
                <w:szCs w:val="21"/>
              </w:rPr>
              <w:t> </w:t>
            </w:r>
          </w:p>
        </w:tc>
        <w:tc>
          <w:tcPr>
            <w:tcW w:w="4300" w:type="dxa"/>
            <w:tcBorders>
              <w:top w:val="nil"/>
              <w:left w:val="nil"/>
              <w:bottom w:val="double" w:sz="6"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Ημερομηνία </w:t>
            </w:r>
          </w:p>
        </w:tc>
        <w:tc>
          <w:tcPr>
            <w:tcW w:w="3460" w:type="dxa"/>
            <w:tcBorders>
              <w:top w:val="nil"/>
              <w:left w:val="nil"/>
              <w:bottom w:val="double" w:sz="6"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2700" w:type="dxa"/>
            <w:tcBorders>
              <w:top w:val="nil"/>
              <w:left w:val="nil"/>
              <w:bottom w:val="double" w:sz="6" w:space="0" w:color="000000"/>
              <w:right w:val="single" w:sz="4"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xml:space="preserve">Υπογραφή </w:t>
            </w:r>
          </w:p>
        </w:tc>
        <w:tc>
          <w:tcPr>
            <w:tcW w:w="2620" w:type="dxa"/>
            <w:tcBorders>
              <w:top w:val="nil"/>
              <w:left w:val="nil"/>
              <w:bottom w:val="double" w:sz="6" w:space="0" w:color="000000"/>
              <w:right w:val="double" w:sz="6" w:space="0" w:color="000000"/>
            </w:tcBorders>
            <w:shd w:val="clear" w:color="auto" w:fill="auto"/>
            <w:vAlign w:val="center"/>
          </w:tcPr>
          <w:p w:rsidR="00D657D8" w:rsidRPr="00B36691" w:rsidRDefault="00D657D8" w:rsidP="00C7524A">
            <w:pPr>
              <w:rPr>
                <w:rFonts w:ascii="Arial" w:hAnsi="Arial" w:cs="Arial"/>
                <w:sz w:val="21"/>
                <w:szCs w:val="21"/>
              </w:rPr>
            </w:pPr>
            <w:r w:rsidRPr="00B36691">
              <w:rPr>
                <w:rFonts w:ascii="Arial" w:hAnsi="Arial" w:cs="Arial"/>
                <w:sz w:val="21"/>
                <w:szCs w:val="21"/>
              </w:rPr>
              <w:t> </w:t>
            </w: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c>
          <w:tcPr>
            <w:tcW w:w="960" w:type="dxa"/>
            <w:tcBorders>
              <w:top w:val="nil"/>
              <w:left w:val="nil"/>
              <w:bottom w:val="nil"/>
              <w:right w:val="nil"/>
            </w:tcBorders>
            <w:shd w:val="clear" w:color="auto" w:fill="auto"/>
            <w:vAlign w:val="center"/>
          </w:tcPr>
          <w:p w:rsidR="00D657D8" w:rsidRPr="00B36691" w:rsidRDefault="00D657D8" w:rsidP="00C7524A">
            <w:pPr>
              <w:rPr>
                <w:rFonts w:ascii="Arial" w:hAnsi="Arial" w:cs="Arial"/>
                <w:sz w:val="21"/>
                <w:szCs w:val="21"/>
              </w:rPr>
            </w:pPr>
          </w:p>
        </w:tc>
      </w:tr>
    </w:tbl>
    <w:p w:rsidR="00D657D8" w:rsidRPr="00B36691" w:rsidRDefault="00D657D8" w:rsidP="00C7524A">
      <w:pPr>
        <w:rPr>
          <w:rFonts w:ascii="Arial" w:hAnsi="Arial" w:cs="Arial"/>
          <w:sz w:val="21"/>
          <w:szCs w:val="21"/>
          <w:lang w:val="en-US"/>
        </w:rPr>
      </w:pPr>
    </w:p>
    <w:sectPr w:rsidR="00D657D8" w:rsidRPr="00B36691" w:rsidSect="0011250E">
      <w:type w:val="continuous"/>
      <w:pgSz w:w="16839" w:h="11907" w:code="9"/>
      <w:pgMar w:top="720" w:right="1083" w:bottom="539" w:left="902"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62" w:rsidRPr="00B36691" w:rsidRDefault="00DF4662" w:rsidP="00A919D0">
      <w:pPr>
        <w:rPr>
          <w:sz w:val="23"/>
          <w:szCs w:val="23"/>
        </w:rPr>
      </w:pPr>
      <w:r w:rsidRPr="00B36691">
        <w:rPr>
          <w:sz w:val="23"/>
          <w:szCs w:val="23"/>
        </w:rPr>
        <w:separator/>
      </w:r>
    </w:p>
  </w:endnote>
  <w:endnote w:type="continuationSeparator" w:id="0">
    <w:p w:rsidR="00DF4662" w:rsidRPr="00B36691" w:rsidRDefault="00DF4662" w:rsidP="00A919D0">
      <w:pPr>
        <w:rPr>
          <w:sz w:val="23"/>
          <w:szCs w:val="23"/>
        </w:rPr>
      </w:pPr>
      <w:r w:rsidRPr="00B36691">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Calibri Light">
    <w:altName w:val="Segoe UI"/>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89" w:rsidRPr="00B36691" w:rsidRDefault="00A15C89">
    <w:pPr>
      <w:pStyle w:val="a5"/>
      <w:framePr w:wrap="around" w:vAnchor="text" w:hAnchor="margin" w:xAlign="center" w:y="1"/>
      <w:rPr>
        <w:rStyle w:val="a6"/>
        <w:sz w:val="23"/>
        <w:szCs w:val="23"/>
      </w:rPr>
    </w:pPr>
    <w:r w:rsidRPr="00B36691">
      <w:rPr>
        <w:rStyle w:val="a6"/>
        <w:sz w:val="23"/>
        <w:szCs w:val="23"/>
      </w:rPr>
      <w:fldChar w:fldCharType="begin"/>
    </w:r>
    <w:r w:rsidRPr="00B36691">
      <w:rPr>
        <w:rStyle w:val="a6"/>
        <w:sz w:val="23"/>
        <w:szCs w:val="23"/>
      </w:rPr>
      <w:instrText xml:space="preserve">PAGE  </w:instrText>
    </w:r>
    <w:r w:rsidRPr="00B36691">
      <w:rPr>
        <w:rStyle w:val="a6"/>
        <w:sz w:val="23"/>
        <w:szCs w:val="23"/>
      </w:rPr>
      <w:fldChar w:fldCharType="separate"/>
    </w:r>
    <w:r w:rsidRPr="00B36691">
      <w:rPr>
        <w:rStyle w:val="a6"/>
        <w:noProof/>
        <w:sz w:val="23"/>
        <w:szCs w:val="23"/>
      </w:rPr>
      <w:t>2</w:t>
    </w:r>
    <w:r w:rsidRPr="00B36691">
      <w:rPr>
        <w:rStyle w:val="a6"/>
        <w:sz w:val="23"/>
        <w:szCs w:val="23"/>
      </w:rPr>
      <w:fldChar w:fldCharType="end"/>
    </w:r>
  </w:p>
  <w:p w:rsidR="00A15C89" w:rsidRPr="00B36691" w:rsidRDefault="00A15C89">
    <w:pPr>
      <w:pStyle w:val="a5"/>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3"/>
        <w:szCs w:val="23"/>
      </w:rPr>
      <w:id w:val="7888144"/>
      <w:docPartObj>
        <w:docPartGallery w:val="Page Numbers (Bottom of Page)"/>
        <w:docPartUnique/>
      </w:docPartObj>
    </w:sdtPr>
    <w:sdtContent>
      <w:p w:rsidR="00A15C89" w:rsidRPr="00B36691" w:rsidRDefault="00A15C89">
        <w:pPr>
          <w:pStyle w:val="a5"/>
          <w:rPr>
            <w:sz w:val="23"/>
            <w:szCs w:val="23"/>
          </w:rPr>
        </w:pPr>
        <w:r>
          <w:rPr>
            <w:noProof/>
            <w:sz w:val="23"/>
            <w:szCs w:val="23"/>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3554"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3554" inset=",0,,0">
                <w:txbxContent>
                  <w:p w:rsidR="00A15C89" w:rsidRPr="00B36691" w:rsidRDefault="00A15C89">
                    <w:pPr>
                      <w:jc w:val="center"/>
                      <w:rPr>
                        <w:sz w:val="23"/>
                        <w:szCs w:val="23"/>
                      </w:rPr>
                    </w:pPr>
                    <w:r w:rsidRPr="00B36691">
                      <w:rPr>
                        <w:sz w:val="23"/>
                        <w:szCs w:val="23"/>
                      </w:rPr>
                      <w:fldChar w:fldCharType="begin"/>
                    </w:r>
                    <w:r w:rsidRPr="00B36691">
                      <w:rPr>
                        <w:sz w:val="23"/>
                        <w:szCs w:val="23"/>
                      </w:rPr>
                      <w:instrText xml:space="preserve"> PAGE    \* MERGEFORMAT </w:instrText>
                    </w:r>
                    <w:r w:rsidRPr="00B36691">
                      <w:rPr>
                        <w:sz w:val="23"/>
                        <w:szCs w:val="23"/>
                      </w:rPr>
                      <w:fldChar w:fldCharType="separate"/>
                    </w:r>
                    <w:r w:rsidR="00CD72A8">
                      <w:rPr>
                        <w:noProof/>
                        <w:sz w:val="23"/>
                        <w:szCs w:val="23"/>
                      </w:rPr>
                      <w:t>1</w:t>
                    </w:r>
                    <w:r w:rsidRPr="00B36691">
                      <w:rPr>
                        <w:sz w:val="23"/>
                        <w:szCs w:val="23"/>
                      </w:rPr>
                      <w:fldChar w:fldCharType="end"/>
                    </w:r>
                  </w:p>
                </w:txbxContent>
              </v:textbox>
              <w10:wrap anchorx="margin" anchory="page"/>
            </v:shape>
          </w:pict>
        </w:r>
        <w:r>
          <w:rPr>
            <w:noProof/>
            <w:sz w:val="23"/>
            <w:szCs w:val="23"/>
            <w:lang w:eastAsia="zh-TW"/>
          </w:rPr>
          <w:pict>
            <v:shapetype id="_x0000_t32" coordsize="21600,21600" o:spt="32" o:oned="t" path="m,l21600,21600e" filled="f">
              <v:path arrowok="t" fillok="f" o:connecttype="none"/>
              <o:lock v:ext="edit" shapetype="t"/>
            </v:shapetype>
            <v:shape id="_x0000_s2355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89" w:rsidRDefault="00A15C89">
    <w:pPr>
      <w:spacing w:line="200" w:lineRule="exact"/>
    </w:pPr>
    <w:r>
      <w:rPr>
        <w:lang w:eastAsia="en-US"/>
      </w:rPr>
      <w:pict>
        <v:shapetype id="_x0000_t202" coordsize="21600,21600" o:spt="202" path="m,l,21600r21600,l21600,xe">
          <v:stroke joinstyle="miter"/>
          <v:path gradientshapeok="t" o:connecttype="rect"/>
        </v:shapetype>
        <v:shape id="_x0000_s23556" type="#_x0000_t202" style="position:absolute;margin-left:544.85pt;margin-top:787.15pt;width:10pt;height:14pt;z-index:-251658240;mso-position-horizontal-relative:page;mso-position-vertical-relative:page" filled="f" stroked="f">
          <v:textbox style="mso-next-textbox:#_x0000_s23556" inset="0,0,0,0">
            <w:txbxContent>
              <w:p w:rsidR="00A15C89" w:rsidRDefault="00A15C89">
                <w:pPr>
                  <w:spacing w:line="260" w:lineRule="exact"/>
                  <w:ind w:left="40"/>
                </w:pPr>
                <w:fldSimple w:instr=" PAGE ">
                  <w:r w:rsidR="00CD72A8">
                    <w:rPr>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62" w:rsidRPr="00B36691" w:rsidRDefault="00DF4662" w:rsidP="00A919D0">
      <w:pPr>
        <w:rPr>
          <w:sz w:val="23"/>
          <w:szCs w:val="23"/>
        </w:rPr>
      </w:pPr>
      <w:r w:rsidRPr="00B36691">
        <w:rPr>
          <w:sz w:val="23"/>
          <w:szCs w:val="23"/>
        </w:rPr>
        <w:separator/>
      </w:r>
    </w:p>
  </w:footnote>
  <w:footnote w:type="continuationSeparator" w:id="0">
    <w:p w:rsidR="00DF4662" w:rsidRPr="00B36691" w:rsidRDefault="00DF4662" w:rsidP="00A919D0">
      <w:pPr>
        <w:rPr>
          <w:sz w:val="23"/>
          <w:szCs w:val="23"/>
        </w:rPr>
      </w:pPr>
      <w:r w:rsidRPr="00B36691">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179" w:hanging="360"/>
      </w:pPr>
      <w:rPr>
        <w:rFonts w:ascii="Symbol" w:hAnsi="Symbol" w:cs="Arial"/>
      </w:rPr>
    </w:lvl>
  </w:abstractNum>
  <w:abstractNum w:abstractNumId="1">
    <w:nsid w:val="00000003"/>
    <w:multiLevelType w:val="singleLevel"/>
    <w:tmpl w:val="00000003"/>
    <w:name w:val="WW8Num3"/>
    <w:lvl w:ilvl="0">
      <w:start w:val="7"/>
      <w:numFmt w:val="bullet"/>
      <w:lvlText w:val="-"/>
      <w:lvlJc w:val="left"/>
      <w:pPr>
        <w:tabs>
          <w:tab w:val="num" w:pos="0"/>
        </w:tabs>
        <w:ind w:left="720" w:hanging="360"/>
      </w:pPr>
      <w:rPr>
        <w:rFonts w:ascii="Arial" w:hAnsi="Arial"/>
      </w:rPr>
    </w:lvl>
  </w:abstractNum>
  <w:abstractNum w:abstractNumId="2">
    <w:nsid w:val="00000005"/>
    <w:multiLevelType w:val="multilevel"/>
    <w:tmpl w:val="00000005"/>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6"/>
    <w:multiLevelType w:val="multilevel"/>
    <w:tmpl w:val="00000006"/>
    <w:name w:val="WW8Num5"/>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bullet"/>
      <w:lvlText w:val=""/>
      <w:lvlJc w:val="left"/>
      <w:pPr>
        <w:tabs>
          <w:tab w:val="num" w:pos="371"/>
        </w:tabs>
        <w:ind w:left="371" w:hanging="360"/>
      </w:pPr>
      <w:rPr>
        <w:rFonts w:ascii="Wingdings" w:hAnsi="Wingdings"/>
      </w:rPr>
    </w:lvl>
    <w:lvl w:ilvl="1">
      <w:start w:val="1"/>
      <w:numFmt w:val="bullet"/>
      <w:lvlText w:val="-"/>
      <w:lvlJc w:val="left"/>
      <w:pPr>
        <w:tabs>
          <w:tab w:val="num" w:pos="731"/>
        </w:tabs>
        <w:ind w:left="731" w:hanging="360"/>
      </w:pPr>
      <w:rPr>
        <w:rFonts w:ascii="Times New Roman" w:hAnsi="Times New Roman" w:cs="Courier New"/>
      </w:rPr>
    </w:lvl>
    <w:lvl w:ilvl="2">
      <w:start w:val="1"/>
      <w:numFmt w:val="bullet"/>
      <w:lvlText w:val=""/>
      <w:lvlJc w:val="left"/>
      <w:pPr>
        <w:tabs>
          <w:tab w:val="num" w:pos="1091"/>
        </w:tabs>
        <w:ind w:left="1091" w:hanging="360"/>
      </w:pPr>
      <w:rPr>
        <w:rFonts w:ascii="Wingdings" w:hAnsi="Wingdings"/>
      </w:rPr>
    </w:lvl>
    <w:lvl w:ilvl="3">
      <w:start w:val="1"/>
      <w:numFmt w:val="bullet"/>
      <w:lvlText w:val=""/>
      <w:lvlJc w:val="left"/>
      <w:pPr>
        <w:tabs>
          <w:tab w:val="num" w:pos="1451"/>
        </w:tabs>
        <w:ind w:left="1451" w:hanging="360"/>
      </w:pPr>
      <w:rPr>
        <w:rFonts w:ascii="Symbol" w:hAnsi="Symbol"/>
      </w:rPr>
    </w:lvl>
    <w:lvl w:ilvl="4">
      <w:start w:val="1"/>
      <w:numFmt w:val="bullet"/>
      <w:lvlText w:val="o"/>
      <w:lvlJc w:val="left"/>
      <w:pPr>
        <w:tabs>
          <w:tab w:val="num" w:pos="1811"/>
        </w:tabs>
        <w:ind w:left="1811" w:hanging="360"/>
      </w:pPr>
      <w:rPr>
        <w:rFonts w:ascii="Courier New" w:hAnsi="Courier New"/>
      </w:rPr>
    </w:lvl>
    <w:lvl w:ilvl="5">
      <w:start w:val="1"/>
      <w:numFmt w:val="bullet"/>
      <w:lvlText w:val=""/>
      <w:lvlJc w:val="left"/>
      <w:pPr>
        <w:tabs>
          <w:tab w:val="num" w:pos="2171"/>
        </w:tabs>
        <w:ind w:left="2171" w:hanging="360"/>
      </w:pPr>
      <w:rPr>
        <w:rFonts w:ascii="Wingdings" w:hAnsi="Wingdings"/>
      </w:rPr>
    </w:lvl>
    <w:lvl w:ilvl="6">
      <w:start w:val="1"/>
      <w:numFmt w:val="bullet"/>
      <w:lvlText w:val=""/>
      <w:lvlJc w:val="left"/>
      <w:pPr>
        <w:tabs>
          <w:tab w:val="num" w:pos="2531"/>
        </w:tabs>
        <w:ind w:left="2531" w:hanging="360"/>
      </w:pPr>
      <w:rPr>
        <w:rFonts w:ascii="Symbol" w:hAnsi="Symbol"/>
      </w:rPr>
    </w:lvl>
    <w:lvl w:ilvl="7">
      <w:start w:val="1"/>
      <w:numFmt w:val="bullet"/>
      <w:lvlText w:val="o"/>
      <w:lvlJc w:val="left"/>
      <w:pPr>
        <w:tabs>
          <w:tab w:val="num" w:pos="2891"/>
        </w:tabs>
        <w:ind w:left="2891" w:hanging="360"/>
      </w:pPr>
      <w:rPr>
        <w:rFonts w:ascii="Courier New" w:hAnsi="Courier New"/>
      </w:rPr>
    </w:lvl>
    <w:lvl w:ilvl="8">
      <w:start w:val="1"/>
      <w:numFmt w:val="bullet"/>
      <w:lvlText w:val=""/>
      <w:lvlJc w:val="left"/>
      <w:pPr>
        <w:tabs>
          <w:tab w:val="num" w:pos="3251"/>
        </w:tabs>
        <w:ind w:left="3251" w:hanging="360"/>
      </w:pPr>
      <w:rPr>
        <w:rFonts w:ascii="Wingdings" w:hAnsi="Wingdings"/>
      </w:rPr>
    </w:lvl>
  </w:abstractNum>
  <w:abstractNum w:abstractNumId="5">
    <w:nsid w:val="00000008"/>
    <w:multiLevelType w:val="multilevel"/>
    <w:tmpl w:val="00000008"/>
    <w:name w:val="WW8Num7"/>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9"/>
    <w:multiLevelType w:val="multilevel"/>
    <w:tmpl w:val="00000009"/>
    <w:name w:val="WW8Num8"/>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B"/>
    <w:multiLevelType w:val="multilevel"/>
    <w:tmpl w:val="0000000B"/>
    <w:name w:val="WW8Num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0000000C"/>
    <w:multiLevelType w:val="multilevel"/>
    <w:tmpl w:val="0000000C"/>
    <w:name w:val="WW8Num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D"/>
    <w:multiLevelType w:val="multilevel"/>
    <w:tmpl w:val="15DCFE2A"/>
    <w:name w:val="WW8Num12"/>
    <w:lvl w:ilvl="0">
      <w:start w:val="1"/>
      <w:numFmt w:val="lowerRoman"/>
      <w:lvlText w:val="%1."/>
      <w:lvlJc w:val="left"/>
      <w:pPr>
        <w:tabs>
          <w:tab w:val="num" w:pos="720"/>
        </w:tabs>
        <w:ind w:left="720" w:hanging="380"/>
      </w:pPr>
      <w:rPr>
        <w:rFonts w:cs="Aria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000000E"/>
    <w:multiLevelType w:val="multilevel"/>
    <w:tmpl w:val="7B4ED8F6"/>
    <w:name w:val="WW8Num13"/>
    <w:lvl w:ilvl="0">
      <w:start w:val="1"/>
      <w:numFmt w:val="bullet"/>
      <w:lvlText w:val=""/>
      <w:lvlJc w:val="left"/>
      <w:pPr>
        <w:tabs>
          <w:tab w:val="num" w:pos="1361"/>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000000F"/>
    <w:multiLevelType w:val="multilevel"/>
    <w:tmpl w:val="CEBA6220"/>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0000010"/>
    <w:multiLevelType w:val="multilevel"/>
    <w:tmpl w:val="00000010"/>
    <w:name w:val="WW8Num15"/>
    <w:lvl w:ilvl="0">
      <w:start w:val="1"/>
      <w:numFmt w:val="lowerRoman"/>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13">
    <w:nsid w:val="00000011"/>
    <w:multiLevelType w:val="multilevel"/>
    <w:tmpl w:val="00000011"/>
    <w:name w:val="WW8Num1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00000012"/>
    <w:multiLevelType w:val="multilevel"/>
    <w:tmpl w:val="00000012"/>
    <w:name w:val="WW8Num17"/>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00000013"/>
    <w:multiLevelType w:val="multilevel"/>
    <w:tmpl w:val="00000013"/>
    <w:name w:val="WW8Num18"/>
    <w:lvl w:ilvl="0">
      <w:start w:val="1"/>
      <w:numFmt w:val="lowerRoman"/>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00000014"/>
    <w:multiLevelType w:val="multilevel"/>
    <w:tmpl w:val="00000014"/>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7">
    <w:nsid w:val="00000015"/>
    <w:multiLevelType w:val="multilevel"/>
    <w:tmpl w:val="00000015"/>
    <w:name w:val="WW8Num20"/>
    <w:lvl w:ilvl="0">
      <w:start w:val="1"/>
      <w:numFmt w:val="bullet"/>
      <w:lvlText w:val=""/>
      <w:lvlJc w:val="left"/>
      <w:pPr>
        <w:tabs>
          <w:tab w:val="num" w:pos="720"/>
        </w:tabs>
        <w:ind w:left="720" w:hanging="360"/>
      </w:pPr>
      <w:rPr>
        <w:rFonts w:ascii="Wingdings" w:hAnsi="Wingdings" w:cs="Open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8">
    <w:nsid w:val="00000016"/>
    <w:multiLevelType w:val="multilevel"/>
    <w:tmpl w:val="9C4CBC5C"/>
    <w:name w:val="WW8Num21"/>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00000017"/>
    <w:multiLevelType w:val="multilevel"/>
    <w:tmpl w:val="85B25DE6"/>
    <w:name w:val="WW8Num22"/>
    <w:lvl w:ilvl="0">
      <w:start w:val="1"/>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00000018"/>
    <w:multiLevelType w:val="multilevel"/>
    <w:tmpl w:val="00000018"/>
    <w:name w:val="WW8Num2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9"/>
    <w:multiLevelType w:val="multilevel"/>
    <w:tmpl w:val="00000019"/>
    <w:name w:val="WW8Num2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2">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4">
    <w:nsid w:val="0000001C"/>
    <w:multiLevelType w:val="multilevel"/>
    <w:tmpl w:val="0000001C"/>
    <w:name w:val="WW8Num28"/>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name w:val="WW8Num29"/>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multilevel"/>
    <w:tmpl w:val="0000001E"/>
    <w:name w:val="WW8Num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0000001F"/>
    <w:multiLevelType w:val="multilevel"/>
    <w:tmpl w:val="0000001F"/>
    <w:name w:val="WW8Num3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8">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1"/>
    <w:multiLevelType w:val="multilevel"/>
    <w:tmpl w:val="00000021"/>
    <w:name w:val="WW8Num3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0">
    <w:nsid w:val="00000022"/>
    <w:multiLevelType w:val="multilevel"/>
    <w:tmpl w:val="00000022"/>
    <w:name w:val="WW8Num3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3"/>
    <w:multiLevelType w:val="multilevel"/>
    <w:tmpl w:val="00000023"/>
    <w:name w:val="WW8Num3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2">
    <w:nsid w:val="00000024"/>
    <w:multiLevelType w:val="multilevel"/>
    <w:tmpl w:val="00000024"/>
    <w:name w:val="WW8Num3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3">
    <w:nsid w:val="00000025"/>
    <w:multiLevelType w:val="multilevel"/>
    <w:tmpl w:val="00000025"/>
    <w:name w:val="WW8Num3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4">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7"/>
    <w:multiLevelType w:val="multilevel"/>
    <w:tmpl w:val="7AF21C22"/>
    <w:name w:val="WW8Num39"/>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00000028"/>
    <w:multiLevelType w:val="multilevel"/>
    <w:tmpl w:val="00000028"/>
    <w:name w:val="WW8Num40"/>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7">
    <w:nsid w:val="00000029"/>
    <w:multiLevelType w:val="multilevel"/>
    <w:tmpl w:val="00000029"/>
    <w:name w:val="WW8Num41"/>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nsid w:val="0000002A"/>
    <w:multiLevelType w:val="multilevel"/>
    <w:tmpl w:val="0000002A"/>
    <w:name w:val="WW8Num42"/>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9">
    <w:nsid w:val="0000002B"/>
    <w:multiLevelType w:val="multilevel"/>
    <w:tmpl w:val="0000002B"/>
    <w:name w:val="WW8Num4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C"/>
    <w:multiLevelType w:val="multilevel"/>
    <w:tmpl w:val="0000002C"/>
    <w:name w:val="WW8Num44"/>
    <w:lvl w:ilvl="0">
      <w:start w:val="1"/>
      <w:numFmt w:val="decimal"/>
      <w:lvlText w:val="%1."/>
      <w:lvlJc w:val="left"/>
      <w:pPr>
        <w:tabs>
          <w:tab w:val="num" w:pos="360"/>
        </w:tabs>
        <w:ind w:left="36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0000002D"/>
    <w:multiLevelType w:val="multilevel"/>
    <w:tmpl w:val="0000002D"/>
    <w:name w:val="WW8Num45"/>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nsid w:val="0000002E"/>
    <w:multiLevelType w:val="multilevel"/>
    <w:tmpl w:val="0000002E"/>
    <w:name w:val="WW8Num4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30"/>
    <w:multiLevelType w:val="multilevel"/>
    <w:tmpl w:val="00000030"/>
    <w:name w:val="WW8Num4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4">
    <w:nsid w:val="00000031"/>
    <w:multiLevelType w:val="multilevel"/>
    <w:tmpl w:val="00000031"/>
    <w:name w:val="WW8Num4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32"/>
    <w:multiLevelType w:val="multilevel"/>
    <w:tmpl w:val="00000032"/>
    <w:name w:val="WW8Num50"/>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Times New Roman"/>
      </w:rPr>
    </w:lvl>
  </w:abstractNum>
  <w:abstractNum w:abstractNumId="46">
    <w:nsid w:val="00000033"/>
    <w:multiLevelType w:val="multilevel"/>
    <w:tmpl w:val="0000003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4"/>
    <w:multiLevelType w:val="multilevel"/>
    <w:tmpl w:val="00000034"/>
    <w:name w:val="WW8Num54"/>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8">
    <w:nsid w:val="00000037"/>
    <w:multiLevelType w:val="multilevel"/>
    <w:tmpl w:val="00000037"/>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8"/>
    <w:multiLevelType w:val="multilevel"/>
    <w:tmpl w:val="00000038"/>
    <w:name w:val="WW8Num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0">
    <w:nsid w:val="00000039"/>
    <w:multiLevelType w:val="multilevel"/>
    <w:tmpl w:val="00000039"/>
    <w:name w:val="WW8Num65"/>
    <w:lvl w:ilvl="0">
      <w:start w:val="1"/>
      <w:numFmt w:val="bullet"/>
      <w:lvlText w:val=""/>
      <w:lvlJc w:val="left"/>
      <w:pPr>
        <w:tabs>
          <w:tab w:val="num" w:pos="0"/>
        </w:tabs>
        <w:ind w:left="0" w:firstLine="0"/>
      </w:pPr>
      <w:rPr>
        <w:rFonts w:ascii="Symbol" w:hAnsi="Symbol" w:cs="OpenSymbol"/>
      </w:rPr>
    </w:lvl>
    <w:lvl w:ilvl="1">
      <w:numFmt w:val="bullet"/>
      <w:lvlText w:val="o"/>
      <w:lvlJc w:val="left"/>
      <w:pPr>
        <w:tabs>
          <w:tab w:val="num" w:pos="0"/>
        </w:tabs>
        <w:ind w:left="0" w:firstLine="0"/>
      </w:pPr>
      <w:rPr>
        <w:rFonts w:ascii="Courier New" w:hAnsi="Courier New" w:cs="OpenSymbol"/>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OpenSymbol"/>
      </w:rPr>
    </w:lvl>
    <w:lvl w:ilvl="4">
      <w:numFmt w:val="bullet"/>
      <w:lvlText w:val="o"/>
      <w:lvlJc w:val="left"/>
      <w:pPr>
        <w:tabs>
          <w:tab w:val="num" w:pos="0"/>
        </w:tabs>
        <w:ind w:left="0" w:firstLine="0"/>
      </w:pPr>
      <w:rPr>
        <w:rFonts w:ascii="Courier New" w:hAnsi="Courier New" w:cs="OpenSymbol"/>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OpenSymbol"/>
      </w:rPr>
    </w:lvl>
    <w:lvl w:ilvl="7">
      <w:numFmt w:val="bullet"/>
      <w:lvlText w:val="o"/>
      <w:lvlJc w:val="left"/>
      <w:pPr>
        <w:tabs>
          <w:tab w:val="num" w:pos="0"/>
        </w:tabs>
        <w:ind w:left="0" w:firstLine="0"/>
      </w:pPr>
      <w:rPr>
        <w:rFonts w:ascii="Courier New" w:hAnsi="Courier New" w:cs="OpenSymbol"/>
      </w:rPr>
    </w:lvl>
    <w:lvl w:ilvl="8">
      <w:numFmt w:val="bullet"/>
      <w:lvlText w:val=""/>
      <w:lvlJc w:val="left"/>
      <w:pPr>
        <w:tabs>
          <w:tab w:val="num" w:pos="0"/>
        </w:tabs>
        <w:ind w:left="0" w:firstLine="0"/>
      </w:pPr>
      <w:rPr>
        <w:rFonts w:ascii="Wingdings" w:hAnsi="Wingdings"/>
      </w:rPr>
    </w:lvl>
  </w:abstractNum>
  <w:abstractNum w:abstractNumId="51">
    <w:nsid w:val="0000003A"/>
    <w:multiLevelType w:val="multilevel"/>
    <w:tmpl w:val="0000003A"/>
    <w:name w:val="WW8Num66"/>
    <w:lvl w:ilvl="0">
      <w:numFmt w:val="bullet"/>
      <w:lvlText w:val="-"/>
      <w:lvlJc w:val="left"/>
      <w:pPr>
        <w:tabs>
          <w:tab w:val="num" w:pos="0"/>
        </w:tabs>
        <w:ind w:left="0" w:firstLine="0"/>
      </w:pPr>
      <w:rPr>
        <w:rFonts w:ascii="Arial" w:hAnsi="Aria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2">
    <w:nsid w:val="0000003B"/>
    <w:multiLevelType w:val="multilevel"/>
    <w:tmpl w:val="0000003B"/>
    <w:name w:val="WW8Num67"/>
    <w:lvl w:ilvl="0">
      <w:numFmt w:val="bullet"/>
      <w:lvlText w:val="-"/>
      <w:lvlJc w:val="left"/>
      <w:pPr>
        <w:tabs>
          <w:tab w:val="num" w:pos="0"/>
        </w:tabs>
        <w:ind w:left="0" w:firstLine="0"/>
      </w:pPr>
      <w:rPr>
        <w:rFonts w:ascii="Arial" w:hAnsi="Arial" w:cs="Aria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53">
    <w:nsid w:val="0000003C"/>
    <w:multiLevelType w:val="multilevel"/>
    <w:tmpl w:val="0000003C"/>
    <w:name w:val="WW8Num68"/>
    <w:lvl w:ilvl="0">
      <w:start w:val="1"/>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54">
    <w:nsid w:val="0000003D"/>
    <w:multiLevelType w:val="singleLevel"/>
    <w:tmpl w:val="0000003D"/>
    <w:name w:val="WW8Num69"/>
    <w:lvl w:ilvl="0">
      <w:start w:val="1"/>
      <w:numFmt w:val="bullet"/>
      <w:lvlText w:val=""/>
      <w:lvlJc w:val="left"/>
      <w:pPr>
        <w:tabs>
          <w:tab w:val="num" w:pos="0"/>
        </w:tabs>
        <w:ind w:left="1004" w:hanging="360"/>
      </w:pPr>
      <w:rPr>
        <w:rFonts w:ascii="Symbol" w:hAnsi="Symbol"/>
      </w:rPr>
    </w:lvl>
  </w:abstractNum>
  <w:abstractNum w:abstractNumId="55">
    <w:nsid w:val="0000003E"/>
    <w:multiLevelType w:val="multilevel"/>
    <w:tmpl w:val="0000003E"/>
    <w:name w:val="WW8Num70"/>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F"/>
    <w:multiLevelType w:val="singleLevel"/>
    <w:tmpl w:val="0000003F"/>
    <w:name w:val="WW8Num71"/>
    <w:lvl w:ilvl="0">
      <w:start w:val="1"/>
      <w:numFmt w:val="decimal"/>
      <w:lvlText w:val="%1)"/>
      <w:lvlJc w:val="left"/>
      <w:pPr>
        <w:tabs>
          <w:tab w:val="num" w:pos="0"/>
        </w:tabs>
        <w:ind w:left="644" w:hanging="360"/>
      </w:pPr>
    </w:lvl>
  </w:abstractNum>
  <w:abstractNum w:abstractNumId="57">
    <w:nsid w:val="0170649F"/>
    <w:multiLevelType w:val="hybridMultilevel"/>
    <w:tmpl w:val="DB1A36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nsid w:val="026C07DE"/>
    <w:multiLevelType w:val="hybridMultilevel"/>
    <w:tmpl w:val="8C32E296"/>
    <w:lvl w:ilvl="0" w:tplc="19E0F376">
      <w:start w:val="1"/>
      <w:numFmt w:val="decimal"/>
      <w:lvlText w:val="%1."/>
      <w:lvlJc w:val="left"/>
      <w:pPr>
        <w:tabs>
          <w:tab w:val="num" w:pos="720"/>
        </w:tabs>
        <w:ind w:left="720" w:hanging="360"/>
      </w:pPr>
      <w:rPr>
        <w:rFonts w:hint="default"/>
      </w:rPr>
    </w:lvl>
    <w:lvl w:ilvl="1" w:tplc="0EF88A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9">
    <w:nsid w:val="0BEE59C0"/>
    <w:multiLevelType w:val="hybridMultilevel"/>
    <w:tmpl w:val="20560D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0D743F15"/>
    <w:multiLevelType w:val="hybridMultilevel"/>
    <w:tmpl w:val="75E417B0"/>
    <w:lvl w:ilvl="0" w:tplc="0408001B">
      <w:start w:val="1"/>
      <w:numFmt w:val="lowerRoman"/>
      <w:lvlText w:val="%1."/>
      <w:lvlJc w:val="right"/>
      <w:pPr>
        <w:ind w:left="720" w:hanging="360"/>
      </w:p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1C871AC0"/>
    <w:multiLevelType w:val="hybridMultilevel"/>
    <w:tmpl w:val="DBD40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2A070105"/>
    <w:multiLevelType w:val="hybridMultilevel"/>
    <w:tmpl w:val="C7A6AC2E"/>
    <w:lvl w:ilvl="0" w:tplc="E91A2D20">
      <w:start w:val="1"/>
      <w:numFmt w:val="decimal"/>
      <w:lvlText w:val="%1."/>
      <w:lvlJc w:val="left"/>
      <w:pPr>
        <w:tabs>
          <w:tab w:val="num" w:pos="397"/>
        </w:tabs>
        <w:ind w:left="397" w:hanging="397"/>
      </w:pPr>
      <w:rPr>
        <w:rFonts w:hint="default"/>
        <w:b w:val="0"/>
        <w:i w:val="0"/>
      </w:rPr>
    </w:lvl>
    <w:lvl w:ilvl="1" w:tplc="E2405D7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nsid w:val="2CF32ECE"/>
    <w:multiLevelType w:val="hybridMultilevel"/>
    <w:tmpl w:val="9F18FE5A"/>
    <w:lvl w:ilvl="0" w:tplc="0408001B">
      <w:start w:val="1"/>
      <w:numFmt w:val="lowerRoman"/>
      <w:lvlText w:val="%1."/>
      <w:lvlJc w:val="right"/>
      <w:pPr>
        <w:ind w:left="720" w:hanging="360"/>
      </w:pPr>
    </w:lvl>
    <w:lvl w:ilvl="1" w:tplc="65E6B576">
      <w:start w:val="1"/>
      <w:numFmt w:val="bullet"/>
      <w:lvlText w:val="•"/>
      <w:lvlJc w:val="left"/>
      <w:pPr>
        <w:ind w:left="1500" w:hanging="42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2EA658C4"/>
    <w:multiLevelType w:val="multilevel"/>
    <w:tmpl w:val="0000002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5">
    <w:nsid w:val="31AC4564"/>
    <w:multiLevelType w:val="hybridMultilevel"/>
    <w:tmpl w:val="A0B83996"/>
    <w:lvl w:ilvl="0" w:tplc="04080013">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6">
    <w:nsid w:val="343A5ED0"/>
    <w:multiLevelType w:val="hybridMultilevel"/>
    <w:tmpl w:val="131C7E5A"/>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7">
    <w:nsid w:val="3B2537A2"/>
    <w:multiLevelType w:val="multilevel"/>
    <w:tmpl w:val="25883DD6"/>
    <w:lvl w:ilvl="0">
      <w:start w:val="1"/>
      <w:numFmt w:val="lowerRoman"/>
      <w:lvlText w:val="%1."/>
      <w:lvlJc w:val="righ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nsid w:val="3B52060F"/>
    <w:multiLevelType w:val="hybridMultilevel"/>
    <w:tmpl w:val="572470C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nsid w:val="3F137B36"/>
    <w:multiLevelType w:val="hybridMultilevel"/>
    <w:tmpl w:val="422C0714"/>
    <w:lvl w:ilvl="0" w:tplc="04080013">
      <w:start w:val="1"/>
      <w:numFmt w:val="upp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0">
    <w:nsid w:val="45422A40"/>
    <w:multiLevelType w:val="multilevel"/>
    <w:tmpl w:val="000000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4E1F5119"/>
    <w:multiLevelType w:val="hybridMultilevel"/>
    <w:tmpl w:val="A5C28EC6"/>
    <w:lvl w:ilvl="0" w:tplc="0408001B">
      <w:start w:val="1"/>
      <w:numFmt w:val="lowerRoman"/>
      <w:lvlText w:val="%1."/>
      <w:lvlJc w:val="right"/>
      <w:pPr>
        <w:ind w:left="720" w:hanging="360"/>
      </w:pPr>
    </w:lvl>
    <w:lvl w:ilvl="1" w:tplc="C4881B24">
      <w:start w:val="1"/>
      <w:numFmt w:val="decimal"/>
      <w:lvlText w:val="%2."/>
      <w:lvlJc w:val="left"/>
      <w:pPr>
        <w:ind w:left="1440" w:hanging="360"/>
      </w:pPr>
      <w:rPr>
        <w:rFonts w:ascii="Courier New" w:eastAsia="Arial" w:hAnsi="Courier New" w:cs="Courier New" w:hint="default"/>
        <w:b/>
        <w:sz w:val="2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50B74DB9"/>
    <w:multiLevelType w:val="multilevel"/>
    <w:tmpl w:val="000000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5147595D"/>
    <w:multiLevelType w:val="multilevel"/>
    <w:tmpl w:val="0000003E"/>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53441C65"/>
    <w:multiLevelType w:val="hybridMultilevel"/>
    <w:tmpl w:val="DA6A9A36"/>
    <w:lvl w:ilvl="0" w:tplc="E97614D0">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551257EE"/>
    <w:multiLevelType w:val="hybridMultilevel"/>
    <w:tmpl w:val="D1B008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nsid w:val="567B711C"/>
    <w:multiLevelType w:val="multilevel"/>
    <w:tmpl w:val="056A26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7">
    <w:nsid w:val="59FF4485"/>
    <w:multiLevelType w:val="multilevel"/>
    <w:tmpl w:val="C358B43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8">
    <w:nsid w:val="626F0D33"/>
    <w:multiLevelType w:val="multilevel"/>
    <w:tmpl w:val="25883DD6"/>
    <w:lvl w:ilvl="0">
      <w:start w:val="1"/>
      <w:numFmt w:val="lowerRoman"/>
      <w:lvlText w:val="%1."/>
      <w:lvlJc w:val="righ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9">
    <w:nsid w:val="62AF1B04"/>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6D7321B0"/>
    <w:multiLevelType w:val="multilevel"/>
    <w:tmpl w:val="0000003E"/>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6DD25F06"/>
    <w:multiLevelType w:val="multilevel"/>
    <w:tmpl w:val="7E783E36"/>
    <w:lvl w:ilvl="0">
      <w:start w:val="7"/>
      <w:numFmt w:val="bullet"/>
      <w:lvlText w:val="-"/>
      <w:lvlJc w:val="left"/>
      <w:pPr>
        <w:tabs>
          <w:tab w:val="num" w:pos="720"/>
        </w:tabs>
        <w:ind w:left="720" w:hanging="360"/>
      </w:pPr>
      <w:rPr>
        <w:rFonts w:ascii="Arial" w:hAnsi="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2">
    <w:nsid w:val="6F376DFB"/>
    <w:multiLevelType w:val="hybridMultilevel"/>
    <w:tmpl w:val="E3221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76E04EF7"/>
    <w:multiLevelType w:val="hybridMultilevel"/>
    <w:tmpl w:val="D25C8B78"/>
    <w:lvl w:ilvl="0" w:tplc="07AEDA42">
      <w:start w:val="3"/>
      <w:numFmt w:val="decimal"/>
      <w:lvlText w:val="%1."/>
      <w:lvlJc w:val="left"/>
      <w:pPr>
        <w:tabs>
          <w:tab w:val="num" w:pos="367"/>
        </w:tabs>
        <w:ind w:left="367" w:hanging="360"/>
      </w:pPr>
      <w:rPr>
        <w:rFonts w:hint="default"/>
      </w:rPr>
    </w:lvl>
    <w:lvl w:ilvl="1" w:tplc="04080019" w:tentative="1">
      <w:start w:val="1"/>
      <w:numFmt w:val="lowerLetter"/>
      <w:lvlText w:val="%2."/>
      <w:lvlJc w:val="left"/>
      <w:pPr>
        <w:tabs>
          <w:tab w:val="num" w:pos="1087"/>
        </w:tabs>
        <w:ind w:left="1087" w:hanging="360"/>
      </w:pPr>
    </w:lvl>
    <w:lvl w:ilvl="2" w:tplc="0408001B" w:tentative="1">
      <w:start w:val="1"/>
      <w:numFmt w:val="lowerRoman"/>
      <w:lvlText w:val="%3."/>
      <w:lvlJc w:val="right"/>
      <w:pPr>
        <w:tabs>
          <w:tab w:val="num" w:pos="1807"/>
        </w:tabs>
        <w:ind w:left="1807" w:hanging="180"/>
      </w:pPr>
    </w:lvl>
    <w:lvl w:ilvl="3" w:tplc="0408000F" w:tentative="1">
      <w:start w:val="1"/>
      <w:numFmt w:val="decimal"/>
      <w:lvlText w:val="%4."/>
      <w:lvlJc w:val="left"/>
      <w:pPr>
        <w:tabs>
          <w:tab w:val="num" w:pos="2527"/>
        </w:tabs>
        <w:ind w:left="2527" w:hanging="360"/>
      </w:pPr>
    </w:lvl>
    <w:lvl w:ilvl="4" w:tplc="04080019" w:tentative="1">
      <w:start w:val="1"/>
      <w:numFmt w:val="lowerLetter"/>
      <w:lvlText w:val="%5."/>
      <w:lvlJc w:val="left"/>
      <w:pPr>
        <w:tabs>
          <w:tab w:val="num" w:pos="3247"/>
        </w:tabs>
        <w:ind w:left="3247" w:hanging="360"/>
      </w:pPr>
    </w:lvl>
    <w:lvl w:ilvl="5" w:tplc="0408001B" w:tentative="1">
      <w:start w:val="1"/>
      <w:numFmt w:val="lowerRoman"/>
      <w:lvlText w:val="%6."/>
      <w:lvlJc w:val="right"/>
      <w:pPr>
        <w:tabs>
          <w:tab w:val="num" w:pos="3967"/>
        </w:tabs>
        <w:ind w:left="3967" w:hanging="180"/>
      </w:pPr>
    </w:lvl>
    <w:lvl w:ilvl="6" w:tplc="0408000F" w:tentative="1">
      <w:start w:val="1"/>
      <w:numFmt w:val="decimal"/>
      <w:lvlText w:val="%7."/>
      <w:lvlJc w:val="left"/>
      <w:pPr>
        <w:tabs>
          <w:tab w:val="num" w:pos="4687"/>
        </w:tabs>
        <w:ind w:left="4687" w:hanging="360"/>
      </w:pPr>
    </w:lvl>
    <w:lvl w:ilvl="7" w:tplc="04080019" w:tentative="1">
      <w:start w:val="1"/>
      <w:numFmt w:val="lowerLetter"/>
      <w:lvlText w:val="%8."/>
      <w:lvlJc w:val="left"/>
      <w:pPr>
        <w:tabs>
          <w:tab w:val="num" w:pos="5407"/>
        </w:tabs>
        <w:ind w:left="5407" w:hanging="360"/>
      </w:pPr>
    </w:lvl>
    <w:lvl w:ilvl="8" w:tplc="0408001B" w:tentative="1">
      <w:start w:val="1"/>
      <w:numFmt w:val="lowerRoman"/>
      <w:lvlText w:val="%9."/>
      <w:lvlJc w:val="right"/>
      <w:pPr>
        <w:tabs>
          <w:tab w:val="num" w:pos="6127"/>
        </w:tabs>
        <w:ind w:left="6127" w:hanging="180"/>
      </w:pPr>
    </w:lvl>
  </w:abstractNum>
  <w:abstractNum w:abstractNumId="84">
    <w:nsid w:val="7EF85408"/>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0"/>
  </w:num>
  <w:num w:numId="2">
    <w:abstractNumId w:val="51"/>
  </w:num>
  <w:num w:numId="3">
    <w:abstractNumId w:val="52"/>
  </w:num>
  <w:num w:numId="4">
    <w:abstractNumId w:val="54"/>
  </w:num>
  <w:num w:numId="5">
    <w:abstractNumId w:val="56"/>
  </w:num>
  <w:num w:numId="6">
    <w:abstractNumId w:val="0"/>
  </w:num>
  <w:num w:numId="7">
    <w:abstractNumId w:val="1"/>
  </w:num>
  <w:num w:numId="8">
    <w:abstractNumId w:val="68"/>
  </w:num>
  <w:num w:numId="9">
    <w:abstractNumId w:val="82"/>
  </w:num>
  <w:num w:numId="10">
    <w:abstractNumId w:val="57"/>
  </w:num>
  <w:num w:numId="11">
    <w:abstractNumId w:val="59"/>
  </w:num>
  <w:num w:numId="12">
    <w:abstractNumId w:val="83"/>
  </w:num>
  <w:num w:numId="13">
    <w:abstractNumId w:val="58"/>
  </w:num>
  <w:num w:numId="14">
    <w:abstractNumId w:val="62"/>
  </w:num>
  <w:num w:numId="15">
    <w:abstractNumId w:val="74"/>
  </w:num>
  <w:num w:numId="16">
    <w:abstractNumId w:val="2"/>
  </w:num>
  <w:num w:numId="17">
    <w:abstractNumId w:val="3"/>
  </w:num>
  <w:num w:numId="18">
    <w:abstractNumId w:val="4"/>
  </w:num>
  <w:num w:numId="19">
    <w:abstractNumId w:val="7"/>
  </w:num>
  <w:num w:numId="20">
    <w:abstractNumId w:val="8"/>
  </w:num>
  <w:num w:numId="21">
    <w:abstractNumId w:val="9"/>
  </w:num>
  <w:num w:numId="22">
    <w:abstractNumId w:val="13"/>
  </w:num>
  <w:num w:numId="23">
    <w:abstractNumId w:val="14"/>
  </w:num>
  <w:num w:numId="24">
    <w:abstractNumId w:val="15"/>
  </w:num>
  <w:num w:numId="25">
    <w:abstractNumId w:val="16"/>
  </w:num>
  <w:num w:numId="26">
    <w:abstractNumId w:val="18"/>
  </w:num>
  <w:num w:numId="27">
    <w:abstractNumId w:val="19"/>
  </w:num>
  <w:num w:numId="28">
    <w:abstractNumId w:val="20"/>
  </w:num>
  <w:num w:numId="29">
    <w:abstractNumId w:val="22"/>
  </w:num>
  <w:num w:numId="30">
    <w:abstractNumId w:val="25"/>
  </w:num>
  <w:num w:numId="31">
    <w:abstractNumId w:val="26"/>
  </w:num>
  <w:num w:numId="32">
    <w:abstractNumId w:val="28"/>
  </w:num>
  <w:num w:numId="33">
    <w:abstractNumId w:val="29"/>
  </w:num>
  <w:num w:numId="34">
    <w:abstractNumId w:val="30"/>
  </w:num>
  <w:num w:numId="35">
    <w:abstractNumId w:val="31"/>
  </w:num>
  <w:num w:numId="36">
    <w:abstractNumId w:val="34"/>
  </w:num>
  <w:num w:numId="37">
    <w:abstractNumId w:val="35"/>
  </w:num>
  <w:num w:numId="38">
    <w:abstractNumId w:val="36"/>
  </w:num>
  <w:num w:numId="39">
    <w:abstractNumId w:val="39"/>
  </w:num>
  <w:num w:numId="40">
    <w:abstractNumId w:val="40"/>
  </w:num>
  <w:num w:numId="41">
    <w:abstractNumId w:val="42"/>
  </w:num>
  <w:num w:numId="42">
    <w:abstractNumId w:val="44"/>
  </w:num>
  <w:num w:numId="43">
    <w:abstractNumId w:val="46"/>
  </w:num>
  <w:num w:numId="44">
    <w:abstractNumId w:val="47"/>
  </w:num>
  <w:num w:numId="45">
    <w:abstractNumId w:val="48"/>
  </w:num>
  <w:num w:numId="46">
    <w:abstractNumId w:val="49"/>
  </w:num>
  <w:num w:numId="47">
    <w:abstractNumId w:val="55"/>
  </w:num>
  <w:num w:numId="48">
    <w:abstractNumId w:val="65"/>
  </w:num>
  <w:num w:numId="49">
    <w:abstractNumId w:val="75"/>
  </w:num>
  <w:num w:numId="50">
    <w:abstractNumId w:val="63"/>
  </w:num>
  <w:num w:numId="51">
    <w:abstractNumId w:val="81"/>
  </w:num>
  <w:num w:numId="52">
    <w:abstractNumId w:val="73"/>
  </w:num>
  <w:num w:numId="53">
    <w:abstractNumId w:val="80"/>
  </w:num>
  <w:num w:numId="54">
    <w:abstractNumId w:val="78"/>
  </w:num>
  <w:num w:numId="55">
    <w:abstractNumId w:val="76"/>
  </w:num>
  <w:num w:numId="56">
    <w:abstractNumId w:val="64"/>
  </w:num>
  <w:num w:numId="57">
    <w:abstractNumId w:val="67"/>
  </w:num>
  <w:num w:numId="58">
    <w:abstractNumId w:val="72"/>
  </w:num>
  <w:num w:numId="59">
    <w:abstractNumId w:val="70"/>
  </w:num>
  <w:num w:numId="60">
    <w:abstractNumId w:val="66"/>
  </w:num>
  <w:num w:numId="61">
    <w:abstractNumId w:val="77"/>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49154"/>
    <o:shapelayout v:ext="edit">
      <o:idmap v:ext="edit" data="23"/>
      <o:rules v:ext="edit">
        <o:r id="V:Rule2" type="connector" idref="#_x0000_s23553"/>
      </o:rules>
    </o:shapelayout>
  </w:hdrShapeDefaults>
  <w:footnotePr>
    <w:footnote w:id="-1"/>
    <w:footnote w:id="0"/>
  </w:footnotePr>
  <w:endnotePr>
    <w:endnote w:id="-1"/>
    <w:endnote w:id="0"/>
  </w:endnotePr>
  <w:compat/>
  <w:rsids>
    <w:rsidRoot w:val="00955ED9"/>
    <w:rsid w:val="00010408"/>
    <w:rsid w:val="00026679"/>
    <w:rsid w:val="00030781"/>
    <w:rsid w:val="00034E1D"/>
    <w:rsid w:val="000434A4"/>
    <w:rsid w:val="0004398A"/>
    <w:rsid w:val="00044CB8"/>
    <w:rsid w:val="00044E20"/>
    <w:rsid w:val="000544D9"/>
    <w:rsid w:val="0007325C"/>
    <w:rsid w:val="00091757"/>
    <w:rsid w:val="00091E6D"/>
    <w:rsid w:val="000A68F1"/>
    <w:rsid w:val="000B0BBD"/>
    <w:rsid w:val="000C4027"/>
    <w:rsid w:val="000D75EE"/>
    <w:rsid w:val="000E1BFA"/>
    <w:rsid w:val="000E4F38"/>
    <w:rsid w:val="000F4878"/>
    <w:rsid w:val="000F4B0B"/>
    <w:rsid w:val="000F7A7F"/>
    <w:rsid w:val="001011EE"/>
    <w:rsid w:val="00102035"/>
    <w:rsid w:val="0011250E"/>
    <w:rsid w:val="00121ED1"/>
    <w:rsid w:val="001229D2"/>
    <w:rsid w:val="0012351D"/>
    <w:rsid w:val="00130320"/>
    <w:rsid w:val="00143F32"/>
    <w:rsid w:val="00145302"/>
    <w:rsid w:val="00150BB7"/>
    <w:rsid w:val="00155A9C"/>
    <w:rsid w:val="001604A5"/>
    <w:rsid w:val="001701DA"/>
    <w:rsid w:val="001735F5"/>
    <w:rsid w:val="001763D9"/>
    <w:rsid w:val="001773DF"/>
    <w:rsid w:val="001809DA"/>
    <w:rsid w:val="0018374F"/>
    <w:rsid w:val="00186DAD"/>
    <w:rsid w:val="001919AD"/>
    <w:rsid w:val="001A3563"/>
    <w:rsid w:val="001A4B28"/>
    <w:rsid w:val="001B3A88"/>
    <w:rsid w:val="001B7067"/>
    <w:rsid w:val="001C3FB1"/>
    <w:rsid w:val="001C7ED9"/>
    <w:rsid w:val="001E6D74"/>
    <w:rsid w:val="001F2006"/>
    <w:rsid w:val="002008A4"/>
    <w:rsid w:val="00204FB1"/>
    <w:rsid w:val="00220040"/>
    <w:rsid w:val="00220B40"/>
    <w:rsid w:val="0022491F"/>
    <w:rsid w:val="0023065D"/>
    <w:rsid w:val="00233EC2"/>
    <w:rsid w:val="00234353"/>
    <w:rsid w:val="00240134"/>
    <w:rsid w:val="00244A05"/>
    <w:rsid w:val="00252CAB"/>
    <w:rsid w:val="00260510"/>
    <w:rsid w:val="00280585"/>
    <w:rsid w:val="0028535E"/>
    <w:rsid w:val="00287921"/>
    <w:rsid w:val="00291803"/>
    <w:rsid w:val="002A4078"/>
    <w:rsid w:val="002B0464"/>
    <w:rsid w:val="002D0B26"/>
    <w:rsid w:val="002E026A"/>
    <w:rsid w:val="002E3458"/>
    <w:rsid w:val="002E7D1C"/>
    <w:rsid w:val="002F0DC3"/>
    <w:rsid w:val="0030683A"/>
    <w:rsid w:val="00323B26"/>
    <w:rsid w:val="00325DAC"/>
    <w:rsid w:val="00326D74"/>
    <w:rsid w:val="00331BDA"/>
    <w:rsid w:val="00332786"/>
    <w:rsid w:val="00335EAA"/>
    <w:rsid w:val="0034023C"/>
    <w:rsid w:val="00340BB1"/>
    <w:rsid w:val="003461E7"/>
    <w:rsid w:val="0035465C"/>
    <w:rsid w:val="00354B6A"/>
    <w:rsid w:val="00357D59"/>
    <w:rsid w:val="00364297"/>
    <w:rsid w:val="003664F8"/>
    <w:rsid w:val="00373751"/>
    <w:rsid w:val="00383EEF"/>
    <w:rsid w:val="003C3739"/>
    <w:rsid w:val="003C3F4C"/>
    <w:rsid w:val="003D0D56"/>
    <w:rsid w:val="003E7ADD"/>
    <w:rsid w:val="003F6123"/>
    <w:rsid w:val="003F71E8"/>
    <w:rsid w:val="003F7DD7"/>
    <w:rsid w:val="00411B93"/>
    <w:rsid w:val="0042151C"/>
    <w:rsid w:val="00430894"/>
    <w:rsid w:val="00431CC9"/>
    <w:rsid w:val="00432F82"/>
    <w:rsid w:val="00434CE9"/>
    <w:rsid w:val="004376C0"/>
    <w:rsid w:val="004473AE"/>
    <w:rsid w:val="00453538"/>
    <w:rsid w:val="00456114"/>
    <w:rsid w:val="004740F8"/>
    <w:rsid w:val="004743AD"/>
    <w:rsid w:val="004759DC"/>
    <w:rsid w:val="00476059"/>
    <w:rsid w:val="00483F54"/>
    <w:rsid w:val="0049446F"/>
    <w:rsid w:val="004C02DF"/>
    <w:rsid w:val="004C076B"/>
    <w:rsid w:val="004C3BFE"/>
    <w:rsid w:val="004D050E"/>
    <w:rsid w:val="004D35C1"/>
    <w:rsid w:val="004E067F"/>
    <w:rsid w:val="004F57F5"/>
    <w:rsid w:val="005008F3"/>
    <w:rsid w:val="005058D7"/>
    <w:rsid w:val="00511B71"/>
    <w:rsid w:val="00512730"/>
    <w:rsid w:val="00513AD9"/>
    <w:rsid w:val="0054517E"/>
    <w:rsid w:val="005569A9"/>
    <w:rsid w:val="00564AD9"/>
    <w:rsid w:val="00567AF2"/>
    <w:rsid w:val="00574B56"/>
    <w:rsid w:val="00574BAD"/>
    <w:rsid w:val="00576B28"/>
    <w:rsid w:val="0057709D"/>
    <w:rsid w:val="0058583A"/>
    <w:rsid w:val="005858B3"/>
    <w:rsid w:val="00591280"/>
    <w:rsid w:val="005A18E0"/>
    <w:rsid w:val="005A1A69"/>
    <w:rsid w:val="005A2D13"/>
    <w:rsid w:val="005B0F3D"/>
    <w:rsid w:val="005C05B2"/>
    <w:rsid w:val="005C1BCB"/>
    <w:rsid w:val="005C3CFE"/>
    <w:rsid w:val="005C7575"/>
    <w:rsid w:val="005E30EC"/>
    <w:rsid w:val="005F3B09"/>
    <w:rsid w:val="005F59CE"/>
    <w:rsid w:val="0060037A"/>
    <w:rsid w:val="00631B2D"/>
    <w:rsid w:val="00642050"/>
    <w:rsid w:val="00650271"/>
    <w:rsid w:val="006611BE"/>
    <w:rsid w:val="00662D60"/>
    <w:rsid w:val="00670327"/>
    <w:rsid w:val="00681731"/>
    <w:rsid w:val="006819FF"/>
    <w:rsid w:val="00690ECA"/>
    <w:rsid w:val="0069291D"/>
    <w:rsid w:val="00693601"/>
    <w:rsid w:val="006B1CB5"/>
    <w:rsid w:val="006B64CA"/>
    <w:rsid w:val="006E0154"/>
    <w:rsid w:val="006E0E17"/>
    <w:rsid w:val="006E22D2"/>
    <w:rsid w:val="006F5359"/>
    <w:rsid w:val="006F58E2"/>
    <w:rsid w:val="00705202"/>
    <w:rsid w:val="0070589F"/>
    <w:rsid w:val="00711E2A"/>
    <w:rsid w:val="007125B9"/>
    <w:rsid w:val="00732973"/>
    <w:rsid w:val="00751649"/>
    <w:rsid w:val="0075200D"/>
    <w:rsid w:val="00776FCB"/>
    <w:rsid w:val="00785266"/>
    <w:rsid w:val="007911DC"/>
    <w:rsid w:val="00791B59"/>
    <w:rsid w:val="007B09DD"/>
    <w:rsid w:val="007C5126"/>
    <w:rsid w:val="007C5805"/>
    <w:rsid w:val="007C7CD7"/>
    <w:rsid w:val="007D70A9"/>
    <w:rsid w:val="007E11FE"/>
    <w:rsid w:val="007E3B6F"/>
    <w:rsid w:val="007F5174"/>
    <w:rsid w:val="00802A56"/>
    <w:rsid w:val="00813A54"/>
    <w:rsid w:val="0082463B"/>
    <w:rsid w:val="008274AC"/>
    <w:rsid w:val="0083381C"/>
    <w:rsid w:val="008353AD"/>
    <w:rsid w:val="00844567"/>
    <w:rsid w:val="008544CD"/>
    <w:rsid w:val="00874E78"/>
    <w:rsid w:val="00876193"/>
    <w:rsid w:val="00882538"/>
    <w:rsid w:val="00893844"/>
    <w:rsid w:val="008A0002"/>
    <w:rsid w:val="008A162E"/>
    <w:rsid w:val="008A2CF2"/>
    <w:rsid w:val="008A418E"/>
    <w:rsid w:val="008A75BA"/>
    <w:rsid w:val="008B60CC"/>
    <w:rsid w:val="008C7469"/>
    <w:rsid w:val="008D4D3C"/>
    <w:rsid w:val="008D50A3"/>
    <w:rsid w:val="008E462E"/>
    <w:rsid w:val="008E4F47"/>
    <w:rsid w:val="008E6398"/>
    <w:rsid w:val="00901658"/>
    <w:rsid w:val="00904964"/>
    <w:rsid w:val="00906C31"/>
    <w:rsid w:val="00910D85"/>
    <w:rsid w:val="009154C9"/>
    <w:rsid w:val="009255C7"/>
    <w:rsid w:val="009344C6"/>
    <w:rsid w:val="009355D5"/>
    <w:rsid w:val="0095496E"/>
    <w:rsid w:val="00955ED9"/>
    <w:rsid w:val="0096019A"/>
    <w:rsid w:val="00965044"/>
    <w:rsid w:val="00980DDC"/>
    <w:rsid w:val="009856FF"/>
    <w:rsid w:val="00985846"/>
    <w:rsid w:val="0098731B"/>
    <w:rsid w:val="009A2559"/>
    <w:rsid w:val="009A51A5"/>
    <w:rsid w:val="009B67D3"/>
    <w:rsid w:val="009C5406"/>
    <w:rsid w:val="009D0D3F"/>
    <w:rsid w:val="009D2122"/>
    <w:rsid w:val="009E35E0"/>
    <w:rsid w:val="009F6CBA"/>
    <w:rsid w:val="00A04EDD"/>
    <w:rsid w:val="00A13167"/>
    <w:rsid w:val="00A15C89"/>
    <w:rsid w:val="00A2745B"/>
    <w:rsid w:val="00A3657C"/>
    <w:rsid w:val="00A36B6D"/>
    <w:rsid w:val="00A378BC"/>
    <w:rsid w:val="00A43E24"/>
    <w:rsid w:val="00A45E77"/>
    <w:rsid w:val="00A73216"/>
    <w:rsid w:val="00A82232"/>
    <w:rsid w:val="00A84407"/>
    <w:rsid w:val="00A86993"/>
    <w:rsid w:val="00A919D0"/>
    <w:rsid w:val="00A92027"/>
    <w:rsid w:val="00A93BDF"/>
    <w:rsid w:val="00A94127"/>
    <w:rsid w:val="00AA0D2A"/>
    <w:rsid w:val="00AB111C"/>
    <w:rsid w:val="00AB2496"/>
    <w:rsid w:val="00AC1215"/>
    <w:rsid w:val="00AC6940"/>
    <w:rsid w:val="00AD3FDE"/>
    <w:rsid w:val="00AE20E9"/>
    <w:rsid w:val="00AE23E4"/>
    <w:rsid w:val="00AF014D"/>
    <w:rsid w:val="00AF01AC"/>
    <w:rsid w:val="00B01942"/>
    <w:rsid w:val="00B07D50"/>
    <w:rsid w:val="00B22D3A"/>
    <w:rsid w:val="00B245E3"/>
    <w:rsid w:val="00B24E5D"/>
    <w:rsid w:val="00B25F6D"/>
    <w:rsid w:val="00B36691"/>
    <w:rsid w:val="00B36E5B"/>
    <w:rsid w:val="00B402BC"/>
    <w:rsid w:val="00B5382F"/>
    <w:rsid w:val="00B652F9"/>
    <w:rsid w:val="00B6560A"/>
    <w:rsid w:val="00B8231B"/>
    <w:rsid w:val="00B907AD"/>
    <w:rsid w:val="00B96DAB"/>
    <w:rsid w:val="00BA4F5A"/>
    <w:rsid w:val="00BA679B"/>
    <w:rsid w:val="00BD38E9"/>
    <w:rsid w:val="00BE7173"/>
    <w:rsid w:val="00BE7728"/>
    <w:rsid w:val="00BE7909"/>
    <w:rsid w:val="00BF2F2B"/>
    <w:rsid w:val="00C05CEB"/>
    <w:rsid w:val="00C16A33"/>
    <w:rsid w:val="00C3440C"/>
    <w:rsid w:val="00C42C93"/>
    <w:rsid w:val="00C60C76"/>
    <w:rsid w:val="00C67F42"/>
    <w:rsid w:val="00C7524A"/>
    <w:rsid w:val="00C83255"/>
    <w:rsid w:val="00C83CAC"/>
    <w:rsid w:val="00C86B5F"/>
    <w:rsid w:val="00C87002"/>
    <w:rsid w:val="00C92841"/>
    <w:rsid w:val="00C93BEE"/>
    <w:rsid w:val="00C97EB5"/>
    <w:rsid w:val="00CA6AA2"/>
    <w:rsid w:val="00CB0288"/>
    <w:rsid w:val="00CB5588"/>
    <w:rsid w:val="00CB66A0"/>
    <w:rsid w:val="00CC213F"/>
    <w:rsid w:val="00CD1728"/>
    <w:rsid w:val="00CD3E52"/>
    <w:rsid w:val="00CD72A8"/>
    <w:rsid w:val="00CF06A6"/>
    <w:rsid w:val="00D041A2"/>
    <w:rsid w:val="00D04E1B"/>
    <w:rsid w:val="00D05296"/>
    <w:rsid w:val="00D21E9B"/>
    <w:rsid w:val="00D30365"/>
    <w:rsid w:val="00D351A0"/>
    <w:rsid w:val="00D37602"/>
    <w:rsid w:val="00D408AE"/>
    <w:rsid w:val="00D464DF"/>
    <w:rsid w:val="00D60BE8"/>
    <w:rsid w:val="00D61A77"/>
    <w:rsid w:val="00D657D8"/>
    <w:rsid w:val="00D6644D"/>
    <w:rsid w:val="00D72E3F"/>
    <w:rsid w:val="00D864FC"/>
    <w:rsid w:val="00D968A9"/>
    <w:rsid w:val="00DC07A6"/>
    <w:rsid w:val="00DC26F8"/>
    <w:rsid w:val="00DD2029"/>
    <w:rsid w:val="00DE2C98"/>
    <w:rsid w:val="00DF4662"/>
    <w:rsid w:val="00E10615"/>
    <w:rsid w:val="00E11A6C"/>
    <w:rsid w:val="00E315FD"/>
    <w:rsid w:val="00E45947"/>
    <w:rsid w:val="00E5009F"/>
    <w:rsid w:val="00E50832"/>
    <w:rsid w:val="00E56A13"/>
    <w:rsid w:val="00E653A3"/>
    <w:rsid w:val="00E76477"/>
    <w:rsid w:val="00E825B3"/>
    <w:rsid w:val="00E87855"/>
    <w:rsid w:val="00EB0FDA"/>
    <w:rsid w:val="00EB1FD5"/>
    <w:rsid w:val="00EB4CA9"/>
    <w:rsid w:val="00EB5CD7"/>
    <w:rsid w:val="00EC119D"/>
    <w:rsid w:val="00EC5142"/>
    <w:rsid w:val="00F53EB3"/>
    <w:rsid w:val="00F573D1"/>
    <w:rsid w:val="00F704D1"/>
    <w:rsid w:val="00F739C9"/>
    <w:rsid w:val="00F86FA3"/>
    <w:rsid w:val="00F87D49"/>
    <w:rsid w:val="00F93FCD"/>
    <w:rsid w:val="00F95860"/>
    <w:rsid w:val="00F95CE8"/>
    <w:rsid w:val="00F96899"/>
    <w:rsid w:val="00FA0D55"/>
    <w:rsid w:val="00FA5004"/>
    <w:rsid w:val="00FB07C8"/>
    <w:rsid w:val="00FB5B73"/>
    <w:rsid w:val="00FC11A8"/>
    <w:rsid w:val="00FC6764"/>
    <w:rsid w:val="00FC7A45"/>
    <w:rsid w:val="00FD197A"/>
    <w:rsid w:val="00FD33AA"/>
    <w:rsid w:val="00FE1B43"/>
    <w:rsid w:val="00FE3710"/>
    <w:rsid w:val="00FE5CBC"/>
    <w:rsid w:val="00FF072C"/>
    <w:rsid w:val="00FF3A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D9"/>
    <w:rPr>
      <w:rFonts w:ascii="Times New Roman" w:eastAsia="Times New Roman" w:hAnsi="Times New Roman"/>
      <w:sz w:val="24"/>
      <w:szCs w:val="24"/>
    </w:rPr>
  </w:style>
  <w:style w:type="paragraph" w:styleId="1">
    <w:name w:val="heading 1"/>
    <w:basedOn w:val="a"/>
    <w:next w:val="a"/>
    <w:link w:val="1Char1"/>
    <w:qFormat/>
    <w:rsid w:val="00955ED9"/>
    <w:pPr>
      <w:keepNext/>
      <w:spacing w:line="360" w:lineRule="auto"/>
      <w:jc w:val="center"/>
      <w:outlineLvl w:val="0"/>
    </w:pPr>
    <w:rPr>
      <w:rFonts w:ascii="Arial" w:hAnsi="Arial" w:cs="Arial"/>
      <w:b/>
      <w:bCs/>
      <w:sz w:val="22"/>
    </w:rPr>
  </w:style>
  <w:style w:type="paragraph" w:styleId="2">
    <w:name w:val="heading 2"/>
    <w:basedOn w:val="a"/>
    <w:next w:val="a"/>
    <w:link w:val="2Char1"/>
    <w:qFormat/>
    <w:rsid w:val="00955ED9"/>
    <w:pPr>
      <w:keepNext/>
      <w:jc w:val="center"/>
      <w:outlineLvl w:val="1"/>
    </w:pPr>
    <w:rPr>
      <w:b/>
      <w:bCs/>
    </w:rPr>
  </w:style>
  <w:style w:type="paragraph" w:styleId="3">
    <w:name w:val="heading 3"/>
    <w:basedOn w:val="a"/>
    <w:next w:val="a"/>
    <w:link w:val="3Char1"/>
    <w:qFormat/>
    <w:rsid w:val="00955ED9"/>
    <w:pPr>
      <w:keepNext/>
      <w:spacing w:line="360" w:lineRule="auto"/>
      <w:jc w:val="both"/>
      <w:outlineLvl w:val="2"/>
    </w:pPr>
    <w:rPr>
      <w:rFonts w:ascii="Arial" w:hAnsi="Arial" w:cs="Arial"/>
      <w:b/>
      <w:bCs/>
      <w:sz w:val="22"/>
    </w:rPr>
  </w:style>
  <w:style w:type="paragraph" w:styleId="4">
    <w:name w:val="heading 4"/>
    <w:basedOn w:val="a"/>
    <w:next w:val="a"/>
    <w:link w:val="4Char1"/>
    <w:qFormat/>
    <w:rsid w:val="00955ED9"/>
    <w:pPr>
      <w:keepNext/>
      <w:outlineLvl w:val="3"/>
    </w:pPr>
    <w:rPr>
      <w:b/>
      <w:bCs/>
    </w:rPr>
  </w:style>
  <w:style w:type="paragraph" w:styleId="5">
    <w:name w:val="heading 5"/>
    <w:basedOn w:val="a"/>
    <w:next w:val="a"/>
    <w:link w:val="5Char1"/>
    <w:qFormat/>
    <w:rsid w:val="00955ED9"/>
    <w:pPr>
      <w:keepNext/>
      <w:spacing w:line="360" w:lineRule="auto"/>
      <w:jc w:val="both"/>
      <w:outlineLvl w:val="4"/>
    </w:pPr>
    <w:rPr>
      <w:rFonts w:ascii="Arial" w:hAnsi="Arial" w:cs="Arial"/>
      <w:b/>
      <w:bCs/>
      <w:sz w:val="18"/>
    </w:rPr>
  </w:style>
  <w:style w:type="paragraph" w:styleId="6">
    <w:name w:val="heading 6"/>
    <w:basedOn w:val="a"/>
    <w:next w:val="a"/>
    <w:link w:val="6Char"/>
    <w:qFormat/>
    <w:rsid w:val="00955ED9"/>
    <w:pPr>
      <w:keepNext/>
      <w:spacing w:line="360" w:lineRule="auto"/>
      <w:jc w:val="center"/>
      <w:outlineLvl w:val="5"/>
    </w:pPr>
    <w:rPr>
      <w:rFonts w:ascii="Arial" w:hAnsi="Arial" w:cs="Arial"/>
      <w:b/>
      <w:bCs/>
      <w:sz w:val="18"/>
    </w:rPr>
  </w:style>
  <w:style w:type="paragraph" w:styleId="7">
    <w:name w:val="heading 7"/>
    <w:basedOn w:val="a"/>
    <w:next w:val="a"/>
    <w:link w:val="7Char1"/>
    <w:qFormat/>
    <w:rsid w:val="00955ED9"/>
    <w:pPr>
      <w:keepNext/>
      <w:jc w:val="center"/>
      <w:outlineLvl w:val="6"/>
    </w:pPr>
    <w:rPr>
      <w:rFonts w:ascii="Arial" w:hAnsi="Arial" w:cs="Arial"/>
      <w:b/>
      <w:sz w:val="20"/>
      <w:lang w:eastAsia="en-US"/>
    </w:rPr>
  </w:style>
  <w:style w:type="paragraph" w:styleId="8">
    <w:name w:val="heading 8"/>
    <w:basedOn w:val="a"/>
    <w:next w:val="a"/>
    <w:link w:val="8Char"/>
    <w:qFormat/>
    <w:rsid w:val="00955ED9"/>
    <w:pPr>
      <w:keepNext/>
      <w:outlineLvl w:val="7"/>
    </w:pPr>
    <w:rPr>
      <w:rFonts w:ascii="Arial" w:hAnsi="Arial" w:cs="Arial"/>
      <w:b/>
      <w:bCs/>
      <w:color w:val="FF0000"/>
      <w:lang w:eastAsia="en-US"/>
    </w:rPr>
  </w:style>
  <w:style w:type="paragraph" w:styleId="9">
    <w:name w:val="heading 9"/>
    <w:basedOn w:val="a"/>
    <w:next w:val="a"/>
    <w:link w:val="9Char"/>
    <w:qFormat/>
    <w:rsid w:val="00955ED9"/>
    <w:pPr>
      <w:keepNext/>
      <w:outlineLvl w:val="8"/>
    </w:pPr>
    <w:rPr>
      <w:rFonts w:ascii="Arial" w:hAnsi="Arial" w:cs="Arial"/>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basedOn w:val="a0"/>
    <w:link w:val="1"/>
    <w:rsid w:val="00955ED9"/>
    <w:rPr>
      <w:rFonts w:ascii="Arial" w:eastAsia="Times New Roman" w:hAnsi="Arial" w:cs="Arial"/>
      <w:b/>
      <w:bCs/>
      <w:szCs w:val="24"/>
      <w:lang w:eastAsia="el-GR"/>
    </w:rPr>
  </w:style>
  <w:style w:type="character" w:customStyle="1" w:styleId="2Char1">
    <w:name w:val="Επικεφαλίδα 2 Char1"/>
    <w:basedOn w:val="a0"/>
    <w:link w:val="2"/>
    <w:rsid w:val="00955ED9"/>
    <w:rPr>
      <w:rFonts w:ascii="Times New Roman" w:eastAsia="Times New Roman" w:hAnsi="Times New Roman" w:cs="Times New Roman"/>
      <w:b/>
      <w:bCs/>
      <w:sz w:val="24"/>
      <w:szCs w:val="24"/>
      <w:lang w:eastAsia="el-GR"/>
    </w:rPr>
  </w:style>
  <w:style w:type="character" w:customStyle="1" w:styleId="3Char1">
    <w:name w:val="Επικεφαλίδα 3 Char1"/>
    <w:basedOn w:val="a0"/>
    <w:link w:val="3"/>
    <w:rsid w:val="00955ED9"/>
    <w:rPr>
      <w:rFonts w:ascii="Arial" w:eastAsia="Times New Roman" w:hAnsi="Arial" w:cs="Arial"/>
      <w:b/>
      <w:bCs/>
      <w:szCs w:val="24"/>
      <w:lang w:eastAsia="el-GR"/>
    </w:rPr>
  </w:style>
  <w:style w:type="character" w:customStyle="1" w:styleId="4Char1">
    <w:name w:val="Επικεφαλίδα 4 Char1"/>
    <w:basedOn w:val="a0"/>
    <w:link w:val="4"/>
    <w:rsid w:val="00955ED9"/>
    <w:rPr>
      <w:rFonts w:ascii="Times New Roman" w:eastAsia="Times New Roman" w:hAnsi="Times New Roman" w:cs="Times New Roman"/>
      <w:b/>
      <w:bCs/>
      <w:sz w:val="24"/>
      <w:szCs w:val="24"/>
      <w:lang w:eastAsia="el-GR"/>
    </w:rPr>
  </w:style>
  <w:style w:type="character" w:customStyle="1" w:styleId="5Char1">
    <w:name w:val="Επικεφαλίδα 5 Char1"/>
    <w:basedOn w:val="a0"/>
    <w:link w:val="5"/>
    <w:rsid w:val="00955ED9"/>
    <w:rPr>
      <w:rFonts w:ascii="Arial" w:eastAsia="Times New Roman" w:hAnsi="Arial" w:cs="Arial"/>
      <w:b/>
      <w:bCs/>
      <w:sz w:val="18"/>
      <w:szCs w:val="24"/>
      <w:lang w:eastAsia="el-GR"/>
    </w:rPr>
  </w:style>
  <w:style w:type="character" w:customStyle="1" w:styleId="6Char">
    <w:name w:val="Επικεφαλίδα 6 Char"/>
    <w:basedOn w:val="a0"/>
    <w:link w:val="6"/>
    <w:rsid w:val="00955ED9"/>
    <w:rPr>
      <w:rFonts w:ascii="Arial" w:eastAsia="Times New Roman" w:hAnsi="Arial" w:cs="Arial"/>
      <w:b/>
      <w:bCs/>
      <w:sz w:val="18"/>
      <w:szCs w:val="24"/>
      <w:lang w:eastAsia="el-GR"/>
    </w:rPr>
  </w:style>
  <w:style w:type="character" w:customStyle="1" w:styleId="7Char1">
    <w:name w:val="Επικεφαλίδα 7 Char1"/>
    <w:basedOn w:val="a0"/>
    <w:link w:val="7"/>
    <w:rsid w:val="00955ED9"/>
    <w:rPr>
      <w:rFonts w:ascii="Arial" w:eastAsia="Times New Roman" w:hAnsi="Arial" w:cs="Arial"/>
      <w:b/>
      <w:sz w:val="20"/>
      <w:szCs w:val="24"/>
    </w:rPr>
  </w:style>
  <w:style w:type="character" w:customStyle="1" w:styleId="8Char">
    <w:name w:val="Επικεφαλίδα 8 Char"/>
    <w:basedOn w:val="a0"/>
    <w:link w:val="8"/>
    <w:rsid w:val="00955ED9"/>
    <w:rPr>
      <w:rFonts w:ascii="Arial" w:eastAsia="Times New Roman" w:hAnsi="Arial" w:cs="Arial"/>
      <w:b/>
      <w:bCs/>
      <w:color w:val="FF0000"/>
      <w:sz w:val="24"/>
      <w:szCs w:val="24"/>
    </w:rPr>
  </w:style>
  <w:style w:type="character" w:customStyle="1" w:styleId="9Char">
    <w:name w:val="Επικεφαλίδα 9 Char"/>
    <w:basedOn w:val="a0"/>
    <w:link w:val="9"/>
    <w:rsid w:val="00955ED9"/>
    <w:rPr>
      <w:rFonts w:ascii="Arial" w:eastAsia="Times New Roman" w:hAnsi="Arial" w:cs="Arial"/>
      <w:b/>
      <w:bCs/>
      <w:szCs w:val="24"/>
      <w:u w:val="single"/>
      <w:lang w:eastAsia="el-GR"/>
    </w:rPr>
  </w:style>
  <w:style w:type="paragraph" w:styleId="a3">
    <w:name w:val="Body Text"/>
    <w:basedOn w:val="a"/>
    <w:link w:val="Char1"/>
    <w:rsid w:val="00955ED9"/>
    <w:pPr>
      <w:spacing w:line="360" w:lineRule="auto"/>
      <w:jc w:val="both"/>
    </w:pPr>
    <w:rPr>
      <w:rFonts w:ascii="Arial" w:hAnsi="Arial" w:cs="Arial"/>
      <w:sz w:val="22"/>
    </w:rPr>
  </w:style>
  <w:style w:type="character" w:customStyle="1" w:styleId="Char1">
    <w:name w:val="Σώμα κειμένου Char1"/>
    <w:basedOn w:val="a0"/>
    <w:link w:val="a3"/>
    <w:rsid w:val="00955ED9"/>
    <w:rPr>
      <w:rFonts w:ascii="Arial" w:eastAsia="Times New Roman" w:hAnsi="Arial" w:cs="Arial"/>
      <w:szCs w:val="24"/>
      <w:lang w:eastAsia="el-GR"/>
    </w:rPr>
  </w:style>
  <w:style w:type="paragraph" w:styleId="a4">
    <w:name w:val="Body Text Indent"/>
    <w:basedOn w:val="a"/>
    <w:link w:val="Char10"/>
    <w:rsid w:val="00955ED9"/>
    <w:pPr>
      <w:spacing w:line="360" w:lineRule="auto"/>
      <w:ind w:left="720"/>
      <w:jc w:val="both"/>
    </w:pPr>
    <w:rPr>
      <w:rFonts w:ascii="Arial" w:hAnsi="Arial" w:cs="Arial"/>
      <w:sz w:val="22"/>
    </w:rPr>
  </w:style>
  <w:style w:type="character" w:customStyle="1" w:styleId="Char10">
    <w:name w:val="Σώμα κείμενου με εσοχή Char1"/>
    <w:basedOn w:val="a0"/>
    <w:link w:val="a4"/>
    <w:rsid w:val="00955ED9"/>
    <w:rPr>
      <w:rFonts w:ascii="Arial" w:eastAsia="Times New Roman" w:hAnsi="Arial" w:cs="Arial"/>
      <w:szCs w:val="24"/>
      <w:lang w:eastAsia="el-GR"/>
    </w:rPr>
  </w:style>
  <w:style w:type="paragraph" w:styleId="20">
    <w:name w:val="Body Text Indent 2"/>
    <w:basedOn w:val="a"/>
    <w:link w:val="2Char10"/>
    <w:rsid w:val="00955ED9"/>
    <w:pPr>
      <w:spacing w:line="360" w:lineRule="auto"/>
      <w:ind w:left="720" w:hanging="720"/>
      <w:jc w:val="both"/>
    </w:pPr>
    <w:rPr>
      <w:rFonts w:ascii="Arial" w:hAnsi="Arial" w:cs="Arial"/>
      <w:sz w:val="22"/>
    </w:rPr>
  </w:style>
  <w:style w:type="character" w:customStyle="1" w:styleId="2Char10">
    <w:name w:val="Σώμα κείμενου με εσοχή 2 Char1"/>
    <w:basedOn w:val="a0"/>
    <w:link w:val="20"/>
    <w:rsid w:val="00955ED9"/>
    <w:rPr>
      <w:rFonts w:ascii="Arial" w:eastAsia="Times New Roman" w:hAnsi="Arial" w:cs="Arial"/>
      <w:szCs w:val="24"/>
      <w:lang w:eastAsia="el-GR"/>
    </w:rPr>
  </w:style>
  <w:style w:type="paragraph" w:styleId="30">
    <w:name w:val="Body Text Indent 3"/>
    <w:basedOn w:val="a"/>
    <w:link w:val="3Char10"/>
    <w:rsid w:val="00955ED9"/>
    <w:pPr>
      <w:spacing w:line="360" w:lineRule="auto"/>
      <w:ind w:left="1080" w:hanging="360"/>
      <w:jc w:val="both"/>
    </w:pPr>
    <w:rPr>
      <w:rFonts w:ascii="Arial" w:hAnsi="Arial" w:cs="Arial"/>
      <w:sz w:val="22"/>
    </w:rPr>
  </w:style>
  <w:style w:type="character" w:customStyle="1" w:styleId="3Char10">
    <w:name w:val="Σώμα κείμενου με εσοχή 3 Char1"/>
    <w:basedOn w:val="a0"/>
    <w:link w:val="30"/>
    <w:rsid w:val="00955ED9"/>
    <w:rPr>
      <w:rFonts w:ascii="Arial" w:eastAsia="Times New Roman" w:hAnsi="Arial" w:cs="Arial"/>
      <w:szCs w:val="24"/>
      <w:lang w:eastAsia="el-GR"/>
    </w:rPr>
  </w:style>
  <w:style w:type="paragraph" w:styleId="21">
    <w:name w:val="Body Text 2"/>
    <w:basedOn w:val="a"/>
    <w:link w:val="2Char11"/>
    <w:rsid w:val="00955ED9"/>
    <w:pPr>
      <w:spacing w:line="360" w:lineRule="auto"/>
      <w:jc w:val="both"/>
    </w:pPr>
    <w:rPr>
      <w:rFonts w:ascii="Arial" w:hAnsi="Arial" w:cs="Arial"/>
      <w:lang w:eastAsia="en-US"/>
    </w:rPr>
  </w:style>
  <w:style w:type="character" w:customStyle="1" w:styleId="2Char11">
    <w:name w:val="Σώμα κείμενου 2 Char1"/>
    <w:basedOn w:val="a0"/>
    <w:link w:val="21"/>
    <w:rsid w:val="00955ED9"/>
    <w:rPr>
      <w:rFonts w:ascii="Arial" w:eastAsia="Times New Roman" w:hAnsi="Arial" w:cs="Arial"/>
      <w:sz w:val="24"/>
      <w:szCs w:val="24"/>
    </w:rPr>
  </w:style>
  <w:style w:type="paragraph" w:styleId="a5">
    <w:name w:val="footer"/>
    <w:basedOn w:val="a"/>
    <w:link w:val="Char11"/>
    <w:rsid w:val="00955ED9"/>
    <w:pPr>
      <w:tabs>
        <w:tab w:val="center" w:pos="4153"/>
        <w:tab w:val="right" w:pos="8306"/>
      </w:tabs>
    </w:pPr>
  </w:style>
  <w:style w:type="character" w:customStyle="1" w:styleId="Char11">
    <w:name w:val="Υποσέλιδο Char1"/>
    <w:basedOn w:val="a0"/>
    <w:link w:val="a5"/>
    <w:rsid w:val="00955ED9"/>
    <w:rPr>
      <w:rFonts w:ascii="Times New Roman" w:eastAsia="Times New Roman" w:hAnsi="Times New Roman" w:cs="Times New Roman"/>
      <w:sz w:val="24"/>
      <w:szCs w:val="24"/>
      <w:lang w:eastAsia="el-GR"/>
    </w:rPr>
  </w:style>
  <w:style w:type="character" w:styleId="a6">
    <w:name w:val="page number"/>
    <w:basedOn w:val="a0"/>
    <w:rsid w:val="00955ED9"/>
  </w:style>
  <w:style w:type="paragraph" w:styleId="31">
    <w:name w:val="Body Text 3"/>
    <w:basedOn w:val="a"/>
    <w:link w:val="3Char11"/>
    <w:rsid w:val="00955ED9"/>
    <w:pPr>
      <w:spacing w:line="360" w:lineRule="auto"/>
      <w:jc w:val="both"/>
    </w:pPr>
    <w:rPr>
      <w:rFonts w:ascii="Arial" w:hAnsi="Arial" w:cs="Arial"/>
      <w:sz w:val="22"/>
    </w:rPr>
  </w:style>
  <w:style w:type="character" w:customStyle="1" w:styleId="3Char11">
    <w:name w:val="Σώμα κείμενου 3 Char1"/>
    <w:basedOn w:val="a0"/>
    <w:link w:val="31"/>
    <w:rsid w:val="00955ED9"/>
    <w:rPr>
      <w:rFonts w:ascii="Arial" w:eastAsia="Times New Roman" w:hAnsi="Arial" w:cs="Arial"/>
      <w:szCs w:val="24"/>
      <w:lang w:eastAsia="el-GR"/>
    </w:rPr>
  </w:style>
  <w:style w:type="paragraph" w:customStyle="1" w:styleId="BodyText21">
    <w:name w:val="Body Text 21"/>
    <w:basedOn w:val="a"/>
    <w:rsid w:val="00955ED9"/>
    <w:pPr>
      <w:spacing w:line="360" w:lineRule="auto"/>
      <w:ind w:left="993"/>
      <w:jc w:val="both"/>
    </w:pPr>
    <w:rPr>
      <w:rFonts w:ascii="Arial" w:hAnsi="Arial"/>
      <w:szCs w:val="20"/>
    </w:rPr>
  </w:style>
  <w:style w:type="paragraph" w:customStyle="1" w:styleId="font0">
    <w:name w:val="font0"/>
    <w:basedOn w:val="a"/>
    <w:rsid w:val="00955ED9"/>
    <w:pPr>
      <w:spacing w:before="100" w:beforeAutospacing="1" w:after="100" w:afterAutospacing="1"/>
    </w:pPr>
    <w:rPr>
      <w:rFonts w:ascii="Arial" w:eastAsia="Arial Unicode MS" w:hAnsi="Arial" w:cs="Arial Unicode MS"/>
      <w:sz w:val="20"/>
      <w:szCs w:val="20"/>
    </w:rPr>
  </w:style>
  <w:style w:type="paragraph" w:customStyle="1" w:styleId="font5">
    <w:name w:val="font5"/>
    <w:basedOn w:val="a"/>
    <w:rsid w:val="00955ED9"/>
    <w:pPr>
      <w:spacing w:before="100" w:beforeAutospacing="1" w:after="100" w:afterAutospacing="1"/>
    </w:pPr>
    <w:rPr>
      <w:rFonts w:ascii="Arial" w:eastAsia="Arial Unicode MS" w:hAnsi="Arial" w:cs="Arial Unicode MS"/>
      <w:b/>
      <w:bCs/>
      <w:sz w:val="20"/>
      <w:szCs w:val="20"/>
    </w:rPr>
  </w:style>
  <w:style w:type="paragraph" w:customStyle="1" w:styleId="xl74">
    <w:name w:val="xl74"/>
    <w:basedOn w:val="a"/>
    <w:rsid w:val="00955ED9"/>
    <w:pPr>
      <w:spacing w:before="100" w:beforeAutospacing="1" w:after="100" w:afterAutospacing="1"/>
    </w:pPr>
    <w:rPr>
      <w:rFonts w:ascii="Arial" w:eastAsia="Arial Unicode MS" w:hAnsi="Arial" w:cs="Arial Unicode MS"/>
      <w:sz w:val="16"/>
      <w:szCs w:val="16"/>
    </w:rPr>
  </w:style>
  <w:style w:type="paragraph" w:customStyle="1" w:styleId="xl57">
    <w:name w:val="xl57"/>
    <w:basedOn w:val="a"/>
    <w:rsid w:val="00955ED9"/>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96">
    <w:name w:val="xl96"/>
    <w:basedOn w:val="a"/>
    <w:rsid w:val="00955ED9"/>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sz w:val="18"/>
      <w:szCs w:val="18"/>
    </w:rPr>
  </w:style>
  <w:style w:type="paragraph" w:customStyle="1" w:styleId="xl100">
    <w:name w:val="xl100"/>
    <w:basedOn w:val="a"/>
    <w:rsid w:val="00955ED9"/>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b/>
      <w:bCs/>
      <w:sz w:val="18"/>
      <w:szCs w:val="18"/>
    </w:rPr>
  </w:style>
  <w:style w:type="paragraph" w:styleId="a7">
    <w:name w:val="Title"/>
    <w:basedOn w:val="a"/>
    <w:link w:val="Char12"/>
    <w:qFormat/>
    <w:rsid w:val="00955ED9"/>
    <w:pPr>
      <w:jc w:val="center"/>
    </w:pPr>
    <w:rPr>
      <w:rFonts w:ascii="Arial" w:hAnsi="Arial" w:cs="Arial"/>
      <w:b/>
      <w:bCs/>
      <w:sz w:val="28"/>
      <w:u w:val="single"/>
    </w:rPr>
  </w:style>
  <w:style w:type="character" w:customStyle="1" w:styleId="Char12">
    <w:name w:val="Τίτλος Char1"/>
    <w:basedOn w:val="a0"/>
    <w:link w:val="a7"/>
    <w:rsid w:val="00955ED9"/>
    <w:rPr>
      <w:rFonts w:ascii="Arial" w:eastAsia="Times New Roman" w:hAnsi="Arial" w:cs="Arial"/>
      <w:b/>
      <w:bCs/>
      <w:sz w:val="28"/>
      <w:szCs w:val="24"/>
      <w:u w:val="single"/>
      <w:lang w:eastAsia="el-GR"/>
    </w:rPr>
  </w:style>
  <w:style w:type="character" w:styleId="-">
    <w:name w:val="Hyperlink"/>
    <w:basedOn w:val="a0"/>
    <w:rsid w:val="00955ED9"/>
    <w:rPr>
      <w:color w:val="0000FF"/>
      <w:u w:val="single"/>
    </w:rPr>
  </w:style>
  <w:style w:type="paragraph" w:styleId="a8">
    <w:name w:val="header"/>
    <w:basedOn w:val="a"/>
    <w:link w:val="Char13"/>
    <w:rsid w:val="00955ED9"/>
    <w:pPr>
      <w:tabs>
        <w:tab w:val="center" w:pos="4153"/>
        <w:tab w:val="right" w:pos="8306"/>
      </w:tabs>
    </w:pPr>
  </w:style>
  <w:style w:type="character" w:customStyle="1" w:styleId="Char13">
    <w:name w:val="Κεφαλίδα Char1"/>
    <w:basedOn w:val="a0"/>
    <w:link w:val="a8"/>
    <w:rsid w:val="00955ED9"/>
    <w:rPr>
      <w:rFonts w:ascii="Times New Roman" w:eastAsia="Times New Roman" w:hAnsi="Times New Roman" w:cs="Times New Roman"/>
      <w:sz w:val="24"/>
      <w:szCs w:val="24"/>
      <w:lang w:eastAsia="el-GR"/>
    </w:rPr>
  </w:style>
  <w:style w:type="paragraph" w:styleId="a9">
    <w:name w:val="Balloon Text"/>
    <w:basedOn w:val="a"/>
    <w:link w:val="Char14"/>
    <w:rsid w:val="00955ED9"/>
    <w:rPr>
      <w:rFonts w:ascii="Tahoma" w:hAnsi="Tahoma" w:cs="Tahoma"/>
      <w:sz w:val="16"/>
      <w:szCs w:val="16"/>
    </w:rPr>
  </w:style>
  <w:style w:type="character" w:customStyle="1" w:styleId="Char14">
    <w:name w:val="Κείμενο πλαισίου Char1"/>
    <w:basedOn w:val="a0"/>
    <w:link w:val="a9"/>
    <w:rsid w:val="00955ED9"/>
    <w:rPr>
      <w:rFonts w:ascii="Tahoma" w:eastAsia="Times New Roman" w:hAnsi="Tahoma" w:cs="Tahoma"/>
      <w:sz w:val="16"/>
      <w:szCs w:val="16"/>
      <w:lang w:eastAsia="el-GR"/>
    </w:rPr>
  </w:style>
  <w:style w:type="table" w:styleId="aa">
    <w:name w:val="Table Grid"/>
    <w:basedOn w:val="a1"/>
    <w:uiPriority w:val="59"/>
    <w:rsid w:val="00B245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3440C"/>
    <w:pPr>
      <w:suppressAutoHyphens/>
      <w:spacing w:after="200" w:line="276" w:lineRule="auto"/>
      <w:textAlignment w:val="baseline"/>
    </w:pPr>
    <w:rPr>
      <w:rFonts w:cs="Calibri"/>
      <w:kern w:val="1"/>
      <w:sz w:val="22"/>
      <w:szCs w:val="22"/>
      <w:lang w:eastAsia="ar-SA"/>
    </w:rPr>
  </w:style>
  <w:style w:type="character" w:customStyle="1" w:styleId="ab">
    <w:name w:val="Σύμβολο υποσημείωσης"/>
    <w:basedOn w:val="a0"/>
    <w:rsid w:val="00C3440C"/>
    <w:rPr>
      <w:vertAlign w:val="superscript"/>
    </w:rPr>
  </w:style>
  <w:style w:type="character" w:styleId="ac">
    <w:name w:val="footnote reference"/>
    <w:rsid w:val="00C3440C"/>
    <w:rPr>
      <w:vertAlign w:val="superscript"/>
    </w:rPr>
  </w:style>
  <w:style w:type="paragraph" w:styleId="ad">
    <w:name w:val="footnote text"/>
    <w:basedOn w:val="a"/>
    <w:rsid w:val="00C3440C"/>
    <w:pPr>
      <w:suppressAutoHyphens/>
      <w:spacing w:after="200" w:line="276" w:lineRule="auto"/>
    </w:pPr>
    <w:rPr>
      <w:rFonts w:ascii="Calibri" w:eastAsia="Calibri" w:hAnsi="Calibri" w:cs="Calibri"/>
      <w:sz w:val="20"/>
      <w:szCs w:val="20"/>
      <w:lang w:eastAsia="ar-SA"/>
    </w:rPr>
  </w:style>
  <w:style w:type="paragraph" w:customStyle="1" w:styleId="10">
    <w:name w:val="Απλό κείμενο1"/>
    <w:basedOn w:val="a"/>
    <w:rsid w:val="00C3440C"/>
    <w:pPr>
      <w:widowControl w:val="0"/>
      <w:suppressAutoHyphens/>
      <w:spacing w:before="120" w:after="120" w:line="360" w:lineRule="exact"/>
    </w:pPr>
    <w:rPr>
      <w:rFonts w:ascii="Courier New" w:eastAsia="Arial" w:hAnsi="Courier New" w:cs="Courier New"/>
      <w:kern w:val="1"/>
      <w:sz w:val="20"/>
      <w:szCs w:val="20"/>
    </w:rPr>
  </w:style>
  <w:style w:type="paragraph" w:styleId="ae">
    <w:name w:val="List Paragraph"/>
    <w:basedOn w:val="a"/>
    <w:qFormat/>
    <w:rsid w:val="00C3440C"/>
    <w:pPr>
      <w:suppressAutoHyphens/>
      <w:spacing w:after="200" w:line="276" w:lineRule="auto"/>
      <w:ind w:left="720"/>
    </w:pPr>
    <w:rPr>
      <w:rFonts w:ascii="Calibri" w:eastAsia="Calibri" w:hAnsi="Calibri" w:cs="Calibri"/>
      <w:sz w:val="22"/>
      <w:szCs w:val="22"/>
      <w:lang w:eastAsia="ar-SA"/>
    </w:rPr>
  </w:style>
  <w:style w:type="paragraph" w:customStyle="1" w:styleId="Arial">
    <w:name w:val="Παράγραφος λίστας + (Λατινικά) Arial"/>
    <w:aliases w:val="3 pt,Πλήρης"/>
    <w:basedOn w:val="ae"/>
    <w:rsid w:val="008E4F47"/>
    <w:pPr>
      <w:widowControl w:val="0"/>
      <w:autoSpaceDE w:val="0"/>
      <w:autoSpaceDN w:val="0"/>
      <w:adjustRightInd w:val="0"/>
      <w:jc w:val="both"/>
    </w:pPr>
    <w:rPr>
      <w:rFonts w:ascii="Arial" w:hAnsi="Arial" w:cs="Arial"/>
      <w:sz w:val="18"/>
      <w:szCs w:val="18"/>
    </w:rPr>
  </w:style>
  <w:style w:type="character" w:customStyle="1" w:styleId="TitleChar">
    <w:name w:val="Title Char"/>
    <w:basedOn w:val="a0"/>
    <w:locked/>
    <w:rsid w:val="00985846"/>
    <w:rPr>
      <w:rFonts w:ascii="Arial" w:hAnsi="Arial" w:cs="Arial"/>
      <w:b/>
      <w:bCs/>
      <w:sz w:val="24"/>
      <w:szCs w:val="24"/>
      <w:u w:val="single"/>
      <w:lang w:eastAsia="el-GR"/>
    </w:rPr>
  </w:style>
  <w:style w:type="paragraph" w:customStyle="1" w:styleId="11">
    <w:name w:val="Παράγραφος λίστας1"/>
    <w:basedOn w:val="a"/>
    <w:rsid w:val="0098731B"/>
    <w:pPr>
      <w:ind w:left="720"/>
      <w:contextualSpacing/>
    </w:pPr>
    <w:rPr>
      <w:rFonts w:eastAsia="Calibri"/>
    </w:rPr>
  </w:style>
  <w:style w:type="character" w:customStyle="1" w:styleId="WW8Num2z0">
    <w:name w:val="WW8Num2z0"/>
    <w:rsid w:val="0075200D"/>
    <w:rPr>
      <w:rFonts w:ascii="Wingdings" w:hAnsi="Wingdings"/>
    </w:rPr>
  </w:style>
  <w:style w:type="character" w:customStyle="1" w:styleId="WW8Num5z0">
    <w:name w:val="WW8Num5z0"/>
    <w:rsid w:val="0075200D"/>
    <w:rPr>
      <w:rFonts w:ascii="Symbol" w:hAnsi="Symbol"/>
    </w:rPr>
  </w:style>
  <w:style w:type="character" w:customStyle="1" w:styleId="WW8Num6z0">
    <w:name w:val="WW8Num6z0"/>
    <w:rsid w:val="0075200D"/>
    <w:rPr>
      <w:rFonts w:ascii="Wingdings" w:hAnsi="Wingdings"/>
    </w:rPr>
  </w:style>
  <w:style w:type="character" w:customStyle="1" w:styleId="WW8Num6z1">
    <w:name w:val="WW8Num6z1"/>
    <w:rsid w:val="0075200D"/>
    <w:rPr>
      <w:rFonts w:ascii="Times New Roman" w:hAnsi="Times New Roman" w:cs="Courier New"/>
    </w:rPr>
  </w:style>
  <w:style w:type="character" w:customStyle="1" w:styleId="WW8Num6z3">
    <w:name w:val="WW8Num6z3"/>
    <w:rsid w:val="0075200D"/>
    <w:rPr>
      <w:rFonts w:ascii="Symbol" w:hAnsi="Symbol"/>
    </w:rPr>
  </w:style>
  <w:style w:type="character" w:customStyle="1" w:styleId="WW8Num6z4">
    <w:name w:val="WW8Num6z4"/>
    <w:rsid w:val="0075200D"/>
    <w:rPr>
      <w:rFonts w:ascii="Courier New" w:hAnsi="Courier New"/>
    </w:rPr>
  </w:style>
  <w:style w:type="character" w:customStyle="1" w:styleId="WW8Num9z0">
    <w:name w:val="WW8Num9z0"/>
    <w:rsid w:val="0075200D"/>
    <w:rPr>
      <w:rFonts w:ascii="Wingdings" w:hAnsi="Wingdings"/>
    </w:rPr>
  </w:style>
  <w:style w:type="character" w:customStyle="1" w:styleId="WW8Num9z1">
    <w:name w:val="WW8Num9z1"/>
    <w:rsid w:val="0075200D"/>
    <w:rPr>
      <w:rFonts w:ascii="Courier New" w:hAnsi="Courier New" w:cs="Courier New"/>
    </w:rPr>
  </w:style>
  <w:style w:type="character" w:customStyle="1" w:styleId="WW8Num9z2">
    <w:name w:val="WW8Num9z2"/>
    <w:rsid w:val="0075200D"/>
    <w:rPr>
      <w:rFonts w:ascii="Arial" w:hAnsi="Arial" w:cs="Arial"/>
    </w:rPr>
  </w:style>
  <w:style w:type="character" w:customStyle="1" w:styleId="WW8Num9z3">
    <w:name w:val="WW8Num9z3"/>
    <w:rsid w:val="0075200D"/>
    <w:rPr>
      <w:rFonts w:ascii="Symbol" w:hAnsi="Symbol"/>
    </w:rPr>
  </w:style>
  <w:style w:type="character" w:customStyle="1" w:styleId="WW8Num12z0">
    <w:name w:val="WW8Num12z0"/>
    <w:rsid w:val="0075200D"/>
    <w:rPr>
      <w:rFonts w:cs="Arial"/>
    </w:rPr>
  </w:style>
  <w:style w:type="character" w:customStyle="1" w:styleId="WW8Num13z0">
    <w:name w:val="WW8Num13z0"/>
    <w:rsid w:val="0075200D"/>
    <w:rPr>
      <w:rFonts w:ascii="Symbol" w:hAnsi="Symbol"/>
    </w:rPr>
  </w:style>
  <w:style w:type="character" w:customStyle="1" w:styleId="WW8Num14z0">
    <w:name w:val="WW8Num14z0"/>
    <w:rsid w:val="0075200D"/>
    <w:rPr>
      <w:rFonts w:ascii="Symbol" w:hAnsi="Symbol"/>
    </w:rPr>
  </w:style>
  <w:style w:type="character" w:customStyle="1" w:styleId="WW8Num14z1">
    <w:name w:val="WW8Num14z1"/>
    <w:rsid w:val="0075200D"/>
    <w:rPr>
      <w:rFonts w:ascii="Wingdings" w:hAnsi="Wingdings"/>
    </w:rPr>
  </w:style>
  <w:style w:type="character" w:customStyle="1" w:styleId="WW8Num14z2">
    <w:name w:val="WW8Num14z2"/>
    <w:rsid w:val="0075200D"/>
    <w:rPr>
      <w:rFonts w:ascii="Wingdings" w:hAnsi="Wingdings"/>
    </w:rPr>
  </w:style>
  <w:style w:type="character" w:customStyle="1" w:styleId="WW8Num19z0">
    <w:name w:val="WW8Num19z0"/>
    <w:rsid w:val="0075200D"/>
    <w:rPr>
      <w:rFonts w:ascii="Verdana" w:eastAsia="Calibri" w:hAnsi="Verdana" w:cs="Times New Roman"/>
    </w:rPr>
  </w:style>
  <w:style w:type="character" w:customStyle="1" w:styleId="WW8Num19z1">
    <w:name w:val="WW8Num19z1"/>
    <w:rsid w:val="0075200D"/>
    <w:rPr>
      <w:rFonts w:ascii="Courier New" w:hAnsi="Courier New"/>
    </w:rPr>
  </w:style>
  <w:style w:type="character" w:customStyle="1" w:styleId="WW8Num19z2">
    <w:name w:val="WW8Num19z2"/>
    <w:rsid w:val="0075200D"/>
    <w:rPr>
      <w:rFonts w:ascii="Wingdings" w:hAnsi="Wingdings"/>
    </w:rPr>
  </w:style>
  <w:style w:type="character" w:customStyle="1" w:styleId="WW8Num20z0">
    <w:name w:val="WW8Num20z0"/>
    <w:rsid w:val="0075200D"/>
    <w:rPr>
      <w:rFonts w:ascii="Wingdings" w:hAnsi="Wingdings" w:cs="OpenSymbol"/>
    </w:rPr>
  </w:style>
  <w:style w:type="character" w:customStyle="1" w:styleId="WW8Num20z1">
    <w:name w:val="WW8Num20z1"/>
    <w:rsid w:val="0075200D"/>
    <w:rPr>
      <w:rFonts w:ascii="Courier New" w:hAnsi="Courier New" w:cs="Courier New"/>
    </w:rPr>
  </w:style>
  <w:style w:type="character" w:customStyle="1" w:styleId="WW8Num20z2">
    <w:name w:val="WW8Num20z2"/>
    <w:rsid w:val="0075200D"/>
    <w:rPr>
      <w:rFonts w:ascii="Wingdings" w:hAnsi="Wingdings"/>
    </w:rPr>
  </w:style>
  <w:style w:type="character" w:customStyle="1" w:styleId="WW8Num20z3">
    <w:name w:val="WW8Num20z3"/>
    <w:rsid w:val="0075200D"/>
    <w:rPr>
      <w:rFonts w:ascii="Symbol" w:hAnsi="Symbol"/>
    </w:rPr>
  </w:style>
  <w:style w:type="character" w:customStyle="1" w:styleId="WW8Num23z0">
    <w:name w:val="WW8Num23z0"/>
    <w:rsid w:val="0075200D"/>
    <w:rPr>
      <w:rFonts w:ascii="Wingdings" w:hAnsi="Wingdings"/>
    </w:rPr>
  </w:style>
  <w:style w:type="character" w:customStyle="1" w:styleId="WW8Num25z0">
    <w:name w:val="WW8Num25z0"/>
    <w:rsid w:val="0075200D"/>
    <w:rPr>
      <w:rFonts w:ascii="Wingdings" w:hAnsi="Wingdings"/>
    </w:rPr>
  </w:style>
  <w:style w:type="character" w:customStyle="1" w:styleId="WW8Num25z1">
    <w:name w:val="WW8Num25z1"/>
    <w:rsid w:val="0075200D"/>
    <w:rPr>
      <w:rFonts w:ascii="Courier New" w:hAnsi="Courier New" w:cs="Courier New"/>
    </w:rPr>
  </w:style>
  <w:style w:type="character" w:customStyle="1" w:styleId="WW8Num25z3">
    <w:name w:val="WW8Num25z3"/>
    <w:rsid w:val="0075200D"/>
    <w:rPr>
      <w:rFonts w:ascii="Symbol" w:hAnsi="Symbol"/>
    </w:rPr>
  </w:style>
  <w:style w:type="character" w:customStyle="1" w:styleId="WW8Num26z0">
    <w:name w:val="WW8Num26z0"/>
    <w:rsid w:val="0075200D"/>
    <w:rPr>
      <w:rFonts w:ascii="Wingdings" w:hAnsi="Wingdings"/>
    </w:rPr>
  </w:style>
  <w:style w:type="character" w:customStyle="1" w:styleId="WW8Num26z1">
    <w:name w:val="WW8Num26z1"/>
    <w:rsid w:val="0075200D"/>
    <w:rPr>
      <w:rFonts w:ascii="Courier New" w:hAnsi="Courier New" w:cs="Courier New"/>
    </w:rPr>
  </w:style>
  <w:style w:type="character" w:customStyle="1" w:styleId="WW8Num26z2">
    <w:name w:val="WW8Num26z2"/>
    <w:rsid w:val="0075200D"/>
    <w:rPr>
      <w:rFonts w:ascii="Wingdings" w:hAnsi="Wingdings"/>
    </w:rPr>
  </w:style>
  <w:style w:type="character" w:customStyle="1" w:styleId="WW8Num27z0">
    <w:name w:val="WW8Num27z0"/>
    <w:rsid w:val="0075200D"/>
    <w:rPr>
      <w:rFonts w:ascii="Wingdings" w:hAnsi="Wingdings"/>
    </w:rPr>
  </w:style>
  <w:style w:type="character" w:customStyle="1" w:styleId="WW8Num27z1">
    <w:name w:val="WW8Num27z1"/>
    <w:rsid w:val="0075200D"/>
    <w:rPr>
      <w:rFonts w:ascii="Courier New" w:hAnsi="Courier New" w:cs="Courier New"/>
    </w:rPr>
  </w:style>
  <w:style w:type="character" w:customStyle="1" w:styleId="WW8Num27z2">
    <w:name w:val="WW8Num27z2"/>
    <w:rsid w:val="0075200D"/>
    <w:rPr>
      <w:rFonts w:ascii="Wingdings" w:hAnsi="Wingdings"/>
    </w:rPr>
  </w:style>
  <w:style w:type="character" w:customStyle="1" w:styleId="WW8Num29z0">
    <w:name w:val="WW8Num29z0"/>
    <w:rsid w:val="0075200D"/>
    <w:rPr>
      <w:rFonts w:ascii="Wingdings" w:hAnsi="Wingdings"/>
    </w:rPr>
  </w:style>
  <w:style w:type="character" w:customStyle="1" w:styleId="WW8Num31z0">
    <w:name w:val="WW8Num31z0"/>
    <w:rsid w:val="0075200D"/>
    <w:rPr>
      <w:rFonts w:ascii="Wingdings" w:hAnsi="Wingdings"/>
    </w:rPr>
  </w:style>
  <w:style w:type="character" w:customStyle="1" w:styleId="WW8Num31z1">
    <w:name w:val="WW8Num31z1"/>
    <w:rsid w:val="0075200D"/>
    <w:rPr>
      <w:rFonts w:ascii="Courier New" w:hAnsi="Courier New" w:cs="Courier New"/>
    </w:rPr>
  </w:style>
  <w:style w:type="character" w:customStyle="1" w:styleId="WW8Num31z3">
    <w:name w:val="WW8Num31z3"/>
    <w:rsid w:val="0075200D"/>
    <w:rPr>
      <w:rFonts w:ascii="Symbol" w:hAnsi="Symbol"/>
    </w:rPr>
  </w:style>
  <w:style w:type="character" w:customStyle="1" w:styleId="WW8Num33z0">
    <w:name w:val="WW8Num33z0"/>
    <w:rsid w:val="0075200D"/>
    <w:rPr>
      <w:rFonts w:ascii="Wingdings" w:hAnsi="Wingdings"/>
    </w:rPr>
  </w:style>
  <w:style w:type="character" w:customStyle="1" w:styleId="WW8Num33z1">
    <w:name w:val="WW8Num33z1"/>
    <w:rsid w:val="0075200D"/>
    <w:rPr>
      <w:rFonts w:ascii="Courier New" w:hAnsi="Courier New" w:cs="Courier New"/>
    </w:rPr>
  </w:style>
  <w:style w:type="character" w:customStyle="1" w:styleId="WW8Num33z3">
    <w:name w:val="WW8Num33z3"/>
    <w:rsid w:val="0075200D"/>
    <w:rPr>
      <w:rFonts w:ascii="Symbol" w:hAnsi="Symbol"/>
    </w:rPr>
  </w:style>
  <w:style w:type="character" w:customStyle="1" w:styleId="WW8Num35z0">
    <w:name w:val="WW8Num35z0"/>
    <w:rsid w:val="0075200D"/>
    <w:rPr>
      <w:rFonts w:ascii="Wingdings" w:hAnsi="Wingdings"/>
    </w:rPr>
  </w:style>
  <w:style w:type="character" w:customStyle="1" w:styleId="WW8Num35z1">
    <w:name w:val="WW8Num35z1"/>
    <w:rsid w:val="0075200D"/>
    <w:rPr>
      <w:rFonts w:ascii="Courier New" w:hAnsi="Courier New" w:cs="Courier New"/>
    </w:rPr>
  </w:style>
  <w:style w:type="character" w:customStyle="1" w:styleId="WW8Num35z3">
    <w:name w:val="WW8Num35z3"/>
    <w:rsid w:val="0075200D"/>
    <w:rPr>
      <w:rFonts w:ascii="Symbol" w:hAnsi="Symbol"/>
    </w:rPr>
  </w:style>
  <w:style w:type="character" w:customStyle="1" w:styleId="WW8Num36z0">
    <w:name w:val="WW8Num36z0"/>
    <w:rsid w:val="0075200D"/>
    <w:rPr>
      <w:rFonts w:ascii="Wingdings" w:hAnsi="Wingdings"/>
    </w:rPr>
  </w:style>
  <w:style w:type="character" w:customStyle="1" w:styleId="WW8Num36z1">
    <w:name w:val="WW8Num36z1"/>
    <w:rsid w:val="0075200D"/>
    <w:rPr>
      <w:rFonts w:ascii="Courier New" w:hAnsi="Courier New" w:cs="Courier New"/>
    </w:rPr>
  </w:style>
  <w:style w:type="character" w:customStyle="1" w:styleId="WW8Num36z3">
    <w:name w:val="WW8Num36z3"/>
    <w:rsid w:val="0075200D"/>
    <w:rPr>
      <w:rFonts w:ascii="Symbol" w:hAnsi="Symbol"/>
    </w:rPr>
  </w:style>
  <w:style w:type="character" w:customStyle="1" w:styleId="WW8Num37z0">
    <w:name w:val="WW8Num37z0"/>
    <w:rsid w:val="0075200D"/>
    <w:rPr>
      <w:rFonts w:ascii="Wingdings" w:hAnsi="Wingdings"/>
    </w:rPr>
  </w:style>
  <w:style w:type="character" w:customStyle="1" w:styleId="WW8Num37z1">
    <w:name w:val="WW8Num37z1"/>
    <w:rsid w:val="0075200D"/>
    <w:rPr>
      <w:rFonts w:ascii="Courier New" w:hAnsi="Courier New" w:cs="Courier New"/>
    </w:rPr>
  </w:style>
  <w:style w:type="character" w:customStyle="1" w:styleId="WW8Num37z3">
    <w:name w:val="WW8Num37z3"/>
    <w:rsid w:val="0075200D"/>
    <w:rPr>
      <w:rFonts w:ascii="Symbol" w:hAnsi="Symbol"/>
    </w:rPr>
  </w:style>
  <w:style w:type="character" w:customStyle="1" w:styleId="WW8Num42z0">
    <w:name w:val="WW8Num42z0"/>
    <w:rsid w:val="0075200D"/>
    <w:rPr>
      <w:rFonts w:ascii="Wingdings" w:hAnsi="Wingdings"/>
    </w:rPr>
  </w:style>
  <w:style w:type="character" w:customStyle="1" w:styleId="WW8Num42z1">
    <w:name w:val="WW8Num42z1"/>
    <w:rsid w:val="0075200D"/>
    <w:rPr>
      <w:rFonts w:ascii="Courier New" w:hAnsi="Courier New" w:cs="Courier New"/>
    </w:rPr>
  </w:style>
  <w:style w:type="character" w:customStyle="1" w:styleId="WW8Num42z2">
    <w:name w:val="WW8Num42z2"/>
    <w:rsid w:val="0075200D"/>
    <w:rPr>
      <w:rFonts w:ascii="Wingdings" w:hAnsi="Wingdings"/>
    </w:rPr>
  </w:style>
  <w:style w:type="character" w:customStyle="1" w:styleId="WW8Num42z3">
    <w:name w:val="WW8Num42z3"/>
    <w:rsid w:val="0075200D"/>
    <w:rPr>
      <w:rFonts w:ascii="Symbol" w:hAnsi="Symbol"/>
    </w:rPr>
  </w:style>
  <w:style w:type="character" w:customStyle="1" w:styleId="WW8Num43z0">
    <w:name w:val="WW8Num43z0"/>
    <w:rsid w:val="0075200D"/>
    <w:rPr>
      <w:rFonts w:ascii="Symbol" w:hAnsi="Symbol"/>
    </w:rPr>
  </w:style>
  <w:style w:type="character" w:customStyle="1" w:styleId="WW8Num46z0">
    <w:name w:val="WW8Num46z0"/>
    <w:rsid w:val="0075200D"/>
    <w:rPr>
      <w:rFonts w:ascii="Wingdings" w:hAnsi="Wingdings"/>
    </w:rPr>
  </w:style>
  <w:style w:type="character" w:customStyle="1" w:styleId="WW8Num47z0">
    <w:name w:val="WW8Num47z0"/>
    <w:rsid w:val="0075200D"/>
    <w:rPr>
      <w:rFonts w:ascii="Symbol" w:hAnsi="Symbol"/>
    </w:rPr>
  </w:style>
  <w:style w:type="character" w:customStyle="1" w:styleId="WW8Num47z1">
    <w:name w:val="WW8Num47z1"/>
    <w:rsid w:val="0075200D"/>
    <w:rPr>
      <w:rFonts w:ascii="Courier New" w:hAnsi="Courier New" w:cs="Courier New"/>
    </w:rPr>
  </w:style>
  <w:style w:type="character" w:customStyle="1" w:styleId="WW8Num47z3">
    <w:name w:val="WW8Num47z3"/>
    <w:rsid w:val="0075200D"/>
    <w:rPr>
      <w:rFonts w:ascii="Symbol" w:hAnsi="Symbol"/>
    </w:rPr>
  </w:style>
  <w:style w:type="character" w:customStyle="1" w:styleId="WW8Num48z0">
    <w:name w:val="WW8Num48z0"/>
    <w:rsid w:val="0075200D"/>
    <w:rPr>
      <w:rFonts w:ascii="Symbol" w:hAnsi="Symbol"/>
    </w:rPr>
  </w:style>
  <w:style w:type="character" w:customStyle="1" w:styleId="WW8Num48z1">
    <w:name w:val="WW8Num48z1"/>
    <w:rsid w:val="0075200D"/>
    <w:rPr>
      <w:rFonts w:ascii="Courier New" w:hAnsi="Courier New" w:cs="Courier New"/>
    </w:rPr>
  </w:style>
  <w:style w:type="character" w:customStyle="1" w:styleId="WW8Num48z3">
    <w:name w:val="WW8Num48z3"/>
    <w:rsid w:val="0075200D"/>
    <w:rPr>
      <w:rFonts w:ascii="Symbol" w:hAnsi="Symbol"/>
    </w:rPr>
  </w:style>
  <w:style w:type="character" w:customStyle="1" w:styleId="WW8Num50z0">
    <w:name w:val="WW8Num50z0"/>
    <w:rsid w:val="0075200D"/>
    <w:rPr>
      <w:rFonts w:cs="Times New Roman"/>
    </w:rPr>
  </w:style>
  <w:style w:type="character" w:customStyle="1" w:styleId="WW8Num50z1">
    <w:name w:val="WW8Num50z1"/>
    <w:rsid w:val="0075200D"/>
    <w:rPr>
      <w:rFonts w:ascii="Courier New" w:hAnsi="Courier New" w:cs="Courier New"/>
    </w:rPr>
  </w:style>
  <w:style w:type="character" w:customStyle="1" w:styleId="WW8Num50z3">
    <w:name w:val="WW8Num50z3"/>
    <w:rsid w:val="0075200D"/>
    <w:rPr>
      <w:rFonts w:ascii="Symbol" w:hAnsi="Symbol"/>
    </w:rPr>
  </w:style>
  <w:style w:type="character" w:customStyle="1" w:styleId="WW8Num51z0">
    <w:name w:val="WW8Num51z0"/>
    <w:rsid w:val="0075200D"/>
    <w:rPr>
      <w:rFonts w:cs="Times New Roman"/>
    </w:rPr>
  </w:style>
  <w:style w:type="character" w:customStyle="1" w:styleId="WW8Num52z0">
    <w:name w:val="WW8Num52z0"/>
    <w:rsid w:val="0075200D"/>
    <w:rPr>
      <w:rFonts w:ascii="Wingdings" w:hAnsi="Wingdings"/>
    </w:rPr>
  </w:style>
  <w:style w:type="character" w:customStyle="1" w:styleId="WW8Num56z0">
    <w:name w:val="WW8Num56z0"/>
    <w:rsid w:val="0075200D"/>
    <w:rPr>
      <w:rFonts w:ascii="Wingdings" w:hAnsi="Wingdings"/>
    </w:rPr>
  </w:style>
  <w:style w:type="character" w:customStyle="1" w:styleId="WW8Num56z1">
    <w:name w:val="WW8Num56z1"/>
    <w:rsid w:val="0075200D"/>
    <w:rPr>
      <w:rFonts w:ascii="Courier New" w:hAnsi="Courier New" w:cs="Courier New"/>
    </w:rPr>
  </w:style>
  <w:style w:type="character" w:customStyle="1" w:styleId="WW8Num56z3">
    <w:name w:val="WW8Num56z3"/>
    <w:rsid w:val="0075200D"/>
    <w:rPr>
      <w:rFonts w:ascii="Symbol" w:hAnsi="Symbol"/>
    </w:rPr>
  </w:style>
  <w:style w:type="character" w:customStyle="1" w:styleId="WW8Num58z0">
    <w:name w:val="WW8Num58z0"/>
    <w:rsid w:val="0075200D"/>
    <w:rPr>
      <w:rFonts w:ascii="Arial" w:hAnsi="Arial" w:cs="Arial"/>
    </w:rPr>
  </w:style>
  <w:style w:type="character" w:customStyle="1" w:styleId="WW8Num58z1">
    <w:name w:val="WW8Num58z1"/>
    <w:rsid w:val="0075200D"/>
    <w:rPr>
      <w:rFonts w:ascii="OpenSymbol" w:hAnsi="OpenSymbol" w:cs="OpenSymbol"/>
    </w:rPr>
  </w:style>
  <w:style w:type="character" w:customStyle="1" w:styleId="WW8Num58z2">
    <w:name w:val="WW8Num58z2"/>
    <w:rsid w:val="0075200D"/>
    <w:rPr>
      <w:rFonts w:ascii="Wingdings" w:hAnsi="Wingdings"/>
    </w:rPr>
  </w:style>
  <w:style w:type="character" w:customStyle="1" w:styleId="WW8Num59z0">
    <w:name w:val="WW8Num59z0"/>
    <w:rsid w:val="0075200D"/>
    <w:rPr>
      <w:rFonts w:ascii="Arial" w:hAnsi="Arial" w:cs="Arial"/>
    </w:rPr>
  </w:style>
  <w:style w:type="character" w:customStyle="1" w:styleId="WW8Num60z0">
    <w:name w:val="WW8Num60z0"/>
    <w:rsid w:val="0075200D"/>
    <w:rPr>
      <w:rFonts w:ascii="Arial" w:eastAsia="Calibri" w:hAnsi="Arial" w:cs="Arial"/>
    </w:rPr>
  </w:style>
  <w:style w:type="character" w:customStyle="1" w:styleId="WW8Num60z1">
    <w:name w:val="WW8Num60z1"/>
    <w:rsid w:val="0075200D"/>
    <w:rPr>
      <w:rFonts w:ascii="Courier New" w:hAnsi="Courier New" w:cs="Courier New"/>
    </w:rPr>
  </w:style>
  <w:style w:type="character" w:customStyle="1" w:styleId="WW8Num60z2">
    <w:name w:val="WW8Num60z2"/>
    <w:rsid w:val="0075200D"/>
    <w:rPr>
      <w:rFonts w:ascii="Wingdings" w:hAnsi="Wingdings"/>
    </w:rPr>
  </w:style>
  <w:style w:type="character" w:customStyle="1" w:styleId="WW8Num60z3">
    <w:name w:val="WW8Num60z3"/>
    <w:rsid w:val="0075200D"/>
    <w:rPr>
      <w:rFonts w:ascii="Symbol" w:hAnsi="Symbol"/>
    </w:rPr>
  </w:style>
  <w:style w:type="character" w:customStyle="1" w:styleId="WW8Num61z0">
    <w:name w:val="WW8Num61z0"/>
    <w:rsid w:val="0075200D"/>
    <w:rPr>
      <w:rFonts w:ascii="Arial" w:hAnsi="Arial" w:cs="Arial"/>
    </w:rPr>
  </w:style>
  <w:style w:type="character" w:customStyle="1" w:styleId="WW8Num61z1">
    <w:name w:val="WW8Num61z1"/>
    <w:rsid w:val="0075200D"/>
    <w:rPr>
      <w:rFonts w:ascii="Courier New" w:hAnsi="Courier New" w:cs="Courier New"/>
    </w:rPr>
  </w:style>
  <w:style w:type="character" w:customStyle="1" w:styleId="WW8Num61z2">
    <w:name w:val="WW8Num61z2"/>
    <w:rsid w:val="0075200D"/>
    <w:rPr>
      <w:rFonts w:ascii="Wingdings" w:hAnsi="Wingdings"/>
    </w:rPr>
  </w:style>
  <w:style w:type="character" w:customStyle="1" w:styleId="WW8Num62z0">
    <w:name w:val="WW8Num62z0"/>
    <w:rsid w:val="0075200D"/>
    <w:rPr>
      <w:rFonts w:ascii="Symbol" w:hAnsi="Symbol"/>
    </w:rPr>
  </w:style>
  <w:style w:type="character" w:customStyle="1" w:styleId="WW8Num64z0">
    <w:name w:val="WW8Num64z0"/>
    <w:rsid w:val="0075200D"/>
    <w:rPr>
      <w:rFonts w:ascii="Symbol" w:hAnsi="Symbol" w:cs="OpenSymbol"/>
    </w:rPr>
  </w:style>
  <w:style w:type="character" w:customStyle="1" w:styleId="WW8Num64z1">
    <w:name w:val="WW8Num64z1"/>
    <w:rsid w:val="0075200D"/>
    <w:rPr>
      <w:rFonts w:ascii="Courier New" w:hAnsi="Courier New" w:cs="Courier New"/>
    </w:rPr>
  </w:style>
  <w:style w:type="character" w:customStyle="1" w:styleId="WW8Num65z0">
    <w:name w:val="WW8Num65z0"/>
    <w:rsid w:val="0075200D"/>
    <w:rPr>
      <w:rFonts w:ascii="Symbol" w:hAnsi="Symbol" w:cs="OpenSymbol"/>
    </w:rPr>
  </w:style>
  <w:style w:type="character" w:customStyle="1" w:styleId="WW8Num65z1">
    <w:name w:val="WW8Num65z1"/>
    <w:rsid w:val="0075200D"/>
    <w:rPr>
      <w:rFonts w:ascii="OpenSymbol" w:hAnsi="OpenSymbol" w:cs="OpenSymbol"/>
    </w:rPr>
  </w:style>
  <w:style w:type="character" w:customStyle="1" w:styleId="WW8Num65z2">
    <w:name w:val="WW8Num65z2"/>
    <w:rsid w:val="0075200D"/>
    <w:rPr>
      <w:rFonts w:ascii="Wingdings" w:hAnsi="Wingdings"/>
    </w:rPr>
  </w:style>
  <w:style w:type="character" w:customStyle="1" w:styleId="WW8Num66z0">
    <w:name w:val="WW8Num66z0"/>
    <w:rsid w:val="0075200D"/>
    <w:rPr>
      <w:rFonts w:ascii="Symbol" w:hAnsi="Symbol"/>
    </w:rPr>
  </w:style>
  <w:style w:type="character" w:customStyle="1" w:styleId="WW8Num67z0">
    <w:name w:val="WW8Num67z0"/>
    <w:rsid w:val="0075200D"/>
    <w:rPr>
      <w:rFonts w:ascii="Arial" w:eastAsia="Calibri" w:hAnsi="Arial" w:cs="Arial"/>
    </w:rPr>
  </w:style>
  <w:style w:type="character" w:customStyle="1" w:styleId="WW8Num67z1">
    <w:name w:val="WW8Num67z1"/>
    <w:rsid w:val="0075200D"/>
    <w:rPr>
      <w:rFonts w:ascii="Courier New" w:hAnsi="Courier New" w:cs="Courier New"/>
    </w:rPr>
  </w:style>
  <w:style w:type="character" w:customStyle="1" w:styleId="WW8Num67z2">
    <w:name w:val="WW8Num67z2"/>
    <w:rsid w:val="0075200D"/>
    <w:rPr>
      <w:rFonts w:ascii="Wingdings" w:hAnsi="Wingdings"/>
    </w:rPr>
  </w:style>
  <w:style w:type="character" w:customStyle="1" w:styleId="WW8Num67z3">
    <w:name w:val="WW8Num67z3"/>
    <w:rsid w:val="0075200D"/>
    <w:rPr>
      <w:rFonts w:ascii="Symbol" w:hAnsi="Symbol"/>
    </w:rPr>
  </w:style>
  <w:style w:type="character" w:customStyle="1" w:styleId="WW8Num68z0">
    <w:name w:val="WW8Num68z0"/>
    <w:rsid w:val="0075200D"/>
    <w:rPr>
      <w:rFonts w:ascii="Symbol" w:hAnsi="Symbol"/>
    </w:rPr>
  </w:style>
  <w:style w:type="character" w:customStyle="1" w:styleId="WW8Num68z1">
    <w:name w:val="WW8Num68z1"/>
    <w:rsid w:val="0075200D"/>
    <w:rPr>
      <w:rFonts w:ascii="Courier New" w:hAnsi="Courier New" w:cs="Courier New"/>
    </w:rPr>
  </w:style>
  <w:style w:type="character" w:customStyle="1" w:styleId="WW8Num68z2">
    <w:name w:val="WW8Num68z2"/>
    <w:rsid w:val="0075200D"/>
    <w:rPr>
      <w:rFonts w:ascii="Wingdings" w:hAnsi="Wingdings"/>
    </w:rPr>
  </w:style>
  <w:style w:type="character" w:customStyle="1" w:styleId="WW8Num69z0">
    <w:name w:val="WW8Num69z0"/>
    <w:rsid w:val="0075200D"/>
    <w:rPr>
      <w:rFonts w:ascii="Symbol" w:hAnsi="Symbol"/>
    </w:rPr>
  </w:style>
  <w:style w:type="character" w:customStyle="1" w:styleId="WW8Num69z1">
    <w:name w:val="WW8Num69z1"/>
    <w:rsid w:val="0075200D"/>
    <w:rPr>
      <w:rFonts w:ascii="Courier New" w:hAnsi="Courier New" w:cs="Courier New"/>
    </w:rPr>
  </w:style>
  <w:style w:type="character" w:customStyle="1" w:styleId="WW8Num69z2">
    <w:name w:val="WW8Num69z2"/>
    <w:rsid w:val="0075200D"/>
    <w:rPr>
      <w:rFonts w:ascii="Wingdings" w:hAnsi="Wingdings"/>
    </w:rPr>
  </w:style>
  <w:style w:type="character" w:customStyle="1" w:styleId="WW8Num70z0">
    <w:name w:val="WW8Num70z0"/>
    <w:rsid w:val="0075200D"/>
    <w:rPr>
      <w:rFonts w:ascii="Arial" w:hAnsi="Arial"/>
    </w:rPr>
  </w:style>
  <w:style w:type="character" w:customStyle="1" w:styleId="32">
    <w:name w:val="Προεπιλεγμένη γραμματοσειρά3"/>
    <w:rsid w:val="0075200D"/>
  </w:style>
  <w:style w:type="character" w:customStyle="1" w:styleId="WW8Num61z3">
    <w:name w:val="WW8Num61z3"/>
    <w:rsid w:val="0075200D"/>
    <w:rPr>
      <w:rFonts w:ascii="Symbol" w:hAnsi="Symbol"/>
    </w:rPr>
  </w:style>
  <w:style w:type="character" w:customStyle="1" w:styleId="WW8Num62z1">
    <w:name w:val="WW8Num62z1"/>
    <w:rsid w:val="0075200D"/>
    <w:rPr>
      <w:rFonts w:ascii="Courier New" w:hAnsi="Courier New" w:cs="Courier New"/>
    </w:rPr>
  </w:style>
  <w:style w:type="character" w:customStyle="1" w:styleId="WW8Num62z2">
    <w:name w:val="WW8Num62z2"/>
    <w:rsid w:val="0075200D"/>
    <w:rPr>
      <w:rFonts w:ascii="Wingdings" w:hAnsi="Wingdings"/>
    </w:rPr>
  </w:style>
  <w:style w:type="character" w:customStyle="1" w:styleId="WW8Num63z0">
    <w:name w:val="WW8Num63z0"/>
    <w:rsid w:val="0075200D"/>
    <w:rPr>
      <w:rFonts w:ascii="Arial" w:eastAsia="Calibri" w:hAnsi="Arial" w:cs="Arial"/>
    </w:rPr>
  </w:style>
  <w:style w:type="character" w:customStyle="1" w:styleId="WW8Num64z2">
    <w:name w:val="WW8Num64z2"/>
    <w:rsid w:val="0075200D"/>
    <w:rPr>
      <w:rFonts w:ascii="Wingdings" w:hAnsi="Wingdings"/>
    </w:rPr>
  </w:style>
  <w:style w:type="character" w:customStyle="1" w:styleId="WW8Num64z3">
    <w:name w:val="WW8Num64z3"/>
    <w:rsid w:val="0075200D"/>
    <w:rPr>
      <w:rFonts w:ascii="Symbol" w:hAnsi="Symbol"/>
    </w:rPr>
  </w:style>
  <w:style w:type="character" w:customStyle="1" w:styleId="WW8Num66z1">
    <w:name w:val="WW8Num66z1"/>
    <w:rsid w:val="0075200D"/>
    <w:rPr>
      <w:rFonts w:ascii="Courier New" w:hAnsi="Courier New" w:cs="Courier New"/>
    </w:rPr>
  </w:style>
  <w:style w:type="character" w:customStyle="1" w:styleId="WW8Num66z2">
    <w:name w:val="WW8Num66z2"/>
    <w:rsid w:val="0075200D"/>
    <w:rPr>
      <w:rFonts w:ascii="Wingdings" w:hAnsi="Wingdings"/>
    </w:rPr>
  </w:style>
  <w:style w:type="character" w:customStyle="1" w:styleId="22">
    <w:name w:val="Προεπιλεγμένη γραμματοσειρά2"/>
    <w:rsid w:val="0075200D"/>
  </w:style>
  <w:style w:type="character" w:customStyle="1" w:styleId="12">
    <w:name w:val="Προεπιλεγμένη γραμματοσειρά1"/>
    <w:rsid w:val="0075200D"/>
  </w:style>
  <w:style w:type="character" w:customStyle="1" w:styleId="WW8Num3z0">
    <w:name w:val="WW8Num3z0"/>
    <w:rsid w:val="0075200D"/>
    <w:rPr>
      <w:rFonts w:ascii="Wingdings" w:hAnsi="Wingdings"/>
    </w:rPr>
  </w:style>
  <w:style w:type="character" w:customStyle="1" w:styleId="WW8Num5z1">
    <w:name w:val="WW8Num5z1"/>
    <w:rsid w:val="0075200D"/>
    <w:rPr>
      <w:rFonts w:ascii="Courier New" w:hAnsi="Courier New" w:cs="Courier New"/>
    </w:rPr>
  </w:style>
  <w:style w:type="character" w:customStyle="1" w:styleId="WW8Num5z2">
    <w:name w:val="WW8Num5z2"/>
    <w:rsid w:val="0075200D"/>
    <w:rPr>
      <w:rFonts w:ascii="Wingdings" w:hAnsi="Wingdings"/>
    </w:rPr>
  </w:style>
  <w:style w:type="character" w:customStyle="1" w:styleId="WW8Num10z0">
    <w:name w:val="WW8Num10z0"/>
    <w:rsid w:val="0075200D"/>
    <w:rPr>
      <w:rFonts w:ascii="Wingdings" w:hAnsi="Wingdings"/>
    </w:rPr>
  </w:style>
  <w:style w:type="character" w:customStyle="1" w:styleId="WW8Num16z0">
    <w:name w:val="WW8Num16z0"/>
    <w:rsid w:val="0075200D"/>
    <w:rPr>
      <w:rFonts w:ascii="Wingdings" w:hAnsi="Wingdings"/>
    </w:rPr>
  </w:style>
  <w:style w:type="character" w:customStyle="1" w:styleId="WW8Num24z0">
    <w:name w:val="WW8Num24z0"/>
    <w:rsid w:val="0075200D"/>
    <w:rPr>
      <w:rFonts w:ascii="Wingdings" w:hAnsi="Wingdings"/>
    </w:rPr>
  </w:style>
  <w:style w:type="character" w:customStyle="1" w:styleId="WW8Num28z0">
    <w:name w:val="WW8Num28z0"/>
    <w:rsid w:val="0075200D"/>
    <w:rPr>
      <w:rFonts w:ascii="Wingdings" w:hAnsi="Wingdings"/>
    </w:rPr>
  </w:style>
  <w:style w:type="character" w:customStyle="1" w:styleId="WW8Num29z1">
    <w:name w:val="WW8Num29z1"/>
    <w:rsid w:val="0075200D"/>
    <w:rPr>
      <w:rFonts w:ascii="Courier New" w:hAnsi="Courier New" w:cs="Courier New"/>
    </w:rPr>
  </w:style>
  <w:style w:type="character" w:customStyle="1" w:styleId="WW8Num29z3">
    <w:name w:val="WW8Num29z3"/>
    <w:rsid w:val="0075200D"/>
    <w:rPr>
      <w:rFonts w:ascii="Symbol" w:hAnsi="Symbol"/>
    </w:rPr>
  </w:style>
  <w:style w:type="character" w:customStyle="1" w:styleId="WW8Num29z4">
    <w:name w:val="WW8Num29z4"/>
    <w:rsid w:val="0075200D"/>
    <w:rPr>
      <w:rFonts w:ascii="Courier New" w:hAnsi="Courier New"/>
    </w:rPr>
  </w:style>
  <w:style w:type="character" w:customStyle="1" w:styleId="WW8Num30z0">
    <w:name w:val="WW8Num30z0"/>
    <w:rsid w:val="0075200D"/>
    <w:rPr>
      <w:rFonts w:ascii="Wingdings" w:hAnsi="Wingdings"/>
    </w:rPr>
  </w:style>
  <w:style w:type="character" w:customStyle="1" w:styleId="WW8Num39z0">
    <w:name w:val="WW8Num39z0"/>
    <w:rsid w:val="0075200D"/>
    <w:rPr>
      <w:rFonts w:ascii="Wingdings" w:hAnsi="Wingdings"/>
    </w:rPr>
  </w:style>
  <w:style w:type="character" w:customStyle="1" w:styleId="WW8Num41z0">
    <w:name w:val="WW8Num41z0"/>
    <w:rsid w:val="0075200D"/>
    <w:rPr>
      <w:rFonts w:ascii="Wingdings" w:hAnsi="Wingdings"/>
    </w:rPr>
  </w:style>
  <w:style w:type="character" w:customStyle="1" w:styleId="WW8Num44z0">
    <w:name w:val="WW8Num44z0"/>
    <w:rsid w:val="0075200D"/>
    <w:rPr>
      <w:rFonts w:cs="Arial"/>
    </w:rPr>
  </w:style>
  <w:style w:type="character" w:customStyle="1" w:styleId="WW8Num45z0">
    <w:name w:val="WW8Num45z0"/>
    <w:rsid w:val="0075200D"/>
    <w:rPr>
      <w:b/>
      <w:i/>
      <w:dstrike/>
      <w:outline/>
      <w:shadow/>
      <w:position w:val="0"/>
      <w:sz w:val="20"/>
      <w:vertAlign w:val="baseline"/>
    </w:rPr>
  </w:style>
  <w:style w:type="character" w:customStyle="1" w:styleId="WW8Num55z0">
    <w:name w:val="WW8Num55z0"/>
    <w:rsid w:val="0075200D"/>
    <w:rPr>
      <w:rFonts w:ascii="Wingdings" w:hAnsi="Wingdings"/>
    </w:rPr>
  </w:style>
  <w:style w:type="character" w:customStyle="1" w:styleId="Absatz-Standardschriftart">
    <w:name w:val="Absatz-Standardschriftart"/>
    <w:rsid w:val="0075200D"/>
  </w:style>
  <w:style w:type="character" w:customStyle="1" w:styleId="WW-Absatz-Standardschriftart">
    <w:name w:val="WW-Absatz-Standardschriftart"/>
    <w:rsid w:val="0075200D"/>
  </w:style>
  <w:style w:type="character" w:customStyle="1" w:styleId="WW8Num2z1">
    <w:name w:val="WW8Num2z1"/>
    <w:rsid w:val="0075200D"/>
    <w:rPr>
      <w:rFonts w:ascii="Courier New" w:hAnsi="Courier New" w:cs="Courier New"/>
    </w:rPr>
  </w:style>
  <w:style w:type="character" w:customStyle="1" w:styleId="WW8Num2z3">
    <w:name w:val="WW8Num2z3"/>
    <w:rsid w:val="0075200D"/>
    <w:rPr>
      <w:rFonts w:ascii="Symbol" w:hAnsi="Symbol"/>
    </w:rPr>
  </w:style>
  <w:style w:type="character" w:customStyle="1" w:styleId="WW8Num4z0">
    <w:name w:val="WW8Num4z0"/>
    <w:rsid w:val="0075200D"/>
    <w:rPr>
      <w:rFonts w:ascii="Symbol" w:hAnsi="Symbol"/>
    </w:rPr>
  </w:style>
  <w:style w:type="character" w:customStyle="1" w:styleId="WW8Num4z1">
    <w:name w:val="WW8Num4z1"/>
    <w:rsid w:val="0075200D"/>
    <w:rPr>
      <w:rFonts w:ascii="Courier New" w:hAnsi="Courier New" w:cs="Courier New"/>
    </w:rPr>
  </w:style>
  <w:style w:type="character" w:customStyle="1" w:styleId="WW8Num4z2">
    <w:name w:val="WW8Num4z2"/>
    <w:rsid w:val="0075200D"/>
    <w:rPr>
      <w:rFonts w:ascii="Wingdings" w:hAnsi="Wingdings"/>
    </w:rPr>
  </w:style>
  <w:style w:type="character" w:customStyle="1" w:styleId="WW8Num10z1">
    <w:name w:val="WW8Num10z1"/>
    <w:rsid w:val="0075200D"/>
    <w:rPr>
      <w:rFonts w:ascii="Courier New" w:hAnsi="Courier New" w:cs="Courier New"/>
    </w:rPr>
  </w:style>
  <w:style w:type="character" w:customStyle="1" w:styleId="WW8Num10z3">
    <w:name w:val="WW8Num10z3"/>
    <w:rsid w:val="0075200D"/>
    <w:rPr>
      <w:rFonts w:ascii="Symbol" w:hAnsi="Symbol"/>
    </w:rPr>
  </w:style>
  <w:style w:type="character" w:customStyle="1" w:styleId="WW8Num16z1">
    <w:name w:val="WW8Num16z1"/>
    <w:rsid w:val="0075200D"/>
    <w:rPr>
      <w:rFonts w:ascii="Courier New" w:hAnsi="Courier New" w:cs="Courier New"/>
    </w:rPr>
  </w:style>
  <w:style w:type="character" w:customStyle="1" w:styleId="WW8Num16z3">
    <w:name w:val="WW8Num16z3"/>
    <w:rsid w:val="0075200D"/>
    <w:rPr>
      <w:rFonts w:ascii="Symbol" w:hAnsi="Symbol"/>
    </w:rPr>
  </w:style>
  <w:style w:type="character" w:customStyle="1" w:styleId="WW8Num24z1">
    <w:name w:val="WW8Num24z1"/>
    <w:rsid w:val="0075200D"/>
    <w:rPr>
      <w:rFonts w:ascii="Courier New" w:hAnsi="Courier New" w:cs="Courier New"/>
    </w:rPr>
  </w:style>
  <w:style w:type="character" w:customStyle="1" w:styleId="WW8Num24z3">
    <w:name w:val="WW8Num24z3"/>
    <w:rsid w:val="0075200D"/>
    <w:rPr>
      <w:rFonts w:ascii="Symbol" w:hAnsi="Symbol"/>
    </w:rPr>
  </w:style>
  <w:style w:type="character" w:customStyle="1" w:styleId="WW8Num27z3">
    <w:name w:val="WW8Num27z3"/>
    <w:rsid w:val="0075200D"/>
    <w:rPr>
      <w:rFonts w:ascii="Symbol" w:hAnsi="Symbol"/>
    </w:rPr>
  </w:style>
  <w:style w:type="character" w:customStyle="1" w:styleId="WW8Num30z1">
    <w:name w:val="WW8Num30z1"/>
    <w:rsid w:val="0075200D"/>
    <w:rPr>
      <w:rFonts w:ascii="Times New Roman" w:eastAsia="Times New Roman" w:hAnsi="Times New Roman" w:cs="Times New Roman"/>
    </w:rPr>
  </w:style>
  <w:style w:type="character" w:customStyle="1" w:styleId="WW8Num30z3">
    <w:name w:val="WW8Num30z3"/>
    <w:rsid w:val="0075200D"/>
    <w:rPr>
      <w:rFonts w:ascii="Symbol" w:hAnsi="Symbol"/>
    </w:rPr>
  </w:style>
  <w:style w:type="character" w:customStyle="1" w:styleId="WW8Num30z4">
    <w:name w:val="WW8Num30z4"/>
    <w:rsid w:val="0075200D"/>
    <w:rPr>
      <w:rFonts w:ascii="Courier New" w:hAnsi="Courier New"/>
    </w:rPr>
  </w:style>
  <w:style w:type="character" w:customStyle="1" w:styleId="WW8Num32z0">
    <w:name w:val="WW8Num32z0"/>
    <w:rsid w:val="0075200D"/>
    <w:rPr>
      <w:rFonts w:ascii="Wingdings" w:hAnsi="Wingdings"/>
    </w:rPr>
  </w:style>
  <w:style w:type="character" w:customStyle="1" w:styleId="WW8Num32z1">
    <w:name w:val="WW8Num32z1"/>
    <w:rsid w:val="0075200D"/>
    <w:rPr>
      <w:rFonts w:ascii="Courier New" w:hAnsi="Courier New" w:cs="Courier New"/>
    </w:rPr>
  </w:style>
  <w:style w:type="character" w:customStyle="1" w:styleId="WW8Num32z3">
    <w:name w:val="WW8Num32z3"/>
    <w:rsid w:val="0075200D"/>
    <w:rPr>
      <w:rFonts w:ascii="Symbol" w:hAnsi="Symbol"/>
    </w:rPr>
  </w:style>
  <w:style w:type="character" w:customStyle="1" w:styleId="WW8Num34z0">
    <w:name w:val="WW8Num34z0"/>
    <w:rsid w:val="0075200D"/>
    <w:rPr>
      <w:rFonts w:ascii="Wingdings" w:hAnsi="Wingdings"/>
    </w:rPr>
  </w:style>
  <w:style w:type="character" w:customStyle="1" w:styleId="WW8Num34z1">
    <w:name w:val="WW8Num34z1"/>
    <w:rsid w:val="0075200D"/>
    <w:rPr>
      <w:rFonts w:ascii="Courier New" w:hAnsi="Courier New" w:cs="Courier New"/>
    </w:rPr>
  </w:style>
  <w:style w:type="character" w:customStyle="1" w:styleId="WW8Num34z3">
    <w:name w:val="WW8Num34z3"/>
    <w:rsid w:val="0075200D"/>
    <w:rPr>
      <w:rFonts w:ascii="Symbol" w:hAnsi="Symbol"/>
    </w:rPr>
  </w:style>
  <w:style w:type="character" w:customStyle="1" w:styleId="WW8Num35z2">
    <w:name w:val="WW8Num35z2"/>
    <w:rsid w:val="0075200D"/>
    <w:rPr>
      <w:rFonts w:ascii="Wingdings" w:hAnsi="Wingdings"/>
    </w:rPr>
  </w:style>
  <w:style w:type="character" w:customStyle="1" w:styleId="WW8Num40z0">
    <w:name w:val="WW8Num40z0"/>
    <w:rsid w:val="0075200D"/>
    <w:rPr>
      <w:rFonts w:ascii="Wingdings" w:hAnsi="Wingdings"/>
    </w:rPr>
  </w:style>
  <w:style w:type="character" w:customStyle="1" w:styleId="WW8Num40z1">
    <w:name w:val="WW8Num40z1"/>
    <w:rsid w:val="0075200D"/>
    <w:rPr>
      <w:rFonts w:ascii="Courier New" w:hAnsi="Courier New" w:cs="Courier New"/>
    </w:rPr>
  </w:style>
  <w:style w:type="character" w:customStyle="1" w:styleId="WW8Num40z3">
    <w:name w:val="WW8Num40z3"/>
    <w:rsid w:val="0075200D"/>
    <w:rPr>
      <w:rFonts w:ascii="Symbol" w:hAnsi="Symbol"/>
    </w:rPr>
  </w:style>
  <w:style w:type="character" w:customStyle="1" w:styleId="WW8Num43z1">
    <w:name w:val="WW8Num43z1"/>
    <w:rsid w:val="0075200D"/>
    <w:rPr>
      <w:rFonts w:ascii="Courier New" w:hAnsi="Courier New" w:cs="Courier New"/>
    </w:rPr>
  </w:style>
  <w:style w:type="character" w:customStyle="1" w:styleId="WW8Num43z2">
    <w:name w:val="WW8Num43z2"/>
    <w:rsid w:val="0075200D"/>
    <w:rPr>
      <w:rFonts w:ascii="Wingdings" w:hAnsi="Wingdings"/>
    </w:rPr>
  </w:style>
  <w:style w:type="character" w:customStyle="1" w:styleId="WW8Num46z1">
    <w:name w:val="WW8Num46z1"/>
    <w:rsid w:val="0075200D"/>
    <w:rPr>
      <w:rFonts w:ascii="Courier New" w:hAnsi="Courier New" w:cs="Courier New"/>
    </w:rPr>
  </w:style>
  <w:style w:type="character" w:customStyle="1" w:styleId="WW8Num46z3">
    <w:name w:val="WW8Num46z3"/>
    <w:rsid w:val="0075200D"/>
    <w:rPr>
      <w:rFonts w:ascii="Symbol" w:hAnsi="Symbol"/>
    </w:rPr>
  </w:style>
  <w:style w:type="character" w:customStyle="1" w:styleId="WW8Num49z0">
    <w:name w:val="WW8Num49z0"/>
    <w:rsid w:val="0075200D"/>
    <w:rPr>
      <w:rFonts w:ascii="Verdana" w:eastAsia="Calibri" w:hAnsi="Verdana" w:cs="Arial"/>
    </w:rPr>
  </w:style>
  <w:style w:type="character" w:customStyle="1" w:styleId="WW8Num53z0">
    <w:name w:val="WW8Num53z0"/>
    <w:rsid w:val="0075200D"/>
    <w:rPr>
      <w:rFonts w:ascii="Wingdings" w:hAnsi="Wingdings"/>
    </w:rPr>
  </w:style>
  <w:style w:type="character" w:customStyle="1" w:styleId="WW8Num53z1">
    <w:name w:val="WW8Num53z1"/>
    <w:rsid w:val="0075200D"/>
    <w:rPr>
      <w:rFonts w:ascii="Courier New" w:hAnsi="Courier New" w:cs="Courier New"/>
    </w:rPr>
  </w:style>
  <w:style w:type="character" w:customStyle="1" w:styleId="WW8Num53z3">
    <w:name w:val="WW8Num53z3"/>
    <w:rsid w:val="0075200D"/>
    <w:rPr>
      <w:rFonts w:ascii="Symbol" w:hAnsi="Symbol"/>
    </w:rPr>
  </w:style>
  <w:style w:type="character" w:customStyle="1" w:styleId="WW8Num57z0">
    <w:name w:val="WW8Num57z0"/>
    <w:rsid w:val="0075200D"/>
    <w:rPr>
      <w:rFonts w:ascii="Wingdings" w:hAnsi="Wingdings"/>
    </w:rPr>
  </w:style>
  <w:style w:type="character" w:customStyle="1" w:styleId="WW8Num57z1">
    <w:name w:val="WW8Num57z1"/>
    <w:rsid w:val="0075200D"/>
    <w:rPr>
      <w:rFonts w:ascii="Courier New" w:hAnsi="Courier New" w:cs="Courier New"/>
    </w:rPr>
  </w:style>
  <w:style w:type="character" w:customStyle="1" w:styleId="WW8Num57z3">
    <w:name w:val="WW8Num57z3"/>
    <w:rsid w:val="0075200D"/>
    <w:rPr>
      <w:rFonts w:ascii="Symbol" w:hAnsi="Symbol"/>
    </w:rPr>
  </w:style>
  <w:style w:type="character" w:customStyle="1" w:styleId="WW8Num63z1">
    <w:name w:val="WW8Num63z1"/>
    <w:rsid w:val="0075200D"/>
    <w:rPr>
      <w:rFonts w:ascii="Courier New" w:hAnsi="Courier New" w:cs="Courier New"/>
    </w:rPr>
  </w:style>
  <w:style w:type="character" w:customStyle="1" w:styleId="WW8Num63z2">
    <w:name w:val="WW8Num63z2"/>
    <w:rsid w:val="0075200D"/>
    <w:rPr>
      <w:rFonts w:ascii="Wingdings" w:hAnsi="Wingdings"/>
    </w:rPr>
  </w:style>
  <w:style w:type="character" w:customStyle="1" w:styleId="WW8Num63z3">
    <w:name w:val="WW8Num63z3"/>
    <w:rsid w:val="0075200D"/>
    <w:rPr>
      <w:rFonts w:ascii="Symbol" w:hAnsi="Symbol"/>
    </w:rPr>
  </w:style>
  <w:style w:type="character" w:customStyle="1" w:styleId="13">
    <w:name w:val="Προεπιλεγμένη γραμματοσειρά1"/>
    <w:rsid w:val="0075200D"/>
  </w:style>
  <w:style w:type="character" w:customStyle="1" w:styleId="Char">
    <w:name w:val="Σώμα κείμενου με εσοχή Char"/>
    <w:rsid w:val="0075200D"/>
    <w:rPr>
      <w:rFonts w:ascii="Times New Roman" w:eastAsia="Times New Roman" w:hAnsi="Times New Roman"/>
      <w:sz w:val="24"/>
      <w:szCs w:val="24"/>
    </w:rPr>
  </w:style>
  <w:style w:type="character" w:customStyle="1" w:styleId="1Char">
    <w:name w:val="Επικεφαλίδα 1 Char"/>
    <w:rsid w:val="0075200D"/>
    <w:rPr>
      <w:rFonts w:ascii="Verdana" w:eastAsia="Times New Roman" w:hAnsi="Verdana"/>
      <w:b/>
      <w:bCs/>
      <w:kern w:val="1"/>
      <w:sz w:val="22"/>
    </w:rPr>
  </w:style>
  <w:style w:type="character" w:customStyle="1" w:styleId="2Char">
    <w:name w:val="Επικεφαλίδα 2 Char"/>
    <w:rsid w:val="0075200D"/>
    <w:rPr>
      <w:rFonts w:ascii="Cambria" w:eastAsia="Times New Roman" w:hAnsi="Cambria"/>
      <w:b/>
      <w:bCs/>
      <w:i/>
      <w:iCs/>
      <w:sz w:val="28"/>
      <w:szCs w:val="28"/>
    </w:rPr>
  </w:style>
  <w:style w:type="character" w:customStyle="1" w:styleId="Char0">
    <w:name w:val="Υποσέλιδο Char"/>
    <w:rsid w:val="0075200D"/>
    <w:rPr>
      <w:rFonts w:ascii="Times New Roman" w:eastAsia="Times New Roman" w:hAnsi="Times New Roman"/>
    </w:rPr>
  </w:style>
  <w:style w:type="character" w:customStyle="1" w:styleId="3Char">
    <w:name w:val="Σώμα κείμενου 3 Char"/>
    <w:rsid w:val="0075200D"/>
    <w:rPr>
      <w:rFonts w:ascii="Times New Roman" w:eastAsia="Times New Roman" w:hAnsi="Times New Roman"/>
      <w:sz w:val="16"/>
      <w:szCs w:val="16"/>
    </w:rPr>
  </w:style>
  <w:style w:type="character" w:customStyle="1" w:styleId="Char2">
    <w:name w:val="Τίτλος Char"/>
    <w:rsid w:val="0075200D"/>
    <w:rPr>
      <w:rFonts w:ascii="Verdana" w:eastAsia="Times New Roman" w:hAnsi="Verdana"/>
      <w:b/>
      <w:bCs/>
      <w:szCs w:val="24"/>
    </w:rPr>
  </w:style>
  <w:style w:type="character" w:customStyle="1" w:styleId="2Char0">
    <w:name w:val="Σώμα κείμενου με εσοχή 2 Char"/>
    <w:rsid w:val="0075200D"/>
    <w:rPr>
      <w:rFonts w:ascii="Times New Roman" w:eastAsia="Times New Roman" w:hAnsi="Times New Roman"/>
    </w:rPr>
  </w:style>
  <w:style w:type="character" w:customStyle="1" w:styleId="Char3">
    <w:name w:val="Υπότιτλος Char"/>
    <w:rsid w:val="0075200D"/>
    <w:rPr>
      <w:rFonts w:ascii="Times New Roman" w:eastAsia="Times New Roman" w:hAnsi="Times New Roman"/>
      <w:b/>
      <w:sz w:val="28"/>
    </w:rPr>
  </w:style>
  <w:style w:type="character" w:customStyle="1" w:styleId="3Char0">
    <w:name w:val="Σώμα κείμενου με εσοχή 3 Char"/>
    <w:rsid w:val="0075200D"/>
    <w:rPr>
      <w:sz w:val="16"/>
      <w:szCs w:val="16"/>
    </w:rPr>
  </w:style>
  <w:style w:type="character" w:customStyle="1" w:styleId="3Char2">
    <w:name w:val="Επικεφαλίδα 3 Char"/>
    <w:rsid w:val="0075200D"/>
    <w:rPr>
      <w:rFonts w:ascii="Cambria" w:eastAsia="Times New Roman" w:hAnsi="Cambria" w:cs="Times New Roman"/>
      <w:b/>
      <w:bCs/>
      <w:sz w:val="26"/>
      <w:szCs w:val="26"/>
    </w:rPr>
  </w:style>
  <w:style w:type="character" w:customStyle="1" w:styleId="Char4">
    <w:name w:val="Σώμα κειμένου Char"/>
    <w:rsid w:val="0075200D"/>
    <w:rPr>
      <w:sz w:val="22"/>
      <w:szCs w:val="22"/>
    </w:rPr>
  </w:style>
  <w:style w:type="character" w:customStyle="1" w:styleId="2Char2">
    <w:name w:val="Σώμα κείμενου 2 Char"/>
    <w:rsid w:val="0075200D"/>
    <w:rPr>
      <w:sz w:val="22"/>
      <w:szCs w:val="22"/>
    </w:rPr>
  </w:style>
  <w:style w:type="character" w:customStyle="1" w:styleId="7Char">
    <w:name w:val="Επικεφαλίδα 7 Char"/>
    <w:rsid w:val="0075200D"/>
    <w:rPr>
      <w:rFonts w:ascii="Calibri" w:eastAsia="Times New Roman" w:hAnsi="Calibri" w:cs="Times New Roman"/>
      <w:bCs/>
      <w:color w:val="1F497D"/>
      <w:sz w:val="24"/>
      <w:szCs w:val="24"/>
      <w:u w:val="single"/>
    </w:rPr>
  </w:style>
  <w:style w:type="character" w:customStyle="1" w:styleId="5Char">
    <w:name w:val="Επικεφαλίδα 5 Char"/>
    <w:rsid w:val="0075200D"/>
    <w:rPr>
      <w:rFonts w:ascii="Calibri" w:eastAsia="Times New Roman" w:hAnsi="Calibri" w:cs="Times New Roman"/>
      <w:b/>
      <w:bCs/>
      <w:i/>
      <w:iCs/>
      <w:sz w:val="26"/>
      <w:szCs w:val="26"/>
    </w:rPr>
  </w:style>
  <w:style w:type="character" w:customStyle="1" w:styleId="Char5">
    <w:name w:val="Κεφαλίδα Char"/>
    <w:rsid w:val="0075200D"/>
    <w:rPr>
      <w:sz w:val="22"/>
      <w:szCs w:val="22"/>
    </w:rPr>
  </w:style>
  <w:style w:type="character" w:customStyle="1" w:styleId="4Char">
    <w:name w:val="Επικεφαλίδα 4 Char"/>
    <w:rsid w:val="0075200D"/>
    <w:rPr>
      <w:rFonts w:ascii="Verdana" w:eastAsia="Times New Roman" w:hAnsi="Verdana" w:cs="Times New Roman"/>
      <w:bCs/>
      <w:szCs w:val="28"/>
      <w:u w:val="single"/>
    </w:rPr>
  </w:style>
  <w:style w:type="character" w:customStyle="1" w:styleId="Char6">
    <w:name w:val="Κείμενο πλαισίου Char"/>
    <w:rsid w:val="0075200D"/>
    <w:rPr>
      <w:rFonts w:ascii="Tahoma" w:hAnsi="Tahoma" w:cs="Tahoma"/>
      <w:sz w:val="16"/>
      <w:szCs w:val="16"/>
    </w:rPr>
  </w:style>
  <w:style w:type="character" w:customStyle="1" w:styleId="af">
    <w:name w:val="Κουκίδες"/>
    <w:rsid w:val="0075200D"/>
    <w:rPr>
      <w:rFonts w:ascii="OpenSymbol" w:eastAsia="OpenSymbol" w:hAnsi="OpenSymbol" w:cs="OpenSymbol"/>
    </w:rPr>
  </w:style>
  <w:style w:type="character" w:styleId="af0">
    <w:name w:val="Emphasis"/>
    <w:qFormat/>
    <w:rsid w:val="0075200D"/>
    <w:rPr>
      <w:i/>
      <w:iCs/>
    </w:rPr>
  </w:style>
  <w:style w:type="character" w:customStyle="1" w:styleId="ListLabel1">
    <w:name w:val="ListLabel 1"/>
    <w:rsid w:val="0075200D"/>
    <w:rPr>
      <w:b/>
    </w:rPr>
  </w:style>
  <w:style w:type="character" w:customStyle="1" w:styleId="ListLabel2">
    <w:name w:val="ListLabel 2"/>
    <w:rsid w:val="0075200D"/>
    <w:rPr>
      <w:rFonts w:cs="Arial"/>
    </w:rPr>
  </w:style>
  <w:style w:type="character" w:customStyle="1" w:styleId="ListLabel3">
    <w:name w:val="ListLabel 3"/>
    <w:rsid w:val="0075200D"/>
    <w:rPr>
      <w:rFonts w:cs="Courier New"/>
    </w:rPr>
  </w:style>
  <w:style w:type="character" w:customStyle="1" w:styleId="ListLabel4">
    <w:name w:val="ListLabel 4"/>
    <w:rsid w:val="0075200D"/>
    <w:rPr>
      <w:rFonts w:eastAsia="Calibri" w:cs="Arial"/>
    </w:rPr>
  </w:style>
  <w:style w:type="character" w:customStyle="1" w:styleId="ListLabel5">
    <w:name w:val="ListLabel 5"/>
    <w:rsid w:val="0075200D"/>
    <w:rPr>
      <w:rFonts w:cs="Times New Roman"/>
    </w:rPr>
  </w:style>
  <w:style w:type="character" w:customStyle="1" w:styleId="ListLabel6">
    <w:name w:val="ListLabel 6"/>
    <w:rsid w:val="0075200D"/>
    <w:rPr>
      <w:b/>
      <w:i/>
      <w:dstrike/>
      <w:outline/>
      <w:shadow/>
      <w:position w:val="0"/>
      <w:sz w:val="20"/>
      <w:vertAlign w:val="baseline"/>
    </w:rPr>
  </w:style>
  <w:style w:type="character" w:customStyle="1" w:styleId="af1">
    <w:name w:val="Χαρακτήρες αρίθμησης"/>
    <w:rsid w:val="0075200D"/>
  </w:style>
  <w:style w:type="paragraph" w:customStyle="1" w:styleId="af2">
    <w:name w:val="Επικεφαλίδα"/>
    <w:next w:val="a3"/>
    <w:rsid w:val="0075200D"/>
    <w:pPr>
      <w:keepNext/>
      <w:widowControl w:val="0"/>
      <w:suppressAutoHyphens/>
      <w:spacing w:before="240" w:after="120"/>
    </w:pPr>
    <w:rPr>
      <w:rFonts w:ascii="Arial" w:eastAsia="Lucida Sans Unicode" w:hAnsi="Arial" w:cs="Tahoma"/>
      <w:kern w:val="1"/>
      <w:sz w:val="28"/>
      <w:szCs w:val="28"/>
      <w:lang w:eastAsia="ar-SA"/>
    </w:rPr>
  </w:style>
  <w:style w:type="paragraph" w:styleId="af3">
    <w:name w:val="List"/>
    <w:rsid w:val="0075200D"/>
    <w:pPr>
      <w:widowControl w:val="0"/>
      <w:suppressAutoHyphens/>
    </w:pPr>
    <w:rPr>
      <w:rFonts w:ascii="Times New Roman" w:eastAsia="Arial" w:hAnsi="Times New Roman" w:cs="Tahoma"/>
      <w:kern w:val="1"/>
      <w:lang w:eastAsia="ar-SA"/>
    </w:rPr>
  </w:style>
  <w:style w:type="paragraph" w:customStyle="1" w:styleId="40">
    <w:name w:val="Λεζάντα4"/>
    <w:basedOn w:val="a"/>
    <w:rsid w:val="0075200D"/>
    <w:pPr>
      <w:suppressLineNumbers/>
      <w:suppressAutoHyphens/>
      <w:spacing w:before="120" w:after="120" w:line="276" w:lineRule="auto"/>
    </w:pPr>
    <w:rPr>
      <w:rFonts w:ascii="Calibri" w:eastAsia="Calibri" w:hAnsi="Calibri" w:cs="Tahoma"/>
      <w:i/>
      <w:iCs/>
      <w:kern w:val="1"/>
      <w:lang w:eastAsia="ar-SA"/>
    </w:rPr>
  </w:style>
  <w:style w:type="paragraph" w:customStyle="1" w:styleId="af4">
    <w:name w:val="Ευρετήριο"/>
    <w:rsid w:val="0075200D"/>
    <w:pPr>
      <w:widowControl w:val="0"/>
      <w:suppressLineNumbers/>
      <w:suppressAutoHyphens/>
    </w:pPr>
    <w:rPr>
      <w:rFonts w:ascii="Times New Roman" w:eastAsia="Arial" w:hAnsi="Times New Roman" w:cs="Tahoma"/>
      <w:kern w:val="1"/>
      <w:lang w:eastAsia="ar-SA"/>
    </w:rPr>
  </w:style>
  <w:style w:type="paragraph" w:customStyle="1" w:styleId="33">
    <w:name w:val="Λεζάντα3"/>
    <w:basedOn w:val="a"/>
    <w:rsid w:val="0075200D"/>
    <w:pPr>
      <w:suppressLineNumbers/>
      <w:suppressAutoHyphens/>
      <w:spacing w:before="120" w:after="120" w:line="276" w:lineRule="auto"/>
    </w:pPr>
    <w:rPr>
      <w:rFonts w:ascii="Calibri" w:eastAsia="Calibri" w:hAnsi="Calibri" w:cs="Tahoma"/>
      <w:i/>
      <w:iCs/>
      <w:kern w:val="1"/>
      <w:lang w:eastAsia="ar-SA"/>
    </w:rPr>
  </w:style>
  <w:style w:type="paragraph" w:customStyle="1" w:styleId="23">
    <w:name w:val="Λεζάντα2"/>
    <w:basedOn w:val="a"/>
    <w:rsid w:val="0075200D"/>
    <w:pPr>
      <w:suppressLineNumbers/>
      <w:suppressAutoHyphens/>
      <w:spacing w:before="120" w:after="120" w:line="276" w:lineRule="auto"/>
    </w:pPr>
    <w:rPr>
      <w:rFonts w:ascii="Calibri" w:eastAsia="Calibri" w:hAnsi="Calibri" w:cs="Tahoma"/>
      <w:i/>
      <w:iCs/>
      <w:kern w:val="1"/>
      <w:lang w:eastAsia="ar-SA"/>
    </w:rPr>
  </w:style>
  <w:style w:type="paragraph" w:customStyle="1" w:styleId="14">
    <w:name w:val="Λεζάντα1"/>
    <w:rsid w:val="0075200D"/>
    <w:pPr>
      <w:widowControl w:val="0"/>
      <w:suppressAutoHyphens/>
      <w:spacing w:before="120" w:after="120" w:line="320" w:lineRule="atLeast"/>
      <w:jc w:val="both"/>
    </w:pPr>
    <w:rPr>
      <w:rFonts w:ascii="Verdana" w:eastAsia="Arial" w:hAnsi="Verdana"/>
      <w:b/>
      <w:bCs/>
      <w:kern w:val="1"/>
      <w:lang w:val="en-US" w:eastAsia="ar-SA"/>
    </w:rPr>
  </w:style>
  <w:style w:type="paragraph" w:customStyle="1" w:styleId="310">
    <w:name w:val="Σώμα κείμενου 31"/>
    <w:rsid w:val="0075200D"/>
    <w:pPr>
      <w:widowControl w:val="0"/>
      <w:suppressAutoHyphens/>
      <w:spacing w:after="120" w:line="100" w:lineRule="atLeast"/>
    </w:pPr>
    <w:rPr>
      <w:rFonts w:ascii="Times New Roman" w:eastAsia="Arial" w:hAnsi="Times New Roman"/>
      <w:kern w:val="1"/>
      <w:sz w:val="16"/>
      <w:szCs w:val="16"/>
      <w:lang w:eastAsia="ar-SA"/>
    </w:rPr>
  </w:style>
  <w:style w:type="paragraph" w:styleId="af5">
    <w:name w:val="Subtitle"/>
    <w:next w:val="a3"/>
    <w:qFormat/>
    <w:rsid w:val="0075200D"/>
    <w:pPr>
      <w:widowControl w:val="0"/>
      <w:suppressAutoHyphens/>
      <w:spacing w:line="100" w:lineRule="atLeast"/>
      <w:jc w:val="center"/>
    </w:pPr>
    <w:rPr>
      <w:rFonts w:ascii="Times New Roman" w:eastAsia="Arial" w:hAnsi="Times New Roman"/>
      <w:b/>
      <w:i/>
      <w:iCs/>
      <w:kern w:val="1"/>
      <w:sz w:val="28"/>
      <w:lang w:eastAsia="ar-SA"/>
    </w:rPr>
  </w:style>
  <w:style w:type="paragraph" w:customStyle="1" w:styleId="210">
    <w:name w:val="Σώμα κείμενου με εσοχή 21"/>
    <w:rsid w:val="0075200D"/>
    <w:pPr>
      <w:widowControl w:val="0"/>
      <w:suppressAutoHyphens/>
      <w:spacing w:after="120" w:line="480" w:lineRule="auto"/>
      <w:ind w:left="283"/>
    </w:pPr>
    <w:rPr>
      <w:rFonts w:ascii="Times New Roman" w:eastAsia="Arial" w:hAnsi="Times New Roman"/>
      <w:kern w:val="1"/>
      <w:lang w:eastAsia="ar-SA"/>
    </w:rPr>
  </w:style>
  <w:style w:type="paragraph" w:customStyle="1" w:styleId="CharCharCharCharCharCharChar">
    <w:name w:val="Char Char Char Char Char Char Char"/>
    <w:rsid w:val="0075200D"/>
    <w:pPr>
      <w:widowControl w:val="0"/>
      <w:suppressAutoHyphens/>
      <w:spacing w:after="160" w:line="240" w:lineRule="exact"/>
    </w:pPr>
    <w:rPr>
      <w:rFonts w:ascii="Verdana" w:eastAsia="Arial" w:hAnsi="Verdana"/>
      <w:kern w:val="1"/>
      <w:lang w:val="en-US" w:eastAsia="ar-SA"/>
    </w:rPr>
  </w:style>
  <w:style w:type="paragraph" w:customStyle="1" w:styleId="Default">
    <w:name w:val="Default"/>
    <w:rsid w:val="0075200D"/>
    <w:pPr>
      <w:suppressAutoHyphens/>
    </w:pPr>
    <w:rPr>
      <w:rFonts w:ascii="Cambria" w:hAnsi="Cambria" w:cs="Cambria"/>
      <w:color w:val="000000"/>
      <w:kern w:val="1"/>
      <w:sz w:val="24"/>
      <w:szCs w:val="24"/>
      <w:lang w:eastAsia="ar-SA"/>
    </w:rPr>
  </w:style>
  <w:style w:type="paragraph" w:customStyle="1" w:styleId="311">
    <w:name w:val="Σώμα κείμενου με εσοχή 31"/>
    <w:rsid w:val="0075200D"/>
    <w:pPr>
      <w:widowControl w:val="0"/>
      <w:suppressAutoHyphens/>
      <w:spacing w:after="120"/>
      <w:ind w:left="283"/>
    </w:pPr>
    <w:rPr>
      <w:rFonts w:ascii="Times New Roman" w:eastAsia="Arial" w:hAnsi="Times New Roman"/>
      <w:kern w:val="1"/>
      <w:sz w:val="16"/>
      <w:szCs w:val="16"/>
      <w:lang w:eastAsia="ar-SA"/>
    </w:rPr>
  </w:style>
  <w:style w:type="paragraph" w:customStyle="1" w:styleId="211">
    <w:name w:val="Σώμα κείμενου 21"/>
    <w:rsid w:val="0075200D"/>
    <w:pPr>
      <w:widowControl w:val="0"/>
      <w:suppressAutoHyphens/>
      <w:spacing w:after="120" w:line="480" w:lineRule="auto"/>
    </w:pPr>
    <w:rPr>
      <w:rFonts w:ascii="Times New Roman" w:eastAsia="Arial" w:hAnsi="Times New Roman"/>
      <w:kern w:val="1"/>
      <w:lang w:eastAsia="ar-SA"/>
    </w:rPr>
  </w:style>
  <w:style w:type="paragraph" w:customStyle="1" w:styleId="af6">
    <w:name w:val="Επικεφαλίδα καταλόγου περιεχομένων"/>
    <w:rsid w:val="0075200D"/>
    <w:pPr>
      <w:widowControl w:val="0"/>
      <w:suppressLineNumbers/>
      <w:suppressAutoHyphens/>
      <w:spacing w:line="276" w:lineRule="auto"/>
    </w:pPr>
    <w:rPr>
      <w:rFonts w:ascii="Cambria" w:eastAsia="Arial" w:hAnsi="Cambria"/>
      <w:b/>
      <w:bCs/>
      <w:color w:val="365F91"/>
      <w:kern w:val="1"/>
      <w:sz w:val="28"/>
      <w:szCs w:val="28"/>
      <w:lang w:val="en-US" w:eastAsia="ar-SA"/>
    </w:rPr>
  </w:style>
  <w:style w:type="paragraph" w:styleId="15">
    <w:name w:val="toc 1"/>
    <w:rsid w:val="0075200D"/>
    <w:pPr>
      <w:widowControl w:val="0"/>
      <w:tabs>
        <w:tab w:val="right" w:leader="dot" w:pos="9637"/>
      </w:tabs>
      <w:suppressAutoHyphens/>
    </w:pPr>
    <w:rPr>
      <w:rFonts w:ascii="Times New Roman" w:eastAsia="Arial" w:hAnsi="Times New Roman"/>
      <w:kern w:val="1"/>
      <w:lang w:eastAsia="ar-SA"/>
    </w:rPr>
  </w:style>
  <w:style w:type="paragraph" w:styleId="24">
    <w:name w:val="toc 2"/>
    <w:rsid w:val="0075200D"/>
    <w:pPr>
      <w:widowControl w:val="0"/>
      <w:tabs>
        <w:tab w:val="right" w:leader="dot" w:pos="10014"/>
      </w:tabs>
      <w:suppressAutoHyphens/>
      <w:ind w:left="220"/>
    </w:pPr>
    <w:rPr>
      <w:rFonts w:ascii="Times New Roman" w:eastAsia="Arial" w:hAnsi="Times New Roman"/>
      <w:kern w:val="1"/>
      <w:lang w:eastAsia="ar-SA"/>
    </w:rPr>
  </w:style>
  <w:style w:type="paragraph" w:customStyle="1" w:styleId="16">
    <w:name w:val="Κείμενο πλαισίου1"/>
    <w:rsid w:val="0075200D"/>
    <w:pPr>
      <w:widowControl w:val="0"/>
      <w:suppressAutoHyphens/>
      <w:spacing w:line="100" w:lineRule="atLeast"/>
    </w:pPr>
    <w:rPr>
      <w:rFonts w:ascii="Tahoma" w:eastAsia="Arial" w:hAnsi="Tahoma" w:cs="Tahoma"/>
      <w:kern w:val="1"/>
      <w:sz w:val="16"/>
      <w:szCs w:val="16"/>
      <w:lang w:eastAsia="ar-SA"/>
    </w:rPr>
  </w:style>
  <w:style w:type="paragraph" w:customStyle="1" w:styleId="af7">
    <w:name w:val="Περιεχόμενα πίνακα"/>
    <w:rsid w:val="0075200D"/>
    <w:pPr>
      <w:widowControl w:val="0"/>
      <w:suppressLineNumbers/>
      <w:suppressAutoHyphens/>
    </w:pPr>
    <w:rPr>
      <w:rFonts w:ascii="Times New Roman" w:eastAsia="Arial" w:hAnsi="Times New Roman"/>
      <w:kern w:val="1"/>
      <w:lang w:eastAsia="ar-SA"/>
    </w:rPr>
  </w:style>
  <w:style w:type="paragraph" w:customStyle="1" w:styleId="af8">
    <w:name w:val="Επικεφαλίδα πίνακα"/>
    <w:rsid w:val="0075200D"/>
    <w:pPr>
      <w:widowControl w:val="0"/>
      <w:suppressLineNumbers/>
      <w:suppressAutoHyphens/>
      <w:jc w:val="center"/>
    </w:pPr>
    <w:rPr>
      <w:rFonts w:ascii="Times New Roman" w:eastAsia="Arial" w:hAnsi="Times New Roman"/>
      <w:b/>
      <w:bCs/>
      <w:kern w:val="1"/>
      <w:lang w:eastAsia="ar-SA"/>
    </w:rPr>
  </w:style>
  <w:style w:type="paragraph" w:customStyle="1" w:styleId="af9">
    <w:name w:val="Περιεχόμενα πλαισίου"/>
    <w:rsid w:val="0075200D"/>
    <w:pPr>
      <w:widowControl w:val="0"/>
      <w:suppressAutoHyphens/>
    </w:pPr>
    <w:rPr>
      <w:rFonts w:ascii="Times New Roman" w:eastAsia="Arial" w:hAnsi="Times New Roman"/>
      <w:kern w:val="1"/>
      <w:lang w:eastAsia="ar-SA"/>
    </w:rPr>
  </w:style>
  <w:style w:type="paragraph" w:styleId="afa">
    <w:name w:val="Document Map"/>
    <w:basedOn w:val="a"/>
    <w:link w:val="Char7"/>
    <w:uiPriority w:val="99"/>
    <w:semiHidden/>
    <w:unhideWhenUsed/>
    <w:rsid w:val="006819FF"/>
    <w:rPr>
      <w:rFonts w:ascii="Tahoma" w:hAnsi="Tahoma" w:cs="Tahoma"/>
      <w:sz w:val="16"/>
      <w:szCs w:val="16"/>
    </w:rPr>
  </w:style>
  <w:style w:type="character" w:customStyle="1" w:styleId="Char7">
    <w:name w:val="Χάρτης εγγράφου Char"/>
    <w:basedOn w:val="a0"/>
    <w:link w:val="afa"/>
    <w:uiPriority w:val="99"/>
    <w:semiHidden/>
    <w:rsid w:val="006819FF"/>
    <w:rPr>
      <w:rFonts w:ascii="Tahoma" w:eastAsia="Times New Roman" w:hAnsi="Tahoma" w:cs="Tahoma"/>
      <w:sz w:val="16"/>
      <w:szCs w:val="16"/>
    </w:rPr>
  </w:style>
  <w:style w:type="character" w:styleId="afb">
    <w:name w:val="annotation reference"/>
    <w:basedOn w:val="a0"/>
    <w:uiPriority w:val="99"/>
    <w:semiHidden/>
    <w:unhideWhenUsed/>
    <w:rsid w:val="00B96DAB"/>
    <w:rPr>
      <w:sz w:val="16"/>
      <w:szCs w:val="16"/>
    </w:rPr>
  </w:style>
  <w:style w:type="paragraph" w:styleId="afc">
    <w:name w:val="annotation text"/>
    <w:basedOn w:val="a"/>
    <w:link w:val="Char8"/>
    <w:uiPriority w:val="99"/>
    <w:unhideWhenUsed/>
    <w:rsid w:val="00B96DAB"/>
    <w:rPr>
      <w:sz w:val="20"/>
      <w:szCs w:val="20"/>
    </w:rPr>
  </w:style>
  <w:style w:type="character" w:customStyle="1" w:styleId="Char8">
    <w:name w:val="Κείμενο σχολίου Char"/>
    <w:basedOn w:val="a0"/>
    <w:link w:val="afc"/>
    <w:uiPriority w:val="99"/>
    <w:rsid w:val="00B96DAB"/>
    <w:rPr>
      <w:rFonts w:ascii="Times New Roman" w:eastAsia="Times New Roman" w:hAnsi="Times New Roman"/>
    </w:rPr>
  </w:style>
  <w:style w:type="paragraph" w:styleId="afd">
    <w:name w:val="annotation subject"/>
    <w:basedOn w:val="afc"/>
    <w:next w:val="afc"/>
    <w:link w:val="Char9"/>
    <w:uiPriority w:val="99"/>
    <w:semiHidden/>
    <w:unhideWhenUsed/>
    <w:rsid w:val="00B96DAB"/>
    <w:rPr>
      <w:b/>
      <w:bCs/>
    </w:rPr>
  </w:style>
  <w:style w:type="character" w:customStyle="1" w:styleId="Char9">
    <w:name w:val="Θέμα σχολίου Char"/>
    <w:basedOn w:val="Char8"/>
    <w:link w:val="afd"/>
    <w:uiPriority w:val="99"/>
    <w:semiHidden/>
    <w:rsid w:val="00B96DAB"/>
    <w:rPr>
      <w:b/>
      <w:bCs/>
    </w:rPr>
  </w:style>
</w:styles>
</file>

<file path=word/webSettings.xml><?xml version="1.0" encoding="utf-8"?>
<w:webSettings xmlns:r="http://schemas.openxmlformats.org/officeDocument/2006/relationships" xmlns:w="http://schemas.openxmlformats.org/wordprocessingml/2006/main">
  <w:divs>
    <w:div w:id="19702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F994-A503-459E-827C-AF94BCD3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35</Pages>
  <Words>7797</Words>
  <Characters>42105</Characters>
  <Application>Microsoft Office Word</Application>
  <DocSecurity>0</DocSecurity>
  <Lines>350</Lines>
  <Paragraphs>99</Paragraphs>
  <ScaleCrop>false</ScaleCrop>
  <HeadingPairs>
    <vt:vector size="2" baseType="variant">
      <vt:variant>
        <vt:lpstr>Τίτλος</vt:lpstr>
      </vt:variant>
      <vt:variant>
        <vt:i4>1</vt:i4>
      </vt:variant>
    </vt:vector>
  </HeadingPairs>
  <TitlesOfParts>
    <vt:vector size="1" baseType="lpstr">
      <vt:lpstr>ΠΑΡΑΡΤΗΜΑ 1 </vt:lpstr>
    </vt:vector>
  </TitlesOfParts>
  <Company/>
  <LinksUpToDate>false</LinksUpToDate>
  <CharactersWithSpaces>49803</CharactersWithSpaces>
  <SharedDoc>false</SharedDoc>
  <HLinks>
    <vt:vector size="12" baseType="variant">
      <vt:variant>
        <vt:i4>1507361</vt:i4>
      </vt:variant>
      <vt:variant>
        <vt:i4>3</vt:i4>
      </vt:variant>
      <vt:variant>
        <vt:i4>0</vt:i4>
      </vt:variant>
      <vt:variant>
        <vt:i4>5</vt:i4>
      </vt:variant>
      <vt:variant>
        <vt:lpwstr>mailto:gfleris@mou.gr</vt:lpwstr>
      </vt:variant>
      <vt:variant>
        <vt:lpwstr/>
      </vt:variant>
      <vt:variant>
        <vt:i4>852028</vt:i4>
      </vt:variant>
      <vt:variant>
        <vt:i4>0</vt:i4>
      </vt:variant>
      <vt:variant>
        <vt:i4>0</vt:i4>
      </vt:variant>
      <vt:variant>
        <vt:i4>5</vt:i4>
      </vt:variant>
      <vt:variant>
        <vt:lpwstr>mailto:isakellariou@mou.gr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1 </dc:title>
  <dc:subject/>
  <dc:creator>epapanastasiou</dc:creator>
  <cp:keywords/>
  <dc:description/>
  <cp:lastModifiedBy> </cp:lastModifiedBy>
  <cp:revision>48</cp:revision>
  <cp:lastPrinted>2015-03-05T09:13:00Z</cp:lastPrinted>
  <dcterms:created xsi:type="dcterms:W3CDTF">2015-02-04T11:40:00Z</dcterms:created>
  <dcterms:modified xsi:type="dcterms:W3CDTF">2015-03-11T11:46:00Z</dcterms:modified>
</cp:coreProperties>
</file>