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E15" w:rsidRPr="00B75B42" w:rsidRDefault="00740E15" w:rsidP="0081766E">
      <w:pPr>
        <w:spacing w:after="240"/>
        <w:ind w:right="34"/>
        <w:jc w:val="center"/>
        <w:rPr>
          <w:rFonts w:ascii="Arial" w:hAnsi="Arial" w:cs="Arial"/>
          <w:i/>
          <w:iCs/>
          <w:u w:val="single"/>
        </w:rPr>
      </w:pPr>
      <w:r w:rsidRPr="00B75B42">
        <w:rPr>
          <w:rFonts w:ascii="Arial" w:hAnsi="Arial" w:cs="Arial"/>
          <w:i/>
          <w:iCs/>
          <w:u w:val="single"/>
        </w:rPr>
        <w:t xml:space="preserve">ΥΠΟΔΕΙΓΜΑ </w:t>
      </w:r>
      <w:r w:rsidRPr="00B75B42">
        <w:rPr>
          <w:rFonts w:ascii="Arial" w:hAnsi="Arial" w:cs="Arial"/>
          <w:u w:val="single"/>
        </w:rPr>
        <w:t xml:space="preserve"> </w:t>
      </w:r>
      <w:r w:rsidRPr="00B75B42">
        <w:rPr>
          <w:rFonts w:ascii="Arial" w:hAnsi="Arial" w:cs="Arial"/>
          <w:i/>
          <w:iCs/>
          <w:u w:val="single"/>
        </w:rPr>
        <w:t xml:space="preserve">1 </w:t>
      </w:r>
    </w:p>
    <w:p w:rsidR="00740E15" w:rsidRPr="00B75B42" w:rsidRDefault="00740E15" w:rsidP="0081766E">
      <w:pPr>
        <w:spacing w:after="240"/>
        <w:ind w:right="34"/>
        <w:jc w:val="center"/>
        <w:rPr>
          <w:rFonts w:ascii="Arial" w:hAnsi="Arial" w:cs="Arial"/>
          <w:i/>
          <w:iCs/>
          <w:u w:val="single"/>
        </w:rPr>
      </w:pPr>
      <w:r w:rsidRPr="00B75B42">
        <w:rPr>
          <w:rFonts w:ascii="Arial" w:hAnsi="Arial" w:cs="Arial"/>
          <w:i/>
          <w:iCs/>
          <w:u w:val="single"/>
        </w:rPr>
        <w:t>ΛΙΣΤΑ ΕΞΕΤΑΣΗΣ ΠΛΗΡΟΤΗΤΑΣ</w:t>
      </w:r>
    </w:p>
    <w:p w:rsidR="00740E15" w:rsidRPr="00B75B42" w:rsidRDefault="00740E15" w:rsidP="0081766E">
      <w:pPr>
        <w:spacing w:after="240"/>
        <w:ind w:right="34"/>
        <w:jc w:val="center"/>
        <w:rPr>
          <w:rFonts w:ascii="Arial" w:hAnsi="Arial" w:cs="Arial"/>
        </w:rPr>
      </w:pPr>
      <w:r w:rsidRPr="00B75B42">
        <w:rPr>
          <w:rFonts w:ascii="Arial" w:hAnsi="Arial" w:cs="Arial"/>
        </w:rPr>
        <w:t>ΓΙΑ ΕΝΤΑΞΗ ΠΡΑΞΗΣ</w:t>
      </w:r>
    </w:p>
    <w:p w:rsidR="00740E15" w:rsidRPr="00B75B42" w:rsidRDefault="00740E15" w:rsidP="0081766E">
      <w:pPr>
        <w:spacing w:after="240"/>
        <w:ind w:right="34"/>
        <w:jc w:val="center"/>
        <w:rPr>
          <w:rFonts w:ascii="Arial" w:hAnsi="Arial" w:cs="Arial"/>
        </w:rPr>
      </w:pPr>
      <w:r w:rsidRPr="00B75B42">
        <w:rPr>
          <w:rFonts w:ascii="Arial" w:hAnsi="Arial" w:cs="Arial"/>
        </w:rPr>
        <w:t>Στο Μέτρο 2.1 «Υδατοκαλλιέργεια»</w:t>
      </w:r>
    </w:p>
    <w:p w:rsidR="00740E15" w:rsidRPr="00B75B42" w:rsidRDefault="00740E15" w:rsidP="0081766E">
      <w:pPr>
        <w:spacing w:after="240"/>
        <w:ind w:right="34"/>
        <w:jc w:val="center"/>
        <w:rPr>
          <w:rFonts w:ascii="Arial" w:hAnsi="Arial" w:cs="Arial"/>
        </w:rPr>
      </w:pPr>
      <w:r w:rsidRPr="00B75B42">
        <w:rPr>
          <w:rFonts w:ascii="Arial" w:hAnsi="Arial" w:cs="Arial"/>
        </w:rPr>
        <w:t>Ε.Π.ΑΛ</w:t>
      </w:r>
      <w:r w:rsidR="002D5F19">
        <w:rPr>
          <w:rFonts w:ascii="Arial" w:hAnsi="Arial" w:cs="Arial"/>
          <w:lang w:val="en-US"/>
        </w:rPr>
        <w:t>.</w:t>
      </w:r>
      <w:r w:rsidRPr="00B75B42">
        <w:rPr>
          <w:rFonts w:ascii="Arial" w:hAnsi="Arial" w:cs="Arial"/>
        </w:rPr>
        <w:t xml:space="preserve"> 2007 – 2013 </w:t>
      </w:r>
    </w:p>
    <w:p w:rsidR="00740E15" w:rsidRPr="00B75B42" w:rsidRDefault="00740E15" w:rsidP="0081766E">
      <w:pPr>
        <w:spacing w:after="240" w:line="360" w:lineRule="auto"/>
        <w:ind w:hanging="539"/>
        <w:jc w:val="center"/>
        <w:rPr>
          <w:rFonts w:ascii="Arial" w:hAnsi="Arial" w:cs="Arial"/>
          <w:i/>
        </w:rPr>
      </w:pPr>
      <w:r w:rsidRPr="00B75B42">
        <w:rPr>
          <w:rFonts w:ascii="Arial" w:hAnsi="Arial" w:cs="Arial"/>
          <w:b/>
          <w:i/>
        </w:rPr>
        <w:t xml:space="preserve">      </w:t>
      </w:r>
      <w:r w:rsidRPr="00B75B42">
        <w:rPr>
          <w:rFonts w:ascii="Arial" w:hAnsi="Arial" w:cs="Arial"/>
          <w:i/>
        </w:rPr>
        <w:t xml:space="preserve">  (Συμπληρώνεται από τον υπάλληλο που πραγματοποιεί τον έλεγχο πληρότητας)</w:t>
      </w:r>
    </w:p>
    <w:tbl>
      <w:tblPr>
        <w:tblW w:w="9560" w:type="dxa"/>
        <w:tblInd w:w="471" w:type="dxa"/>
        <w:tblLayout w:type="fixed"/>
        <w:tblLook w:val="0000"/>
      </w:tblPr>
      <w:tblGrid>
        <w:gridCol w:w="5449"/>
        <w:gridCol w:w="709"/>
        <w:gridCol w:w="709"/>
        <w:gridCol w:w="708"/>
        <w:gridCol w:w="1985"/>
      </w:tblGrid>
      <w:tr w:rsidR="0081766E" w:rsidRPr="00B75B42" w:rsidTr="00A757C8">
        <w:trPr>
          <w:trHeight w:val="530"/>
        </w:trPr>
        <w:tc>
          <w:tcPr>
            <w:tcW w:w="5449"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rPr>
                <w:rFonts w:ascii="Arial" w:hAnsi="Arial" w:cs="Arial"/>
                <w:b/>
              </w:rPr>
            </w:pPr>
            <w:r w:rsidRPr="00B75B42">
              <w:rPr>
                <w:rFonts w:ascii="Arial" w:hAnsi="Arial" w:cs="Arial"/>
                <w:b/>
              </w:rPr>
              <w:t>ΣΤΟΙΧΕΙΑ ΠΛΗΡΟΤΗΤΑΣ</w:t>
            </w:r>
          </w:p>
        </w:tc>
        <w:tc>
          <w:tcPr>
            <w:tcW w:w="709"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rPr>
                <w:rFonts w:ascii="Arial" w:hAnsi="Arial" w:cs="Arial"/>
                <w:b/>
                <w:u w:val="single"/>
              </w:rPr>
            </w:pPr>
            <w:r w:rsidRPr="00B75B42">
              <w:rPr>
                <w:rFonts w:ascii="Arial" w:hAnsi="Arial" w:cs="Arial"/>
                <w:b/>
                <w:u w:val="single"/>
              </w:rPr>
              <w:t>ΝΑΙ</w:t>
            </w:r>
          </w:p>
        </w:tc>
        <w:tc>
          <w:tcPr>
            <w:tcW w:w="709"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rPr>
                <w:rFonts w:ascii="Arial" w:hAnsi="Arial" w:cs="Arial"/>
                <w:b/>
                <w:u w:val="single"/>
              </w:rPr>
            </w:pPr>
            <w:r w:rsidRPr="00B75B42">
              <w:rPr>
                <w:rFonts w:ascii="Arial" w:hAnsi="Arial" w:cs="Arial"/>
                <w:b/>
                <w:u w:val="single"/>
              </w:rPr>
              <w:t>ΟΧΙ</w:t>
            </w:r>
          </w:p>
        </w:tc>
        <w:tc>
          <w:tcPr>
            <w:tcW w:w="708"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rPr>
                <w:rFonts w:ascii="Arial" w:hAnsi="Arial" w:cs="Arial"/>
                <w:b/>
                <w:u w:val="single"/>
              </w:rPr>
            </w:pPr>
            <w:r w:rsidRPr="00B75B42">
              <w:rPr>
                <w:rFonts w:ascii="Arial" w:hAnsi="Arial" w:cs="Arial"/>
                <w:b/>
                <w:u w:val="single"/>
              </w:rPr>
              <w:t>Δ/Α*</w:t>
            </w:r>
          </w:p>
        </w:tc>
        <w:tc>
          <w:tcPr>
            <w:tcW w:w="1985" w:type="dxa"/>
            <w:tcBorders>
              <w:top w:val="single" w:sz="4" w:space="0" w:color="000000"/>
              <w:left w:val="single" w:sz="4" w:space="0" w:color="000000"/>
              <w:bottom w:val="single" w:sz="4" w:space="0" w:color="000000"/>
              <w:right w:val="single" w:sz="4" w:space="0" w:color="000000"/>
            </w:tcBorders>
            <w:vAlign w:val="center"/>
          </w:tcPr>
          <w:p w:rsidR="0081766E" w:rsidRPr="00B75B42" w:rsidRDefault="0081766E" w:rsidP="0081766E">
            <w:pPr>
              <w:snapToGrid w:val="0"/>
              <w:rPr>
                <w:rFonts w:ascii="Arial" w:hAnsi="Arial" w:cs="Arial"/>
                <w:b/>
                <w:u w:val="single"/>
              </w:rPr>
            </w:pPr>
            <w:r w:rsidRPr="00B75B42">
              <w:rPr>
                <w:rFonts w:ascii="Arial" w:hAnsi="Arial" w:cs="Arial"/>
                <w:b/>
                <w:u w:val="single"/>
              </w:rPr>
              <w:t>ΠΑΡΑΤΗΡΗΣΕΙΣ</w:t>
            </w:r>
          </w:p>
        </w:tc>
      </w:tr>
      <w:tr w:rsidR="0081766E" w:rsidRPr="00B75B42" w:rsidTr="00A757C8">
        <w:tc>
          <w:tcPr>
            <w:tcW w:w="5449"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ind w:left="252" w:hanging="252"/>
              <w:jc w:val="both"/>
              <w:rPr>
                <w:rFonts w:ascii="Arial" w:hAnsi="Arial" w:cs="Arial"/>
              </w:rPr>
            </w:pPr>
            <w:r w:rsidRPr="00B75B42">
              <w:rPr>
                <w:rFonts w:ascii="Arial" w:hAnsi="Arial" w:cs="Arial"/>
                <w:b/>
              </w:rPr>
              <w:t>1.</w:t>
            </w:r>
            <w:r w:rsidRPr="00B75B42">
              <w:rPr>
                <w:rFonts w:ascii="Arial" w:hAnsi="Arial" w:cs="Arial"/>
              </w:rPr>
              <w:t xml:space="preserve"> Η Αίτηση έχει υποβληθεί εντός της τεθείσας από την πρόσκληση προθεσμίας. </w:t>
            </w:r>
          </w:p>
          <w:p w:rsidR="0081766E" w:rsidRPr="00B75B42" w:rsidRDefault="0081766E" w:rsidP="0081766E">
            <w:pPr>
              <w:jc w:val="both"/>
              <w:rPr>
                <w:rFonts w:ascii="Arial" w:hAnsi="Arial" w:cs="Arial"/>
                <w:b/>
                <w:bCs/>
              </w:rPr>
            </w:pPr>
            <w:r w:rsidRPr="00B75B42">
              <w:rPr>
                <w:rFonts w:ascii="Arial" w:hAnsi="Arial" w:cs="Arial"/>
                <w:b/>
                <w:bCs/>
              </w:rPr>
              <w:t xml:space="preserve">Ημερομηνία Υποβολής: ……………. </w:t>
            </w:r>
          </w:p>
        </w:tc>
        <w:tc>
          <w:tcPr>
            <w:tcW w:w="709"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rPr>
                <w:rFonts w:ascii="Arial" w:hAnsi="Arial" w:cs="Arial"/>
                <w:b/>
              </w:rPr>
            </w:pPr>
          </w:p>
        </w:tc>
        <w:tc>
          <w:tcPr>
            <w:tcW w:w="709"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rPr>
                <w:rFonts w:ascii="Arial" w:hAnsi="Arial" w:cs="Arial"/>
                <w:b/>
              </w:rPr>
            </w:pPr>
          </w:p>
        </w:tc>
        <w:tc>
          <w:tcPr>
            <w:tcW w:w="708"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rPr>
                <w:rFonts w:ascii="Arial" w:hAnsi="Arial" w:cs="Arial"/>
                <w:b/>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81766E" w:rsidRPr="00B75B42" w:rsidRDefault="0081766E" w:rsidP="0081766E">
            <w:pPr>
              <w:snapToGrid w:val="0"/>
              <w:rPr>
                <w:rFonts w:ascii="Arial" w:hAnsi="Arial" w:cs="Arial"/>
                <w:b/>
              </w:rPr>
            </w:pPr>
          </w:p>
        </w:tc>
      </w:tr>
      <w:tr w:rsidR="0081766E" w:rsidRPr="00B75B42" w:rsidTr="00A757C8">
        <w:tc>
          <w:tcPr>
            <w:tcW w:w="5449"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ind w:left="180" w:hanging="180"/>
              <w:jc w:val="both"/>
              <w:rPr>
                <w:rFonts w:ascii="Arial" w:hAnsi="Arial" w:cs="Arial"/>
              </w:rPr>
            </w:pPr>
            <w:r w:rsidRPr="00B75B42">
              <w:rPr>
                <w:rFonts w:ascii="Arial" w:hAnsi="Arial" w:cs="Arial"/>
                <w:b/>
              </w:rPr>
              <w:t>2.</w:t>
            </w:r>
            <w:r w:rsidRPr="00B75B42">
              <w:rPr>
                <w:rFonts w:ascii="Arial" w:hAnsi="Arial" w:cs="Arial"/>
              </w:rPr>
              <w:t xml:space="preserve"> Η Αίτηση έχει υποβληθεί με συμπληρωμένα και υπογεγραμμένα τα σχετικά Υποδείγματα.</w:t>
            </w:r>
          </w:p>
        </w:tc>
        <w:tc>
          <w:tcPr>
            <w:tcW w:w="709"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rPr>
                <w:rFonts w:ascii="Arial" w:hAnsi="Arial" w:cs="Arial"/>
                <w:b/>
              </w:rPr>
            </w:pPr>
          </w:p>
        </w:tc>
        <w:tc>
          <w:tcPr>
            <w:tcW w:w="709"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rPr>
                <w:rFonts w:ascii="Arial" w:hAnsi="Arial" w:cs="Arial"/>
                <w:b/>
              </w:rPr>
            </w:pPr>
          </w:p>
        </w:tc>
        <w:tc>
          <w:tcPr>
            <w:tcW w:w="708"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rPr>
                <w:rFonts w:ascii="Arial" w:hAnsi="Arial" w:cs="Arial"/>
                <w:b/>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81766E" w:rsidRPr="00B75B42" w:rsidRDefault="0081766E" w:rsidP="0081766E">
            <w:pPr>
              <w:snapToGrid w:val="0"/>
              <w:rPr>
                <w:rFonts w:ascii="Arial" w:hAnsi="Arial" w:cs="Arial"/>
                <w:b/>
              </w:rPr>
            </w:pPr>
          </w:p>
        </w:tc>
      </w:tr>
      <w:tr w:rsidR="0081766E" w:rsidRPr="00B75B42" w:rsidTr="00A757C8">
        <w:trPr>
          <w:trHeight w:val="331"/>
        </w:trPr>
        <w:tc>
          <w:tcPr>
            <w:tcW w:w="5449"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ind w:left="180" w:hanging="180"/>
              <w:jc w:val="both"/>
              <w:rPr>
                <w:rFonts w:ascii="Arial" w:hAnsi="Arial" w:cs="Arial"/>
              </w:rPr>
            </w:pPr>
            <w:r w:rsidRPr="00B75B42">
              <w:rPr>
                <w:rFonts w:ascii="Arial" w:hAnsi="Arial" w:cs="Arial"/>
                <w:b/>
              </w:rPr>
              <w:t>3</w:t>
            </w:r>
            <w:r w:rsidRPr="00B75B42">
              <w:rPr>
                <w:rFonts w:ascii="Arial" w:hAnsi="Arial" w:cs="Arial"/>
              </w:rPr>
              <w:t>. Ο αιτών εμπίπτει στους δυνητικούς Δικαιούχους του Μέτρου 2.1.</w:t>
            </w:r>
          </w:p>
        </w:tc>
        <w:tc>
          <w:tcPr>
            <w:tcW w:w="709"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rPr>
                <w:rFonts w:ascii="Arial" w:hAnsi="Arial" w:cs="Arial"/>
                <w:b/>
              </w:rPr>
            </w:pPr>
          </w:p>
        </w:tc>
        <w:tc>
          <w:tcPr>
            <w:tcW w:w="709"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rPr>
                <w:rFonts w:ascii="Arial" w:hAnsi="Arial" w:cs="Arial"/>
                <w:b/>
              </w:rPr>
            </w:pPr>
          </w:p>
        </w:tc>
        <w:tc>
          <w:tcPr>
            <w:tcW w:w="708"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rPr>
                <w:rFonts w:ascii="Arial" w:hAnsi="Arial" w:cs="Arial"/>
                <w:b/>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81766E" w:rsidRPr="00B75B42" w:rsidRDefault="0081766E" w:rsidP="0081766E">
            <w:pPr>
              <w:snapToGrid w:val="0"/>
              <w:rPr>
                <w:rFonts w:ascii="Arial" w:hAnsi="Arial" w:cs="Arial"/>
                <w:b/>
              </w:rPr>
            </w:pPr>
          </w:p>
        </w:tc>
      </w:tr>
      <w:tr w:rsidR="0081766E" w:rsidRPr="00B75B42" w:rsidTr="00A757C8">
        <w:trPr>
          <w:trHeight w:val="407"/>
        </w:trPr>
        <w:tc>
          <w:tcPr>
            <w:tcW w:w="5449" w:type="dxa"/>
            <w:tcBorders>
              <w:top w:val="single" w:sz="4" w:space="0" w:color="000000"/>
              <w:left w:val="single" w:sz="4" w:space="0" w:color="000000"/>
              <w:bottom w:val="single" w:sz="4" w:space="0" w:color="000000"/>
            </w:tcBorders>
            <w:vAlign w:val="center"/>
          </w:tcPr>
          <w:p w:rsidR="00111A4F" w:rsidRPr="00B75B42" w:rsidRDefault="0081766E">
            <w:pPr>
              <w:snapToGrid w:val="0"/>
              <w:ind w:left="175" w:hanging="175"/>
              <w:jc w:val="both"/>
              <w:rPr>
                <w:rFonts w:ascii="Arial" w:hAnsi="Arial" w:cs="Arial"/>
              </w:rPr>
            </w:pPr>
            <w:r w:rsidRPr="00B75B42">
              <w:rPr>
                <w:rFonts w:ascii="Arial" w:hAnsi="Arial" w:cs="Arial"/>
                <w:b/>
              </w:rPr>
              <w:t>4.</w:t>
            </w:r>
            <w:r w:rsidRPr="00B75B42">
              <w:rPr>
                <w:rFonts w:ascii="Arial" w:hAnsi="Arial" w:cs="Arial"/>
              </w:rPr>
              <w:t xml:space="preserve"> Ο προϋπολογισμός της αιτούμενης Πράξης εμπίπτει στα όρια που </w:t>
            </w:r>
            <w:r w:rsidR="003634D7" w:rsidRPr="00B75B42">
              <w:rPr>
                <w:rFonts w:ascii="Arial" w:hAnsi="Arial" w:cs="Arial"/>
              </w:rPr>
              <w:t>τίθενται</w:t>
            </w:r>
            <w:r w:rsidRPr="00B75B42">
              <w:rPr>
                <w:rFonts w:ascii="Arial" w:hAnsi="Arial" w:cs="Arial"/>
              </w:rPr>
              <w:t xml:space="preserve"> από την Πρόσκληση.</w:t>
            </w:r>
          </w:p>
        </w:tc>
        <w:tc>
          <w:tcPr>
            <w:tcW w:w="709"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rPr>
                <w:rFonts w:ascii="Arial" w:hAnsi="Arial" w:cs="Arial"/>
                <w:b/>
              </w:rPr>
            </w:pPr>
          </w:p>
        </w:tc>
        <w:tc>
          <w:tcPr>
            <w:tcW w:w="709"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rPr>
                <w:rFonts w:ascii="Arial" w:hAnsi="Arial" w:cs="Arial"/>
                <w:b/>
              </w:rPr>
            </w:pPr>
          </w:p>
        </w:tc>
        <w:tc>
          <w:tcPr>
            <w:tcW w:w="708"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rPr>
                <w:rFonts w:ascii="Arial" w:hAnsi="Arial" w:cs="Arial"/>
                <w:b/>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81766E" w:rsidRPr="00B75B42" w:rsidRDefault="0081766E" w:rsidP="0081766E">
            <w:pPr>
              <w:snapToGrid w:val="0"/>
              <w:rPr>
                <w:rFonts w:ascii="Arial" w:hAnsi="Arial" w:cs="Arial"/>
                <w:b/>
              </w:rPr>
            </w:pPr>
          </w:p>
        </w:tc>
      </w:tr>
      <w:tr w:rsidR="0081766E" w:rsidRPr="00B75B42" w:rsidTr="00A757C8">
        <w:trPr>
          <w:trHeight w:val="447"/>
        </w:trPr>
        <w:tc>
          <w:tcPr>
            <w:tcW w:w="5449"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ind w:left="175" w:hanging="175"/>
              <w:jc w:val="both"/>
              <w:rPr>
                <w:rFonts w:ascii="Arial" w:hAnsi="Arial" w:cs="Arial"/>
              </w:rPr>
            </w:pPr>
            <w:r w:rsidRPr="00B75B42">
              <w:rPr>
                <w:rFonts w:ascii="Arial" w:hAnsi="Arial" w:cs="Arial"/>
                <w:b/>
              </w:rPr>
              <w:t xml:space="preserve">5. </w:t>
            </w:r>
            <w:r w:rsidRPr="00B75B42">
              <w:rPr>
                <w:rFonts w:ascii="Arial" w:hAnsi="Arial" w:cs="Arial"/>
              </w:rPr>
              <w:t>Όλα τα δικαιολογητικά που είναι σε αντίγραφα είναι αρμοδίως επικυρωμένα και ευανάγνωστα.</w:t>
            </w:r>
          </w:p>
        </w:tc>
        <w:tc>
          <w:tcPr>
            <w:tcW w:w="709"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ind w:left="284"/>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ind w:left="284"/>
              <w:rPr>
                <w:rFonts w:ascii="Arial" w:hAnsi="Arial" w:cs="Arial"/>
              </w:rPr>
            </w:pPr>
          </w:p>
        </w:tc>
        <w:tc>
          <w:tcPr>
            <w:tcW w:w="708"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ind w:left="284"/>
              <w:rPr>
                <w:rFonts w:ascii="Arial" w:hAnsi="Arial" w:cs="Arial"/>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81766E" w:rsidRPr="00B75B42" w:rsidRDefault="0081766E" w:rsidP="0081766E">
            <w:pPr>
              <w:snapToGrid w:val="0"/>
              <w:ind w:left="284"/>
              <w:rPr>
                <w:rFonts w:ascii="Arial" w:hAnsi="Arial" w:cs="Arial"/>
              </w:rPr>
            </w:pPr>
          </w:p>
        </w:tc>
      </w:tr>
      <w:tr w:rsidR="0081766E" w:rsidRPr="00B75B42" w:rsidTr="00A757C8">
        <w:trPr>
          <w:trHeight w:val="271"/>
        </w:trPr>
        <w:tc>
          <w:tcPr>
            <w:tcW w:w="5449"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jc w:val="both"/>
              <w:rPr>
                <w:rFonts w:ascii="Arial" w:hAnsi="Arial" w:cs="Arial"/>
              </w:rPr>
            </w:pPr>
            <w:r w:rsidRPr="00B75B42">
              <w:rPr>
                <w:rFonts w:ascii="Arial" w:hAnsi="Arial" w:cs="Arial"/>
                <w:b/>
              </w:rPr>
              <w:t>6.</w:t>
            </w:r>
            <w:r w:rsidRPr="00B75B42">
              <w:rPr>
                <w:rFonts w:ascii="Arial" w:hAnsi="Arial" w:cs="Arial"/>
              </w:rPr>
              <w:t xml:space="preserve"> Ο Φάκελος περιέχει όλα τα απαιτούμενα έγγραφα:</w:t>
            </w:r>
          </w:p>
        </w:tc>
        <w:tc>
          <w:tcPr>
            <w:tcW w:w="709"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ind w:left="284"/>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ind w:left="284"/>
              <w:rPr>
                <w:rFonts w:ascii="Arial" w:hAnsi="Arial" w:cs="Arial"/>
              </w:rPr>
            </w:pPr>
          </w:p>
        </w:tc>
        <w:tc>
          <w:tcPr>
            <w:tcW w:w="708"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ind w:left="284"/>
              <w:rPr>
                <w:rFonts w:ascii="Arial" w:hAnsi="Arial" w:cs="Arial"/>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81766E" w:rsidRPr="00B75B42" w:rsidRDefault="0081766E" w:rsidP="0081766E">
            <w:pPr>
              <w:snapToGrid w:val="0"/>
              <w:ind w:left="284"/>
              <w:rPr>
                <w:rFonts w:ascii="Arial" w:hAnsi="Arial" w:cs="Arial"/>
              </w:rPr>
            </w:pPr>
          </w:p>
        </w:tc>
      </w:tr>
      <w:tr w:rsidR="0081766E" w:rsidRPr="00B75B42" w:rsidTr="00A757C8">
        <w:trPr>
          <w:trHeight w:val="271"/>
        </w:trPr>
        <w:tc>
          <w:tcPr>
            <w:tcW w:w="5449" w:type="dxa"/>
            <w:tcBorders>
              <w:top w:val="single" w:sz="4" w:space="0" w:color="000000"/>
              <w:left w:val="single" w:sz="4" w:space="0" w:color="000000"/>
              <w:bottom w:val="single" w:sz="4" w:space="0" w:color="000000"/>
            </w:tcBorders>
            <w:vAlign w:val="center"/>
          </w:tcPr>
          <w:p w:rsidR="0081766E" w:rsidRPr="00B75B42" w:rsidRDefault="0081766E" w:rsidP="0081766E">
            <w:pPr>
              <w:suppressAutoHyphens/>
              <w:snapToGrid w:val="0"/>
              <w:spacing w:after="0" w:line="240" w:lineRule="auto"/>
              <w:ind w:left="175"/>
              <w:jc w:val="both"/>
              <w:rPr>
                <w:rFonts w:ascii="Arial" w:hAnsi="Arial" w:cs="Arial"/>
              </w:rPr>
            </w:pPr>
            <w:r w:rsidRPr="00B75B42">
              <w:rPr>
                <w:rFonts w:ascii="Arial" w:hAnsi="Arial" w:cs="Arial"/>
              </w:rPr>
              <w:t xml:space="preserve">Υπεύθυνη δήλωση ότι το ίδιο αντικείμενο της προτεινόμενης πράξης δεν έχει προταθεί ή υπαχθεί για ενίσχυση σε άλλο πρόγραμμα Εθνικό ή Κοινοτικό. </w:t>
            </w:r>
          </w:p>
        </w:tc>
        <w:tc>
          <w:tcPr>
            <w:tcW w:w="709"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ind w:left="284"/>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ind w:left="284"/>
              <w:rPr>
                <w:rFonts w:ascii="Arial" w:hAnsi="Arial" w:cs="Arial"/>
              </w:rPr>
            </w:pPr>
          </w:p>
        </w:tc>
        <w:tc>
          <w:tcPr>
            <w:tcW w:w="708"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ind w:left="284"/>
              <w:rPr>
                <w:rFonts w:ascii="Arial" w:hAnsi="Arial" w:cs="Arial"/>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81766E" w:rsidRPr="00B75B42" w:rsidRDefault="0081766E" w:rsidP="0081766E">
            <w:pPr>
              <w:snapToGrid w:val="0"/>
              <w:ind w:left="284"/>
              <w:rPr>
                <w:rFonts w:ascii="Arial" w:hAnsi="Arial" w:cs="Arial"/>
              </w:rPr>
            </w:pPr>
          </w:p>
        </w:tc>
      </w:tr>
      <w:tr w:rsidR="0081766E" w:rsidRPr="00B75B42" w:rsidTr="00A757C8">
        <w:trPr>
          <w:trHeight w:val="271"/>
        </w:trPr>
        <w:tc>
          <w:tcPr>
            <w:tcW w:w="5449" w:type="dxa"/>
            <w:tcBorders>
              <w:top w:val="single" w:sz="4" w:space="0" w:color="000000"/>
              <w:left w:val="single" w:sz="4" w:space="0" w:color="000000"/>
              <w:bottom w:val="single" w:sz="4" w:space="0" w:color="000000"/>
            </w:tcBorders>
            <w:vAlign w:val="center"/>
          </w:tcPr>
          <w:p w:rsidR="0081766E" w:rsidRPr="00B75B42" w:rsidRDefault="0081766E" w:rsidP="0081766E">
            <w:pPr>
              <w:suppressAutoHyphens/>
              <w:snapToGrid w:val="0"/>
              <w:spacing w:after="0" w:line="240" w:lineRule="auto"/>
              <w:ind w:left="175"/>
              <w:jc w:val="both"/>
              <w:rPr>
                <w:rFonts w:ascii="Arial" w:hAnsi="Arial" w:cs="Arial"/>
              </w:rPr>
            </w:pPr>
            <w:r w:rsidRPr="00B75B42">
              <w:rPr>
                <w:rFonts w:ascii="Arial" w:hAnsi="Arial" w:cs="Arial"/>
              </w:rPr>
              <w:t>Δήλωση σχετικά με το μέγεθος της επιχείρησης σύμφωνα με την αριθ</w:t>
            </w:r>
            <w:r w:rsidR="00BF3874">
              <w:rPr>
                <w:rFonts w:ascii="Arial" w:hAnsi="Arial" w:cs="Arial"/>
              </w:rPr>
              <w:t>μ</w:t>
            </w:r>
            <w:r w:rsidRPr="00B75B42">
              <w:rPr>
                <w:rFonts w:ascii="Arial" w:hAnsi="Arial" w:cs="Arial"/>
              </w:rPr>
              <w:t>.</w:t>
            </w:r>
            <w:r w:rsidR="00BF3874">
              <w:rPr>
                <w:rFonts w:ascii="Arial" w:hAnsi="Arial" w:cs="Arial"/>
              </w:rPr>
              <w:t xml:space="preserve"> </w:t>
            </w:r>
            <w:r w:rsidRPr="00B75B42">
              <w:rPr>
                <w:rFonts w:ascii="Arial" w:hAnsi="Arial" w:cs="Arial"/>
              </w:rPr>
              <w:t>2003/361/ΕΚ σύσταση της Επιτροπής (Υπόδειγμα 11).</w:t>
            </w:r>
          </w:p>
        </w:tc>
        <w:tc>
          <w:tcPr>
            <w:tcW w:w="709"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ind w:left="284"/>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ind w:left="284"/>
              <w:rPr>
                <w:rFonts w:ascii="Arial" w:hAnsi="Arial" w:cs="Arial"/>
              </w:rPr>
            </w:pPr>
          </w:p>
        </w:tc>
        <w:tc>
          <w:tcPr>
            <w:tcW w:w="708"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ind w:left="284"/>
              <w:rPr>
                <w:rFonts w:ascii="Arial" w:hAnsi="Arial" w:cs="Arial"/>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81766E" w:rsidRPr="00B75B42" w:rsidRDefault="0081766E" w:rsidP="0081766E">
            <w:pPr>
              <w:snapToGrid w:val="0"/>
              <w:ind w:left="284"/>
              <w:rPr>
                <w:rFonts w:ascii="Arial" w:hAnsi="Arial" w:cs="Arial"/>
              </w:rPr>
            </w:pPr>
          </w:p>
        </w:tc>
      </w:tr>
      <w:tr w:rsidR="0081766E" w:rsidRPr="00B75B42" w:rsidTr="00A757C8">
        <w:trPr>
          <w:trHeight w:val="278"/>
        </w:trPr>
        <w:tc>
          <w:tcPr>
            <w:tcW w:w="5449" w:type="dxa"/>
            <w:tcBorders>
              <w:top w:val="single" w:sz="4" w:space="0" w:color="000000"/>
              <w:left w:val="single" w:sz="4" w:space="0" w:color="000000"/>
              <w:bottom w:val="single" w:sz="4" w:space="0" w:color="000000"/>
            </w:tcBorders>
            <w:vAlign w:val="center"/>
          </w:tcPr>
          <w:p w:rsidR="0081766E" w:rsidRPr="00B75B42" w:rsidRDefault="0081766E" w:rsidP="0081766E">
            <w:pPr>
              <w:suppressAutoHyphens/>
              <w:snapToGrid w:val="0"/>
              <w:spacing w:after="0" w:line="240" w:lineRule="auto"/>
              <w:ind w:left="175"/>
              <w:jc w:val="both"/>
              <w:rPr>
                <w:rFonts w:ascii="Arial" w:hAnsi="Arial" w:cs="Arial"/>
              </w:rPr>
            </w:pPr>
            <w:r w:rsidRPr="00B75B42">
              <w:rPr>
                <w:rFonts w:ascii="Arial" w:hAnsi="Arial" w:cs="Arial"/>
              </w:rPr>
              <w:t>Καταστατικό ή εταιρικό του φορέα και τυχόν τροποποιήσεις σε περίπτωση νομικών προσώπων (ΦΕΚ δημοσίευσης, κ.λπ.).</w:t>
            </w:r>
          </w:p>
        </w:tc>
        <w:tc>
          <w:tcPr>
            <w:tcW w:w="709"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rPr>
                <w:rFonts w:ascii="Arial" w:hAnsi="Arial" w:cs="Arial"/>
                <w:b/>
              </w:rPr>
            </w:pPr>
          </w:p>
        </w:tc>
        <w:tc>
          <w:tcPr>
            <w:tcW w:w="709"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rPr>
                <w:rFonts w:ascii="Arial" w:hAnsi="Arial" w:cs="Arial"/>
                <w:b/>
              </w:rPr>
            </w:pPr>
          </w:p>
        </w:tc>
        <w:tc>
          <w:tcPr>
            <w:tcW w:w="708"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rPr>
                <w:rFonts w:ascii="Arial" w:hAnsi="Arial" w:cs="Arial"/>
                <w:b/>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81766E" w:rsidRPr="00B75B42" w:rsidRDefault="0081766E" w:rsidP="0081766E">
            <w:pPr>
              <w:snapToGrid w:val="0"/>
              <w:rPr>
                <w:rFonts w:ascii="Arial" w:hAnsi="Arial" w:cs="Arial"/>
                <w:b/>
              </w:rPr>
            </w:pPr>
          </w:p>
        </w:tc>
      </w:tr>
      <w:tr w:rsidR="0081766E" w:rsidRPr="00B75B42" w:rsidTr="00A757C8">
        <w:trPr>
          <w:trHeight w:val="465"/>
        </w:trPr>
        <w:tc>
          <w:tcPr>
            <w:tcW w:w="5449" w:type="dxa"/>
            <w:tcBorders>
              <w:top w:val="single" w:sz="4" w:space="0" w:color="000000"/>
              <w:left w:val="single" w:sz="4" w:space="0" w:color="000000"/>
              <w:bottom w:val="single" w:sz="4" w:space="0" w:color="000000"/>
            </w:tcBorders>
            <w:vAlign w:val="center"/>
          </w:tcPr>
          <w:p w:rsidR="0081766E" w:rsidRPr="00B75B42" w:rsidRDefault="0081766E" w:rsidP="0081766E">
            <w:pPr>
              <w:suppressAutoHyphens/>
              <w:snapToGrid w:val="0"/>
              <w:spacing w:after="0" w:line="240" w:lineRule="auto"/>
              <w:ind w:left="175"/>
              <w:jc w:val="both"/>
              <w:rPr>
                <w:rFonts w:ascii="Arial" w:hAnsi="Arial" w:cs="Arial"/>
              </w:rPr>
            </w:pPr>
            <w:r w:rsidRPr="00B75B42">
              <w:rPr>
                <w:rFonts w:ascii="Arial" w:hAnsi="Arial" w:cs="Arial"/>
              </w:rPr>
              <w:t>Απόφαση Δ.Σ. ή άλλου αρμόδιου οργάνου για τον ορισμό του υπεύθυνου υλοποίησης της πράξης.</w:t>
            </w:r>
          </w:p>
        </w:tc>
        <w:tc>
          <w:tcPr>
            <w:tcW w:w="709"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rPr>
                <w:rFonts w:ascii="Arial" w:hAnsi="Arial" w:cs="Arial"/>
                <w:b/>
              </w:rPr>
            </w:pPr>
          </w:p>
        </w:tc>
        <w:tc>
          <w:tcPr>
            <w:tcW w:w="709"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rPr>
                <w:rFonts w:ascii="Arial" w:hAnsi="Arial" w:cs="Arial"/>
                <w:b/>
              </w:rPr>
            </w:pPr>
          </w:p>
        </w:tc>
        <w:tc>
          <w:tcPr>
            <w:tcW w:w="708"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rPr>
                <w:rFonts w:ascii="Arial" w:hAnsi="Arial" w:cs="Arial"/>
                <w:b/>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81766E" w:rsidRPr="00B75B42" w:rsidRDefault="0081766E" w:rsidP="0081766E">
            <w:pPr>
              <w:snapToGrid w:val="0"/>
              <w:rPr>
                <w:rFonts w:ascii="Arial" w:hAnsi="Arial" w:cs="Arial"/>
                <w:b/>
              </w:rPr>
            </w:pPr>
          </w:p>
        </w:tc>
      </w:tr>
      <w:tr w:rsidR="0081766E" w:rsidRPr="00B75B42" w:rsidTr="00A757C8">
        <w:trPr>
          <w:trHeight w:val="762"/>
        </w:trPr>
        <w:tc>
          <w:tcPr>
            <w:tcW w:w="5449" w:type="dxa"/>
            <w:tcBorders>
              <w:top w:val="single" w:sz="4" w:space="0" w:color="000000"/>
              <w:left w:val="single" w:sz="4" w:space="0" w:color="000000"/>
              <w:bottom w:val="single" w:sz="4" w:space="0" w:color="000000"/>
            </w:tcBorders>
            <w:vAlign w:val="center"/>
          </w:tcPr>
          <w:p w:rsidR="00111A4F" w:rsidRPr="00B75B42" w:rsidRDefault="0081766E">
            <w:pPr>
              <w:suppressAutoHyphens/>
              <w:snapToGrid w:val="0"/>
              <w:spacing w:after="0" w:line="240" w:lineRule="auto"/>
              <w:ind w:left="175"/>
              <w:jc w:val="both"/>
              <w:rPr>
                <w:rFonts w:ascii="Arial" w:hAnsi="Arial" w:cs="Arial"/>
              </w:rPr>
            </w:pPr>
            <w:r w:rsidRPr="00B75B42">
              <w:rPr>
                <w:rFonts w:ascii="Arial" w:hAnsi="Arial" w:cs="Arial"/>
              </w:rPr>
              <w:t xml:space="preserve">Ισολογισμοί και αποτελέσματα χρήσης για τα τρία (3) προηγούμενα έτη. </w:t>
            </w:r>
          </w:p>
        </w:tc>
        <w:tc>
          <w:tcPr>
            <w:tcW w:w="709"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rPr>
                <w:rFonts w:ascii="Arial" w:hAnsi="Arial" w:cs="Arial"/>
                <w:b/>
              </w:rPr>
            </w:pPr>
          </w:p>
        </w:tc>
        <w:tc>
          <w:tcPr>
            <w:tcW w:w="709"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rPr>
                <w:rFonts w:ascii="Arial" w:hAnsi="Arial" w:cs="Arial"/>
                <w:b/>
              </w:rPr>
            </w:pPr>
          </w:p>
        </w:tc>
        <w:tc>
          <w:tcPr>
            <w:tcW w:w="708"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rPr>
                <w:rFonts w:ascii="Arial" w:hAnsi="Arial" w:cs="Arial"/>
                <w:b/>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81766E" w:rsidRPr="00B75B42" w:rsidRDefault="0081766E" w:rsidP="0081766E">
            <w:pPr>
              <w:snapToGrid w:val="0"/>
              <w:rPr>
                <w:rFonts w:ascii="Arial" w:hAnsi="Arial" w:cs="Arial"/>
                <w:b/>
              </w:rPr>
            </w:pPr>
          </w:p>
        </w:tc>
      </w:tr>
      <w:tr w:rsidR="0081766E" w:rsidRPr="00B75B42" w:rsidTr="00A757C8">
        <w:trPr>
          <w:trHeight w:val="281"/>
        </w:trPr>
        <w:tc>
          <w:tcPr>
            <w:tcW w:w="5449" w:type="dxa"/>
            <w:tcBorders>
              <w:top w:val="single" w:sz="4" w:space="0" w:color="000000"/>
              <w:left w:val="single" w:sz="4" w:space="0" w:color="000000"/>
              <w:bottom w:val="single" w:sz="4" w:space="0" w:color="000000"/>
            </w:tcBorders>
            <w:vAlign w:val="center"/>
          </w:tcPr>
          <w:p w:rsidR="0081766E" w:rsidRPr="00B75B42" w:rsidRDefault="0081766E" w:rsidP="0081766E">
            <w:pPr>
              <w:suppressAutoHyphens/>
              <w:snapToGrid w:val="0"/>
              <w:spacing w:after="0" w:line="240" w:lineRule="auto"/>
              <w:ind w:left="175"/>
              <w:jc w:val="both"/>
              <w:rPr>
                <w:rFonts w:ascii="Arial" w:hAnsi="Arial" w:cs="Arial"/>
              </w:rPr>
            </w:pPr>
            <w:r w:rsidRPr="00B75B42">
              <w:rPr>
                <w:rFonts w:ascii="Arial" w:hAnsi="Arial" w:cs="Arial"/>
              </w:rPr>
              <w:t>Αντίγραφα εντύπων φορολογίας εισοδήματος Ε3 και Ε5 του φορέα των τριών (3) τελευταίων ετών για φορείς που δεν υποχρεούνται να συντάσσουν ισολογισμό.</w:t>
            </w:r>
          </w:p>
        </w:tc>
        <w:tc>
          <w:tcPr>
            <w:tcW w:w="709"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rPr>
                <w:rFonts w:ascii="Arial" w:hAnsi="Arial" w:cs="Arial"/>
                <w:b/>
              </w:rPr>
            </w:pPr>
          </w:p>
        </w:tc>
        <w:tc>
          <w:tcPr>
            <w:tcW w:w="709"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rPr>
                <w:rFonts w:ascii="Arial" w:hAnsi="Arial" w:cs="Arial"/>
                <w:b/>
              </w:rPr>
            </w:pPr>
          </w:p>
        </w:tc>
        <w:tc>
          <w:tcPr>
            <w:tcW w:w="708"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rPr>
                <w:rFonts w:ascii="Arial" w:hAnsi="Arial" w:cs="Arial"/>
                <w:b/>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81766E" w:rsidRPr="00B75B42" w:rsidRDefault="0081766E" w:rsidP="0081766E">
            <w:pPr>
              <w:snapToGrid w:val="0"/>
              <w:rPr>
                <w:rFonts w:ascii="Arial" w:hAnsi="Arial" w:cs="Arial"/>
                <w:b/>
              </w:rPr>
            </w:pPr>
          </w:p>
        </w:tc>
      </w:tr>
      <w:tr w:rsidR="0081766E" w:rsidRPr="00B75B42" w:rsidTr="00A757C8">
        <w:trPr>
          <w:trHeight w:val="281"/>
        </w:trPr>
        <w:tc>
          <w:tcPr>
            <w:tcW w:w="5449" w:type="dxa"/>
            <w:tcBorders>
              <w:top w:val="single" w:sz="4" w:space="0" w:color="000000"/>
              <w:left w:val="single" w:sz="4" w:space="0" w:color="000000"/>
              <w:bottom w:val="single" w:sz="4" w:space="0" w:color="000000"/>
            </w:tcBorders>
            <w:vAlign w:val="center"/>
          </w:tcPr>
          <w:p w:rsidR="0081766E" w:rsidRPr="00B75B42" w:rsidRDefault="0081766E" w:rsidP="0081766E">
            <w:pPr>
              <w:suppressAutoHyphens/>
              <w:snapToGrid w:val="0"/>
              <w:spacing w:after="0" w:line="240" w:lineRule="auto"/>
              <w:ind w:left="175"/>
              <w:jc w:val="both"/>
              <w:rPr>
                <w:rFonts w:ascii="Arial" w:hAnsi="Arial" w:cs="Arial"/>
                <w:b/>
              </w:rPr>
            </w:pPr>
            <w:r w:rsidRPr="00B75B42">
              <w:rPr>
                <w:rFonts w:ascii="Arial" w:hAnsi="Arial" w:cs="Arial"/>
              </w:rPr>
              <w:lastRenderedPageBreak/>
              <w:t xml:space="preserve">Εκκαθαριστικό σημείωμα της Δ.Ο.Υ. των τριών (3) τελευταίων ετών, όταν ο φορέας είναι φυσικό πρόσωπο, </w:t>
            </w:r>
          </w:p>
        </w:tc>
        <w:tc>
          <w:tcPr>
            <w:tcW w:w="709"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rPr>
                <w:rFonts w:ascii="Arial" w:hAnsi="Arial" w:cs="Arial"/>
                <w:b/>
              </w:rPr>
            </w:pPr>
          </w:p>
        </w:tc>
        <w:tc>
          <w:tcPr>
            <w:tcW w:w="709"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rPr>
                <w:rFonts w:ascii="Arial" w:hAnsi="Arial" w:cs="Arial"/>
                <w:b/>
              </w:rPr>
            </w:pPr>
          </w:p>
        </w:tc>
        <w:tc>
          <w:tcPr>
            <w:tcW w:w="708"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rPr>
                <w:rFonts w:ascii="Arial" w:hAnsi="Arial" w:cs="Arial"/>
                <w:b/>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81766E" w:rsidRPr="00B75B42" w:rsidRDefault="0081766E" w:rsidP="0081766E">
            <w:pPr>
              <w:snapToGrid w:val="0"/>
              <w:rPr>
                <w:rFonts w:ascii="Arial" w:hAnsi="Arial" w:cs="Arial"/>
                <w:b/>
              </w:rPr>
            </w:pPr>
          </w:p>
        </w:tc>
      </w:tr>
      <w:tr w:rsidR="0081766E" w:rsidRPr="00B75B42" w:rsidTr="00A757C8">
        <w:trPr>
          <w:trHeight w:val="271"/>
        </w:trPr>
        <w:tc>
          <w:tcPr>
            <w:tcW w:w="5449" w:type="dxa"/>
            <w:tcBorders>
              <w:top w:val="single" w:sz="4" w:space="0" w:color="000000"/>
              <w:left w:val="single" w:sz="4" w:space="0" w:color="000000"/>
              <w:bottom w:val="single" w:sz="4" w:space="0" w:color="000000"/>
            </w:tcBorders>
            <w:vAlign w:val="center"/>
          </w:tcPr>
          <w:p w:rsidR="0081766E" w:rsidRPr="00B75B42" w:rsidRDefault="0081766E" w:rsidP="0081766E">
            <w:pPr>
              <w:suppressAutoHyphens/>
              <w:snapToGrid w:val="0"/>
              <w:spacing w:after="0" w:line="240" w:lineRule="auto"/>
              <w:ind w:left="175"/>
              <w:jc w:val="both"/>
              <w:rPr>
                <w:rFonts w:ascii="Arial" w:hAnsi="Arial" w:cs="Arial"/>
              </w:rPr>
            </w:pPr>
            <w:r w:rsidRPr="00B75B42">
              <w:rPr>
                <w:rFonts w:ascii="Arial" w:hAnsi="Arial" w:cs="Arial"/>
              </w:rPr>
              <w:t>Φορολογική ενημερότητα</w:t>
            </w:r>
          </w:p>
        </w:tc>
        <w:tc>
          <w:tcPr>
            <w:tcW w:w="709"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ind w:left="284"/>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ind w:left="284"/>
              <w:rPr>
                <w:rFonts w:ascii="Arial" w:hAnsi="Arial" w:cs="Arial"/>
              </w:rPr>
            </w:pPr>
          </w:p>
        </w:tc>
        <w:tc>
          <w:tcPr>
            <w:tcW w:w="708"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ind w:left="284"/>
              <w:rPr>
                <w:rFonts w:ascii="Arial" w:hAnsi="Arial" w:cs="Arial"/>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81766E" w:rsidRPr="00B75B42" w:rsidRDefault="0081766E" w:rsidP="0081766E">
            <w:pPr>
              <w:snapToGrid w:val="0"/>
              <w:ind w:left="284"/>
              <w:rPr>
                <w:rFonts w:ascii="Arial" w:hAnsi="Arial" w:cs="Arial"/>
              </w:rPr>
            </w:pPr>
          </w:p>
        </w:tc>
      </w:tr>
      <w:tr w:rsidR="0081766E" w:rsidRPr="00B75B42" w:rsidTr="00A757C8">
        <w:trPr>
          <w:trHeight w:val="271"/>
        </w:trPr>
        <w:tc>
          <w:tcPr>
            <w:tcW w:w="5449" w:type="dxa"/>
            <w:tcBorders>
              <w:top w:val="single" w:sz="4" w:space="0" w:color="000000"/>
              <w:left w:val="single" w:sz="4" w:space="0" w:color="000000"/>
              <w:bottom w:val="single" w:sz="4" w:space="0" w:color="000000"/>
            </w:tcBorders>
            <w:vAlign w:val="center"/>
          </w:tcPr>
          <w:p w:rsidR="0081766E" w:rsidRPr="00B75B42" w:rsidRDefault="0081766E" w:rsidP="0081766E">
            <w:pPr>
              <w:suppressAutoHyphens/>
              <w:snapToGrid w:val="0"/>
              <w:spacing w:after="0" w:line="240" w:lineRule="auto"/>
              <w:ind w:left="175"/>
              <w:jc w:val="both"/>
              <w:rPr>
                <w:rFonts w:ascii="Arial" w:hAnsi="Arial" w:cs="Arial"/>
              </w:rPr>
            </w:pPr>
            <w:r w:rsidRPr="00B75B42">
              <w:rPr>
                <w:rFonts w:ascii="Arial" w:hAnsi="Arial" w:cs="Arial"/>
              </w:rPr>
              <w:t>Ασφαλιστική ενημερότητα</w:t>
            </w:r>
          </w:p>
        </w:tc>
        <w:tc>
          <w:tcPr>
            <w:tcW w:w="709"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ind w:left="284"/>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ind w:left="284"/>
              <w:rPr>
                <w:rFonts w:ascii="Arial" w:hAnsi="Arial" w:cs="Arial"/>
              </w:rPr>
            </w:pPr>
          </w:p>
        </w:tc>
        <w:tc>
          <w:tcPr>
            <w:tcW w:w="708"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ind w:left="284"/>
              <w:rPr>
                <w:rFonts w:ascii="Arial" w:hAnsi="Arial" w:cs="Arial"/>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81766E" w:rsidRPr="00B75B42" w:rsidRDefault="0081766E" w:rsidP="0081766E">
            <w:pPr>
              <w:snapToGrid w:val="0"/>
              <w:ind w:left="284"/>
              <w:rPr>
                <w:rFonts w:ascii="Arial" w:hAnsi="Arial" w:cs="Arial"/>
              </w:rPr>
            </w:pPr>
          </w:p>
        </w:tc>
      </w:tr>
      <w:tr w:rsidR="0081766E" w:rsidRPr="00B75B42" w:rsidTr="00A757C8">
        <w:trPr>
          <w:trHeight w:val="271"/>
        </w:trPr>
        <w:tc>
          <w:tcPr>
            <w:tcW w:w="5449" w:type="dxa"/>
            <w:tcBorders>
              <w:top w:val="single" w:sz="4" w:space="0" w:color="000000"/>
              <w:left w:val="single" w:sz="4" w:space="0" w:color="000000"/>
              <w:bottom w:val="single" w:sz="4" w:space="0" w:color="000000"/>
            </w:tcBorders>
            <w:vAlign w:val="center"/>
          </w:tcPr>
          <w:p w:rsidR="0081766E" w:rsidRPr="00B75B42" w:rsidRDefault="0081766E" w:rsidP="0081766E">
            <w:pPr>
              <w:suppressAutoHyphens/>
              <w:snapToGrid w:val="0"/>
              <w:spacing w:after="0" w:line="240" w:lineRule="auto"/>
              <w:ind w:left="175"/>
              <w:jc w:val="both"/>
              <w:rPr>
                <w:rFonts w:ascii="Arial" w:hAnsi="Arial" w:cs="Arial"/>
              </w:rPr>
            </w:pPr>
            <w:r w:rsidRPr="00B75B42">
              <w:rPr>
                <w:rFonts w:ascii="Arial" w:hAnsi="Arial" w:cs="Arial"/>
              </w:rPr>
              <w:t xml:space="preserve">Πιστοποιητικό μη πτώχευσης και μη υποβολής αίτησης για πτώχευση </w:t>
            </w:r>
          </w:p>
        </w:tc>
        <w:tc>
          <w:tcPr>
            <w:tcW w:w="709"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ind w:left="284"/>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ind w:left="284"/>
              <w:rPr>
                <w:rFonts w:ascii="Arial" w:hAnsi="Arial" w:cs="Arial"/>
              </w:rPr>
            </w:pPr>
          </w:p>
        </w:tc>
        <w:tc>
          <w:tcPr>
            <w:tcW w:w="708"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ind w:left="284"/>
              <w:rPr>
                <w:rFonts w:ascii="Arial" w:hAnsi="Arial" w:cs="Arial"/>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81766E" w:rsidRPr="00B75B42" w:rsidRDefault="0081766E" w:rsidP="0081766E">
            <w:pPr>
              <w:snapToGrid w:val="0"/>
              <w:ind w:left="284"/>
              <w:rPr>
                <w:rFonts w:ascii="Arial" w:hAnsi="Arial" w:cs="Arial"/>
              </w:rPr>
            </w:pPr>
          </w:p>
        </w:tc>
      </w:tr>
      <w:tr w:rsidR="0081766E" w:rsidRPr="00B75B42" w:rsidTr="00A757C8">
        <w:trPr>
          <w:trHeight w:val="271"/>
        </w:trPr>
        <w:tc>
          <w:tcPr>
            <w:tcW w:w="5449" w:type="dxa"/>
            <w:tcBorders>
              <w:top w:val="single" w:sz="4" w:space="0" w:color="000000"/>
              <w:left w:val="single" w:sz="4" w:space="0" w:color="000000"/>
              <w:bottom w:val="single" w:sz="4" w:space="0" w:color="000000"/>
            </w:tcBorders>
            <w:vAlign w:val="center"/>
          </w:tcPr>
          <w:p w:rsidR="0081766E" w:rsidRPr="00B75B42" w:rsidRDefault="0081766E" w:rsidP="0081766E">
            <w:pPr>
              <w:suppressAutoHyphens/>
              <w:snapToGrid w:val="0"/>
              <w:spacing w:after="0" w:line="240" w:lineRule="auto"/>
              <w:ind w:left="175"/>
              <w:jc w:val="both"/>
              <w:rPr>
                <w:rFonts w:ascii="Arial" w:hAnsi="Arial" w:cs="Arial"/>
              </w:rPr>
            </w:pPr>
            <w:r w:rsidRPr="00B75B42">
              <w:rPr>
                <w:rFonts w:ascii="Arial" w:hAnsi="Arial" w:cs="Arial"/>
              </w:rPr>
              <w:t>Πιστοποιητικό μη θέσης σε αναγκαστική διαχείριση και μη υποβολής αίτησης για θέση σε αναγκαστική διαχείριση</w:t>
            </w:r>
          </w:p>
        </w:tc>
        <w:tc>
          <w:tcPr>
            <w:tcW w:w="709"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ind w:left="284"/>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ind w:left="284"/>
              <w:rPr>
                <w:rFonts w:ascii="Arial" w:hAnsi="Arial" w:cs="Arial"/>
              </w:rPr>
            </w:pPr>
          </w:p>
        </w:tc>
        <w:tc>
          <w:tcPr>
            <w:tcW w:w="708"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ind w:left="284"/>
              <w:rPr>
                <w:rFonts w:ascii="Arial" w:hAnsi="Arial" w:cs="Arial"/>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81766E" w:rsidRPr="00B75B42" w:rsidRDefault="0081766E" w:rsidP="0081766E">
            <w:pPr>
              <w:snapToGrid w:val="0"/>
              <w:ind w:left="284"/>
              <w:rPr>
                <w:rFonts w:ascii="Arial" w:hAnsi="Arial" w:cs="Arial"/>
              </w:rPr>
            </w:pPr>
          </w:p>
        </w:tc>
      </w:tr>
      <w:tr w:rsidR="0081766E" w:rsidRPr="00B75B42" w:rsidTr="00A757C8">
        <w:trPr>
          <w:trHeight w:val="258"/>
        </w:trPr>
        <w:tc>
          <w:tcPr>
            <w:tcW w:w="5449" w:type="dxa"/>
            <w:tcBorders>
              <w:top w:val="single" w:sz="4" w:space="0" w:color="000000"/>
              <w:left w:val="single" w:sz="4" w:space="0" w:color="000000"/>
            </w:tcBorders>
            <w:vAlign w:val="center"/>
          </w:tcPr>
          <w:p w:rsidR="0081766E" w:rsidRPr="00B75B42" w:rsidRDefault="0081766E" w:rsidP="0081766E">
            <w:pPr>
              <w:suppressAutoHyphens/>
              <w:snapToGrid w:val="0"/>
              <w:spacing w:after="0" w:line="240" w:lineRule="auto"/>
              <w:ind w:left="175"/>
              <w:jc w:val="both"/>
              <w:rPr>
                <w:rFonts w:ascii="Arial" w:hAnsi="Arial" w:cs="Arial"/>
              </w:rPr>
            </w:pPr>
            <w:r w:rsidRPr="00B75B42">
              <w:rPr>
                <w:rFonts w:ascii="Arial" w:hAnsi="Arial" w:cs="Arial"/>
              </w:rPr>
              <w:t>Υπεύθυνη δήλωση του Ν. 1599/86 του νόμιμου εκπροσώπου για:</w:t>
            </w:r>
          </w:p>
        </w:tc>
        <w:tc>
          <w:tcPr>
            <w:tcW w:w="709"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rPr>
                <w:rFonts w:ascii="Arial" w:hAnsi="Arial" w:cs="Arial"/>
                <w:b/>
              </w:rPr>
            </w:pPr>
          </w:p>
        </w:tc>
        <w:tc>
          <w:tcPr>
            <w:tcW w:w="709"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rPr>
                <w:rFonts w:ascii="Arial" w:hAnsi="Arial" w:cs="Arial"/>
                <w:b/>
              </w:rPr>
            </w:pPr>
          </w:p>
        </w:tc>
        <w:tc>
          <w:tcPr>
            <w:tcW w:w="708"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rPr>
                <w:rFonts w:ascii="Arial" w:hAnsi="Arial" w:cs="Arial"/>
                <w:b/>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81766E" w:rsidRPr="00B75B42" w:rsidRDefault="0081766E" w:rsidP="0081766E">
            <w:pPr>
              <w:snapToGrid w:val="0"/>
              <w:rPr>
                <w:rFonts w:ascii="Arial" w:hAnsi="Arial" w:cs="Arial"/>
                <w:b/>
              </w:rPr>
            </w:pPr>
          </w:p>
        </w:tc>
      </w:tr>
      <w:tr w:rsidR="0081766E" w:rsidRPr="00B75B42" w:rsidTr="00A757C8">
        <w:trPr>
          <w:trHeight w:val="258"/>
        </w:trPr>
        <w:tc>
          <w:tcPr>
            <w:tcW w:w="5449" w:type="dxa"/>
            <w:tcBorders>
              <w:left w:val="single" w:sz="4" w:space="0" w:color="000000"/>
              <w:bottom w:val="single" w:sz="4" w:space="0" w:color="000000"/>
            </w:tcBorders>
            <w:vAlign w:val="center"/>
          </w:tcPr>
          <w:p w:rsidR="0081766E" w:rsidRPr="00B75B42" w:rsidRDefault="0081766E" w:rsidP="009E1E16">
            <w:pPr>
              <w:pStyle w:val="a8"/>
              <w:numPr>
                <w:ilvl w:val="0"/>
                <w:numId w:val="49"/>
              </w:numPr>
              <w:suppressAutoHyphens/>
              <w:snapToGrid w:val="0"/>
              <w:spacing w:line="240" w:lineRule="auto"/>
              <w:ind w:left="743" w:hanging="284"/>
              <w:contextualSpacing w:val="0"/>
              <w:jc w:val="both"/>
              <w:rPr>
                <w:rFonts w:ascii="Arial" w:hAnsi="Arial" w:cs="Arial"/>
              </w:rPr>
            </w:pPr>
            <w:r w:rsidRPr="00B75B42">
              <w:rPr>
                <w:rFonts w:ascii="Arial" w:hAnsi="Arial" w:cs="Arial"/>
              </w:rPr>
              <w:t>τον απαιτούμενο χρόνο υλοποίησης της πράξης (ημερομηνία έναρξης και λήξης)</w:t>
            </w:r>
          </w:p>
          <w:p w:rsidR="0081766E" w:rsidRPr="00B75B42" w:rsidRDefault="0081766E" w:rsidP="009E1E16">
            <w:pPr>
              <w:pStyle w:val="a8"/>
              <w:numPr>
                <w:ilvl w:val="0"/>
                <w:numId w:val="49"/>
              </w:numPr>
              <w:suppressAutoHyphens/>
              <w:spacing w:line="240" w:lineRule="auto"/>
              <w:ind w:left="743" w:hanging="284"/>
              <w:contextualSpacing w:val="0"/>
              <w:jc w:val="both"/>
              <w:rPr>
                <w:rFonts w:ascii="Arial" w:hAnsi="Arial" w:cs="Arial"/>
              </w:rPr>
            </w:pPr>
            <w:r w:rsidRPr="00B75B42">
              <w:rPr>
                <w:rFonts w:ascii="Arial" w:hAnsi="Arial" w:cs="Arial"/>
              </w:rPr>
              <w:t>τον αριθμό των νέων θέσεων εργασίας</w:t>
            </w:r>
          </w:p>
          <w:p w:rsidR="0081766E" w:rsidRPr="00B75B42" w:rsidRDefault="0081766E" w:rsidP="009E1E16">
            <w:pPr>
              <w:pStyle w:val="a8"/>
              <w:numPr>
                <w:ilvl w:val="0"/>
                <w:numId w:val="49"/>
              </w:numPr>
              <w:suppressAutoHyphens/>
              <w:spacing w:line="240" w:lineRule="auto"/>
              <w:ind w:left="743" w:hanging="284"/>
              <w:contextualSpacing w:val="0"/>
              <w:jc w:val="both"/>
              <w:rPr>
                <w:rFonts w:ascii="Arial" w:hAnsi="Arial" w:cs="Arial"/>
              </w:rPr>
            </w:pPr>
            <w:r w:rsidRPr="00B75B42">
              <w:rPr>
                <w:rFonts w:ascii="Arial" w:hAnsi="Arial" w:cs="Arial"/>
              </w:rPr>
              <w:t>τον τρόπο κάλυψης της ιδιωτικής συμμετοχής και τη διαδικασία κάλυψης των ιδίων κεφαλαίων</w:t>
            </w:r>
          </w:p>
        </w:tc>
        <w:tc>
          <w:tcPr>
            <w:tcW w:w="709"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rPr>
                <w:rFonts w:ascii="Arial" w:hAnsi="Arial" w:cs="Arial"/>
                <w:b/>
              </w:rPr>
            </w:pPr>
          </w:p>
        </w:tc>
        <w:tc>
          <w:tcPr>
            <w:tcW w:w="709"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rPr>
                <w:rFonts w:ascii="Arial" w:hAnsi="Arial" w:cs="Arial"/>
                <w:b/>
              </w:rPr>
            </w:pPr>
          </w:p>
        </w:tc>
        <w:tc>
          <w:tcPr>
            <w:tcW w:w="708"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rPr>
                <w:rFonts w:ascii="Arial" w:hAnsi="Arial" w:cs="Arial"/>
                <w:b/>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81766E" w:rsidRPr="00B75B42" w:rsidRDefault="0081766E" w:rsidP="0081766E">
            <w:pPr>
              <w:snapToGrid w:val="0"/>
              <w:rPr>
                <w:rFonts w:ascii="Arial" w:hAnsi="Arial" w:cs="Arial"/>
                <w:b/>
              </w:rPr>
            </w:pPr>
          </w:p>
        </w:tc>
      </w:tr>
      <w:tr w:rsidR="0081766E" w:rsidRPr="00B75B42" w:rsidTr="00A757C8">
        <w:trPr>
          <w:trHeight w:val="465"/>
        </w:trPr>
        <w:tc>
          <w:tcPr>
            <w:tcW w:w="5449" w:type="dxa"/>
            <w:tcBorders>
              <w:top w:val="single" w:sz="4" w:space="0" w:color="000000"/>
              <w:left w:val="single" w:sz="4" w:space="0" w:color="000000"/>
              <w:bottom w:val="single" w:sz="4" w:space="0" w:color="000000"/>
            </w:tcBorders>
            <w:vAlign w:val="center"/>
          </w:tcPr>
          <w:p w:rsidR="0081766E" w:rsidRPr="00B75B42" w:rsidRDefault="0081766E" w:rsidP="0081766E">
            <w:pPr>
              <w:suppressAutoHyphens/>
              <w:snapToGrid w:val="0"/>
              <w:spacing w:after="120" w:line="240" w:lineRule="auto"/>
              <w:ind w:left="176"/>
              <w:jc w:val="both"/>
              <w:rPr>
                <w:rFonts w:ascii="Arial" w:hAnsi="Arial" w:cs="Arial"/>
              </w:rPr>
            </w:pPr>
            <w:r w:rsidRPr="00B75B42">
              <w:rPr>
                <w:rFonts w:ascii="Arial" w:hAnsi="Arial" w:cs="Arial"/>
              </w:rPr>
              <w:t>Σε περίπτωση δανειοδότησης τα δικαιολογητικά έγγραφα σύμφωνα με την πρόσκληση</w:t>
            </w:r>
          </w:p>
        </w:tc>
        <w:tc>
          <w:tcPr>
            <w:tcW w:w="709"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rPr>
                <w:rFonts w:ascii="Arial" w:hAnsi="Arial" w:cs="Arial"/>
                <w:b/>
              </w:rPr>
            </w:pPr>
          </w:p>
        </w:tc>
        <w:tc>
          <w:tcPr>
            <w:tcW w:w="709"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rPr>
                <w:rFonts w:ascii="Arial" w:hAnsi="Arial" w:cs="Arial"/>
                <w:b/>
              </w:rPr>
            </w:pPr>
          </w:p>
        </w:tc>
        <w:tc>
          <w:tcPr>
            <w:tcW w:w="708"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rPr>
                <w:rFonts w:ascii="Arial" w:hAnsi="Arial" w:cs="Arial"/>
                <w:b/>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81766E" w:rsidRPr="00B75B42" w:rsidRDefault="0081766E" w:rsidP="0081766E">
            <w:pPr>
              <w:snapToGrid w:val="0"/>
              <w:rPr>
                <w:rFonts w:ascii="Arial" w:hAnsi="Arial" w:cs="Arial"/>
                <w:b/>
              </w:rPr>
            </w:pPr>
          </w:p>
        </w:tc>
      </w:tr>
      <w:tr w:rsidR="0081766E" w:rsidRPr="00B75B42" w:rsidTr="00A757C8">
        <w:trPr>
          <w:trHeight w:val="465"/>
        </w:trPr>
        <w:tc>
          <w:tcPr>
            <w:tcW w:w="5449" w:type="dxa"/>
            <w:tcBorders>
              <w:top w:val="single" w:sz="4" w:space="0" w:color="000000"/>
              <w:left w:val="single" w:sz="4" w:space="0" w:color="000000"/>
              <w:bottom w:val="single" w:sz="4" w:space="0" w:color="000000"/>
            </w:tcBorders>
            <w:vAlign w:val="center"/>
          </w:tcPr>
          <w:p w:rsidR="0081766E" w:rsidRPr="00B75B42" w:rsidRDefault="0081766E" w:rsidP="0081766E">
            <w:pPr>
              <w:suppressAutoHyphens/>
              <w:snapToGrid w:val="0"/>
              <w:spacing w:after="120" w:line="240" w:lineRule="auto"/>
              <w:ind w:left="176"/>
              <w:jc w:val="both"/>
              <w:rPr>
                <w:rFonts w:ascii="Arial" w:hAnsi="Arial" w:cs="Arial"/>
              </w:rPr>
            </w:pPr>
            <w:r w:rsidRPr="00B75B42">
              <w:rPr>
                <w:rFonts w:ascii="Arial" w:hAnsi="Arial" w:cs="Arial"/>
              </w:rPr>
              <w:t>Αποδεικτικά στοιχεία που να πιστοποιούν τη δυνατότητα του φορέα να καταβάλλει τη συμμετοχή του στην επένδυση με ίδια κεφάλαια, σύμφωνα με τα οριζόμενα στην πρόσκληση</w:t>
            </w:r>
          </w:p>
        </w:tc>
        <w:tc>
          <w:tcPr>
            <w:tcW w:w="709"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rPr>
                <w:rFonts w:ascii="Arial" w:hAnsi="Arial" w:cs="Arial"/>
                <w:b/>
              </w:rPr>
            </w:pPr>
          </w:p>
        </w:tc>
        <w:tc>
          <w:tcPr>
            <w:tcW w:w="709"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rPr>
                <w:rFonts w:ascii="Arial" w:hAnsi="Arial" w:cs="Arial"/>
                <w:b/>
              </w:rPr>
            </w:pPr>
          </w:p>
        </w:tc>
        <w:tc>
          <w:tcPr>
            <w:tcW w:w="708"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rPr>
                <w:rFonts w:ascii="Arial" w:hAnsi="Arial" w:cs="Arial"/>
                <w:b/>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81766E" w:rsidRPr="00B75B42" w:rsidRDefault="0081766E" w:rsidP="0081766E">
            <w:pPr>
              <w:snapToGrid w:val="0"/>
              <w:rPr>
                <w:rFonts w:ascii="Arial" w:hAnsi="Arial" w:cs="Arial"/>
                <w:b/>
              </w:rPr>
            </w:pPr>
          </w:p>
        </w:tc>
      </w:tr>
      <w:tr w:rsidR="0081766E" w:rsidRPr="00B75B42" w:rsidTr="00A757C8">
        <w:trPr>
          <w:trHeight w:val="465"/>
        </w:trPr>
        <w:tc>
          <w:tcPr>
            <w:tcW w:w="5449" w:type="dxa"/>
            <w:tcBorders>
              <w:top w:val="single" w:sz="4" w:space="0" w:color="000000"/>
              <w:left w:val="single" w:sz="4" w:space="0" w:color="000000"/>
              <w:bottom w:val="single" w:sz="4" w:space="0" w:color="000000"/>
            </w:tcBorders>
            <w:vAlign w:val="center"/>
          </w:tcPr>
          <w:p w:rsidR="00111A4F" w:rsidRPr="00B75B42" w:rsidRDefault="0081766E">
            <w:pPr>
              <w:suppressAutoHyphens/>
              <w:snapToGrid w:val="0"/>
              <w:spacing w:after="120" w:line="240" w:lineRule="auto"/>
              <w:ind w:left="176"/>
              <w:jc w:val="both"/>
              <w:rPr>
                <w:rFonts w:ascii="Arial" w:hAnsi="Arial" w:cs="Arial"/>
              </w:rPr>
            </w:pPr>
            <w:r w:rsidRPr="00B75B42">
              <w:rPr>
                <w:rFonts w:ascii="Arial" w:hAnsi="Arial" w:cs="Arial"/>
              </w:rPr>
              <w:t>Αναλυτική Τεχνικοοικονομική Προμελέτη, σύμφωνα με την πρόσκληση</w:t>
            </w:r>
          </w:p>
        </w:tc>
        <w:tc>
          <w:tcPr>
            <w:tcW w:w="709"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rPr>
                <w:rFonts w:ascii="Arial" w:hAnsi="Arial" w:cs="Arial"/>
                <w:b/>
              </w:rPr>
            </w:pPr>
          </w:p>
        </w:tc>
        <w:tc>
          <w:tcPr>
            <w:tcW w:w="709"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rPr>
                <w:rFonts w:ascii="Arial" w:hAnsi="Arial" w:cs="Arial"/>
                <w:b/>
              </w:rPr>
            </w:pPr>
          </w:p>
        </w:tc>
        <w:tc>
          <w:tcPr>
            <w:tcW w:w="708"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rPr>
                <w:rFonts w:ascii="Arial" w:hAnsi="Arial" w:cs="Arial"/>
                <w:b/>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81766E" w:rsidRPr="00B75B42" w:rsidRDefault="0081766E" w:rsidP="0081766E">
            <w:pPr>
              <w:snapToGrid w:val="0"/>
              <w:rPr>
                <w:rFonts w:ascii="Arial" w:hAnsi="Arial" w:cs="Arial"/>
                <w:b/>
              </w:rPr>
            </w:pPr>
          </w:p>
        </w:tc>
      </w:tr>
      <w:tr w:rsidR="0081766E" w:rsidRPr="00B75B42" w:rsidTr="00A757C8">
        <w:trPr>
          <w:trHeight w:val="465"/>
        </w:trPr>
        <w:tc>
          <w:tcPr>
            <w:tcW w:w="5449" w:type="dxa"/>
            <w:tcBorders>
              <w:top w:val="single" w:sz="4" w:space="0" w:color="000000"/>
              <w:left w:val="single" w:sz="4" w:space="0" w:color="000000"/>
              <w:bottom w:val="single" w:sz="4" w:space="0" w:color="000000"/>
            </w:tcBorders>
            <w:vAlign w:val="center"/>
          </w:tcPr>
          <w:p w:rsidR="0081766E" w:rsidRPr="00B75B42" w:rsidRDefault="0081766E" w:rsidP="0081766E">
            <w:pPr>
              <w:suppressAutoHyphens/>
              <w:snapToGrid w:val="0"/>
              <w:spacing w:after="120" w:line="240" w:lineRule="auto"/>
              <w:ind w:left="176"/>
              <w:jc w:val="both"/>
              <w:rPr>
                <w:rFonts w:ascii="Arial" w:hAnsi="Arial" w:cs="Arial"/>
              </w:rPr>
            </w:pPr>
            <w:r w:rsidRPr="00B75B42">
              <w:rPr>
                <w:rFonts w:ascii="Arial" w:hAnsi="Arial" w:cs="Arial"/>
              </w:rPr>
              <w:t>Τοπογραφικό διάγραμμα 1:500 ή 1:1.000 του χώρου της εγκατάστασης, υπογεγραμμένο από το συντάξαντα και θεωρημένο αρμοδίως</w:t>
            </w:r>
          </w:p>
        </w:tc>
        <w:tc>
          <w:tcPr>
            <w:tcW w:w="709"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rPr>
                <w:rFonts w:ascii="Arial" w:hAnsi="Arial" w:cs="Arial"/>
                <w:b/>
              </w:rPr>
            </w:pPr>
          </w:p>
        </w:tc>
        <w:tc>
          <w:tcPr>
            <w:tcW w:w="709"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rPr>
                <w:rFonts w:ascii="Arial" w:hAnsi="Arial" w:cs="Arial"/>
                <w:b/>
              </w:rPr>
            </w:pPr>
          </w:p>
        </w:tc>
        <w:tc>
          <w:tcPr>
            <w:tcW w:w="708"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rPr>
                <w:rFonts w:ascii="Arial" w:hAnsi="Arial" w:cs="Arial"/>
                <w:b/>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81766E" w:rsidRPr="00B75B42" w:rsidRDefault="0081766E" w:rsidP="0081766E">
            <w:pPr>
              <w:snapToGrid w:val="0"/>
              <w:rPr>
                <w:rFonts w:ascii="Arial" w:hAnsi="Arial" w:cs="Arial"/>
                <w:b/>
              </w:rPr>
            </w:pPr>
          </w:p>
        </w:tc>
      </w:tr>
      <w:tr w:rsidR="0081766E" w:rsidRPr="00B75B42" w:rsidTr="00A757C8">
        <w:trPr>
          <w:trHeight w:val="465"/>
        </w:trPr>
        <w:tc>
          <w:tcPr>
            <w:tcW w:w="5449" w:type="dxa"/>
            <w:tcBorders>
              <w:top w:val="single" w:sz="4" w:space="0" w:color="000000"/>
              <w:left w:val="single" w:sz="4" w:space="0" w:color="000000"/>
              <w:bottom w:val="single" w:sz="4" w:space="0" w:color="000000"/>
            </w:tcBorders>
            <w:vAlign w:val="center"/>
          </w:tcPr>
          <w:p w:rsidR="0081766E" w:rsidRPr="00B75B42" w:rsidRDefault="0081766E" w:rsidP="0081766E">
            <w:pPr>
              <w:suppressAutoHyphens/>
              <w:snapToGrid w:val="0"/>
              <w:spacing w:after="120" w:line="240" w:lineRule="auto"/>
              <w:ind w:left="176"/>
              <w:jc w:val="both"/>
              <w:rPr>
                <w:rFonts w:ascii="Arial" w:hAnsi="Arial" w:cs="Arial"/>
              </w:rPr>
            </w:pPr>
            <w:r w:rsidRPr="00B75B42">
              <w:rPr>
                <w:rFonts w:ascii="Arial" w:hAnsi="Arial" w:cs="Arial"/>
              </w:rPr>
              <w:t>Απόσπασμα χάρτη της ευρύτερης περιοχής 1: 50.000 έως 1:250.000, στο οποίο θα σημειώνεται η θέση της εγκατάστασης</w:t>
            </w:r>
          </w:p>
        </w:tc>
        <w:tc>
          <w:tcPr>
            <w:tcW w:w="709"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rPr>
                <w:rFonts w:ascii="Arial" w:hAnsi="Arial" w:cs="Arial"/>
                <w:b/>
              </w:rPr>
            </w:pPr>
          </w:p>
        </w:tc>
        <w:tc>
          <w:tcPr>
            <w:tcW w:w="709"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rPr>
                <w:rFonts w:ascii="Arial" w:hAnsi="Arial" w:cs="Arial"/>
                <w:b/>
              </w:rPr>
            </w:pPr>
          </w:p>
        </w:tc>
        <w:tc>
          <w:tcPr>
            <w:tcW w:w="708"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rPr>
                <w:rFonts w:ascii="Arial" w:hAnsi="Arial" w:cs="Arial"/>
                <w:b/>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81766E" w:rsidRPr="00B75B42" w:rsidRDefault="0081766E" w:rsidP="0081766E">
            <w:pPr>
              <w:snapToGrid w:val="0"/>
              <w:rPr>
                <w:rFonts w:ascii="Arial" w:hAnsi="Arial" w:cs="Arial"/>
                <w:b/>
              </w:rPr>
            </w:pPr>
          </w:p>
        </w:tc>
      </w:tr>
      <w:tr w:rsidR="0081766E" w:rsidRPr="00B75B42" w:rsidTr="00A757C8">
        <w:trPr>
          <w:trHeight w:val="465"/>
        </w:trPr>
        <w:tc>
          <w:tcPr>
            <w:tcW w:w="5449" w:type="dxa"/>
            <w:tcBorders>
              <w:top w:val="single" w:sz="4" w:space="0" w:color="000000"/>
              <w:left w:val="single" w:sz="4" w:space="0" w:color="000000"/>
              <w:bottom w:val="single" w:sz="4" w:space="0" w:color="000000"/>
            </w:tcBorders>
            <w:vAlign w:val="center"/>
          </w:tcPr>
          <w:p w:rsidR="0081766E" w:rsidRPr="00B75B42" w:rsidRDefault="0081766E" w:rsidP="002D5F19">
            <w:pPr>
              <w:suppressAutoHyphens/>
              <w:snapToGrid w:val="0"/>
              <w:spacing w:after="0" w:line="240" w:lineRule="auto"/>
              <w:ind w:left="238"/>
              <w:jc w:val="both"/>
              <w:rPr>
                <w:rFonts w:ascii="Arial" w:hAnsi="Arial" w:cs="Arial"/>
              </w:rPr>
            </w:pPr>
            <w:r w:rsidRPr="00B75B42">
              <w:rPr>
                <w:rFonts w:ascii="Arial" w:hAnsi="Arial" w:cs="Arial"/>
              </w:rPr>
              <w:t>Κυρωμένο αντίγραφο του τίτλου ιδιοκτησίας του οικοπέδου ή συμβολαίου ενοικίασης τουλάχιστον δεκαετούς διάρκειας</w:t>
            </w:r>
          </w:p>
          <w:p w:rsidR="0081766E" w:rsidRPr="00B75B42" w:rsidRDefault="0081766E" w:rsidP="002D5F19">
            <w:pPr>
              <w:spacing w:after="0"/>
              <w:ind w:left="238"/>
              <w:jc w:val="both"/>
              <w:rPr>
                <w:rFonts w:ascii="Arial" w:hAnsi="Arial" w:cs="Arial"/>
              </w:rPr>
            </w:pPr>
            <w:r w:rsidRPr="00B75B42">
              <w:rPr>
                <w:rFonts w:ascii="Arial" w:hAnsi="Arial" w:cs="Arial"/>
              </w:rPr>
              <w:t xml:space="preserve">Σε περίπτωση μισθώσεων δημοσίων εκτάσεων και εμπορικών μισθώσεων, λαμβάνονται υπόψη τα αναφερόμενα στην </w:t>
            </w:r>
            <w:r w:rsidR="002D5F19">
              <w:rPr>
                <w:rFonts w:ascii="Arial" w:hAnsi="Arial" w:cs="Arial"/>
              </w:rPr>
              <w:t>Π</w:t>
            </w:r>
            <w:r w:rsidRPr="00B75B42">
              <w:rPr>
                <w:rFonts w:ascii="Arial" w:hAnsi="Arial" w:cs="Arial"/>
              </w:rPr>
              <w:t>ρόσκληση</w:t>
            </w:r>
          </w:p>
        </w:tc>
        <w:tc>
          <w:tcPr>
            <w:tcW w:w="709"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rPr>
                <w:rFonts w:ascii="Arial" w:hAnsi="Arial" w:cs="Arial"/>
                <w:b/>
              </w:rPr>
            </w:pPr>
          </w:p>
        </w:tc>
        <w:tc>
          <w:tcPr>
            <w:tcW w:w="709"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rPr>
                <w:rFonts w:ascii="Arial" w:hAnsi="Arial" w:cs="Arial"/>
                <w:b/>
              </w:rPr>
            </w:pPr>
          </w:p>
        </w:tc>
        <w:tc>
          <w:tcPr>
            <w:tcW w:w="708"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rPr>
                <w:rFonts w:ascii="Arial" w:hAnsi="Arial" w:cs="Arial"/>
                <w:b/>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81766E" w:rsidRPr="00B75B42" w:rsidRDefault="0081766E" w:rsidP="0081766E">
            <w:pPr>
              <w:snapToGrid w:val="0"/>
              <w:rPr>
                <w:rFonts w:ascii="Arial" w:hAnsi="Arial" w:cs="Arial"/>
                <w:b/>
              </w:rPr>
            </w:pPr>
          </w:p>
        </w:tc>
      </w:tr>
      <w:tr w:rsidR="0081766E" w:rsidRPr="00B75B42" w:rsidTr="00A757C8">
        <w:trPr>
          <w:trHeight w:val="190"/>
        </w:trPr>
        <w:tc>
          <w:tcPr>
            <w:tcW w:w="5449" w:type="dxa"/>
            <w:tcBorders>
              <w:top w:val="single" w:sz="4" w:space="0" w:color="000000"/>
              <w:left w:val="single" w:sz="4" w:space="0" w:color="000000"/>
              <w:bottom w:val="single" w:sz="4" w:space="0" w:color="000000"/>
            </w:tcBorders>
            <w:vAlign w:val="center"/>
          </w:tcPr>
          <w:p w:rsidR="0081766E" w:rsidRPr="00B75B42" w:rsidRDefault="0081766E" w:rsidP="0081766E">
            <w:pPr>
              <w:suppressAutoHyphens/>
              <w:snapToGrid w:val="0"/>
              <w:spacing w:after="120" w:line="240" w:lineRule="auto"/>
              <w:ind w:left="176"/>
              <w:jc w:val="both"/>
              <w:rPr>
                <w:rFonts w:ascii="Arial" w:hAnsi="Arial" w:cs="Arial"/>
              </w:rPr>
            </w:pPr>
            <w:r w:rsidRPr="00B75B42">
              <w:rPr>
                <w:rFonts w:ascii="Arial" w:hAnsi="Arial" w:cs="Arial"/>
              </w:rPr>
              <w:t>Τεχνικά σχέδια (τοπογραφικό διάγραμμα κάλυψης, κατόψεις, όψεις, τομές)</w:t>
            </w:r>
          </w:p>
        </w:tc>
        <w:tc>
          <w:tcPr>
            <w:tcW w:w="709"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rPr>
                <w:rFonts w:ascii="Arial" w:hAnsi="Arial" w:cs="Arial"/>
                <w:b/>
              </w:rPr>
            </w:pPr>
          </w:p>
        </w:tc>
        <w:tc>
          <w:tcPr>
            <w:tcW w:w="709"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rPr>
                <w:rFonts w:ascii="Arial" w:hAnsi="Arial" w:cs="Arial"/>
                <w:b/>
              </w:rPr>
            </w:pPr>
          </w:p>
        </w:tc>
        <w:tc>
          <w:tcPr>
            <w:tcW w:w="708"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rPr>
                <w:rFonts w:ascii="Arial" w:hAnsi="Arial" w:cs="Arial"/>
                <w:b/>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81766E" w:rsidRPr="00B75B42" w:rsidRDefault="0081766E" w:rsidP="0081766E">
            <w:pPr>
              <w:snapToGrid w:val="0"/>
              <w:rPr>
                <w:rFonts w:ascii="Arial" w:hAnsi="Arial" w:cs="Arial"/>
                <w:b/>
              </w:rPr>
            </w:pPr>
          </w:p>
        </w:tc>
      </w:tr>
      <w:tr w:rsidR="0081766E" w:rsidRPr="00B75B42" w:rsidTr="00A757C8">
        <w:trPr>
          <w:trHeight w:val="190"/>
        </w:trPr>
        <w:tc>
          <w:tcPr>
            <w:tcW w:w="5449" w:type="dxa"/>
            <w:tcBorders>
              <w:top w:val="single" w:sz="4" w:space="0" w:color="000000"/>
              <w:left w:val="single" w:sz="4" w:space="0" w:color="000000"/>
              <w:bottom w:val="single" w:sz="4" w:space="0" w:color="000000"/>
            </w:tcBorders>
            <w:vAlign w:val="center"/>
          </w:tcPr>
          <w:p w:rsidR="0081766E" w:rsidRPr="00B75B42" w:rsidRDefault="0081766E" w:rsidP="0081766E">
            <w:pPr>
              <w:suppressAutoHyphens/>
              <w:snapToGrid w:val="0"/>
              <w:spacing w:after="120" w:line="240" w:lineRule="auto"/>
              <w:ind w:left="176"/>
              <w:jc w:val="both"/>
              <w:rPr>
                <w:rFonts w:ascii="Arial" w:hAnsi="Arial" w:cs="Arial"/>
              </w:rPr>
            </w:pPr>
            <w:r w:rsidRPr="00B75B42">
              <w:rPr>
                <w:rFonts w:ascii="Arial" w:hAnsi="Arial" w:cs="Arial"/>
              </w:rPr>
              <w:t>Σχέδια διάταξης μηχανολογικού εξοπλισμού και γραμμών παραγωγής</w:t>
            </w:r>
          </w:p>
        </w:tc>
        <w:tc>
          <w:tcPr>
            <w:tcW w:w="709"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rPr>
                <w:rFonts w:ascii="Arial" w:hAnsi="Arial" w:cs="Arial"/>
                <w:b/>
              </w:rPr>
            </w:pPr>
          </w:p>
        </w:tc>
        <w:tc>
          <w:tcPr>
            <w:tcW w:w="709"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rPr>
                <w:rFonts w:ascii="Arial" w:hAnsi="Arial" w:cs="Arial"/>
                <w:b/>
              </w:rPr>
            </w:pPr>
          </w:p>
        </w:tc>
        <w:tc>
          <w:tcPr>
            <w:tcW w:w="708"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rPr>
                <w:rFonts w:ascii="Arial" w:hAnsi="Arial" w:cs="Arial"/>
                <w:b/>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81766E" w:rsidRPr="00B75B42" w:rsidRDefault="0081766E" w:rsidP="0081766E">
            <w:pPr>
              <w:snapToGrid w:val="0"/>
              <w:rPr>
                <w:rFonts w:ascii="Arial" w:hAnsi="Arial" w:cs="Arial"/>
                <w:b/>
              </w:rPr>
            </w:pPr>
          </w:p>
        </w:tc>
      </w:tr>
      <w:tr w:rsidR="0081766E" w:rsidRPr="00B75B42" w:rsidTr="00A757C8">
        <w:trPr>
          <w:trHeight w:val="190"/>
        </w:trPr>
        <w:tc>
          <w:tcPr>
            <w:tcW w:w="5449" w:type="dxa"/>
            <w:tcBorders>
              <w:top w:val="single" w:sz="4" w:space="0" w:color="000000"/>
              <w:left w:val="single" w:sz="4" w:space="0" w:color="000000"/>
              <w:bottom w:val="single" w:sz="4" w:space="0" w:color="000000"/>
            </w:tcBorders>
            <w:vAlign w:val="center"/>
          </w:tcPr>
          <w:p w:rsidR="0081766E" w:rsidRPr="00B75B42" w:rsidRDefault="0081766E" w:rsidP="0081766E">
            <w:pPr>
              <w:suppressAutoHyphens/>
              <w:snapToGrid w:val="0"/>
              <w:spacing w:after="0" w:line="240" w:lineRule="auto"/>
              <w:ind w:left="175"/>
              <w:jc w:val="both"/>
              <w:rPr>
                <w:rFonts w:ascii="Arial" w:hAnsi="Arial" w:cs="Arial"/>
              </w:rPr>
            </w:pPr>
            <w:r w:rsidRPr="00B75B42">
              <w:rPr>
                <w:rFonts w:ascii="Arial" w:hAnsi="Arial" w:cs="Arial"/>
              </w:rPr>
              <w:t>Απόφαση μίσθωσης θαλάσσιου χώρου</w:t>
            </w:r>
          </w:p>
        </w:tc>
        <w:tc>
          <w:tcPr>
            <w:tcW w:w="709"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rPr>
                <w:rFonts w:ascii="Arial" w:hAnsi="Arial" w:cs="Arial"/>
                <w:b/>
              </w:rPr>
            </w:pPr>
          </w:p>
        </w:tc>
        <w:tc>
          <w:tcPr>
            <w:tcW w:w="709"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rPr>
                <w:rFonts w:ascii="Arial" w:hAnsi="Arial" w:cs="Arial"/>
                <w:b/>
              </w:rPr>
            </w:pPr>
          </w:p>
        </w:tc>
        <w:tc>
          <w:tcPr>
            <w:tcW w:w="708"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rPr>
                <w:rFonts w:ascii="Arial" w:hAnsi="Arial" w:cs="Arial"/>
                <w:b/>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81766E" w:rsidRPr="00B75B42" w:rsidRDefault="0081766E" w:rsidP="0081766E">
            <w:pPr>
              <w:snapToGrid w:val="0"/>
              <w:rPr>
                <w:rFonts w:ascii="Arial" w:hAnsi="Arial" w:cs="Arial"/>
                <w:b/>
              </w:rPr>
            </w:pPr>
          </w:p>
        </w:tc>
      </w:tr>
      <w:tr w:rsidR="0081766E" w:rsidRPr="00B75B42" w:rsidTr="00A757C8">
        <w:trPr>
          <w:trHeight w:val="190"/>
        </w:trPr>
        <w:tc>
          <w:tcPr>
            <w:tcW w:w="5449" w:type="dxa"/>
            <w:tcBorders>
              <w:top w:val="single" w:sz="4" w:space="0" w:color="000000"/>
              <w:left w:val="single" w:sz="4" w:space="0" w:color="000000"/>
              <w:bottom w:val="single" w:sz="4" w:space="0" w:color="000000"/>
            </w:tcBorders>
            <w:vAlign w:val="center"/>
          </w:tcPr>
          <w:p w:rsidR="0081766E" w:rsidRPr="00B75B42" w:rsidRDefault="0081766E" w:rsidP="0081766E">
            <w:pPr>
              <w:suppressAutoHyphens/>
              <w:snapToGrid w:val="0"/>
              <w:spacing w:after="0" w:line="240" w:lineRule="auto"/>
              <w:ind w:left="175"/>
              <w:jc w:val="both"/>
              <w:rPr>
                <w:rFonts w:ascii="Arial" w:hAnsi="Arial" w:cs="Arial"/>
              </w:rPr>
            </w:pPr>
            <w:r w:rsidRPr="00B75B42">
              <w:rPr>
                <w:rFonts w:ascii="Arial" w:hAnsi="Arial" w:cs="Arial"/>
              </w:rPr>
              <w:t>Απόφαση Έγκρισης Περιβαλλοντικών Όρων (Α.Ε.Π.Ο.)</w:t>
            </w:r>
          </w:p>
        </w:tc>
        <w:tc>
          <w:tcPr>
            <w:tcW w:w="709"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rPr>
                <w:rFonts w:ascii="Arial" w:hAnsi="Arial" w:cs="Arial"/>
                <w:b/>
              </w:rPr>
            </w:pPr>
          </w:p>
        </w:tc>
        <w:tc>
          <w:tcPr>
            <w:tcW w:w="709"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rPr>
                <w:rFonts w:ascii="Arial" w:hAnsi="Arial" w:cs="Arial"/>
                <w:b/>
              </w:rPr>
            </w:pPr>
          </w:p>
        </w:tc>
        <w:tc>
          <w:tcPr>
            <w:tcW w:w="708"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rPr>
                <w:rFonts w:ascii="Arial" w:hAnsi="Arial" w:cs="Arial"/>
                <w:b/>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81766E" w:rsidRPr="00B75B42" w:rsidRDefault="0081766E" w:rsidP="0081766E">
            <w:pPr>
              <w:snapToGrid w:val="0"/>
              <w:rPr>
                <w:rFonts w:ascii="Arial" w:hAnsi="Arial" w:cs="Arial"/>
                <w:b/>
              </w:rPr>
            </w:pPr>
          </w:p>
        </w:tc>
      </w:tr>
      <w:tr w:rsidR="0081766E" w:rsidRPr="00B75B42" w:rsidTr="00A757C8">
        <w:trPr>
          <w:trHeight w:val="190"/>
        </w:trPr>
        <w:tc>
          <w:tcPr>
            <w:tcW w:w="5449" w:type="dxa"/>
            <w:tcBorders>
              <w:top w:val="single" w:sz="4" w:space="0" w:color="000000"/>
              <w:left w:val="single" w:sz="4" w:space="0" w:color="000000"/>
              <w:bottom w:val="single" w:sz="4" w:space="0" w:color="000000"/>
            </w:tcBorders>
            <w:vAlign w:val="center"/>
          </w:tcPr>
          <w:p w:rsidR="0081766E" w:rsidRPr="00B75B42" w:rsidRDefault="0081766E" w:rsidP="0081766E">
            <w:pPr>
              <w:suppressAutoHyphens/>
              <w:snapToGrid w:val="0"/>
              <w:spacing w:line="240" w:lineRule="auto"/>
              <w:ind w:left="176"/>
              <w:jc w:val="both"/>
              <w:rPr>
                <w:rFonts w:ascii="Arial" w:hAnsi="Arial" w:cs="Arial"/>
              </w:rPr>
            </w:pPr>
            <w:r w:rsidRPr="00B75B42">
              <w:rPr>
                <w:rFonts w:ascii="Arial" w:hAnsi="Arial" w:cs="Arial"/>
              </w:rPr>
              <w:lastRenderedPageBreak/>
              <w:t>Έγκριση ίδρυσης ή λειτουργίας της εγκατάστασης από την αρμόδια Κτηνιατρική Υπηρεσία (όπου απαιτείται)</w:t>
            </w:r>
          </w:p>
        </w:tc>
        <w:tc>
          <w:tcPr>
            <w:tcW w:w="709"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rPr>
                <w:rFonts w:ascii="Arial" w:hAnsi="Arial" w:cs="Arial"/>
                <w:b/>
              </w:rPr>
            </w:pPr>
          </w:p>
        </w:tc>
        <w:tc>
          <w:tcPr>
            <w:tcW w:w="709"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rPr>
                <w:rFonts w:ascii="Arial" w:hAnsi="Arial" w:cs="Arial"/>
                <w:b/>
              </w:rPr>
            </w:pPr>
          </w:p>
        </w:tc>
        <w:tc>
          <w:tcPr>
            <w:tcW w:w="708"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rPr>
                <w:rFonts w:ascii="Arial" w:hAnsi="Arial" w:cs="Arial"/>
                <w:b/>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81766E" w:rsidRPr="00B75B42" w:rsidRDefault="0081766E" w:rsidP="0081766E">
            <w:pPr>
              <w:snapToGrid w:val="0"/>
              <w:rPr>
                <w:rFonts w:ascii="Arial" w:hAnsi="Arial" w:cs="Arial"/>
                <w:b/>
              </w:rPr>
            </w:pPr>
          </w:p>
        </w:tc>
      </w:tr>
      <w:tr w:rsidR="0081766E" w:rsidRPr="00B75B42" w:rsidTr="00A757C8">
        <w:trPr>
          <w:trHeight w:val="190"/>
        </w:trPr>
        <w:tc>
          <w:tcPr>
            <w:tcW w:w="5449" w:type="dxa"/>
            <w:tcBorders>
              <w:top w:val="single" w:sz="4" w:space="0" w:color="000000"/>
              <w:left w:val="single" w:sz="4" w:space="0" w:color="000000"/>
              <w:bottom w:val="single" w:sz="4" w:space="0" w:color="000000"/>
            </w:tcBorders>
            <w:vAlign w:val="center"/>
          </w:tcPr>
          <w:p w:rsidR="0081766E" w:rsidRPr="00B75B42" w:rsidRDefault="0081766E" w:rsidP="0081766E">
            <w:pPr>
              <w:suppressAutoHyphens/>
              <w:snapToGrid w:val="0"/>
              <w:spacing w:line="240" w:lineRule="auto"/>
              <w:ind w:left="176"/>
              <w:jc w:val="both"/>
              <w:rPr>
                <w:rFonts w:ascii="Arial" w:hAnsi="Arial" w:cs="Arial"/>
              </w:rPr>
            </w:pPr>
            <w:r w:rsidRPr="00B75B42">
              <w:rPr>
                <w:rFonts w:ascii="Arial" w:hAnsi="Arial" w:cs="Arial"/>
              </w:rPr>
              <w:t>Έγκριση μελέτης διάθεσης αποβλήτων συνοδευόμενη από κυρωμένο αντίγραφο της μελέτης, ή άδεια διάθεσης αποβλήτων (όπου απαιτείται)</w:t>
            </w:r>
          </w:p>
        </w:tc>
        <w:tc>
          <w:tcPr>
            <w:tcW w:w="709"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rPr>
                <w:rFonts w:ascii="Arial" w:hAnsi="Arial" w:cs="Arial"/>
                <w:b/>
              </w:rPr>
            </w:pPr>
          </w:p>
        </w:tc>
        <w:tc>
          <w:tcPr>
            <w:tcW w:w="709"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rPr>
                <w:rFonts w:ascii="Arial" w:hAnsi="Arial" w:cs="Arial"/>
                <w:b/>
              </w:rPr>
            </w:pPr>
          </w:p>
        </w:tc>
        <w:tc>
          <w:tcPr>
            <w:tcW w:w="708"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rPr>
                <w:rFonts w:ascii="Arial" w:hAnsi="Arial" w:cs="Arial"/>
                <w:b/>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81766E" w:rsidRPr="00B75B42" w:rsidRDefault="0081766E" w:rsidP="0081766E">
            <w:pPr>
              <w:snapToGrid w:val="0"/>
              <w:rPr>
                <w:rFonts w:ascii="Arial" w:hAnsi="Arial" w:cs="Arial"/>
                <w:b/>
              </w:rPr>
            </w:pPr>
          </w:p>
        </w:tc>
      </w:tr>
      <w:tr w:rsidR="0081766E" w:rsidRPr="00B75B42" w:rsidTr="00A757C8">
        <w:trPr>
          <w:trHeight w:val="190"/>
        </w:trPr>
        <w:tc>
          <w:tcPr>
            <w:tcW w:w="5449" w:type="dxa"/>
            <w:tcBorders>
              <w:top w:val="single" w:sz="4" w:space="0" w:color="000000"/>
              <w:left w:val="single" w:sz="4" w:space="0" w:color="000000"/>
              <w:bottom w:val="single" w:sz="4" w:space="0" w:color="000000"/>
            </w:tcBorders>
            <w:vAlign w:val="center"/>
          </w:tcPr>
          <w:p w:rsidR="0081766E" w:rsidRPr="00B75B42" w:rsidRDefault="0081766E" w:rsidP="0081766E">
            <w:pPr>
              <w:suppressAutoHyphens/>
              <w:snapToGrid w:val="0"/>
              <w:spacing w:line="240" w:lineRule="auto"/>
              <w:ind w:left="176"/>
              <w:jc w:val="both"/>
              <w:rPr>
                <w:rFonts w:ascii="Arial" w:hAnsi="Arial" w:cs="Arial"/>
              </w:rPr>
            </w:pPr>
            <w:r w:rsidRPr="00B75B42">
              <w:rPr>
                <w:rFonts w:ascii="Arial" w:hAnsi="Arial" w:cs="Arial"/>
              </w:rPr>
              <w:t>Άδεια εγκατάστασης ή λειτουργίας της μονάδας, ή αντίστοιχο έγγραφο απαλλαγής, με τα θεωρημένα σχέδια διάταξης του Η/Μ εξοπλισμού</w:t>
            </w:r>
          </w:p>
        </w:tc>
        <w:tc>
          <w:tcPr>
            <w:tcW w:w="709"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rPr>
                <w:rFonts w:ascii="Arial" w:hAnsi="Arial" w:cs="Arial"/>
                <w:b/>
              </w:rPr>
            </w:pPr>
          </w:p>
        </w:tc>
        <w:tc>
          <w:tcPr>
            <w:tcW w:w="709"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rPr>
                <w:rFonts w:ascii="Arial" w:hAnsi="Arial" w:cs="Arial"/>
                <w:b/>
              </w:rPr>
            </w:pPr>
          </w:p>
        </w:tc>
        <w:tc>
          <w:tcPr>
            <w:tcW w:w="708"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rPr>
                <w:rFonts w:ascii="Arial" w:hAnsi="Arial" w:cs="Arial"/>
                <w:b/>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81766E" w:rsidRPr="00B75B42" w:rsidRDefault="0081766E" w:rsidP="0081766E">
            <w:pPr>
              <w:snapToGrid w:val="0"/>
              <w:rPr>
                <w:rFonts w:ascii="Arial" w:hAnsi="Arial" w:cs="Arial"/>
                <w:b/>
              </w:rPr>
            </w:pPr>
          </w:p>
        </w:tc>
      </w:tr>
      <w:tr w:rsidR="0081766E" w:rsidRPr="00B75B42" w:rsidTr="00A757C8">
        <w:trPr>
          <w:trHeight w:val="190"/>
        </w:trPr>
        <w:tc>
          <w:tcPr>
            <w:tcW w:w="5449" w:type="dxa"/>
            <w:tcBorders>
              <w:top w:val="single" w:sz="4" w:space="0" w:color="000000"/>
              <w:left w:val="single" w:sz="4" w:space="0" w:color="000000"/>
              <w:bottom w:val="single" w:sz="4" w:space="0" w:color="000000"/>
            </w:tcBorders>
            <w:vAlign w:val="center"/>
          </w:tcPr>
          <w:p w:rsidR="0081766E" w:rsidRPr="00B75B42" w:rsidRDefault="0081766E" w:rsidP="0081766E">
            <w:pPr>
              <w:suppressAutoHyphens/>
              <w:snapToGrid w:val="0"/>
              <w:spacing w:after="0" w:line="240" w:lineRule="auto"/>
              <w:ind w:left="175"/>
              <w:jc w:val="both"/>
              <w:rPr>
                <w:rFonts w:ascii="Arial" w:hAnsi="Arial" w:cs="Arial"/>
              </w:rPr>
            </w:pPr>
            <w:r w:rsidRPr="00B75B42">
              <w:rPr>
                <w:rFonts w:ascii="Arial" w:hAnsi="Arial" w:cs="Arial"/>
              </w:rPr>
              <w:t>Άδεια χρήσης νερού και εκτέλεσης έργων αξιοποίησης υδάτινων πόρων (όπου απαιτείται)</w:t>
            </w:r>
          </w:p>
        </w:tc>
        <w:tc>
          <w:tcPr>
            <w:tcW w:w="709"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rPr>
                <w:rFonts w:ascii="Arial" w:hAnsi="Arial" w:cs="Arial"/>
                <w:b/>
              </w:rPr>
            </w:pPr>
          </w:p>
        </w:tc>
        <w:tc>
          <w:tcPr>
            <w:tcW w:w="709"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rPr>
                <w:rFonts w:ascii="Arial" w:hAnsi="Arial" w:cs="Arial"/>
                <w:b/>
              </w:rPr>
            </w:pPr>
          </w:p>
        </w:tc>
        <w:tc>
          <w:tcPr>
            <w:tcW w:w="708"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rPr>
                <w:rFonts w:ascii="Arial" w:hAnsi="Arial" w:cs="Arial"/>
                <w:b/>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81766E" w:rsidRPr="00B75B42" w:rsidRDefault="0081766E" w:rsidP="0081766E">
            <w:pPr>
              <w:snapToGrid w:val="0"/>
              <w:rPr>
                <w:rFonts w:ascii="Arial" w:hAnsi="Arial" w:cs="Arial"/>
                <w:b/>
              </w:rPr>
            </w:pPr>
          </w:p>
        </w:tc>
      </w:tr>
      <w:tr w:rsidR="0081766E" w:rsidRPr="00B75B42" w:rsidTr="00A757C8">
        <w:trPr>
          <w:trHeight w:val="190"/>
        </w:trPr>
        <w:tc>
          <w:tcPr>
            <w:tcW w:w="5449" w:type="dxa"/>
            <w:tcBorders>
              <w:top w:val="single" w:sz="4" w:space="0" w:color="000000"/>
              <w:left w:val="single" w:sz="4" w:space="0" w:color="000000"/>
              <w:bottom w:val="single" w:sz="4" w:space="0" w:color="000000"/>
            </w:tcBorders>
            <w:vAlign w:val="center"/>
          </w:tcPr>
          <w:p w:rsidR="0081766E" w:rsidRPr="00B75B42" w:rsidRDefault="0081766E" w:rsidP="0081766E">
            <w:pPr>
              <w:suppressAutoHyphens/>
              <w:snapToGrid w:val="0"/>
              <w:spacing w:after="0" w:line="240" w:lineRule="auto"/>
              <w:ind w:left="175"/>
              <w:jc w:val="both"/>
              <w:rPr>
                <w:rFonts w:ascii="Arial" w:hAnsi="Arial" w:cs="Arial"/>
              </w:rPr>
            </w:pPr>
            <w:r w:rsidRPr="00B75B42">
              <w:rPr>
                <w:rFonts w:ascii="Arial" w:hAnsi="Arial" w:cs="Arial"/>
              </w:rPr>
              <w:t>Άδεια χρήσης αιγιαλού (όπου απαιτείται)</w:t>
            </w:r>
          </w:p>
        </w:tc>
        <w:tc>
          <w:tcPr>
            <w:tcW w:w="709"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rPr>
                <w:rFonts w:ascii="Arial" w:hAnsi="Arial" w:cs="Arial"/>
                <w:b/>
              </w:rPr>
            </w:pPr>
          </w:p>
        </w:tc>
        <w:tc>
          <w:tcPr>
            <w:tcW w:w="709"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rPr>
                <w:rFonts w:ascii="Arial" w:hAnsi="Arial" w:cs="Arial"/>
                <w:b/>
              </w:rPr>
            </w:pPr>
          </w:p>
        </w:tc>
        <w:tc>
          <w:tcPr>
            <w:tcW w:w="708"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rPr>
                <w:rFonts w:ascii="Arial" w:hAnsi="Arial" w:cs="Arial"/>
                <w:b/>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81766E" w:rsidRPr="00B75B42" w:rsidRDefault="0081766E" w:rsidP="0081766E">
            <w:pPr>
              <w:snapToGrid w:val="0"/>
              <w:rPr>
                <w:rFonts w:ascii="Arial" w:hAnsi="Arial" w:cs="Arial"/>
                <w:b/>
              </w:rPr>
            </w:pPr>
          </w:p>
        </w:tc>
      </w:tr>
      <w:tr w:rsidR="0081766E" w:rsidRPr="00B75B42" w:rsidTr="00A757C8">
        <w:trPr>
          <w:trHeight w:val="258"/>
        </w:trPr>
        <w:tc>
          <w:tcPr>
            <w:tcW w:w="5449" w:type="dxa"/>
            <w:tcBorders>
              <w:top w:val="single" w:sz="4" w:space="0" w:color="000000"/>
              <w:left w:val="single" w:sz="4" w:space="0" w:color="000000"/>
              <w:bottom w:val="single" w:sz="4" w:space="0" w:color="000000"/>
            </w:tcBorders>
            <w:vAlign w:val="center"/>
          </w:tcPr>
          <w:p w:rsidR="00111A4F" w:rsidRPr="00B75B42" w:rsidRDefault="0081766E" w:rsidP="00C07976">
            <w:pPr>
              <w:suppressAutoHyphens/>
              <w:snapToGrid w:val="0"/>
              <w:spacing w:after="0" w:line="240" w:lineRule="auto"/>
              <w:ind w:left="175"/>
              <w:jc w:val="both"/>
              <w:rPr>
                <w:rFonts w:ascii="Arial" w:hAnsi="Arial" w:cs="Arial"/>
              </w:rPr>
            </w:pPr>
            <w:r w:rsidRPr="00B75B42">
              <w:rPr>
                <w:rFonts w:ascii="Arial" w:hAnsi="Arial" w:cs="Arial"/>
              </w:rPr>
              <w:t>Προσφορές αναλυτικές υπογεγραμμένες από τον κατασκευαστή ή τον προμηθευτή σύμφωνα με τα οριζόμενα στην πρόσκληση.</w:t>
            </w:r>
          </w:p>
        </w:tc>
        <w:tc>
          <w:tcPr>
            <w:tcW w:w="709"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rPr>
                <w:rFonts w:ascii="Arial" w:hAnsi="Arial" w:cs="Arial"/>
                <w:b/>
              </w:rPr>
            </w:pPr>
          </w:p>
        </w:tc>
        <w:tc>
          <w:tcPr>
            <w:tcW w:w="709"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rPr>
                <w:rFonts w:ascii="Arial" w:hAnsi="Arial" w:cs="Arial"/>
                <w:b/>
              </w:rPr>
            </w:pPr>
          </w:p>
        </w:tc>
        <w:tc>
          <w:tcPr>
            <w:tcW w:w="708"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rPr>
                <w:rFonts w:ascii="Arial" w:hAnsi="Arial" w:cs="Arial"/>
                <w:b/>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81766E" w:rsidRPr="00B75B42" w:rsidRDefault="0081766E" w:rsidP="0081766E">
            <w:pPr>
              <w:snapToGrid w:val="0"/>
              <w:rPr>
                <w:rFonts w:ascii="Arial" w:hAnsi="Arial" w:cs="Arial"/>
                <w:b/>
              </w:rPr>
            </w:pPr>
          </w:p>
        </w:tc>
      </w:tr>
      <w:tr w:rsidR="0081766E" w:rsidRPr="00B75B42" w:rsidTr="00A757C8">
        <w:trPr>
          <w:trHeight w:val="258"/>
        </w:trPr>
        <w:tc>
          <w:tcPr>
            <w:tcW w:w="5449" w:type="dxa"/>
            <w:tcBorders>
              <w:top w:val="single" w:sz="4" w:space="0" w:color="000000"/>
              <w:left w:val="single" w:sz="4" w:space="0" w:color="000000"/>
              <w:bottom w:val="single" w:sz="4" w:space="0" w:color="000000"/>
            </w:tcBorders>
            <w:vAlign w:val="center"/>
          </w:tcPr>
          <w:p w:rsidR="0081766E" w:rsidRPr="00B75B42" w:rsidRDefault="0081766E" w:rsidP="0081766E">
            <w:pPr>
              <w:suppressAutoHyphens/>
              <w:snapToGrid w:val="0"/>
              <w:spacing w:after="0" w:line="240" w:lineRule="auto"/>
              <w:ind w:left="175"/>
              <w:jc w:val="both"/>
              <w:rPr>
                <w:rFonts w:ascii="Arial" w:hAnsi="Arial" w:cs="Arial"/>
              </w:rPr>
            </w:pPr>
            <w:r w:rsidRPr="00B75B42">
              <w:rPr>
                <w:rFonts w:ascii="Arial" w:hAnsi="Arial" w:cs="Arial"/>
              </w:rPr>
              <w:t>Σε περιπτώσεις επέκτασης ή εκσυγχρονισμού υφιστάμενης μονάδας:</w:t>
            </w:r>
          </w:p>
          <w:p w:rsidR="0081766E" w:rsidRPr="00B75B42" w:rsidRDefault="0081766E" w:rsidP="009E1E16">
            <w:pPr>
              <w:pStyle w:val="a8"/>
              <w:numPr>
                <w:ilvl w:val="0"/>
                <w:numId w:val="49"/>
              </w:numPr>
              <w:suppressAutoHyphens/>
              <w:ind w:left="743" w:hanging="284"/>
              <w:contextualSpacing w:val="0"/>
              <w:jc w:val="both"/>
              <w:rPr>
                <w:rFonts w:ascii="Arial" w:hAnsi="Arial" w:cs="Arial"/>
              </w:rPr>
            </w:pPr>
            <w:r w:rsidRPr="00B75B42">
              <w:rPr>
                <w:rFonts w:ascii="Arial" w:hAnsi="Arial" w:cs="Arial"/>
              </w:rPr>
              <w:t>Υπεύθυνη Δήλωση του φορέα για επιδότηση ή όχι της αρχικής μονάδας στα πλαίσια οποιουδήποτε Εθνικού ή Κοινοτικού Προγράμματος</w:t>
            </w:r>
          </w:p>
          <w:p w:rsidR="0081766E" w:rsidRPr="00B75B42" w:rsidRDefault="0081766E" w:rsidP="009E1E16">
            <w:pPr>
              <w:pStyle w:val="a8"/>
              <w:numPr>
                <w:ilvl w:val="0"/>
                <w:numId w:val="49"/>
              </w:numPr>
              <w:suppressAutoHyphens/>
              <w:ind w:left="743" w:hanging="284"/>
              <w:contextualSpacing w:val="0"/>
              <w:jc w:val="both"/>
              <w:rPr>
                <w:rFonts w:ascii="Arial" w:hAnsi="Arial" w:cs="Arial"/>
              </w:rPr>
            </w:pPr>
            <w:r w:rsidRPr="00B75B42">
              <w:rPr>
                <w:rFonts w:ascii="Arial" w:hAnsi="Arial" w:cs="Arial"/>
              </w:rPr>
              <w:t>Επικυρωμένο αντίγραφο της άδειας λειτουργίας της μονάδας από την αρμόδια Κτηνιατρική Υπηρεσία</w:t>
            </w:r>
          </w:p>
          <w:p w:rsidR="0081766E" w:rsidRPr="00B75B42" w:rsidRDefault="0081766E" w:rsidP="0081766E">
            <w:pPr>
              <w:pStyle w:val="a8"/>
              <w:ind w:left="0"/>
              <w:jc w:val="both"/>
              <w:rPr>
                <w:rFonts w:ascii="Arial" w:hAnsi="Arial" w:cs="Arial"/>
                <w:b/>
              </w:rPr>
            </w:pPr>
            <w:r w:rsidRPr="00B75B42">
              <w:rPr>
                <w:rFonts w:ascii="Arial" w:hAnsi="Arial" w:cs="Arial"/>
              </w:rPr>
              <w:t>Αναλυτική περιγραφή των εγκαταστάσεων και εξοπλισμών που υπάρχουν</w:t>
            </w:r>
          </w:p>
        </w:tc>
        <w:tc>
          <w:tcPr>
            <w:tcW w:w="709"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rPr>
                <w:rFonts w:ascii="Arial" w:hAnsi="Arial" w:cs="Arial"/>
                <w:b/>
              </w:rPr>
            </w:pPr>
          </w:p>
        </w:tc>
        <w:tc>
          <w:tcPr>
            <w:tcW w:w="709"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rPr>
                <w:rFonts w:ascii="Arial" w:hAnsi="Arial" w:cs="Arial"/>
                <w:b/>
              </w:rPr>
            </w:pPr>
          </w:p>
        </w:tc>
        <w:tc>
          <w:tcPr>
            <w:tcW w:w="708" w:type="dxa"/>
            <w:tcBorders>
              <w:top w:val="single" w:sz="4" w:space="0" w:color="000000"/>
              <w:left w:val="single" w:sz="4" w:space="0" w:color="000000"/>
              <w:bottom w:val="single" w:sz="4" w:space="0" w:color="000000"/>
            </w:tcBorders>
            <w:vAlign w:val="center"/>
          </w:tcPr>
          <w:p w:rsidR="0081766E" w:rsidRPr="00B75B42" w:rsidRDefault="0081766E" w:rsidP="0081766E">
            <w:pPr>
              <w:snapToGrid w:val="0"/>
              <w:rPr>
                <w:rFonts w:ascii="Arial" w:hAnsi="Arial" w:cs="Arial"/>
                <w:b/>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81766E" w:rsidRPr="00B75B42" w:rsidRDefault="0081766E" w:rsidP="0081766E">
            <w:pPr>
              <w:snapToGrid w:val="0"/>
              <w:rPr>
                <w:rFonts w:ascii="Arial" w:hAnsi="Arial" w:cs="Arial"/>
                <w:b/>
              </w:rPr>
            </w:pPr>
          </w:p>
        </w:tc>
      </w:tr>
    </w:tbl>
    <w:p w:rsidR="0081766E" w:rsidRPr="00B75B42" w:rsidRDefault="0081766E" w:rsidP="005F1299">
      <w:pPr>
        <w:spacing w:after="120" w:line="360" w:lineRule="auto"/>
        <w:ind w:hanging="539"/>
        <w:jc w:val="center"/>
        <w:rPr>
          <w:rFonts w:ascii="Arial" w:hAnsi="Arial" w:cs="Arial"/>
          <w:i/>
        </w:rPr>
      </w:pPr>
    </w:p>
    <w:p w:rsidR="00740E15" w:rsidRPr="00B75B42" w:rsidRDefault="00740E15" w:rsidP="0081766E">
      <w:pPr>
        <w:ind w:left="-709" w:firstLine="709"/>
        <w:jc w:val="both"/>
        <w:rPr>
          <w:rFonts w:ascii="Arial" w:hAnsi="Arial" w:cs="Arial"/>
          <w:b/>
          <w:color w:val="000000"/>
        </w:rPr>
      </w:pPr>
      <w:r w:rsidRPr="00B75B42">
        <w:rPr>
          <w:rFonts w:ascii="Arial" w:hAnsi="Arial" w:cs="Arial"/>
          <w:b/>
          <w:color w:val="000000"/>
        </w:rPr>
        <w:t>Δ/Α : Δεν Απαιτείται</w:t>
      </w:r>
    </w:p>
    <w:p w:rsidR="00740E15" w:rsidRPr="00B75B42" w:rsidRDefault="00740E15" w:rsidP="00740E15">
      <w:pPr>
        <w:jc w:val="both"/>
        <w:rPr>
          <w:rFonts w:ascii="Arial" w:hAnsi="Arial" w:cs="Arial"/>
          <w:color w:val="000000"/>
        </w:rPr>
      </w:pPr>
    </w:p>
    <w:p w:rsidR="00740E15" w:rsidRPr="00B75B42" w:rsidRDefault="00740E15" w:rsidP="00740E15">
      <w:pPr>
        <w:tabs>
          <w:tab w:val="left" w:pos="984"/>
        </w:tabs>
        <w:rPr>
          <w:rFonts w:ascii="Arial" w:hAnsi="Arial" w:cs="Arial"/>
          <w:b/>
        </w:rPr>
      </w:pPr>
      <w:r w:rsidRPr="00B75B42">
        <w:rPr>
          <w:rFonts w:ascii="Arial" w:hAnsi="Arial" w:cs="Arial"/>
          <w:b/>
        </w:rPr>
        <w:t xml:space="preserve">Η Αίτηση Ενίσχυσης – Χρηματοδότησης  κρίνεται πλήρης </w:t>
      </w:r>
    </w:p>
    <w:p w:rsidR="00740E15" w:rsidRPr="00B75B42" w:rsidRDefault="00740E15" w:rsidP="00740E15">
      <w:pPr>
        <w:spacing w:line="360" w:lineRule="auto"/>
        <w:jc w:val="both"/>
        <w:rPr>
          <w:rFonts w:ascii="Arial" w:hAnsi="Arial" w:cs="Arial"/>
        </w:rPr>
      </w:pPr>
      <w:r w:rsidRPr="00B75B42">
        <w:rPr>
          <w:rFonts w:ascii="Arial" w:hAnsi="Arial" w:cs="Arial"/>
        </w:rPr>
        <w:tab/>
      </w:r>
      <w:r w:rsidRPr="00B75B42">
        <w:rPr>
          <w:rFonts w:ascii="Arial" w:hAnsi="Arial" w:cs="Arial"/>
        </w:rPr>
        <w:tab/>
      </w:r>
    </w:p>
    <w:p w:rsidR="00740E15" w:rsidRPr="00B75B42" w:rsidRDefault="00D20A4A" w:rsidP="00740E15">
      <w:pPr>
        <w:spacing w:line="360" w:lineRule="auto"/>
        <w:jc w:val="both"/>
        <w:rPr>
          <w:rFonts w:ascii="Arial" w:hAnsi="Arial" w:cs="Arial"/>
          <w:b/>
          <w:color w:val="000000"/>
        </w:rPr>
      </w:pPr>
      <w:r w:rsidRPr="00D20A4A">
        <w:rPr>
          <w:rFonts w:ascii="Arial" w:hAnsi="Arial" w:cs="Arial"/>
        </w:rPr>
        <w:pict>
          <v:rect id="_x0000_s1459" style="position:absolute;left:0;text-align:left;margin-left:306.4pt;margin-top:17.55pt;width:18pt;height:18pt;rotation:180;z-index:251651584;mso-wrap-style:none;v-text-anchor:middle" strokeweight=".26mm">
            <v:fill color2="black"/>
          </v:rect>
        </w:pict>
      </w:r>
      <w:r w:rsidRPr="00D20A4A">
        <w:rPr>
          <w:rFonts w:ascii="Arial" w:hAnsi="Arial" w:cs="Arial"/>
        </w:rPr>
        <w:pict>
          <v:rect id="_x0000_s1460" style="position:absolute;left:0;text-align:left;margin-left:367.15pt;margin-top:17.55pt;width:18pt;height:18pt;rotation:180;z-index:251652608;mso-wrap-style:none;v-text-anchor:middle" strokeweight=".26mm">
            <v:fill color2="black"/>
          </v:rect>
        </w:pict>
      </w:r>
      <w:r w:rsidR="00740E15" w:rsidRPr="00B75B42">
        <w:rPr>
          <w:rFonts w:ascii="Arial" w:hAnsi="Arial" w:cs="Arial"/>
        </w:rPr>
        <w:t xml:space="preserve">                                                                                           </w:t>
      </w:r>
      <w:r w:rsidR="005F1299" w:rsidRPr="00B75B42">
        <w:rPr>
          <w:rFonts w:ascii="Arial" w:hAnsi="Arial" w:cs="Arial"/>
        </w:rPr>
        <w:t xml:space="preserve">  </w:t>
      </w:r>
      <w:r w:rsidR="00740E15" w:rsidRPr="00B75B42">
        <w:rPr>
          <w:rFonts w:ascii="Arial" w:hAnsi="Arial" w:cs="Arial"/>
        </w:rPr>
        <w:t xml:space="preserve">    </w:t>
      </w:r>
      <w:r w:rsidR="00740E15" w:rsidRPr="00B75B42">
        <w:rPr>
          <w:rFonts w:ascii="Arial" w:hAnsi="Arial" w:cs="Arial"/>
          <w:b/>
        </w:rPr>
        <w:t xml:space="preserve">  </w:t>
      </w:r>
      <w:r w:rsidR="00740E15" w:rsidRPr="00B75B42">
        <w:rPr>
          <w:rFonts w:ascii="Arial" w:hAnsi="Arial" w:cs="Arial"/>
          <w:b/>
          <w:color w:val="000000"/>
        </w:rPr>
        <w:t xml:space="preserve">ΝΑΙ        </w:t>
      </w:r>
      <w:r w:rsidR="005F1299" w:rsidRPr="00B75B42">
        <w:rPr>
          <w:rFonts w:ascii="Arial" w:hAnsi="Arial" w:cs="Arial"/>
          <w:b/>
          <w:color w:val="000000"/>
        </w:rPr>
        <w:t xml:space="preserve">  </w:t>
      </w:r>
      <w:r w:rsidR="00740E15" w:rsidRPr="00B75B42">
        <w:rPr>
          <w:rFonts w:ascii="Arial" w:hAnsi="Arial" w:cs="Arial"/>
          <w:b/>
          <w:color w:val="000000"/>
        </w:rPr>
        <w:t xml:space="preserve">     ΟΧΙ</w:t>
      </w:r>
    </w:p>
    <w:p w:rsidR="00740E15" w:rsidRPr="00B75B42" w:rsidRDefault="00740E15" w:rsidP="00740E15">
      <w:pPr>
        <w:spacing w:line="360" w:lineRule="auto"/>
        <w:jc w:val="both"/>
        <w:rPr>
          <w:rFonts w:ascii="Arial" w:hAnsi="Arial" w:cs="Arial"/>
          <w:b/>
        </w:rPr>
      </w:pPr>
    </w:p>
    <w:p w:rsidR="00740E15" w:rsidRPr="00B75B42" w:rsidRDefault="00740E15" w:rsidP="00740E15">
      <w:pPr>
        <w:spacing w:line="360" w:lineRule="auto"/>
        <w:rPr>
          <w:rFonts w:ascii="Arial" w:hAnsi="Arial" w:cs="Arial"/>
          <w:b/>
          <w:iCs/>
          <w:kern w:val="1"/>
        </w:rPr>
      </w:pPr>
      <w:r w:rsidRPr="00B75B42">
        <w:rPr>
          <w:rFonts w:ascii="Arial" w:hAnsi="Arial" w:cs="Arial"/>
          <w:b/>
          <w:iCs/>
          <w:kern w:val="1"/>
        </w:rPr>
        <w:t xml:space="preserve">……………………………………………………           </w:t>
      </w:r>
    </w:p>
    <w:p w:rsidR="00740E15" w:rsidRPr="00B75B42" w:rsidRDefault="00740E15" w:rsidP="00740E15">
      <w:pPr>
        <w:rPr>
          <w:rFonts w:ascii="Arial" w:hAnsi="Arial" w:cs="Arial"/>
        </w:rPr>
      </w:pPr>
      <w:r w:rsidRPr="00B75B42">
        <w:rPr>
          <w:rFonts w:ascii="Arial" w:hAnsi="Arial" w:cs="Arial"/>
          <w:bCs/>
          <w:iCs/>
          <w:kern w:val="1"/>
        </w:rPr>
        <w:t xml:space="preserve">                Ονοματεπώνυμο </w:t>
      </w:r>
      <w:r w:rsidRPr="00B75B42">
        <w:rPr>
          <w:rFonts w:ascii="Arial" w:hAnsi="Arial" w:cs="Arial"/>
          <w:bCs/>
          <w:iCs/>
          <w:kern w:val="1"/>
        </w:rPr>
        <w:tab/>
      </w:r>
      <w:r w:rsidRPr="00B75B42">
        <w:rPr>
          <w:rFonts w:ascii="Arial" w:hAnsi="Arial" w:cs="Arial"/>
          <w:bCs/>
          <w:iCs/>
          <w:kern w:val="1"/>
        </w:rPr>
        <w:tab/>
      </w:r>
      <w:r w:rsidRPr="00B75B42">
        <w:rPr>
          <w:rFonts w:ascii="Arial" w:hAnsi="Arial" w:cs="Arial"/>
          <w:bCs/>
          <w:iCs/>
          <w:kern w:val="1"/>
        </w:rPr>
        <w:tab/>
      </w:r>
      <w:r w:rsidRPr="00B75B42">
        <w:rPr>
          <w:rFonts w:ascii="Arial" w:hAnsi="Arial" w:cs="Arial"/>
          <w:bCs/>
          <w:iCs/>
          <w:kern w:val="1"/>
        </w:rPr>
        <w:tab/>
      </w:r>
      <w:r w:rsidRPr="00B75B42">
        <w:rPr>
          <w:rFonts w:ascii="Arial" w:hAnsi="Arial" w:cs="Arial"/>
          <w:bCs/>
          <w:iCs/>
          <w:kern w:val="1"/>
        </w:rPr>
        <w:tab/>
        <w:t xml:space="preserve">                 Υπογραφ</w:t>
      </w:r>
      <w:r w:rsidRPr="00B75B42">
        <w:rPr>
          <w:rFonts w:ascii="Arial" w:hAnsi="Arial" w:cs="Arial"/>
        </w:rPr>
        <w:t>ή</w:t>
      </w:r>
    </w:p>
    <w:p w:rsidR="002D5F19" w:rsidRDefault="002D5F19">
      <w:pPr>
        <w:spacing w:after="0" w:line="240" w:lineRule="auto"/>
        <w:rPr>
          <w:b/>
          <w:u w:val="single"/>
        </w:rPr>
      </w:pPr>
      <w:r>
        <w:rPr>
          <w:b/>
          <w:u w:val="single"/>
        </w:rPr>
        <w:br w:type="page"/>
      </w:r>
    </w:p>
    <w:p w:rsidR="00B33DCA" w:rsidRPr="00F0622C" w:rsidRDefault="00B33DCA" w:rsidP="00B33DCA">
      <w:pPr>
        <w:spacing w:after="0" w:line="240" w:lineRule="auto"/>
        <w:jc w:val="center"/>
        <w:rPr>
          <w:b/>
          <w:u w:val="single"/>
        </w:rPr>
      </w:pPr>
      <w:r w:rsidRPr="00F0622C">
        <w:rPr>
          <w:b/>
          <w:u w:val="single"/>
        </w:rPr>
        <w:lastRenderedPageBreak/>
        <w:t>ΥΠΟΔΕΙΓΜΑ 2</w:t>
      </w:r>
    </w:p>
    <w:p w:rsidR="00B33DCA" w:rsidRPr="00F0622C" w:rsidRDefault="00B33DCA" w:rsidP="00B33DCA">
      <w:pPr>
        <w:spacing w:after="0" w:line="240" w:lineRule="auto"/>
        <w:jc w:val="center"/>
        <w:rPr>
          <w:b/>
        </w:rPr>
      </w:pPr>
      <w:r w:rsidRPr="00F0622C">
        <w:rPr>
          <w:b/>
        </w:rPr>
        <w:t>ΑΙΤΗΣΗ ΕΝΙΣΧΥΣΗΣ - ΧΡΗΜΑΤΟΔΟΤΗΣΗΣ ΠΡΑΞΗΣ</w:t>
      </w:r>
    </w:p>
    <w:p w:rsidR="00B33DCA" w:rsidRPr="00F0622C" w:rsidRDefault="00B33DCA" w:rsidP="00B33DCA">
      <w:pPr>
        <w:spacing w:after="0" w:line="240" w:lineRule="auto"/>
        <w:jc w:val="center"/>
        <w:rPr>
          <w:b/>
        </w:rPr>
      </w:pPr>
      <w:r w:rsidRPr="00F0622C">
        <w:rPr>
          <w:b/>
        </w:rPr>
        <w:t>ΥΠΕΥΘΥΝΗ ΔΗΛΩΣΗ</w:t>
      </w:r>
    </w:p>
    <w:p w:rsidR="00B33DCA" w:rsidRDefault="00B33DCA" w:rsidP="00B33DCA">
      <w:pPr>
        <w:spacing w:after="0" w:line="240" w:lineRule="auto"/>
        <w:jc w:val="center"/>
      </w:pPr>
      <w:r>
        <w:t>(Να συμπληρωθεί από τον ενδιαφερόμενο)</w:t>
      </w:r>
    </w:p>
    <w:p w:rsidR="00B33DCA" w:rsidRDefault="00B33DCA" w:rsidP="00B33DCA">
      <w:pPr>
        <w:spacing w:after="0" w:line="240" w:lineRule="auto"/>
      </w:pPr>
    </w:p>
    <w:tbl>
      <w:tblPr>
        <w:tblStyle w:val="a6"/>
        <w:tblW w:w="0" w:type="auto"/>
        <w:tblLook w:val="04A0"/>
      </w:tblPr>
      <w:tblGrid>
        <w:gridCol w:w="2030"/>
        <w:gridCol w:w="305"/>
        <w:gridCol w:w="55"/>
        <w:gridCol w:w="1671"/>
        <w:gridCol w:w="1537"/>
        <w:gridCol w:w="1540"/>
        <w:gridCol w:w="1769"/>
      </w:tblGrid>
      <w:tr w:rsidR="00B33DCA" w:rsidRPr="006C7F87" w:rsidTr="00B33DCA">
        <w:tc>
          <w:tcPr>
            <w:tcW w:w="8907" w:type="dxa"/>
            <w:gridSpan w:val="7"/>
            <w:tcBorders>
              <w:top w:val="nil"/>
              <w:left w:val="nil"/>
              <w:bottom w:val="single" w:sz="4" w:space="0" w:color="auto"/>
              <w:right w:val="nil"/>
            </w:tcBorders>
          </w:tcPr>
          <w:p w:rsidR="00B33DCA" w:rsidRDefault="00B33DCA" w:rsidP="00B33DCA">
            <w:pPr>
              <w:rPr>
                <w:rFonts w:ascii="Calibri Light" w:hAnsi="Calibri Light"/>
                <w:b/>
                <w:sz w:val="20"/>
                <w:szCs w:val="20"/>
              </w:rPr>
            </w:pPr>
            <w:r w:rsidRPr="006C7F87">
              <w:rPr>
                <w:rFonts w:ascii="Calibri Light" w:hAnsi="Calibri Light"/>
                <w:b/>
                <w:sz w:val="20"/>
                <w:szCs w:val="20"/>
              </w:rPr>
              <w:t>ΜΕΤΡΟ 2.1 "ΥΔΑΤΟΚΑΛΛΙΕΡΓΕΙΑ"</w:t>
            </w:r>
          </w:p>
          <w:p w:rsidR="00B33DCA" w:rsidRPr="006C7F87" w:rsidRDefault="00B33DCA" w:rsidP="00B33DCA">
            <w:pPr>
              <w:rPr>
                <w:rFonts w:ascii="Calibri Light" w:hAnsi="Calibri Light"/>
                <w:b/>
                <w:sz w:val="20"/>
                <w:szCs w:val="20"/>
              </w:rPr>
            </w:pPr>
          </w:p>
        </w:tc>
      </w:tr>
      <w:tr w:rsidR="00B33DCA" w:rsidRPr="006C7F87" w:rsidTr="00B33DCA">
        <w:tc>
          <w:tcPr>
            <w:tcW w:w="4061" w:type="dxa"/>
            <w:gridSpan w:val="4"/>
            <w:tcBorders>
              <w:top w:val="single" w:sz="4" w:space="0" w:color="auto"/>
              <w:left w:val="single" w:sz="4" w:space="0" w:color="auto"/>
              <w:bottom w:val="single" w:sz="4" w:space="0" w:color="auto"/>
              <w:right w:val="single" w:sz="4" w:space="0" w:color="auto"/>
            </w:tcBorders>
          </w:tcPr>
          <w:p w:rsidR="00B33DCA" w:rsidRPr="006733EB" w:rsidRDefault="00B33DCA" w:rsidP="00B33DCA">
            <w:pPr>
              <w:rPr>
                <w:rFonts w:ascii="Calibri Light" w:hAnsi="Calibri Light"/>
                <w:b/>
                <w:sz w:val="20"/>
                <w:szCs w:val="20"/>
              </w:rPr>
            </w:pPr>
            <w:r w:rsidRPr="006733EB">
              <w:rPr>
                <w:rFonts w:ascii="Calibri Light" w:hAnsi="Calibri Light"/>
                <w:b/>
                <w:sz w:val="20"/>
                <w:szCs w:val="20"/>
              </w:rPr>
              <w:t>ΔΡΑΣΗ</w:t>
            </w:r>
          </w:p>
        </w:tc>
        <w:tc>
          <w:tcPr>
            <w:tcW w:w="4846" w:type="dxa"/>
            <w:gridSpan w:val="3"/>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r>
      <w:tr w:rsidR="00B33DCA" w:rsidRPr="006C7F87" w:rsidTr="00B33DCA">
        <w:tc>
          <w:tcPr>
            <w:tcW w:w="8907" w:type="dxa"/>
            <w:gridSpan w:val="7"/>
            <w:tcBorders>
              <w:top w:val="single" w:sz="4" w:space="0" w:color="auto"/>
              <w:left w:val="nil"/>
              <w:bottom w:val="single" w:sz="4" w:space="0" w:color="auto"/>
              <w:right w:val="nil"/>
            </w:tcBorders>
          </w:tcPr>
          <w:p w:rsidR="00B33DCA" w:rsidRDefault="00B33DCA" w:rsidP="00B33DCA">
            <w:pPr>
              <w:rPr>
                <w:rFonts w:ascii="Calibri Light" w:hAnsi="Calibri Light"/>
                <w:b/>
                <w:sz w:val="20"/>
                <w:szCs w:val="20"/>
              </w:rPr>
            </w:pPr>
          </w:p>
          <w:p w:rsidR="00B33DCA" w:rsidRDefault="00B33DCA" w:rsidP="00B33DCA">
            <w:pPr>
              <w:rPr>
                <w:rFonts w:ascii="Calibri Light" w:hAnsi="Calibri Light"/>
                <w:b/>
                <w:sz w:val="20"/>
                <w:szCs w:val="20"/>
              </w:rPr>
            </w:pPr>
            <w:r w:rsidRPr="006C7F87">
              <w:rPr>
                <w:rFonts w:ascii="Calibri Light" w:hAnsi="Calibri Light"/>
                <w:b/>
                <w:sz w:val="20"/>
                <w:szCs w:val="20"/>
              </w:rPr>
              <w:t>1. ΔΙΚΑΙΟΥΧΟΣ</w:t>
            </w:r>
          </w:p>
          <w:p w:rsidR="00B33DCA" w:rsidRPr="006C7F87" w:rsidRDefault="00B33DCA" w:rsidP="00B33DCA">
            <w:pPr>
              <w:rPr>
                <w:rFonts w:ascii="Calibri Light" w:hAnsi="Calibri Light"/>
                <w:b/>
                <w:sz w:val="20"/>
                <w:szCs w:val="20"/>
              </w:rPr>
            </w:pPr>
          </w:p>
        </w:tc>
      </w:tr>
      <w:tr w:rsidR="00B33DCA" w:rsidRPr="006C7F87" w:rsidTr="00B33DCA">
        <w:tc>
          <w:tcPr>
            <w:tcW w:w="4061" w:type="dxa"/>
            <w:gridSpan w:val="4"/>
            <w:tcBorders>
              <w:top w:val="single" w:sz="4" w:space="0" w:color="auto"/>
              <w:left w:val="single" w:sz="4" w:space="0" w:color="auto"/>
              <w:bottom w:val="single" w:sz="4" w:space="0" w:color="auto"/>
              <w:right w:val="single" w:sz="4" w:space="0" w:color="auto"/>
            </w:tcBorders>
          </w:tcPr>
          <w:p w:rsidR="00B33DCA" w:rsidRPr="006733EB" w:rsidRDefault="00B33DCA" w:rsidP="00B33DCA">
            <w:pPr>
              <w:rPr>
                <w:rFonts w:ascii="Calibri Light" w:hAnsi="Calibri Light"/>
                <w:b/>
                <w:sz w:val="20"/>
                <w:szCs w:val="20"/>
              </w:rPr>
            </w:pPr>
            <w:r w:rsidRPr="006733EB">
              <w:rPr>
                <w:rFonts w:ascii="Calibri Light" w:hAnsi="Calibri Light"/>
                <w:b/>
                <w:sz w:val="20"/>
                <w:szCs w:val="20"/>
              </w:rPr>
              <w:t>1.1 ΕΠΩΝΥΜΙΑ ΦΟΡΕΑ</w:t>
            </w:r>
          </w:p>
        </w:tc>
        <w:tc>
          <w:tcPr>
            <w:tcW w:w="4846" w:type="dxa"/>
            <w:gridSpan w:val="3"/>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r>
      <w:tr w:rsidR="00B33DCA" w:rsidRPr="00A90D0F" w:rsidTr="00B33DCA">
        <w:tc>
          <w:tcPr>
            <w:tcW w:w="8907" w:type="dxa"/>
            <w:gridSpan w:val="7"/>
            <w:tcBorders>
              <w:top w:val="single" w:sz="4" w:space="0" w:color="auto"/>
              <w:left w:val="nil"/>
              <w:bottom w:val="nil"/>
              <w:right w:val="nil"/>
            </w:tcBorders>
          </w:tcPr>
          <w:p w:rsidR="00B33DCA" w:rsidRDefault="00B33DCA" w:rsidP="00B33DCA">
            <w:pPr>
              <w:rPr>
                <w:rFonts w:ascii="Calibri Light" w:hAnsi="Calibri Light" w:cs="Arial"/>
                <w:b/>
                <w:bCs/>
                <w:sz w:val="20"/>
                <w:szCs w:val="20"/>
              </w:rPr>
            </w:pPr>
          </w:p>
          <w:p w:rsidR="00B33DCA" w:rsidRDefault="00B33DCA" w:rsidP="00B33DCA">
            <w:pPr>
              <w:rPr>
                <w:rFonts w:ascii="Calibri Light" w:hAnsi="Calibri Light" w:cs="Arial"/>
                <w:b/>
                <w:bCs/>
                <w:sz w:val="20"/>
                <w:szCs w:val="20"/>
              </w:rPr>
            </w:pPr>
            <w:r w:rsidRPr="00A90D0F">
              <w:rPr>
                <w:rFonts w:ascii="Calibri Light" w:hAnsi="Calibri Light" w:cs="Arial"/>
                <w:b/>
                <w:bCs/>
                <w:sz w:val="20"/>
                <w:szCs w:val="20"/>
              </w:rPr>
              <w:t>1.2 ΣΤΟΙΧΕΙΑ</w:t>
            </w:r>
            <w:r w:rsidRPr="00A90D0F">
              <w:rPr>
                <w:rFonts w:ascii="Calibri Light" w:hAnsi="Calibri Light" w:cs="Arial"/>
                <w:b/>
                <w:bCs/>
                <w:sz w:val="20"/>
                <w:szCs w:val="20"/>
                <w:lang w:val="en-US"/>
              </w:rPr>
              <w:t xml:space="preserve"> </w:t>
            </w:r>
            <w:r w:rsidRPr="00A90D0F">
              <w:rPr>
                <w:rFonts w:ascii="Calibri Light" w:hAnsi="Calibri Light" w:cs="Arial"/>
                <w:b/>
                <w:bCs/>
                <w:sz w:val="20"/>
                <w:szCs w:val="20"/>
              </w:rPr>
              <w:t>ΕΠΙΚΟΙΝΩΝΙΑΣ</w:t>
            </w:r>
          </w:p>
          <w:p w:rsidR="00B33DCA" w:rsidRPr="00A90D0F" w:rsidRDefault="00B33DCA" w:rsidP="00B33DCA">
            <w:pPr>
              <w:rPr>
                <w:rFonts w:ascii="Calibri Light" w:hAnsi="Calibri Light"/>
                <w:b/>
                <w:sz w:val="20"/>
                <w:szCs w:val="20"/>
              </w:rPr>
            </w:pPr>
          </w:p>
        </w:tc>
      </w:tr>
      <w:tr w:rsidR="00B33DCA" w:rsidRPr="006C7F87" w:rsidTr="00B33DCA">
        <w:tc>
          <w:tcPr>
            <w:tcW w:w="2335" w:type="dxa"/>
            <w:gridSpan w:val="2"/>
            <w:tcBorders>
              <w:top w:val="nil"/>
              <w:left w:val="nil"/>
              <w:bottom w:val="nil"/>
              <w:right w:val="single" w:sz="4" w:space="0" w:color="auto"/>
            </w:tcBorders>
          </w:tcPr>
          <w:p w:rsidR="00B33DCA" w:rsidRPr="006C7F87" w:rsidRDefault="00B33DCA" w:rsidP="00B33DCA">
            <w:pPr>
              <w:rPr>
                <w:rFonts w:ascii="Calibri Light" w:hAnsi="Calibri Light"/>
                <w:sz w:val="20"/>
                <w:szCs w:val="20"/>
              </w:rPr>
            </w:pPr>
            <w:r w:rsidRPr="006C7F87">
              <w:rPr>
                <w:rFonts w:ascii="Calibri Light" w:hAnsi="Calibri Light"/>
                <w:sz w:val="20"/>
                <w:szCs w:val="20"/>
              </w:rPr>
              <w:t>Περιφέρεια</w:t>
            </w:r>
          </w:p>
        </w:tc>
        <w:tc>
          <w:tcPr>
            <w:tcW w:w="1726" w:type="dxa"/>
            <w:gridSpan w:val="2"/>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c>
          <w:tcPr>
            <w:tcW w:w="3077" w:type="dxa"/>
            <w:gridSpan w:val="2"/>
            <w:tcBorders>
              <w:top w:val="nil"/>
              <w:left w:val="single" w:sz="4" w:space="0" w:color="auto"/>
              <w:bottom w:val="nil"/>
              <w:right w:val="single" w:sz="4" w:space="0" w:color="auto"/>
            </w:tcBorders>
          </w:tcPr>
          <w:p w:rsidR="00B33DCA" w:rsidRPr="00A90D0F" w:rsidRDefault="00B33DCA" w:rsidP="00B33DCA">
            <w:pPr>
              <w:jc w:val="right"/>
              <w:rPr>
                <w:rFonts w:ascii="Calibri Light" w:hAnsi="Calibri Light"/>
                <w:sz w:val="20"/>
                <w:szCs w:val="20"/>
              </w:rPr>
            </w:pPr>
            <w:r>
              <w:rPr>
                <w:rFonts w:ascii="Calibri Light" w:hAnsi="Calibri Light"/>
                <w:sz w:val="20"/>
                <w:szCs w:val="20"/>
              </w:rPr>
              <w:t>Περιφερειακή Ενότητα</w:t>
            </w:r>
          </w:p>
        </w:tc>
        <w:tc>
          <w:tcPr>
            <w:tcW w:w="1769"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r>
      <w:tr w:rsidR="00B33DCA" w:rsidRPr="006C7F87" w:rsidTr="00B33DCA">
        <w:tc>
          <w:tcPr>
            <w:tcW w:w="2335" w:type="dxa"/>
            <w:gridSpan w:val="2"/>
            <w:tcBorders>
              <w:top w:val="nil"/>
              <w:left w:val="nil"/>
              <w:bottom w:val="nil"/>
              <w:right w:val="single" w:sz="4" w:space="0" w:color="auto"/>
            </w:tcBorders>
          </w:tcPr>
          <w:p w:rsidR="00B33DCA" w:rsidRPr="006C7F87" w:rsidRDefault="00B33DCA" w:rsidP="00B33DCA">
            <w:pPr>
              <w:rPr>
                <w:rFonts w:ascii="Calibri Light" w:hAnsi="Calibri Light"/>
                <w:sz w:val="20"/>
                <w:szCs w:val="20"/>
              </w:rPr>
            </w:pPr>
            <w:r>
              <w:rPr>
                <w:rFonts w:ascii="Calibri Light" w:hAnsi="Calibri Light"/>
                <w:sz w:val="20"/>
                <w:szCs w:val="20"/>
              </w:rPr>
              <w:t>Δήμος</w:t>
            </w:r>
          </w:p>
        </w:tc>
        <w:tc>
          <w:tcPr>
            <w:tcW w:w="1726" w:type="dxa"/>
            <w:gridSpan w:val="2"/>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c>
          <w:tcPr>
            <w:tcW w:w="3077" w:type="dxa"/>
            <w:gridSpan w:val="2"/>
            <w:tcBorders>
              <w:top w:val="nil"/>
              <w:left w:val="single" w:sz="4" w:space="0" w:color="auto"/>
              <w:bottom w:val="nil"/>
              <w:right w:val="single" w:sz="4" w:space="0" w:color="auto"/>
            </w:tcBorders>
          </w:tcPr>
          <w:p w:rsidR="00B33DCA" w:rsidRPr="006C7F87" w:rsidRDefault="00B33DCA" w:rsidP="00B33DCA">
            <w:pPr>
              <w:jc w:val="right"/>
              <w:rPr>
                <w:rFonts w:ascii="Calibri Light" w:hAnsi="Calibri Light"/>
                <w:sz w:val="20"/>
                <w:szCs w:val="20"/>
              </w:rPr>
            </w:pPr>
            <w:r>
              <w:rPr>
                <w:rFonts w:ascii="Calibri Light" w:hAnsi="Calibri Light"/>
                <w:sz w:val="20"/>
                <w:szCs w:val="20"/>
              </w:rPr>
              <w:t>Δημοτικό Διαμέρισμα</w:t>
            </w:r>
          </w:p>
        </w:tc>
        <w:tc>
          <w:tcPr>
            <w:tcW w:w="1769"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r>
      <w:tr w:rsidR="00B33DCA" w:rsidRPr="006C7F87" w:rsidTr="00B33DCA">
        <w:tc>
          <w:tcPr>
            <w:tcW w:w="2335" w:type="dxa"/>
            <w:gridSpan w:val="2"/>
            <w:tcBorders>
              <w:top w:val="nil"/>
              <w:left w:val="nil"/>
              <w:bottom w:val="nil"/>
              <w:right w:val="single" w:sz="4" w:space="0" w:color="auto"/>
            </w:tcBorders>
          </w:tcPr>
          <w:p w:rsidR="00B33DCA" w:rsidRPr="006C7F87" w:rsidRDefault="00B33DCA" w:rsidP="00B33DCA">
            <w:pPr>
              <w:rPr>
                <w:rFonts w:ascii="Calibri Light" w:hAnsi="Calibri Light"/>
                <w:sz w:val="20"/>
                <w:szCs w:val="20"/>
              </w:rPr>
            </w:pPr>
            <w:r>
              <w:rPr>
                <w:rFonts w:ascii="Calibri Light" w:hAnsi="Calibri Light"/>
                <w:sz w:val="20"/>
                <w:szCs w:val="20"/>
              </w:rPr>
              <w:t>Οδός</w:t>
            </w:r>
          </w:p>
        </w:tc>
        <w:tc>
          <w:tcPr>
            <w:tcW w:w="1726" w:type="dxa"/>
            <w:gridSpan w:val="2"/>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c>
          <w:tcPr>
            <w:tcW w:w="3077" w:type="dxa"/>
            <w:gridSpan w:val="2"/>
            <w:tcBorders>
              <w:top w:val="nil"/>
              <w:left w:val="single" w:sz="4" w:space="0" w:color="auto"/>
              <w:bottom w:val="nil"/>
              <w:right w:val="single" w:sz="4" w:space="0" w:color="auto"/>
            </w:tcBorders>
          </w:tcPr>
          <w:p w:rsidR="00B33DCA" w:rsidRPr="006C7F87" w:rsidRDefault="00B33DCA" w:rsidP="00B33DCA">
            <w:pPr>
              <w:jc w:val="right"/>
              <w:rPr>
                <w:rFonts w:ascii="Calibri Light" w:hAnsi="Calibri Light"/>
                <w:sz w:val="20"/>
                <w:szCs w:val="20"/>
              </w:rPr>
            </w:pPr>
            <w:r>
              <w:rPr>
                <w:rFonts w:ascii="Calibri Light" w:hAnsi="Calibri Light"/>
                <w:sz w:val="20"/>
                <w:szCs w:val="20"/>
              </w:rPr>
              <w:t>Αριθμός</w:t>
            </w:r>
          </w:p>
        </w:tc>
        <w:tc>
          <w:tcPr>
            <w:tcW w:w="1769"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r>
      <w:tr w:rsidR="00B33DCA" w:rsidRPr="006C7F87" w:rsidTr="00B33DCA">
        <w:tc>
          <w:tcPr>
            <w:tcW w:w="2335" w:type="dxa"/>
            <w:gridSpan w:val="2"/>
            <w:tcBorders>
              <w:top w:val="nil"/>
              <w:left w:val="nil"/>
              <w:bottom w:val="nil"/>
              <w:right w:val="single" w:sz="4" w:space="0" w:color="auto"/>
            </w:tcBorders>
          </w:tcPr>
          <w:p w:rsidR="00B33DCA" w:rsidRPr="00A90D0F" w:rsidRDefault="00B33DCA" w:rsidP="00B33DCA">
            <w:pPr>
              <w:rPr>
                <w:rFonts w:ascii="Calibri Light" w:hAnsi="Calibri Light"/>
                <w:sz w:val="20"/>
                <w:szCs w:val="20"/>
              </w:rPr>
            </w:pPr>
            <w:r>
              <w:rPr>
                <w:rFonts w:ascii="Calibri Light" w:hAnsi="Calibri Light"/>
                <w:sz w:val="20"/>
                <w:szCs w:val="20"/>
              </w:rPr>
              <w:t>Ταχυδρομικός Κώδικας</w:t>
            </w:r>
          </w:p>
        </w:tc>
        <w:tc>
          <w:tcPr>
            <w:tcW w:w="1726" w:type="dxa"/>
            <w:gridSpan w:val="2"/>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c>
          <w:tcPr>
            <w:tcW w:w="3077" w:type="dxa"/>
            <w:gridSpan w:val="2"/>
            <w:tcBorders>
              <w:top w:val="nil"/>
              <w:left w:val="single" w:sz="4" w:space="0" w:color="auto"/>
              <w:bottom w:val="nil"/>
              <w:right w:val="single" w:sz="4" w:space="0" w:color="auto"/>
            </w:tcBorders>
          </w:tcPr>
          <w:p w:rsidR="00B33DCA" w:rsidRPr="006C7F87" w:rsidRDefault="00B33DCA" w:rsidP="00B33DCA">
            <w:pPr>
              <w:jc w:val="right"/>
              <w:rPr>
                <w:rFonts w:ascii="Calibri Light" w:hAnsi="Calibri Light"/>
                <w:sz w:val="20"/>
                <w:szCs w:val="20"/>
              </w:rPr>
            </w:pPr>
            <w:r>
              <w:rPr>
                <w:rFonts w:ascii="Calibri Light" w:hAnsi="Calibri Light"/>
                <w:sz w:val="20"/>
                <w:szCs w:val="20"/>
              </w:rPr>
              <w:t>Πόλη</w:t>
            </w:r>
          </w:p>
        </w:tc>
        <w:tc>
          <w:tcPr>
            <w:tcW w:w="1769"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r>
      <w:tr w:rsidR="00B33DCA" w:rsidRPr="006C7F87" w:rsidTr="00B33DCA">
        <w:tc>
          <w:tcPr>
            <w:tcW w:w="2335" w:type="dxa"/>
            <w:gridSpan w:val="2"/>
            <w:tcBorders>
              <w:top w:val="nil"/>
              <w:left w:val="nil"/>
              <w:bottom w:val="nil"/>
              <w:right w:val="single" w:sz="4" w:space="0" w:color="auto"/>
            </w:tcBorders>
          </w:tcPr>
          <w:p w:rsidR="00B33DCA" w:rsidRPr="006C7F87" w:rsidRDefault="00B33DCA" w:rsidP="00B33DCA">
            <w:pPr>
              <w:rPr>
                <w:rFonts w:ascii="Calibri Light" w:hAnsi="Calibri Light"/>
                <w:sz w:val="20"/>
                <w:szCs w:val="20"/>
              </w:rPr>
            </w:pPr>
            <w:r w:rsidRPr="006C7F87">
              <w:rPr>
                <w:rFonts w:ascii="Calibri Light" w:hAnsi="Calibri Light"/>
                <w:sz w:val="20"/>
                <w:szCs w:val="20"/>
              </w:rPr>
              <w:t>Τηλέφωνο</w:t>
            </w:r>
            <w:r w:rsidRPr="006C7F87">
              <w:rPr>
                <w:rFonts w:ascii="Calibri Light" w:hAnsi="Calibri Light"/>
                <w:sz w:val="20"/>
                <w:szCs w:val="20"/>
                <w:lang w:val="en-US"/>
              </w:rPr>
              <w:t xml:space="preserve"> </w:t>
            </w:r>
            <w:r w:rsidRPr="006C7F87">
              <w:rPr>
                <w:rFonts w:ascii="Calibri Light" w:hAnsi="Calibri Light"/>
                <w:sz w:val="20"/>
                <w:szCs w:val="20"/>
              </w:rPr>
              <w:t>Σταθερό</w:t>
            </w:r>
          </w:p>
        </w:tc>
        <w:tc>
          <w:tcPr>
            <w:tcW w:w="1726" w:type="dxa"/>
            <w:gridSpan w:val="2"/>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c>
          <w:tcPr>
            <w:tcW w:w="3077" w:type="dxa"/>
            <w:gridSpan w:val="2"/>
            <w:tcBorders>
              <w:top w:val="nil"/>
              <w:left w:val="single" w:sz="4" w:space="0" w:color="auto"/>
              <w:bottom w:val="nil"/>
              <w:right w:val="single" w:sz="4" w:space="0" w:color="auto"/>
            </w:tcBorders>
          </w:tcPr>
          <w:p w:rsidR="00B33DCA" w:rsidRPr="006C7F87" w:rsidRDefault="00B33DCA" w:rsidP="00B33DCA">
            <w:pPr>
              <w:jc w:val="right"/>
              <w:rPr>
                <w:rFonts w:ascii="Calibri Light" w:hAnsi="Calibri Light"/>
                <w:sz w:val="20"/>
                <w:szCs w:val="20"/>
              </w:rPr>
            </w:pPr>
            <w:r w:rsidRPr="006C7F87">
              <w:rPr>
                <w:rFonts w:ascii="Calibri Light" w:hAnsi="Calibri Light"/>
                <w:sz w:val="20"/>
                <w:szCs w:val="20"/>
              </w:rPr>
              <w:t>Τηλέφωνο Κινητό</w:t>
            </w:r>
          </w:p>
        </w:tc>
        <w:tc>
          <w:tcPr>
            <w:tcW w:w="1769"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r>
      <w:tr w:rsidR="00B33DCA" w:rsidRPr="006C7F87" w:rsidTr="00B33DCA">
        <w:tc>
          <w:tcPr>
            <w:tcW w:w="2335" w:type="dxa"/>
            <w:gridSpan w:val="2"/>
            <w:tcBorders>
              <w:top w:val="nil"/>
              <w:left w:val="nil"/>
              <w:bottom w:val="nil"/>
              <w:right w:val="single" w:sz="4" w:space="0" w:color="auto"/>
            </w:tcBorders>
          </w:tcPr>
          <w:p w:rsidR="00B33DCA" w:rsidRPr="006C7F87" w:rsidRDefault="00B33DCA" w:rsidP="00B33DCA">
            <w:pPr>
              <w:rPr>
                <w:rFonts w:ascii="Calibri Light" w:hAnsi="Calibri Light"/>
                <w:sz w:val="20"/>
                <w:szCs w:val="20"/>
                <w:lang w:val="en-US"/>
              </w:rPr>
            </w:pPr>
            <w:r w:rsidRPr="006C7F87">
              <w:rPr>
                <w:rFonts w:ascii="Calibri Light" w:hAnsi="Calibri Light"/>
                <w:sz w:val="20"/>
                <w:szCs w:val="20"/>
                <w:lang w:val="en-US"/>
              </w:rPr>
              <w:t>Fax</w:t>
            </w:r>
          </w:p>
        </w:tc>
        <w:tc>
          <w:tcPr>
            <w:tcW w:w="1726" w:type="dxa"/>
            <w:gridSpan w:val="2"/>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c>
          <w:tcPr>
            <w:tcW w:w="3077" w:type="dxa"/>
            <w:gridSpan w:val="2"/>
            <w:tcBorders>
              <w:top w:val="nil"/>
              <w:left w:val="single" w:sz="4" w:space="0" w:color="auto"/>
              <w:bottom w:val="nil"/>
              <w:right w:val="single" w:sz="4" w:space="0" w:color="auto"/>
            </w:tcBorders>
          </w:tcPr>
          <w:p w:rsidR="00B33DCA" w:rsidRPr="006C7F87" w:rsidRDefault="00B33DCA" w:rsidP="00B33DCA">
            <w:pPr>
              <w:jc w:val="right"/>
              <w:rPr>
                <w:rFonts w:ascii="Calibri Light" w:hAnsi="Calibri Light"/>
                <w:sz w:val="20"/>
                <w:szCs w:val="20"/>
              </w:rPr>
            </w:pPr>
            <w:r w:rsidRPr="006C7F87">
              <w:rPr>
                <w:rFonts w:ascii="Calibri Light" w:hAnsi="Calibri Light"/>
                <w:sz w:val="20"/>
                <w:szCs w:val="20"/>
                <w:lang w:val="en-US"/>
              </w:rPr>
              <w:t>E-mail</w:t>
            </w:r>
          </w:p>
        </w:tc>
        <w:tc>
          <w:tcPr>
            <w:tcW w:w="1769"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r>
      <w:tr w:rsidR="00B33DCA" w:rsidRPr="006C7F87" w:rsidTr="00B33DCA">
        <w:tc>
          <w:tcPr>
            <w:tcW w:w="2335" w:type="dxa"/>
            <w:gridSpan w:val="2"/>
            <w:tcBorders>
              <w:top w:val="nil"/>
              <w:left w:val="nil"/>
              <w:bottom w:val="nil"/>
              <w:right w:val="nil"/>
            </w:tcBorders>
          </w:tcPr>
          <w:p w:rsidR="00B33DCA" w:rsidRPr="006C7F87" w:rsidRDefault="00B33DCA" w:rsidP="00B33DCA">
            <w:pPr>
              <w:rPr>
                <w:rFonts w:ascii="Calibri Light" w:hAnsi="Calibri Light"/>
                <w:sz w:val="20"/>
                <w:szCs w:val="20"/>
              </w:rPr>
            </w:pPr>
          </w:p>
        </w:tc>
        <w:tc>
          <w:tcPr>
            <w:tcW w:w="1726" w:type="dxa"/>
            <w:gridSpan w:val="2"/>
            <w:tcBorders>
              <w:top w:val="single" w:sz="4" w:space="0" w:color="auto"/>
              <w:left w:val="nil"/>
              <w:bottom w:val="nil"/>
              <w:right w:val="nil"/>
            </w:tcBorders>
          </w:tcPr>
          <w:p w:rsidR="00B33DCA" w:rsidRPr="006C7F87" w:rsidRDefault="00B33DCA" w:rsidP="00B33DCA">
            <w:pPr>
              <w:rPr>
                <w:rFonts w:ascii="Calibri Light" w:hAnsi="Calibri Light"/>
                <w:sz w:val="20"/>
                <w:szCs w:val="20"/>
              </w:rPr>
            </w:pPr>
          </w:p>
        </w:tc>
        <w:tc>
          <w:tcPr>
            <w:tcW w:w="1537" w:type="dxa"/>
            <w:tcBorders>
              <w:top w:val="nil"/>
              <w:left w:val="nil"/>
              <w:bottom w:val="nil"/>
              <w:right w:val="nil"/>
            </w:tcBorders>
          </w:tcPr>
          <w:p w:rsidR="00B33DCA" w:rsidRPr="006C7F87" w:rsidRDefault="00B33DCA" w:rsidP="00B33DCA">
            <w:pPr>
              <w:rPr>
                <w:rFonts w:ascii="Calibri Light" w:hAnsi="Calibri Light"/>
                <w:sz w:val="20"/>
                <w:szCs w:val="20"/>
              </w:rPr>
            </w:pPr>
          </w:p>
        </w:tc>
        <w:tc>
          <w:tcPr>
            <w:tcW w:w="1540" w:type="dxa"/>
            <w:tcBorders>
              <w:top w:val="nil"/>
              <w:left w:val="nil"/>
              <w:bottom w:val="nil"/>
              <w:right w:val="nil"/>
            </w:tcBorders>
          </w:tcPr>
          <w:p w:rsidR="00B33DCA" w:rsidRPr="006C7F87" w:rsidRDefault="00B33DCA" w:rsidP="00B33DCA">
            <w:pPr>
              <w:rPr>
                <w:rFonts w:ascii="Calibri Light" w:hAnsi="Calibri Light"/>
                <w:sz w:val="20"/>
                <w:szCs w:val="20"/>
              </w:rPr>
            </w:pPr>
          </w:p>
        </w:tc>
        <w:tc>
          <w:tcPr>
            <w:tcW w:w="1769" w:type="dxa"/>
            <w:tcBorders>
              <w:top w:val="single" w:sz="4" w:space="0" w:color="auto"/>
              <w:left w:val="nil"/>
              <w:bottom w:val="nil"/>
              <w:right w:val="nil"/>
            </w:tcBorders>
          </w:tcPr>
          <w:p w:rsidR="00B33DCA" w:rsidRPr="006C7F87" w:rsidRDefault="00B33DCA" w:rsidP="00B33DCA">
            <w:pPr>
              <w:rPr>
                <w:rFonts w:ascii="Calibri Light" w:hAnsi="Calibri Light"/>
                <w:sz w:val="20"/>
                <w:szCs w:val="20"/>
              </w:rPr>
            </w:pPr>
          </w:p>
        </w:tc>
      </w:tr>
      <w:tr w:rsidR="00B33DCA" w:rsidRPr="006C7F87" w:rsidTr="00B33DCA">
        <w:tc>
          <w:tcPr>
            <w:tcW w:w="2335" w:type="dxa"/>
            <w:gridSpan w:val="2"/>
            <w:tcBorders>
              <w:top w:val="nil"/>
              <w:left w:val="nil"/>
              <w:bottom w:val="nil"/>
              <w:right w:val="nil"/>
            </w:tcBorders>
          </w:tcPr>
          <w:p w:rsidR="00B33DCA" w:rsidRDefault="00B33DCA" w:rsidP="00B33DCA">
            <w:pPr>
              <w:rPr>
                <w:rFonts w:ascii="Calibri Light" w:hAnsi="Calibri Light"/>
                <w:b/>
                <w:sz w:val="20"/>
                <w:szCs w:val="20"/>
              </w:rPr>
            </w:pPr>
            <w:r w:rsidRPr="006C7F87">
              <w:rPr>
                <w:rFonts w:ascii="Calibri Light" w:hAnsi="Calibri Light"/>
                <w:b/>
                <w:sz w:val="20"/>
                <w:szCs w:val="20"/>
                <w:lang w:val="en-US"/>
              </w:rPr>
              <w:t xml:space="preserve">1.3 </w:t>
            </w:r>
            <w:r w:rsidRPr="006C7F87">
              <w:rPr>
                <w:rFonts w:ascii="Calibri Light" w:hAnsi="Calibri Light"/>
                <w:b/>
                <w:sz w:val="20"/>
                <w:szCs w:val="20"/>
              </w:rPr>
              <w:t>ΝΟΜΙΚΗ ΜΟΡΦΗ</w:t>
            </w:r>
          </w:p>
          <w:p w:rsidR="00B33DCA" w:rsidRPr="006C7F87" w:rsidRDefault="00B33DCA" w:rsidP="00B33DCA">
            <w:pPr>
              <w:rPr>
                <w:rFonts w:ascii="Calibri Light" w:hAnsi="Calibri Light"/>
                <w:b/>
                <w:sz w:val="20"/>
                <w:szCs w:val="20"/>
              </w:rPr>
            </w:pPr>
          </w:p>
        </w:tc>
        <w:tc>
          <w:tcPr>
            <w:tcW w:w="1726" w:type="dxa"/>
            <w:gridSpan w:val="2"/>
            <w:tcBorders>
              <w:top w:val="nil"/>
              <w:left w:val="nil"/>
              <w:bottom w:val="nil"/>
              <w:right w:val="nil"/>
            </w:tcBorders>
          </w:tcPr>
          <w:p w:rsidR="00B33DCA" w:rsidRPr="006C7F87" w:rsidRDefault="00B33DCA" w:rsidP="00B33DCA">
            <w:pPr>
              <w:rPr>
                <w:rFonts w:ascii="Calibri Light" w:hAnsi="Calibri Light"/>
                <w:b/>
                <w:sz w:val="20"/>
                <w:szCs w:val="20"/>
              </w:rPr>
            </w:pPr>
          </w:p>
        </w:tc>
        <w:tc>
          <w:tcPr>
            <w:tcW w:w="1537" w:type="dxa"/>
            <w:tcBorders>
              <w:top w:val="nil"/>
              <w:left w:val="nil"/>
              <w:bottom w:val="single" w:sz="4" w:space="0" w:color="auto"/>
              <w:right w:val="nil"/>
            </w:tcBorders>
          </w:tcPr>
          <w:p w:rsidR="00B33DCA" w:rsidRPr="006C7F87" w:rsidRDefault="00B33DCA" w:rsidP="00B33DCA">
            <w:pPr>
              <w:rPr>
                <w:rFonts w:ascii="Calibri Light" w:hAnsi="Calibri Light"/>
                <w:sz w:val="20"/>
                <w:szCs w:val="20"/>
              </w:rPr>
            </w:pPr>
          </w:p>
        </w:tc>
        <w:tc>
          <w:tcPr>
            <w:tcW w:w="1540" w:type="dxa"/>
            <w:tcBorders>
              <w:top w:val="nil"/>
              <w:left w:val="nil"/>
              <w:bottom w:val="nil"/>
              <w:right w:val="nil"/>
            </w:tcBorders>
          </w:tcPr>
          <w:p w:rsidR="00B33DCA" w:rsidRPr="006C7F87" w:rsidRDefault="00B33DCA" w:rsidP="00B33DCA">
            <w:pPr>
              <w:rPr>
                <w:rFonts w:ascii="Calibri Light" w:hAnsi="Calibri Light"/>
                <w:sz w:val="20"/>
                <w:szCs w:val="20"/>
              </w:rPr>
            </w:pPr>
          </w:p>
        </w:tc>
        <w:tc>
          <w:tcPr>
            <w:tcW w:w="1769" w:type="dxa"/>
            <w:tcBorders>
              <w:top w:val="nil"/>
              <w:left w:val="nil"/>
              <w:bottom w:val="nil"/>
              <w:right w:val="nil"/>
            </w:tcBorders>
          </w:tcPr>
          <w:p w:rsidR="00B33DCA" w:rsidRPr="006C7F87" w:rsidRDefault="00B33DCA" w:rsidP="00B33DCA">
            <w:pPr>
              <w:rPr>
                <w:rFonts w:ascii="Calibri Light" w:hAnsi="Calibri Light"/>
                <w:sz w:val="20"/>
                <w:szCs w:val="20"/>
              </w:rPr>
            </w:pPr>
          </w:p>
        </w:tc>
      </w:tr>
      <w:tr w:rsidR="00B33DCA" w:rsidRPr="006C7F87" w:rsidTr="00B33DCA">
        <w:tc>
          <w:tcPr>
            <w:tcW w:w="4061" w:type="dxa"/>
            <w:gridSpan w:val="4"/>
            <w:tcBorders>
              <w:top w:val="nil"/>
              <w:left w:val="nil"/>
              <w:bottom w:val="nil"/>
              <w:right w:val="single" w:sz="4" w:space="0" w:color="auto"/>
            </w:tcBorders>
          </w:tcPr>
          <w:p w:rsidR="00B33DCA" w:rsidRPr="006C7F87" w:rsidRDefault="00B33DCA" w:rsidP="00B33DCA">
            <w:pPr>
              <w:rPr>
                <w:rFonts w:ascii="Calibri Light" w:hAnsi="Calibri Light"/>
                <w:sz w:val="20"/>
                <w:szCs w:val="20"/>
              </w:rPr>
            </w:pPr>
            <w:r w:rsidRPr="006C7F87">
              <w:rPr>
                <w:rFonts w:ascii="Calibri Light" w:hAnsi="Calibri Light"/>
                <w:sz w:val="20"/>
                <w:szCs w:val="20"/>
              </w:rPr>
              <w:t>Φυσικό Πρόσωπο</w:t>
            </w:r>
          </w:p>
        </w:tc>
        <w:tc>
          <w:tcPr>
            <w:tcW w:w="1537"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c>
          <w:tcPr>
            <w:tcW w:w="1540" w:type="dxa"/>
            <w:tcBorders>
              <w:top w:val="nil"/>
              <w:left w:val="single" w:sz="4" w:space="0" w:color="auto"/>
              <w:bottom w:val="nil"/>
              <w:right w:val="nil"/>
            </w:tcBorders>
          </w:tcPr>
          <w:p w:rsidR="00B33DCA" w:rsidRPr="006C7F87" w:rsidRDefault="00B33DCA" w:rsidP="00B33DCA">
            <w:pPr>
              <w:rPr>
                <w:rFonts w:ascii="Calibri Light" w:hAnsi="Calibri Light"/>
                <w:sz w:val="20"/>
                <w:szCs w:val="20"/>
              </w:rPr>
            </w:pPr>
          </w:p>
        </w:tc>
        <w:tc>
          <w:tcPr>
            <w:tcW w:w="1769" w:type="dxa"/>
            <w:tcBorders>
              <w:top w:val="nil"/>
              <w:left w:val="nil"/>
              <w:bottom w:val="nil"/>
              <w:right w:val="nil"/>
            </w:tcBorders>
          </w:tcPr>
          <w:p w:rsidR="00B33DCA" w:rsidRPr="006C7F87" w:rsidRDefault="00B33DCA" w:rsidP="00B33DCA">
            <w:pPr>
              <w:rPr>
                <w:rFonts w:ascii="Calibri Light" w:hAnsi="Calibri Light"/>
                <w:sz w:val="20"/>
                <w:szCs w:val="20"/>
              </w:rPr>
            </w:pPr>
          </w:p>
        </w:tc>
      </w:tr>
      <w:tr w:rsidR="00B33DCA" w:rsidRPr="006C7F87" w:rsidTr="00B33DCA">
        <w:tc>
          <w:tcPr>
            <w:tcW w:w="4061" w:type="dxa"/>
            <w:gridSpan w:val="4"/>
            <w:tcBorders>
              <w:top w:val="nil"/>
              <w:left w:val="nil"/>
              <w:bottom w:val="nil"/>
              <w:right w:val="single" w:sz="4" w:space="0" w:color="auto"/>
            </w:tcBorders>
          </w:tcPr>
          <w:p w:rsidR="00B33DCA" w:rsidRPr="006C7F87" w:rsidRDefault="00B33DCA" w:rsidP="00B33DCA">
            <w:pPr>
              <w:rPr>
                <w:rFonts w:ascii="Calibri Light" w:hAnsi="Calibri Light"/>
                <w:sz w:val="20"/>
                <w:szCs w:val="20"/>
              </w:rPr>
            </w:pPr>
            <w:r w:rsidRPr="006C7F87">
              <w:rPr>
                <w:rFonts w:ascii="Calibri Light" w:hAnsi="Calibri Light"/>
                <w:sz w:val="20"/>
                <w:szCs w:val="20"/>
              </w:rPr>
              <w:t>Εταιρεία (ΑΕ-ΕΠΕ-ΟΕ-ΕΕ)</w:t>
            </w:r>
          </w:p>
        </w:tc>
        <w:tc>
          <w:tcPr>
            <w:tcW w:w="1537"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c>
          <w:tcPr>
            <w:tcW w:w="1540" w:type="dxa"/>
            <w:tcBorders>
              <w:top w:val="nil"/>
              <w:left w:val="single" w:sz="4" w:space="0" w:color="auto"/>
              <w:bottom w:val="nil"/>
              <w:right w:val="nil"/>
            </w:tcBorders>
          </w:tcPr>
          <w:p w:rsidR="00B33DCA" w:rsidRPr="006C7F87" w:rsidRDefault="00B33DCA" w:rsidP="00B33DCA">
            <w:pPr>
              <w:rPr>
                <w:rFonts w:ascii="Calibri Light" w:hAnsi="Calibri Light"/>
                <w:sz w:val="20"/>
                <w:szCs w:val="20"/>
              </w:rPr>
            </w:pPr>
          </w:p>
        </w:tc>
        <w:tc>
          <w:tcPr>
            <w:tcW w:w="1769" w:type="dxa"/>
            <w:tcBorders>
              <w:top w:val="nil"/>
              <w:left w:val="nil"/>
              <w:bottom w:val="nil"/>
              <w:right w:val="nil"/>
            </w:tcBorders>
          </w:tcPr>
          <w:p w:rsidR="00B33DCA" w:rsidRPr="006C7F87" w:rsidRDefault="00B33DCA" w:rsidP="00B33DCA">
            <w:pPr>
              <w:rPr>
                <w:rFonts w:ascii="Calibri Light" w:hAnsi="Calibri Light"/>
                <w:sz w:val="20"/>
                <w:szCs w:val="20"/>
              </w:rPr>
            </w:pPr>
          </w:p>
        </w:tc>
      </w:tr>
      <w:tr w:rsidR="00B33DCA" w:rsidRPr="006C7F87" w:rsidTr="00B33DCA">
        <w:tc>
          <w:tcPr>
            <w:tcW w:w="4061" w:type="dxa"/>
            <w:gridSpan w:val="4"/>
            <w:tcBorders>
              <w:top w:val="nil"/>
              <w:left w:val="nil"/>
              <w:bottom w:val="nil"/>
              <w:right w:val="single" w:sz="4" w:space="0" w:color="auto"/>
            </w:tcBorders>
          </w:tcPr>
          <w:p w:rsidR="00B33DCA" w:rsidRPr="006C7F87" w:rsidRDefault="00B33DCA" w:rsidP="00B33DCA">
            <w:pPr>
              <w:rPr>
                <w:rFonts w:ascii="Calibri Light" w:hAnsi="Calibri Light"/>
                <w:sz w:val="20"/>
                <w:szCs w:val="20"/>
              </w:rPr>
            </w:pPr>
            <w:r w:rsidRPr="006C7F87">
              <w:rPr>
                <w:rFonts w:ascii="Calibri Light" w:hAnsi="Calibri Light"/>
                <w:sz w:val="20"/>
                <w:szCs w:val="20"/>
              </w:rPr>
              <w:t>Συνεταιριστική Οργάνωση</w:t>
            </w:r>
          </w:p>
        </w:tc>
        <w:tc>
          <w:tcPr>
            <w:tcW w:w="1537"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c>
          <w:tcPr>
            <w:tcW w:w="1540" w:type="dxa"/>
            <w:tcBorders>
              <w:top w:val="nil"/>
              <w:left w:val="single" w:sz="4" w:space="0" w:color="auto"/>
              <w:bottom w:val="nil"/>
              <w:right w:val="nil"/>
            </w:tcBorders>
          </w:tcPr>
          <w:p w:rsidR="00B33DCA" w:rsidRPr="006C7F87" w:rsidRDefault="00B33DCA" w:rsidP="00B33DCA">
            <w:pPr>
              <w:rPr>
                <w:rFonts w:ascii="Calibri Light" w:hAnsi="Calibri Light"/>
                <w:sz w:val="20"/>
                <w:szCs w:val="20"/>
              </w:rPr>
            </w:pPr>
          </w:p>
        </w:tc>
        <w:tc>
          <w:tcPr>
            <w:tcW w:w="1769" w:type="dxa"/>
            <w:tcBorders>
              <w:top w:val="nil"/>
              <w:left w:val="nil"/>
              <w:bottom w:val="nil"/>
              <w:right w:val="nil"/>
            </w:tcBorders>
          </w:tcPr>
          <w:p w:rsidR="00B33DCA" w:rsidRPr="006C7F87" w:rsidRDefault="00B33DCA" w:rsidP="00B33DCA">
            <w:pPr>
              <w:rPr>
                <w:rFonts w:ascii="Calibri Light" w:hAnsi="Calibri Light"/>
                <w:sz w:val="20"/>
                <w:szCs w:val="20"/>
              </w:rPr>
            </w:pPr>
            <w:r w:rsidRPr="006C7F87">
              <w:rPr>
                <w:rFonts w:ascii="Calibri Light" w:hAnsi="Calibri Light"/>
                <w:sz w:val="20"/>
                <w:szCs w:val="20"/>
              </w:rPr>
              <w:t xml:space="preserve"> </w:t>
            </w:r>
          </w:p>
        </w:tc>
      </w:tr>
      <w:tr w:rsidR="00B33DCA" w:rsidRPr="006C7F87" w:rsidTr="00B33DCA">
        <w:tc>
          <w:tcPr>
            <w:tcW w:w="4061" w:type="dxa"/>
            <w:gridSpan w:val="4"/>
            <w:tcBorders>
              <w:top w:val="nil"/>
              <w:left w:val="nil"/>
              <w:bottom w:val="nil"/>
              <w:right w:val="single" w:sz="4" w:space="0" w:color="auto"/>
            </w:tcBorders>
          </w:tcPr>
          <w:p w:rsidR="00B33DCA" w:rsidRPr="006C7F87" w:rsidRDefault="00B33DCA" w:rsidP="00B33DCA">
            <w:pPr>
              <w:rPr>
                <w:rFonts w:ascii="Calibri Light" w:hAnsi="Calibri Light"/>
                <w:sz w:val="20"/>
                <w:szCs w:val="20"/>
              </w:rPr>
            </w:pPr>
            <w:r w:rsidRPr="006C7F87">
              <w:rPr>
                <w:rFonts w:ascii="Calibri Light" w:hAnsi="Calibri Light"/>
                <w:sz w:val="20"/>
                <w:szCs w:val="20"/>
              </w:rPr>
              <w:t>Φορέας Τοπικής Αυτοδιοίκησης</w:t>
            </w:r>
          </w:p>
        </w:tc>
        <w:tc>
          <w:tcPr>
            <w:tcW w:w="1537"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c>
          <w:tcPr>
            <w:tcW w:w="1540" w:type="dxa"/>
            <w:tcBorders>
              <w:top w:val="nil"/>
              <w:left w:val="single" w:sz="4" w:space="0" w:color="auto"/>
              <w:bottom w:val="nil"/>
              <w:right w:val="nil"/>
            </w:tcBorders>
          </w:tcPr>
          <w:p w:rsidR="00B33DCA" w:rsidRPr="006C7F87" w:rsidRDefault="00B33DCA" w:rsidP="00B33DCA">
            <w:pPr>
              <w:rPr>
                <w:rFonts w:ascii="Calibri Light" w:hAnsi="Calibri Light"/>
                <w:sz w:val="20"/>
                <w:szCs w:val="20"/>
              </w:rPr>
            </w:pPr>
          </w:p>
        </w:tc>
        <w:tc>
          <w:tcPr>
            <w:tcW w:w="1769" w:type="dxa"/>
            <w:tcBorders>
              <w:top w:val="nil"/>
              <w:left w:val="nil"/>
              <w:bottom w:val="nil"/>
              <w:right w:val="nil"/>
            </w:tcBorders>
          </w:tcPr>
          <w:p w:rsidR="00B33DCA" w:rsidRPr="006C7F87" w:rsidRDefault="00B33DCA" w:rsidP="00B33DCA">
            <w:pPr>
              <w:rPr>
                <w:rFonts w:ascii="Calibri Light" w:hAnsi="Calibri Light"/>
                <w:sz w:val="20"/>
                <w:szCs w:val="20"/>
              </w:rPr>
            </w:pPr>
          </w:p>
        </w:tc>
      </w:tr>
      <w:tr w:rsidR="00B33DCA" w:rsidRPr="006C7F87" w:rsidTr="00B33DCA">
        <w:tc>
          <w:tcPr>
            <w:tcW w:w="4061" w:type="dxa"/>
            <w:gridSpan w:val="4"/>
            <w:tcBorders>
              <w:top w:val="nil"/>
              <w:left w:val="nil"/>
              <w:bottom w:val="nil"/>
              <w:right w:val="single" w:sz="4" w:space="0" w:color="auto"/>
            </w:tcBorders>
          </w:tcPr>
          <w:p w:rsidR="00B33DCA" w:rsidRPr="006C7F87" w:rsidRDefault="00B33DCA" w:rsidP="00B33DCA">
            <w:pPr>
              <w:rPr>
                <w:rFonts w:ascii="Calibri Light" w:hAnsi="Calibri Light"/>
                <w:sz w:val="20"/>
                <w:szCs w:val="20"/>
              </w:rPr>
            </w:pPr>
            <w:r w:rsidRPr="006C7F87">
              <w:rPr>
                <w:rFonts w:ascii="Calibri Light" w:hAnsi="Calibri Light"/>
                <w:sz w:val="20"/>
                <w:szCs w:val="20"/>
              </w:rPr>
              <w:t>Άλλη</w:t>
            </w:r>
          </w:p>
        </w:tc>
        <w:tc>
          <w:tcPr>
            <w:tcW w:w="1537"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c>
          <w:tcPr>
            <w:tcW w:w="1540" w:type="dxa"/>
            <w:tcBorders>
              <w:top w:val="nil"/>
              <w:left w:val="single" w:sz="4" w:space="0" w:color="auto"/>
              <w:bottom w:val="single" w:sz="4" w:space="0" w:color="auto"/>
              <w:right w:val="nil"/>
            </w:tcBorders>
          </w:tcPr>
          <w:p w:rsidR="00B33DCA" w:rsidRPr="006C7F87" w:rsidRDefault="00B33DCA" w:rsidP="00B33DCA">
            <w:pPr>
              <w:rPr>
                <w:rFonts w:ascii="Calibri Light" w:hAnsi="Calibri Light"/>
                <w:sz w:val="20"/>
                <w:szCs w:val="20"/>
              </w:rPr>
            </w:pPr>
          </w:p>
        </w:tc>
        <w:tc>
          <w:tcPr>
            <w:tcW w:w="1769" w:type="dxa"/>
            <w:tcBorders>
              <w:top w:val="nil"/>
              <w:left w:val="nil"/>
              <w:bottom w:val="single" w:sz="4" w:space="0" w:color="auto"/>
              <w:right w:val="nil"/>
            </w:tcBorders>
          </w:tcPr>
          <w:p w:rsidR="00B33DCA" w:rsidRPr="006C7F87" w:rsidRDefault="00B33DCA" w:rsidP="00B33DCA">
            <w:pPr>
              <w:rPr>
                <w:rFonts w:ascii="Calibri Light" w:hAnsi="Calibri Light"/>
                <w:sz w:val="20"/>
                <w:szCs w:val="20"/>
              </w:rPr>
            </w:pPr>
          </w:p>
        </w:tc>
      </w:tr>
      <w:tr w:rsidR="00B33DCA" w:rsidRPr="006C7F87" w:rsidTr="00B33DCA">
        <w:tc>
          <w:tcPr>
            <w:tcW w:w="4061" w:type="dxa"/>
            <w:gridSpan w:val="4"/>
            <w:tcBorders>
              <w:top w:val="nil"/>
              <w:left w:val="nil"/>
              <w:bottom w:val="nil"/>
              <w:right w:val="single" w:sz="4" w:space="0" w:color="auto"/>
            </w:tcBorders>
          </w:tcPr>
          <w:p w:rsidR="00B33DCA" w:rsidRPr="006C7F87" w:rsidRDefault="00B33DCA" w:rsidP="00B33DCA">
            <w:pPr>
              <w:rPr>
                <w:rFonts w:ascii="Calibri Light" w:hAnsi="Calibri Light"/>
                <w:sz w:val="20"/>
                <w:szCs w:val="20"/>
              </w:rPr>
            </w:pPr>
            <w:r w:rsidRPr="006C7F87">
              <w:rPr>
                <w:rFonts w:ascii="Calibri Light" w:hAnsi="Calibri Light"/>
                <w:sz w:val="20"/>
                <w:szCs w:val="20"/>
              </w:rPr>
              <w:t xml:space="preserve">Ημερομηνία σύστασης (μόνο για </w:t>
            </w:r>
            <w:r w:rsidRPr="006C7F87">
              <w:rPr>
                <w:rFonts w:ascii="Calibri Light" w:hAnsi="Calibri Light"/>
                <w:sz w:val="20"/>
                <w:szCs w:val="20"/>
              </w:rPr>
              <w:lastRenderedPageBreak/>
              <w:t>εταιρείες)</w:t>
            </w:r>
          </w:p>
        </w:tc>
        <w:tc>
          <w:tcPr>
            <w:tcW w:w="4846" w:type="dxa"/>
            <w:gridSpan w:val="3"/>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r>
      <w:tr w:rsidR="00B33DCA" w:rsidRPr="006C7F87" w:rsidTr="00B33DCA">
        <w:tc>
          <w:tcPr>
            <w:tcW w:w="4061" w:type="dxa"/>
            <w:gridSpan w:val="4"/>
            <w:tcBorders>
              <w:top w:val="nil"/>
              <w:left w:val="nil"/>
              <w:bottom w:val="nil"/>
              <w:right w:val="single" w:sz="4" w:space="0" w:color="auto"/>
            </w:tcBorders>
          </w:tcPr>
          <w:p w:rsidR="00B33DCA" w:rsidRPr="006C7F87" w:rsidRDefault="00B33DCA" w:rsidP="00B33DCA">
            <w:pPr>
              <w:rPr>
                <w:rFonts w:ascii="Calibri Light" w:hAnsi="Calibri Light"/>
                <w:sz w:val="20"/>
                <w:szCs w:val="20"/>
              </w:rPr>
            </w:pPr>
            <w:r w:rsidRPr="006C7F87">
              <w:rPr>
                <w:rFonts w:ascii="Calibri Light" w:hAnsi="Calibri Light"/>
                <w:sz w:val="20"/>
                <w:szCs w:val="20"/>
              </w:rPr>
              <w:lastRenderedPageBreak/>
              <w:t>Εταιρικό κεφάλαιο (μόνο για εταιρείες)</w:t>
            </w:r>
          </w:p>
        </w:tc>
        <w:tc>
          <w:tcPr>
            <w:tcW w:w="4846" w:type="dxa"/>
            <w:gridSpan w:val="3"/>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r>
      <w:tr w:rsidR="00B33DCA" w:rsidRPr="006C7F87" w:rsidTr="00B33DCA">
        <w:tc>
          <w:tcPr>
            <w:tcW w:w="4061" w:type="dxa"/>
            <w:gridSpan w:val="4"/>
            <w:tcBorders>
              <w:top w:val="nil"/>
              <w:left w:val="nil"/>
              <w:bottom w:val="nil"/>
              <w:right w:val="single" w:sz="4" w:space="0" w:color="auto"/>
            </w:tcBorders>
          </w:tcPr>
          <w:p w:rsidR="00B33DCA" w:rsidRPr="006C7F87" w:rsidRDefault="00B33DCA" w:rsidP="00B33DCA">
            <w:pPr>
              <w:rPr>
                <w:rFonts w:ascii="Calibri Light" w:hAnsi="Calibri Light"/>
                <w:sz w:val="20"/>
                <w:szCs w:val="20"/>
              </w:rPr>
            </w:pPr>
            <w:r w:rsidRPr="006C7F87">
              <w:rPr>
                <w:rFonts w:ascii="Calibri Light" w:hAnsi="Calibri Light"/>
                <w:sz w:val="20"/>
                <w:szCs w:val="20"/>
              </w:rPr>
              <w:t>ΑΦΜ</w:t>
            </w:r>
          </w:p>
        </w:tc>
        <w:tc>
          <w:tcPr>
            <w:tcW w:w="4846" w:type="dxa"/>
            <w:gridSpan w:val="3"/>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r>
      <w:tr w:rsidR="00B33DCA" w:rsidRPr="006C7F87" w:rsidTr="00B33DCA">
        <w:tc>
          <w:tcPr>
            <w:tcW w:w="4061" w:type="dxa"/>
            <w:gridSpan w:val="4"/>
            <w:tcBorders>
              <w:top w:val="nil"/>
              <w:left w:val="nil"/>
              <w:bottom w:val="nil"/>
              <w:right w:val="single" w:sz="4" w:space="0" w:color="auto"/>
            </w:tcBorders>
          </w:tcPr>
          <w:p w:rsidR="00B33DCA" w:rsidRPr="006C7F87" w:rsidRDefault="00B33DCA" w:rsidP="00B33DCA">
            <w:pPr>
              <w:rPr>
                <w:rFonts w:ascii="Calibri Light" w:hAnsi="Calibri Light"/>
                <w:sz w:val="20"/>
                <w:szCs w:val="20"/>
              </w:rPr>
            </w:pPr>
            <w:r w:rsidRPr="006C7F87">
              <w:rPr>
                <w:rFonts w:ascii="Calibri Light" w:hAnsi="Calibri Light"/>
                <w:sz w:val="20"/>
                <w:szCs w:val="20"/>
              </w:rPr>
              <w:t>ΔΟΥ</w:t>
            </w:r>
          </w:p>
        </w:tc>
        <w:tc>
          <w:tcPr>
            <w:tcW w:w="4846" w:type="dxa"/>
            <w:gridSpan w:val="3"/>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r>
      <w:tr w:rsidR="00B33DCA" w:rsidRPr="006C7F87" w:rsidTr="00B33DCA">
        <w:tc>
          <w:tcPr>
            <w:tcW w:w="4061" w:type="dxa"/>
            <w:gridSpan w:val="4"/>
            <w:tcBorders>
              <w:top w:val="nil"/>
              <w:left w:val="nil"/>
              <w:bottom w:val="nil"/>
              <w:right w:val="single" w:sz="4" w:space="0" w:color="auto"/>
            </w:tcBorders>
          </w:tcPr>
          <w:p w:rsidR="00B33DCA" w:rsidRPr="00D801FF" w:rsidRDefault="00B33DCA" w:rsidP="00B33DCA">
            <w:pPr>
              <w:rPr>
                <w:rFonts w:ascii="Calibri Light" w:hAnsi="Calibri Light"/>
                <w:sz w:val="20"/>
                <w:szCs w:val="20"/>
              </w:rPr>
            </w:pPr>
            <w:r>
              <w:rPr>
                <w:rFonts w:ascii="Calibri Light" w:hAnsi="Calibri Light"/>
                <w:sz w:val="20"/>
                <w:szCs w:val="20"/>
              </w:rPr>
              <w:t>Αριθμός Λογαριασμού (</w:t>
            </w:r>
            <w:r>
              <w:rPr>
                <w:rFonts w:ascii="Calibri Light" w:hAnsi="Calibri Light"/>
                <w:sz w:val="20"/>
                <w:szCs w:val="20"/>
                <w:lang w:val="en-US"/>
              </w:rPr>
              <w:t>IBAN</w:t>
            </w:r>
            <w:r w:rsidRPr="00D801FF">
              <w:rPr>
                <w:rFonts w:ascii="Calibri Light" w:hAnsi="Calibri Light"/>
                <w:sz w:val="20"/>
                <w:szCs w:val="20"/>
              </w:rPr>
              <w:t>)</w:t>
            </w:r>
            <w:r>
              <w:rPr>
                <w:rFonts w:ascii="Calibri Light" w:hAnsi="Calibri Light"/>
                <w:sz w:val="20"/>
                <w:szCs w:val="20"/>
              </w:rPr>
              <w:t xml:space="preserve"> καταβολής της οικονομικής ενίσχυσης</w:t>
            </w:r>
          </w:p>
        </w:tc>
        <w:tc>
          <w:tcPr>
            <w:tcW w:w="4846" w:type="dxa"/>
            <w:gridSpan w:val="3"/>
            <w:tcBorders>
              <w:top w:val="single" w:sz="4" w:space="0" w:color="auto"/>
              <w:left w:val="single" w:sz="4" w:space="0" w:color="auto"/>
              <w:bottom w:val="single" w:sz="4" w:space="0" w:color="auto"/>
              <w:right w:val="single" w:sz="4" w:space="0" w:color="auto"/>
            </w:tcBorders>
            <w:vAlign w:val="center"/>
          </w:tcPr>
          <w:p w:rsidR="00B33DCA" w:rsidRPr="006733EB" w:rsidRDefault="00B33DCA" w:rsidP="00B33DCA">
            <w:pPr>
              <w:rPr>
                <w:rFonts w:ascii="Calibri Light" w:hAnsi="Calibri Light"/>
                <w:b/>
                <w:sz w:val="20"/>
                <w:szCs w:val="20"/>
                <w:lang w:val="en-US"/>
              </w:rPr>
            </w:pPr>
            <w:r w:rsidRPr="006733EB">
              <w:rPr>
                <w:rFonts w:ascii="Calibri Light" w:hAnsi="Calibri Light"/>
                <w:b/>
                <w:sz w:val="20"/>
                <w:szCs w:val="20"/>
                <w:lang w:val="en-US"/>
              </w:rPr>
              <w:t>GR</w:t>
            </w:r>
          </w:p>
        </w:tc>
      </w:tr>
      <w:tr w:rsidR="00B33DCA" w:rsidRPr="006C7F87" w:rsidTr="00B33DCA">
        <w:tc>
          <w:tcPr>
            <w:tcW w:w="4061" w:type="dxa"/>
            <w:gridSpan w:val="4"/>
            <w:tcBorders>
              <w:top w:val="nil"/>
              <w:left w:val="nil"/>
              <w:bottom w:val="nil"/>
              <w:right w:val="single" w:sz="4" w:space="0" w:color="auto"/>
            </w:tcBorders>
          </w:tcPr>
          <w:p w:rsidR="00B33DCA" w:rsidRDefault="00B33DCA" w:rsidP="00B33DCA">
            <w:pPr>
              <w:rPr>
                <w:rFonts w:ascii="Calibri Light" w:hAnsi="Calibri Light"/>
                <w:sz w:val="20"/>
                <w:szCs w:val="20"/>
              </w:rPr>
            </w:pPr>
            <w:r>
              <w:rPr>
                <w:rFonts w:ascii="Calibri Light" w:hAnsi="Calibri Light"/>
                <w:sz w:val="20"/>
                <w:szCs w:val="20"/>
              </w:rPr>
              <w:t>ΤΡΑΠΕΖΑ</w:t>
            </w:r>
          </w:p>
        </w:tc>
        <w:tc>
          <w:tcPr>
            <w:tcW w:w="4846" w:type="dxa"/>
            <w:gridSpan w:val="3"/>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r>
      <w:tr w:rsidR="00B33DCA" w:rsidRPr="006C7F87" w:rsidTr="00B33DCA">
        <w:tc>
          <w:tcPr>
            <w:tcW w:w="2390" w:type="dxa"/>
            <w:gridSpan w:val="3"/>
            <w:tcBorders>
              <w:top w:val="nil"/>
              <w:left w:val="nil"/>
              <w:bottom w:val="nil"/>
              <w:right w:val="nil"/>
            </w:tcBorders>
          </w:tcPr>
          <w:p w:rsidR="00B33DCA" w:rsidRPr="006C7F87" w:rsidRDefault="00B33DCA" w:rsidP="00B33DCA">
            <w:pPr>
              <w:rPr>
                <w:rFonts w:ascii="Calibri Light" w:hAnsi="Calibri Light"/>
                <w:sz w:val="20"/>
                <w:szCs w:val="20"/>
              </w:rPr>
            </w:pPr>
          </w:p>
        </w:tc>
        <w:tc>
          <w:tcPr>
            <w:tcW w:w="1671" w:type="dxa"/>
            <w:tcBorders>
              <w:top w:val="nil"/>
              <w:left w:val="nil"/>
              <w:bottom w:val="nil"/>
              <w:right w:val="nil"/>
            </w:tcBorders>
          </w:tcPr>
          <w:p w:rsidR="00B33DCA" w:rsidRPr="006C7F87" w:rsidRDefault="00B33DCA" w:rsidP="00B33DCA">
            <w:pPr>
              <w:rPr>
                <w:rFonts w:ascii="Calibri Light" w:hAnsi="Calibri Light"/>
                <w:sz w:val="20"/>
                <w:szCs w:val="20"/>
              </w:rPr>
            </w:pPr>
          </w:p>
        </w:tc>
        <w:tc>
          <w:tcPr>
            <w:tcW w:w="1537" w:type="dxa"/>
            <w:tcBorders>
              <w:top w:val="single" w:sz="4" w:space="0" w:color="auto"/>
              <w:left w:val="nil"/>
              <w:bottom w:val="nil"/>
              <w:right w:val="nil"/>
            </w:tcBorders>
          </w:tcPr>
          <w:p w:rsidR="00B33DCA" w:rsidRPr="006C7F87" w:rsidRDefault="00B33DCA" w:rsidP="00B33DCA">
            <w:pPr>
              <w:rPr>
                <w:rFonts w:ascii="Calibri Light" w:hAnsi="Calibri Light"/>
                <w:sz w:val="20"/>
                <w:szCs w:val="20"/>
              </w:rPr>
            </w:pPr>
          </w:p>
        </w:tc>
        <w:tc>
          <w:tcPr>
            <w:tcW w:w="1540" w:type="dxa"/>
            <w:tcBorders>
              <w:top w:val="single" w:sz="4" w:space="0" w:color="auto"/>
              <w:left w:val="nil"/>
              <w:bottom w:val="single" w:sz="4" w:space="0" w:color="auto"/>
              <w:right w:val="nil"/>
            </w:tcBorders>
          </w:tcPr>
          <w:p w:rsidR="00B33DCA" w:rsidRPr="006C7F87" w:rsidRDefault="00B33DCA" w:rsidP="00B33DCA">
            <w:pPr>
              <w:rPr>
                <w:rFonts w:ascii="Calibri Light" w:hAnsi="Calibri Light"/>
                <w:sz w:val="20"/>
                <w:szCs w:val="20"/>
              </w:rPr>
            </w:pPr>
          </w:p>
        </w:tc>
        <w:tc>
          <w:tcPr>
            <w:tcW w:w="1769" w:type="dxa"/>
            <w:tcBorders>
              <w:top w:val="single" w:sz="4" w:space="0" w:color="auto"/>
              <w:left w:val="nil"/>
              <w:bottom w:val="single" w:sz="4" w:space="0" w:color="auto"/>
              <w:right w:val="nil"/>
            </w:tcBorders>
          </w:tcPr>
          <w:p w:rsidR="00B33DCA" w:rsidRPr="006C7F87" w:rsidRDefault="00B33DCA" w:rsidP="00B33DCA">
            <w:pPr>
              <w:rPr>
                <w:rFonts w:ascii="Calibri Light" w:hAnsi="Calibri Light"/>
                <w:sz w:val="20"/>
                <w:szCs w:val="20"/>
              </w:rPr>
            </w:pPr>
          </w:p>
        </w:tc>
      </w:tr>
      <w:tr w:rsidR="00B33DCA" w:rsidRPr="006C7F87" w:rsidTr="00B33DCA">
        <w:tc>
          <w:tcPr>
            <w:tcW w:w="4061" w:type="dxa"/>
            <w:gridSpan w:val="4"/>
            <w:tcBorders>
              <w:top w:val="nil"/>
              <w:left w:val="nil"/>
              <w:bottom w:val="nil"/>
              <w:right w:val="nil"/>
            </w:tcBorders>
          </w:tcPr>
          <w:p w:rsidR="00B33DCA" w:rsidRPr="006C7F87" w:rsidRDefault="00B33DCA" w:rsidP="00B33DCA">
            <w:pPr>
              <w:rPr>
                <w:rFonts w:ascii="Calibri Light" w:hAnsi="Calibri Light"/>
                <w:b/>
                <w:sz w:val="20"/>
                <w:szCs w:val="20"/>
              </w:rPr>
            </w:pPr>
            <w:r w:rsidRPr="006C7F87">
              <w:rPr>
                <w:rFonts w:ascii="Calibri Light" w:hAnsi="Calibri Light"/>
                <w:b/>
                <w:sz w:val="20"/>
                <w:szCs w:val="20"/>
              </w:rPr>
              <w:t>1.4 ΚΑΤΗΓΟΡΙΑ ΕΠΙΧΕΙΡΗΣΗΣ</w:t>
            </w:r>
          </w:p>
        </w:tc>
        <w:tc>
          <w:tcPr>
            <w:tcW w:w="1537" w:type="dxa"/>
            <w:tcBorders>
              <w:top w:val="nil"/>
              <w:left w:val="nil"/>
              <w:bottom w:val="single" w:sz="4" w:space="0" w:color="auto"/>
              <w:right w:val="single" w:sz="4" w:space="0" w:color="auto"/>
            </w:tcBorders>
          </w:tcPr>
          <w:p w:rsidR="00B33DCA" w:rsidRPr="006C7F87" w:rsidRDefault="00B33DCA" w:rsidP="00B33DCA">
            <w:pPr>
              <w:rPr>
                <w:rFonts w:ascii="Calibri Light" w:hAnsi="Calibri Light"/>
                <w:b/>
                <w:sz w:val="20"/>
                <w:szCs w:val="20"/>
              </w:rPr>
            </w:pPr>
          </w:p>
        </w:tc>
        <w:tc>
          <w:tcPr>
            <w:tcW w:w="1540" w:type="dxa"/>
            <w:tcBorders>
              <w:top w:val="single" w:sz="4" w:space="0" w:color="auto"/>
              <w:left w:val="single" w:sz="4" w:space="0" w:color="auto"/>
              <w:bottom w:val="single" w:sz="4" w:space="0" w:color="auto"/>
              <w:right w:val="single" w:sz="4" w:space="0" w:color="auto"/>
            </w:tcBorders>
            <w:vAlign w:val="center"/>
          </w:tcPr>
          <w:p w:rsidR="00B33DCA" w:rsidRPr="006C7F87" w:rsidRDefault="00B33DCA" w:rsidP="00B33DCA">
            <w:pPr>
              <w:jc w:val="center"/>
              <w:rPr>
                <w:rFonts w:ascii="Calibri Light" w:hAnsi="Calibri Light"/>
                <w:b/>
                <w:sz w:val="20"/>
                <w:szCs w:val="20"/>
              </w:rPr>
            </w:pPr>
            <w:r w:rsidRPr="006C7F87">
              <w:rPr>
                <w:rFonts w:ascii="Calibri Light" w:hAnsi="Calibri Light"/>
                <w:b/>
                <w:sz w:val="20"/>
                <w:szCs w:val="20"/>
              </w:rPr>
              <w:t>Άτομα</w:t>
            </w:r>
          </w:p>
        </w:tc>
        <w:tc>
          <w:tcPr>
            <w:tcW w:w="1769" w:type="dxa"/>
            <w:tcBorders>
              <w:top w:val="single" w:sz="4" w:space="0" w:color="auto"/>
              <w:left w:val="single" w:sz="4" w:space="0" w:color="auto"/>
              <w:bottom w:val="single" w:sz="4" w:space="0" w:color="auto"/>
              <w:right w:val="single" w:sz="4" w:space="0" w:color="auto"/>
            </w:tcBorders>
            <w:vAlign w:val="center"/>
          </w:tcPr>
          <w:p w:rsidR="00B33DCA" w:rsidRPr="006C7F87" w:rsidRDefault="00B33DCA" w:rsidP="00B33DCA">
            <w:pPr>
              <w:jc w:val="center"/>
              <w:rPr>
                <w:rFonts w:ascii="Calibri Light" w:hAnsi="Calibri Light"/>
                <w:b/>
                <w:sz w:val="20"/>
                <w:szCs w:val="20"/>
              </w:rPr>
            </w:pPr>
            <w:r w:rsidRPr="006C7F87">
              <w:rPr>
                <w:rFonts w:ascii="Calibri Light" w:hAnsi="Calibri Light"/>
                <w:b/>
                <w:sz w:val="20"/>
                <w:szCs w:val="20"/>
              </w:rPr>
              <w:t>Κύκλος Εργασιών</w:t>
            </w:r>
          </w:p>
        </w:tc>
      </w:tr>
      <w:tr w:rsidR="00B33DCA" w:rsidRPr="006C7F87" w:rsidTr="00B33DCA">
        <w:tc>
          <w:tcPr>
            <w:tcW w:w="4061" w:type="dxa"/>
            <w:gridSpan w:val="4"/>
            <w:tcBorders>
              <w:top w:val="nil"/>
              <w:left w:val="nil"/>
              <w:bottom w:val="nil"/>
              <w:right w:val="single" w:sz="4" w:space="0" w:color="auto"/>
            </w:tcBorders>
          </w:tcPr>
          <w:p w:rsidR="00B33DCA" w:rsidRPr="006C7F87" w:rsidRDefault="00B33DCA" w:rsidP="00B33DCA">
            <w:pPr>
              <w:rPr>
                <w:rFonts w:ascii="Calibri Light" w:hAnsi="Calibri Light"/>
                <w:sz w:val="20"/>
                <w:szCs w:val="20"/>
              </w:rPr>
            </w:pPr>
            <w:r w:rsidRPr="006C7F87">
              <w:rPr>
                <w:rFonts w:ascii="Calibri Light" w:hAnsi="Calibri Light"/>
                <w:b/>
                <w:sz w:val="20"/>
                <w:szCs w:val="20"/>
              </w:rPr>
              <w:t>Πολύ</w:t>
            </w:r>
            <w:r w:rsidRPr="006C7F87">
              <w:rPr>
                <w:rFonts w:ascii="Calibri Light" w:hAnsi="Calibri Light"/>
                <w:sz w:val="20"/>
                <w:szCs w:val="20"/>
              </w:rPr>
              <w:t xml:space="preserve"> </w:t>
            </w:r>
            <w:r w:rsidRPr="006C7F87">
              <w:rPr>
                <w:rFonts w:ascii="Calibri Light" w:hAnsi="Calibri Light"/>
                <w:b/>
                <w:sz w:val="20"/>
                <w:szCs w:val="20"/>
              </w:rPr>
              <w:t>Μικρή</w:t>
            </w:r>
            <w:r>
              <w:rPr>
                <w:rFonts w:ascii="Calibri Light" w:hAnsi="Calibri Light"/>
                <w:sz w:val="20"/>
                <w:szCs w:val="20"/>
              </w:rPr>
              <w:t xml:space="preserve"> </w:t>
            </w:r>
            <w:r w:rsidRPr="006C7F87">
              <w:rPr>
                <w:rFonts w:ascii="Calibri Light" w:hAnsi="Calibri Light" w:cs="Arial"/>
                <w:sz w:val="20"/>
                <w:szCs w:val="20"/>
              </w:rPr>
              <w:t xml:space="preserve">(&lt;10 άτομα και ≤ 2 εκατ. € </w:t>
            </w:r>
            <w:proofErr w:type="spellStart"/>
            <w:r w:rsidRPr="006C7F87">
              <w:rPr>
                <w:rFonts w:ascii="Calibri Light" w:hAnsi="Calibri Light" w:cs="Arial"/>
                <w:sz w:val="20"/>
                <w:szCs w:val="20"/>
              </w:rPr>
              <w:t>κύκλ</w:t>
            </w:r>
            <w:proofErr w:type="spellEnd"/>
            <w:r w:rsidRPr="006C7F87">
              <w:rPr>
                <w:rFonts w:ascii="Calibri Light" w:hAnsi="Calibri Light" w:cs="Arial"/>
                <w:sz w:val="20"/>
                <w:szCs w:val="20"/>
              </w:rPr>
              <w:t>. εργασιών)</w:t>
            </w:r>
          </w:p>
        </w:tc>
        <w:tc>
          <w:tcPr>
            <w:tcW w:w="1537"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c>
          <w:tcPr>
            <w:tcW w:w="1540" w:type="dxa"/>
            <w:tcBorders>
              <w:top w:val="single" w:sz="4" w:space="0" w:color="auto"/>
              <w:left w:val="single" w:sz="4" w:space="0" w:color="auto"/>
            </w:tcBorders>
          </w:tcPr>
          <w:p w:rsidR="00B33DCA" w:rsidRPr="006C7F87" w:rsidRDefault="00B33DCA" w:rsidP="00B33DCA">
            <w:pPr>
              <w:rPr>
                <w:rFonts w:ascii="Calibri Light" w:hAnsi="Calibri Light"/>
                <w:sz w:val="20"/>
                <w:szCs w:val="20"/>
              </w:rPr>
            </w:pPr>
          </w:p>
        </w:tc>
        <w:tc>
          <w:tcPr>
            <w:tcW w:w="1769" w:type="dxa"/>
            <w:tcBorders>
              <w:top w:val="single" w:sz="4" w:space="0" w:color="auto"/>
            </w:tcBorders>
          </w:tcPr>
          <w:p w:rsidR="00B33DCA" w:rsidRPr="006C7F87" w:rsidRDefault="00B33DCA" w:rsidP="00B33DCA">
            <w:pPr>
              <w:rPr>
                <w:rFonts w:ascii="Calibri Light" w:hAnsi="Calibri Light"/>
                <w:sz w:val="20"/>
                <w:szCs w:val="20"/>
              </w:rPr>
            </w:pPr>
          </w:p>
        </w:tc>
      </w:tr>
      <w:tr w:rsidR="00B33DCA" w:rsidRPr="006C7F87" w:rsidTr="00B33DCA">
        <w:tc>
          <w:tcPr>
            <w:tcW w:w="4061" w:type="dxa"/>
            <w:gridSpan w:val="4"/>
            <w:tcBorders>
              <w:top w:val="nil"/>
              <w:left w:val="nil"/>
              <w:bottom w:val="nil"/>
              <w:right w:val="single" w:sz="4" w:space="0" w:color="auto"/>
            </w:tcBorders>
          </w:tcPr>
          <w:p w:rsidR="00B33DCA" w:rsidRPr="006C7F87" w:rsidRDefault="00B33DCA" w:rsidP="00B33DCA">
            <w:pPr>
              <w:rPr>
                <w:rFonts w:ascii="Calibri Light" w:hAnsi="Calibri Light"/>
                <w:sz w:val="20"/>
                <w:szCs w:val="20"/>
              </w:rPr>
            </w:pPr>
            <w:r w:rsidRPr="006C7F87">
              <w:rPr>
                <w:rFonts w:ascii="Calibri Light" w:hAnsi="Calibri Light" w:cs="Arial"/>
                <w:b/>
                <w:sz w:val="20"/>
                <w:szCs w:val="20"/>
              </w:rPr>
              <w:t>Μικρή</w:t>
            </w:r>
            <w:r w:rsidRPr="006C7F87">
              <w:rPr>
                <w:rFonts w:ascii="Calibri Light" w:hAnsi="Calibri Light" w:cs="Arial"/>
                <w:sz w:val="20"/>
                <w:szCs w:val="20"/>
              </w:rPr>
              <w:t xml:space="preserve"> (&lt;50 άτομα και  ≤10 εκατ. € </w:t>
            </w:r>
            <w:proofErr w:type="spellStart"/>
            <w:r w:rsidRPr="006C7F87">
              <w:rPr>
                <w:rFonts w:ascii="Calibri Light" w:hAnsi="Calibri Light" w:cs="Arial"/>
                <w:sz w:val="20"/>
                <w:szCs w:val="20"/>
              </w:rPr>
              <w:t>κύκλ</w:t>
            </w:r>
            <w:proofErr w:type="spellEnd"/>
            <w:r w:rsidRPr="006C7F87">
              <w:rPr>
                <w:rFonts w:ascii="Calibri Light" w:hAnsi="Calibri Light" w:cs="Arial"/>
                <w:sz w:val="20"/>
                <w:szCs w:val="20"/>
              </w:rPr>
              <w:t xml:space="preserve">. εργασιών) </w:t>
            </w:r>
          </w:p>
        </w:tc>
        <w:tc>
          <w:tcPr>
            <w:tcW w:w="1537"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c>
          <w:tcPr>
            <w:tcW w:w="1540" w:type="dxa"/>
            <w:tcBorders>
              <w:left w:val="single" w:sz="4" w:space="0" w:color="auto"/>
            </w:tcBorders>
          </w:tcPr>
          <w:p w:rsidR="00B33DCA" w:rsidRPr="006C7F87" w:rsidRDefault="00B33DCA" w:rsidP="00B33DCA">
            <w:pPr>
              <w:rPr>
                <w:rFonts w:ascii="Calibri Light" w:hAnsi="Calibri Light"/>
                <w:sz w:val="20"/>
                <w:szCs w:val="20"/>
              </w:rPr>
            </w:pPr>
          </w:p>
        </w:tc>
        <w:tc>
          <w:tcPr>
            <w:tcW w:w="1769" w:type="dxa"/>
          </w:tcPr>
          <w:p w:rsidR="00B33DCA" w:rsidRPr="006C7F87" w:rsidRDefault="00B33DCA" w:rsidP="00B33DCA">
            <w:pPr>
              <w:rPr>
                <w:rFonts w:ascii="Calibri Light" w:hAnsi="Calibri Light"/>
                <w:sz w:val="20"/>
                <w:szCs w:val="20"/>
              </w:rPr>
            </w:pPr>
          </w:p>
        </w:tc>
      </w:tr>
      <w:tr w:rsidR="00B33DCA" w:rsidRPr="006C7F87" w:rsidTr="00B33DCA">
        <w:tc>
          <w:tcPr>
            <w:tcW w:w="4061" w:type="dxa"/>
            <w:gridSpan w:val="4"/>
            <w:tcBorders>
              <w:top w:val="nil"/>
              <w:left w:val="nil"/>
              <w:bottom w:val="nil"/>
              <w:right w:val="single" w:sz="4" w:space="0" w:color="auto"/>
            </w:tcBorders>
          </w:tcPr>
          <w:p w:rsidR="00B33DCA" w:rsidRPr="006C7F87" w:rsidRDefault="00B33DCA" w:rsidP="00B33DCA">
            <w:pPr>
              <w:rPr>
                <w:rFonts w:ascii="Calibri Light" w:hAnsi="Calibri Light"/>
                <w:sz w:val="20"/>
                <w:szCs w:val="20"/>
              </w:rPr>
            </w:pPr>
            <w:r w:rsidRPr="006C7F87">
              <w:rPr>
                <w:rFonts w:ascii="Calibri Light" w:hAnsi="Calibri Light" w:cs="Arial"/>
                <w:b/>
                <w:sz w:val="20"/>
                <w:szCs w:val="20"/>
              </w:rPr>
              <w:t>Μεσαία</w:t>
            </w:r>
            <w:r w:rsidRPr="006C7F87">
              <w:rPr>
                <w:rFonts w:ascii="Calibri Light" w:hAnsi="Calibri Light" w:cs="Arial"/>
                <w:sz w:val="20"/>
                <w:szCs w:val="20"/>
              </w:rPr>
              <w:t xml:space="preserve"> (&lt;250 άτομα και ≤50 εκατ. € </w:t>
            </w:r>
            <w:proofErr w:type="spellStart"/>
            <w:r w:rsidRPr="006C7F87">
              <w:rPr>
                <w:rFonts w:ascii="Calibri Light" w:hAnsi="Calibri Light" w:cs="Arial"/>
                <w:sz w:val="20"/>
                <w:szCs w:val="20"/>
              </w:rPr>
              <w:t>κύκλ</w:t>
            </w:r>
            <w:proofErr w:type="spellEnd"/>
            <w:r w:rsidRPr="006C7F87">
              <w:rPr>
                <w:rFonts w:ascii="Calibri Light" w:hAnsi="Calibri Light" w:cs="Arial"/>
                <w:sz w:val="20"/>
                <w:szCs w:val="20"/>
              </w:rPr>
              <w:t>. εργασιών</w:t>
            </w:r>
          </w:p>
        </w:tc>
        <w:tc>
          <w:tcPr>
            <w:tcW w:w="1537"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c>
          <w:tcPr>
            <w:tcW w:w="1540" w:type="dxa"/>
            <w:tcBorders>
              <w:left w:val="single" w:sz="4" w:space="0" w:color="auto"/>
              <w:bottom w:val="single" w:sz="4" w:space="0" w:color="auto"/>
            </w:tcBorders>
          </w:tcPr>
          <w:p w:rsidR="00B33DCA" w:rsidRPr="006C7F87" w:rsidRDefault="00B33DCA" w:rsidP="00B33DCA">
            <w:pPr>
              <w:rPr>
                <w:rFonts w:ascii="Calibri Light" w:hAnsi="Calibri Light"/>
                <w:sz w:val="20"/>
                <w:szCs w:val="20"/>
              </w:rPr>
            </w:pPr>
          </w:p>
        </w:tc>
        <w:tc>
          <w:tcPr>
            <w:tcW w:w="1769" w:type="dxa"/>
            <w:tcBorders>
              <w:bottom w:val="single" w:sz="4" w:space="0" w:color="auto"/>
            </w:tcBorders>
          </w:tcPr>
          <w:p w:rsidR="00B33DCA" w:rsidRPr="006C7F87" w:rsidRDefault="00B33DCA" w:rsidP="00B33DCA">
            <w:pPr>
              <w:rPr>
                <w:rFonts w:ascii="Calibri Light" w:hAnsi="Calibri Light"/>
                <w:sz w:val="20"/>
                <w:szCs w:val="20"/>
              </w:rPr>
            </w:pPr>
          </w:p>
        </w:tc>
      </w:tr>
      <w:tr w:rsidR="00B33DCA" w:rsidRPr="006C7F87" w:rsidTr="00B33DCA">
        <w:tc>
          <w:tcPr>
            <w:tcW w:w="4061" w:type="dxa"/>
            <w:gridSpan w:val="4"/>
            <w:tcBorders>
              <w:top w:val="nil"/>
              <w:left w:val="nil"/>
              <w:bottom w:val="nil"/>
              <w:right w:val="single" w:sz="4" w:space="0" w:color="auto"/>
            </w:tcBorders>
          </w:tcPr>
          <w:p w:rsidR="00B33DCA" w:rsidRPr="006C7F87" w:rsidRDefault="00B33DCA" w:rsidP="00B33DCA">
            <w:pPr>
              <w:rPr>
                <w:rFonts w:ascii="Calibri Light" w:hAnsi="Calibri Light"/>
                <w:sz w:val="20"/>
                <w:szCs w:val="20"/>
              </w:rPr>
            </w:pPr>
            <w:r w:rsidRPr="006C7F87">
              <w:rPr>
                <w:rFonts w:ascii="Calibri Light" w:hAnsi="Calibri Light" w:cs="Arial"/>
                <w:b/>
                <w:sz w:val="20"/>
                <w:szCs w:val="20"/>
              </w:rPr>
              <w:t>Άλλη</w:t>
            </w:r>
            <w:r w:rsidRPr="006C7F87">
              <w:rPr>
                <w:rFonts w:ascii="Calibri Light" w:hAnsi="Calibri Light" w:cs="Arial"/>
                <w:sz w:val="20"/>
                <w:szCs w:val="20"/>
              </w:rPr>
              <w:t xml:space="preserve"> </w:t>
            </w:r>
            <w:r w:rsidRPr="006C7F87">
              <w:rPr>
                <w:rFonts w:ascii="Calibri Light" w:hAnsi="Calibri Light" w:cs="Arial"/>
                <w:bCs/>
                <w:sz w:val="20"/>
                <w:szCs w:val="20"/>
              </w:rPr>
              <w:t xml:space="preserve">(&lt;750άτομα ή ≤200εκατ. € </w:t>
            </w:r>
            <w:proofErr w:type="spellStart"/>
            <w:r w:rsidRPr="006C7F87">
              <w:rPr>
                <w:rFonts w:ascii="Calibri Light" w:hAnsi="Calibri Light" w:cs="Arial"/>
                <w:bCs/>
                <w:sz w:val="20"/>
                <w:szCs w:val="20"/>
              </w:rPr>
              <w:t>κύκλ</w:t>
            </w:r>
            <w:proofErr w:type="spellEnd"/>
            <w:r w:rsidRPr="006C7F87">
              <w:rPr>
                <w:rFonts w:ascii="Calibri Light" w:hAnsi="Calibri Light" w:cs="Arial"/>
                <w:bCs/>
                <w:sz w:val="20"/>
                <w:szCs w:val="20"/>
              </w:rPr>
              <w:t>. εργασιών</w:t>
            </w:r>
          </w:p>
        </w:tc>
        <w:tc>
          <w:tcPr>
            <w:tcW w:w="1537"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c>
          <w:tcPr>
            <w:tcW w:w="1540"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c>
          <w:tcPr>
            <w:tcW w:w="1769"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r>
      <w:tr w:rsidR="00B33DCA" w:rsidRPr="006C7F87" w:rsidTr="00B33DCA">
        <w:tc>
          <w:tcPr>
            <w:tcW w:w="2390" w:type="dxa"/>
            <w:gridSpan w:val="3"/>
            <w:tcBorders>
              <w:top w:val="nil"/>
              <w:left w:val="nil"/>
              <w:bottom w:val="nil"/>
              <w:right w:val="nil"/>
            </w:tcBorders>
          </w:tcPr>
          <w:p w:rsidR="00B33DCA" w:rsidRPr="006C7F87" w:rsidRDefault="00B33DCA" w:rsidP="00B33DCA">
            <w:pPr>
              <w:rPr>
                <w:rFonts w:ascii="Calibri Light" w:hAnsi="Calibri Light"/>
                <w:sz w:val="20"/>
                <w:szCs w:val="20"/>
              </w:rPr>
            </w:pPr>
          </w:p>
        </w:tc>
        <w:tc>
          <w:tcPr>
            <w:tcW w:w="1671" w:type="dxa"/>
            <w:tcBorders>
              <w:top w:val="nil"/>
              <w:left w:val="nil"/>
              <w:bottom w:val="nil"/>
              <w:right w:val="nil"/>
            </w:tcBorders>
          </w:tcPr>
          <w:p w:rsidR="00B33DCA" w:rsidRPr="006C7F87" w:rsidRDefault="00B33DCA" w:rsidP="00B33DCA">
            <w:pPr>
              <w:rPr>
                <w:rFonts w:ascii="Calibri Light" w:hAnsi="Calibri Light"/>
                <w:sz w:val="20"/>
                <w:szCs w:val="20"/>
              </w:rPr>
            </w:pPr>
          </w:p>
        </w:tc>
        <w:tc>
          <w:tcPr>
            <w:tcW w:w="1537" w:type="dxa"/>
            <w:tcBorders>
              <w:top w:val="single" w:sz="4" w:space="0" w:color="auto"/>
              <w:left w:val="nil"/>
              <w:bottom w:val="nil"/>
              <w:right w:val="nil"/>
            </w:tcBorders>
          </w:tcPr>
          <w:p w:rsidR="00B33DCA" w:rsidRPr="006C7F87" w:rsidRDefault="00B33DCA" w:rsidP="00B33DCA">
            <w:pPr>
              <w:rPr>
                <w:rFonts w:ascii="Calibri Light" w:hAnsi="Calibri Light"/>
                <w:sz w:val="20"/>
                <w:szCs w:val="20"/>
              </w:rPr>
            </w:pPr>
          </w:p>
        </w:tc>
        <w:tc>
          <w:tcPr>
            <w:tcW w:w="1540" w:type="dxa"/>
            <w:tcBorders>
              <w:top w:val="single" w:sz="4" w:space="0" w:color="auto"/>
              <w:left w:val="nil"/>
              <w:bottom w:val="nil"/>
              <w:right w:val="nil"/>
            </w:tcBorders>
          </w:tcPr>
          <w:p w:rsidR="00B33DCA" w:rsidRPr="006C7F87" w:rsidRDefault="00B33DCA" w:rsidP="00B33DCA">
            <w:pPr>
              <w:rPr>
                <w:rFonts w:ascii="Calibri Light" w:hAnsi="Calibri Light"/>
                <w:sz w:val="20"/>
                <w:szCs w:val="20"/>
              </w:rPr>
            </w:pPr>
          </w:p>
        </w:tc>
        <w:tc>
          <w:tcPr>
            <w:tcW w:w="1769" w:type="dxa"/>
            <w:tcBorders>
              <w:top w:val="single" w:sz="4" w:space="0" w:color="auto"/>
              <w:left w:val="nil"/>
              <w:bottom w:val="nil"/>
              <w:right w:val="nil"/>
            </w:tcBorders>
          </w:tcPr>
          <w:p w:rsidR="00B33DCA" w:rsidRPr="006C7F87" w:rsidRDefault="00B33DCA" w:rsidP="00B33DCA">
            <w:pPr>
              <w:rPr>
                <w:rFonts w:ascii="Calibri Light" w:hAnsi="Calibri Light"/>
                <w:sz w:val="20"/>
                <w:szCs w:val="20"/>
              </w:rPr>
            </w:pPr>
          </w:p>
        </w:tc>
      </w:tr>
      <w:tr w:rsidR="00B33DCA" w:rsidRPr="006C7F87" w:rsidTr="00B33DCA">
        <w:tc>
          <w:tcPr>
            <w:tcW w:w="8907" w:type="dxa"/>
            <w:gridSpan w:val="7"/>
            <w:tcBorders>
              <w:top w:val="nil"/>
              <w:left w:val="nil"/>
              <w:bottom w:val="nil"/>
              <w:right w:val="nil"/>
            </w:tcBorders>
          </w:tcPr>
          <w:p w:rsidR="00B33DCA" w:rsidRPr="006733EB" w:rsidRDefault="00B33DCA" w:rsidP="00B33DCA">
            <w:pPr>
              <w:rPr>
                <w:rFonts w:ascii="Calibri Light" w:hAnsi="Calibri Light"/>
                <w:b/>
                <w:sz w:val="20"/>
                <w:szCs w:val="20"/>
              </w:rPr>
            </w:pPr>
            <w:r w:rsidRPr="00551C7F">
              <w:rPr>
                <w:rFonts w:ascii="Calibri Light" w:hAnsi="Calibri Light"/>
                <w:b/>
                <w:sz w:val="20"/>
                <w:szCs w:val="20"/>
              </w:rPr>
              <w:t>1.5 ΠΕΡΙΟΧΗ ΥΛΟΠΟΙΗΣΗΣ ΠΡΑΞΗΣ</w:t>
            </w:r>
          </w:p>
        </w:tc>
      </w:tr>
      <w:tr w:rsidR="00B33DCA" w:rsidRPr="006C7F87" w:rsidTr="00B33DCA">
        <w:tc>
          <w:tcPr>
            <w:tcW w:w="8907" w:type="dxa"/>
            <w:gridSpan w:val="7"/>
            <w:tcBorders>
              <w:top w:val="nil"/>
              <w:left w:val="nil"/>
              <w:bottom w:val="nil"/>
              <w:right w:val="nil"/>
            </w:tcBorders>
          </w:tcPr>
          <w:p w:rsidR="00B33DCA" w:rsidRDefault="00B33DCA" w:rsidP="00B33DCA">
            <w:pPr>
              <w:rPr>
                <w:rFonts w:ascii="Calibri Light" w:hAnsi="Calibri Light"/>
                <w:b/>
                <w:sz w:val="20"/>
                <w:szCs w:val="20"/>
              </w:rPr>
            </w:pPr>
            <w:r w:rsidRPr="00551C7F">
              <w:rPr>
                <w:rFonts w:ascii="Calibri Light" w:hAnsi="Calibri Light"/>
                <w:b/>
                <w:sz w:val="20"/>
                <w:szCs w:val="20"/>
              </w:rPr>
              <w:t>1.5.α ΠΕΡΙΟΧΗ ΣΤΟΧΟΥ ΣΥΓΚΛΙΣΗΣ</w:t>
            </w:r>
          </w:p>
          <w:p w:rsidR="00B33DCA" w:rsidRPr="00551C7F" w:rsidRDefault="00B33DCA" w:rsidP="00B33DCA">
            <w:pPr>
              <w:rPr>
                <w:rFonts w:ascii="Calibri Light" w:hAnsi="Calibri Light"/>
                <w:b/>
                <w:sz w:val="20"/>
                <w:szCs w:val="20"/>
              </w:rPr>
            </w:pPr>
          </w:p>
        </w:tc>
      </w:tr>
      <w:tr w:rsidR="00B33DCA" w:rsidRPr="006C7F87" w:rsidTr="00B33DCA">
        <w:tc>
          <w:tcPr>
            <w:tcW w:w="2390" w:type="dxa"/>
            <w:gridSpan w:val="3"/>
            <w:tcBorders>
              <w:top w:val="nil"/>
              <w:left w:val="nil"/>
              <w:bottom w:val="nil"/>
              <w:right w:val="single" w:sz="4" w:space="0" w:color="auto"/>
            </w:tcBorders>
          </w:tcPr>
          <w:p w:rsidR="00B33DCA" w:rsidRPr="006C7F87" w:rsidRDefault="00B33DCA" w:rsidP="00B33DCA">
            <w:pPr>
              <w:rPr>
                <w:rFonts w:ascii="Calibri Light" w:hAnsi="Calibri Light"/>
                <w:sz w:val="20"/>
                <w:szCs w:val="20"/>
              </w:rPr>
            </w:pPr>
            <w:r>
              <w:rPr>
                <w:rFonts w:ascii="Calibri Light" w:hAnsi="Calibri Light"/>
                <w:sz w:val="20"/>
                <w:szCs w:val="20"/>
              </w:rPr>
              <w:t>ΠΕΡΙΦΕΡΕΙΑ</w:t>
            </w:r>
          </w:p>
        </w:tc>
        <w:tc>
          <w:tcPr>
            <w:tcW w:w="1671"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c>
          <w:tcPr>
            <w:tcW w:w="1537" w:type="dxa"/>
            <w:tcBorders>
              <w:top w:val="nil"/>
              <w:left w:val="single" w:sz="4" w:space="0" w:color="auto"/>
              <w:bottom w:val="nil"/>
              <w:right w:val="single" w:sz="4" w:space="0" w:color="auto"/>
            </w:tcBorders>
          </w:tcPr>
          <w:p w:rsidR="00B33DCA" w:rsidRPr="006C7F87" w:rsidRDefault="00B33DCA" w:rsidP="00B33DCA">
            <w:pPr>
              <w:jc w:val="right"/>
              <w:rPr>
                <w:rFonts w:ascii="Calibri Light" w:hAnsi="Calibri Light"/>
                <w:sz w:val="20"/>
                <w:szCs w:val="20"/>
              </w:rPr>
            </w:pPr>
            <w:r>
              <w:rPr>
                <w:rFonts w:ascii="Calibri Light" w:hAnsi="Calibri Light"/>
                <w:sz w:val="20"/>
                <w:szCs w:val="20"/>
              </w:rPr>
              <w:t>Π. Ε.</w:t>
            </w:r>
          </w:p>
        </w:tc>
        <w:tc>
          <w:tcPr>
            <w:tcW w:w="1540"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c>
          <w:tcPr>
            <w:tcW w:w="1769" w:type="dxa"/>
            <w:tcBorders>
              <w:top w:val="nil"/>
              <w:left w:val="single" w:sz="4" w:space="0" w:color="auto"/>
              <w:bottom w:val="nil"/>
              <w:right w:val="nil"/>
            </w:tcBorders>
          </w:tcPr>
          <w:p w:rsidR="00B33DCA" w:rsidRPr="006C7F87" w:rsidRDefault="00B33DCA" w:rsidP="00B33DCA">
            <w:pPr>
              <w:rPr>
                <w:rFonts w:ascii="Calibri Light" w:hAnsi="Calibri Light"/>
                <w:sz w:val="20"/>
                <w:szCs w:val="20"/>
              </w:rPr>
            </w:pPr>
          </w:p>
        </w:tc>
      </w:tr>
      <w:tr w:rsidR="00B33DCA" w:rsidRPr="006C7F87" w:rsidTr="00B33DCA">
        <w:tc>
          <w:tcPr>
            <w:tcW w:w="2390" w:type="dxa"/>
            <w:gridSpan w:val="3"/>
            <w:tcBorders>
              <w:top w:val="nil"/>
              <w:left w:val="nil"/>
              <w:bottom w:val="nil"/>
              <w:right w:val="single" w:sz="4" w:space="0" w:color="auto"/>
            </w:tcBorders>
          </w:tcPr>
          <w:p w:rsidR="00B33DCA" w:rsidRPr="006C7F87" w:rsidRDefault="00B33DCA" w:rsidP="00B33DCA">
            <w:pPr>
              <w:rPr>
                <w:rFonts w:ascii="Calibri Light" w:hAnsi="Calibri Light"/>
                <w:sz w:val="20"/>
                <w:szCs w:val="20"/>
              </w:rPr>
            </w:pPr>
            <w:r>
              <w:rPr>
                <w:rFonts w:ascii="Calibri Light" w:hAnsi="Calibri Light"/>
                <w:sz w:val="20"/>
                <w:szCs w:val="20"/>
              </w:rPr>
              <w:t>ΝΟΜΟΣ</w:t>
            </w:r>
          </w:p>
        </w:tc>
        <w:tc>
          <w:tcPr>
            <w:tcW w:w="1671"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c>
          <w:tcPr>
            <w:tcW w:w="1537" w:type="dxa"/>
            <w:tcBorders>
              <w:top w:val="nil"/>
              <w:left w:val="single" w:sz="4" w:space="0" w:color="auto"/>
              <w:bottom w:val="nil"/>
              <w:right w:val="single" w:sz="4" w:space="0" w:color="auto"/>
            </w:tcBorders>
          </w:tcPr>
          <w:p w:rsidR="00B33DCA" w:rsidRPr="006C7F87" w:rsidRDefault="00B33DCA" w:rsidP="00B33DCA">
            <w:pPr>
              <w:jc w:val="right"/>
              <w:rPr>
                <w:rFonts w:ascii="Calibri Light" w:hAnsi="Calibri Light"/>
                <w:sz w:val="20"/>
                <w:szCs w:val="20"/>
              </w:rPr>
            </w:pPr>
            <w:r>
              <w:rPr>
                <w:rFonts w:ascii="Calibri Light" w:hAnsi="Calibri Light"/>
                <w:sz w:val="20"/>
                <w:szCs w:val="20"/>
              </w:rPr>
              <w:t>ΔΗΜΟΣ</w:t>
            </w:r>
          </w:p>
        </w:tc>
        <w:tc>
          <w:tcPr>
            <w:tcW w:w="1540"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c>
          <w:tcPr>
            <w:tcW w:w="1769" w:type="dxa"/>
            <w:tcBorders>
              <w:top w:val="nil"/>
              <w:left w:val="single" w:sz="4" w:space="0" w:color="auto"/>
              <w:bottom w:val="nil"/>
              <w:right w:val="nil"/>
            </w:tcBorders>
          </w:tcPr>
          <w:p w:rsidR="00B33DCA" w:rsidRPr="006C7F87" w:rsidRDefault="00B33DCA" w:rsidP="00B33DCA">
            <w:pPr>
              <w:rPr>
                <w:rFonts w:ascii="Calibri Light" w:hAnsi="Calibri Light"/>
                <w:sz w:val="20"/>
                <w:szCs w:val="20"/>
              </w:rPr>
            </w:pPr>
          </w:p>
        </w:tc>
      </w:tr>
      <w:tr w:rsidR="00B33DCA" w:rsidRPr="006C7F87" w:rsidTr="00B33DCA">
        <w:tc>
          <w:tcPr>
            <w:tcW w:w="2390" w:type="dxa"/>
            <w:gridSpan w:val="3"/>
            <w:tcBorders>
              <w:top w:val="nil"/>
              <w:left w:val="nil"/>
              <w:bottom w:val="nil"/>
              <w:right w:val="single" w:sz="4" w:space="0" w:color="auto"/>
            </w:tcBorders>
          </w:tcPr>
          <w:p w:rsidR="00B33DCA" w:rsidRPr="006C7F87" w:rsidRDefault="00B33DCA" w:rsidP="00B33DCA">
            <w:pPr>
              <w:rPr>
                <w:rFonts w:ascii="Calibri Light" w:hAnsi="Calibri Light"/>
                <w:sz w:val="20"/>
                <w:szCs w:val="20"/>
              </w:rPr>
            </w:pPr>
            <w:r>
              <w:rPr>
                <w:rFonts w:ascii="Calibri Light" w:hAnsi="Calibri Light"/>
                <w:sz w:val="20"/>
                <w:szCs w:val="20"/>
              </w:rPr>
              <w:t>Δ. Δ.</w:t>
            </w:r>
          </w:p>
        </w:tc>
        <w:tc>
          <w:tcPr>
            <w:tcW w:w="1671"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c>
          <w:tcPr>
            <w:tcW w:w="1537" w:type="dxa"/>
            <w:tcBorders>
              <w:top w:val="nil"/>
              <w:left w:val="single" w:sz="4" w:space="0" w:color="auto"/>
              <w:bottom w:val="nil"/>
              <w:right w:val="single" w:sz="4" w:space="0" w:color="auto"/>
            </w:tcBorders>
          </w:tcPr>
          <w:p w:rsidR="00B33DCA" w:rsidRPr="006C7F87" w:rsidRDefault="00B33DCA" w:rsidP="00B33DCA">
            <w:pPr>
              <w:jc w:val="right"/>
              <w:rPr>
                <w:rFonts w:ascii="Calibri Light" w:hAnsi="Calibri Light"/>
                <w:sz w:val="20"/>
                <w:szCs w:val="20"/>
              </w:rPr>
            </w:pPr>
            <w:r>
              <w:rPr>
                <w:rFonts w:ascii="Calibri Light" w:hAnsi="Calibri Light"/>
                <w:sz w:val="20"/>
                <w:szCs w:val="20"/>
              </w:rPr>
              <w:t>ΘΕΣΗ</w:t>
            </w:r>
          </w:p>
        </w:tc>
        <w:tc>
          <w:tcPr>
            <w:tcW w:w="1540"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c>
          <w:tcPr>
            <w:tcW w:w="1769" w:type="dxa"/>
            <w:tcBorders>
              <w:top w:val="nil"/>
              <w:left w:val="single" w:sz="4" w:space="0" w:color="auto"/>
              <w:bottom w:val="nil"/>
              <w:right w:val="nil"/>
            </w:tcBorders>
          </w:tcPr>
          <w:p w:rsidR="00B33DCA" w:rsidRPr="006C7F87" w:rsidRDefault="00B33DCA" w:rsidP="00B33DCA">
            <w:pPr>
              <w:rPr>
                <w:rFonts w:ascii="Calibri Light" w:hAnsi="Calibri Light"/>
                <w:sz w:val="20"/>
                <w:szCs w:val="20"/>
              </w:rPr>
            </w:pPr>
          </w:p>
        </w:tc>
      </w:tr>
      <w:tr w:rsidR="00B33DCA" w:rsidRPr="006C7F87" w:rsidTr="00B33DCA">
        <w:tc>
          <w:tcPr>
            <w:tcW w:w="2390" w:type="dxa"/>
            <w:gridSpan w:val="3"/>
            <w:tcBorders>
              <w:top w:val="nil"/>
              <w:left w:val="nil"/>
              <w:bottom w:val="nil"/>
              <w:right w:val="nil"/>
            </w:tcBorders>
          </w:tcPr>
          <w:p w:rsidR="00B33DCA" w:rsidRPr="006C7F87" w:rsidRDefault="00B33DCA" w:rsidP="00B33DCA">
            <w:pPr>
              <w:rPr>
                <w:rFonts w:ascii="Calibri Light" w:hAnsi="Calibri Light"/>
                <w:sz w:val="20"/>
                <w:szCs w:val="20"/>
              </w:rPr>
            </w:pPr>
          </w:p>
        </w:tc>
        <w:tc>
          <w:tcPr>
            <w:tcW w:w="1671" w:type="dxa"/>
            <w:tcBorders>
              <w:top w:val="single" w:sz="4" w:space="0" w:color="auto"/>
              <w:left w:val="nil"/>
              <w:bottom w:val="nil"/>
              <w:right w:val="nil"/>
            </w:tcBorders>
          </w:tcPr>
          <w:p w:rsidR="00B33DCA" w:rsidRPr="006C7F87" w:rsidRDefault="00B33DCA" w:rsidP="00B33DCA">
            <w:pPr>
              <w:rPr>
                <w:rFonts w:ascii="Calibri Light" w:hAnsi="Calibri Light"/>
                <w:sz w:val="20"/>
                <w:szCs w:val="20"/>
              </w:rPr>
            </w:pPr>
          </w:p>
        </w:tc>
        <w:tc>
          <w:tcPr>
            <w:tcW w:w="1537" w:type="dxa"/>
            <w:tcBorders>
              <w:top w:val="nil"/>
              <w:left w:val="nil"/>
              <w:bottom w:val="nil"/>
              <w:right w:val="nil"/>
            </w:tcBorders>
          </w:tcPr>
          <w:p w:rsidR="00B33DCA" w:rsidRPr="006C7F87" w:rsidRDefault="00B33DCA" w:rsidP="00B33DCA">
            <w:pPr>
              <w:rPr>
                <w:rFonts w:ascii="Calibri Light" w:hAnsi="Calibri Light"/>
                <w:sz w:val="20"/>
                <w:szCs w:val="20"/>
              </w:rPr>
            </w:pPr>
          </w:p>
        </w:tc>
        <w:tc>
          <w:tcPr>
            <w:tcW w:w="1540" w:type="dxa"/>
            <w:tcBorders>
              <w:top w:val="single" w:sz="4" w:space="0" w:color="auto"/>
              <w:left w:val="nil"/>
              <w:bottom w:val="nil"/>
              <w:right w:val="nil"/>
            </w:tcBorders>
          </w:tcPr>
          <w:p w:rsidR="00B33DCA" w:rsidRPr="006C7F87" w:rsidRDefault="00B33DCA" w:rsidP="00B33DCA">
            <w:pPr>
              <w:rPr>
                <w:rFonts w:ascii="Calibri Light" w:hAnsi="Calibri Light"/>
                <w:sz w:val="20"/>
                <w:szCs w:val="20"/>
              </w:rPr>
            </w:pPr>
          </w:p>
        </w:tc>
        <w:tc>
          <w:tcPr>
            <w:tcW w:w="1769" w:type="dxa"/>
            <w:tcBorders>
              <w:top w:val="nil"/>
              <w:left w:val="nil"/>
              <w:bottom w:val="nil"/>
              <w:right w:val="nil"/>
            </w:tcBorders>
          </w:tcPr>
          <w:p w:rsidR="00B33DCA" w:rsidRPr="006C7F87" w:rsidRDefault="00B33DCA" w:rsidP="00B33DCA">
            <w:pPr>
              <w:rPr>
                <w:rFonts w:ascii="Calibri Light" w:hAnsi="Calibri Light"/>
                <w:sz w:val="20"/>
                <w:szCs w:val="20"/>
              </w:rPr>
            </w:pPr>
          </w:p>
        </w:tc>
      </w:tr>
      <w:tr w:rsidR="00B33DCA" w:rsidRPr="006C7F87" w:rsidTr="00B33DCA">
        <w:tc>
          <w:tcPr>
            <w:tcW w:w="8907" w:type="dxa"/>
            <w:gridSpan w:val="7"/>
            <w:tcBorders>
              <w:top w:val="nil"/>
              <w:left w:val="nil"/>
              <w:bottom w:val="nil"/>
              <w:right w:val="nil"/>
            </w:tcBorders>
          </w:tcPr>
          <w:p w:rsidR="00B33DCA" w:rsidRDefault="00B33DCA" w:rsidP="00B33DCA">
            <w:pPr>
              <w:rPr>
                <w:rFonts w:ascii="Calibri Light" w:hAnsi="Calibri Light"/>
                <w:b/>
                <w:sz w:val="20"/>
                <w:szCs w:val="20"/>
              </w:rPr>
            </w:pPr>
            <w:r w:rsidRPr="00551C7F">
              <w:rPr>
                <w:rFonts w:ascii="Calibri Light" w:hAnsi="Calibri Light"/>
                <w:b/>
                <w:sz w:val="20"/>
                <w:szCs w:val="20"/>
              </w:rPr>
              <w:t>1.5.</w:t>
            </w:r>
            <w:r>
              <w:rPr>
                <w:rFonts w:ascii="Calibri Light" w:hAnsi="Calibri Light"/>
                <w:b/>
                <w:sz w:val="20"/>
                <w:szCs w:val="20"/>
              </w:rPr>
              <w:t>β</w:t>
            </w:r>
            <w:r w:rsidRPr="00551C7F">
              <w:rPr>
                <w:rFonts w:ascii="Calibri Light" w:hAnsi="Calibri Light"/>
                <w:b/>
                <w:sz w:val="20"/>
                <w:szCs w:val="20"/>
              </w:rPr>
              <w:t xml:space="preserve"> ΠΕΡΙΟΧΗ </w:t>
            </w:r>
            <w:r>
              <w:rPr>
                <w:rFonts w:ascii="Calibri Light" w:hAnsi="Calibri Light"/>
                <w:b/>
                <w:sz w:val="20"/>
                <w:szCs w:val="20"/>
              </w:rPr>
              <w:t xml:space="preserve">ΕΚΤΟΣ </w:t>
            </w:r>
            <w:r w:rsidRPr="00551C7F">
              <w:rPr>
                <w:rFonts w:ascii="Calibri Light" w:hAnsi="Calibri Light"/>
                <w:b/>
                <w:sz w:val="20"/>
                <w:szCs w:val="20"/>
              </w:rPr>
              <w:t>ΣΤΟΧΟΥ ΣΥΓΚΛΙΣΗΣ</w:t>
            </w:r>
          </w:p>
          <w:p w:rsidR="00B33DCA" w:rsidRPr="00551C7F" w:rsidRDefault="00B33DCA" w:rsidP="00B33DCA">
            <w:pPr>
              <w:rPr>
                <w:rFonts w:ascii="Calibri Light" w:hAnsi="Calibri Light"/>
                <w:b/>
                <w:sz w:val="20"/>
                <w:szCs w:val="20"/>
              </w:rPr>
            </w:pPr>
          </w:p>
        </w:tc>
      </w:tr>
      <w:tr w:rsidR="00B33DCA" w:rsidRPr="006C7F87" w:rsidTr="00B33DCA">
        <w:tc>
          <w:tcPr>
            <w:tcW w:w="2390" w:type="dxa"/>
            <w:gridSpan w:val="3"/>
            <w:tcBorders>
              <w:top w:val="nil"/>
              <w:left w:val="nil"/>
              <w:bottom w:val="nil"/>
              <w:right w:val="single" w:sz="4" w:space="0" w:color="auto"/>
            </w:tcBorders>
          </w:tcPr>
          <w:p w:rsidR="00B33DCA" w:rsidRPr="006C7F87" w:rsidRDefault="00B33DCA" w:rsidP="00B33DCA">
            <w:pPr>
              <w:rPr>
                <w:rFonts w:ascii="Calibri Light" w:hAnsi="Calibri Light"/>
                <w:sz w:val="20"/>
                <w:szCs w:val="20"/>
              </w:rPr>
            </w:pPr>
            <w:r>
              <w:rPr>
                <w:rFonts w:ascii="Calibri Light" w:hAnsi="Calibri Light"/>
                <w:sz w:val="20"/>
                <w:szCs w:val="20"/>
              </w:rPr>
              <w:t>ΠΕΡΙΦΕΡΕΙΑ</w:t>
            </w:r>
          </w:p>
        </w:tc>
        <w:tc>
          <w:tcPr>
            <w:tcW w:w="1671"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c>
          <w:tcPr>
            <w:tcW w:w="1537" w:type="dxa"/>
            <w:tcBorders>
              <w:top w:val="nil"/>
              <w:left w:val="single" w:sz="4" w:space="0" w:color="auto"/>
              <w:bottom w:val="nil"/>
              <w:right w:val="single" w:sz="4" w:space="0" w:color="auto"/>
            </w:tcBorders>
          </w:tcPr>
          <w:p w:rsidR="00B33DCA" w:rsidRPr="006C7F87" w:rsidRDefault="00B33DCA" w:rsidP="00B33DCA">
            <w:pPr>
              <w:jc w:val="right"/>
              <w:rPr>
                <w:rFonts w:ascii="Calibri Light" w:hAnsi="Calibri Light"/>
                <w:sz w:val="20"/>
                <w:szCs w:val="20"/>
              </w:rPr>
            </w:pPr>
            <w:r>
              <w:rPr>
                <w:rFonts w:ascii="Calibri Light" w:hAnsi="Calibri Light"/>
                <w:sz w:val="20"/>
                <w:szCs w:val="20"/>
              </w:rPr>
              <w:t>Π. Ε.</w:t>
            </w:r>
          </w:p>
        </w:tc>
        <w:tc>
          <w:tcPr>
            <w:tcW w:w="1540"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c>
          <w:tcPr>
            <w:tcW w:w="1769" w:type="dxa"/>
            <w:tcBorders>
              <w:top w:val="nil"/>
              <w:left w:val="single" w:sz="4" w:space="0" w:color="auto"/>
              <w:bottom w:val="nil"/>
              <w:right w:val="nil"/>
            </w:tcBorders>
          </w:tcPr>
          <w:p w:rsidR="00B33DCA" w:rsidRPr="006C7F87" w:rsidRDefault="00B33DCA" w:rsidP="00B33DCA">
            <w:pPr>
              <w:rPr>
                <w:rFonts w:ascii="Calibri Light" w:hAnsi="Calibri Light"/>
                <w:sz w:val="20"/>
                <w:szCs w:val="20"/>
              </w:rPr>
            </w:pPr>
          </w:p>
        </w:tc>
      </w:tr>
      <w:tr w:rsidR="00B33DCA" w:rsidRPr="006C7F87" w:rsidTr="00B33DCA">
        <w:tc>
          <w:tcPr>
            <w:tcW w:w="2390" w:type="dxa"/>
            <w:gridSpan w:val="3"/>
            <w:tcBorders>
              <w:top w:val="nil"/>
              <w:left w:val="nil"/>
              <w:bottom w:val="nil"/>
              <w:right w:val="single" w:sz="4" w:space="0" w:color="auto"/>
            </w:tcBorders>
          </w:tcPr>
          <w:p w:rsidR="00B33DCA" w:rsidRPr="006C7F87" w:rsidRDefault="00B33DCA" w:rsidP="00B33DCA">
            <w:pPr>
              <w:rPr>
                <w:rFonts w:ascii="Calibri Light" w:hAnsi="Calibri Light"/>
                <w:sz w:val="20"/>
                <w:szCs w:val="20"/>
              </w:rPr>
            </w:pPr>
            <w:r>
              <w:rPr>
                <w:rFonts w:ascii="Calibri Light" w:hAnsi="Calibri Light"/>
                <w:sz w:val="20"/>
                <w:szCs w:val="20"/>
              </w:rPr>
              <w:t>ΝΟΜΟΣ</w:t>
            </w:r>
          </w:p>
        </w:tc>
        <w:tc>
          <w:tcPr>
            <w:tcW w:w="1671"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c>
          <w:tcPr>
            <w:tcW w:w="1537" w:type="dxa"/>
            <w:tcBorders>
              <w:top w:val="nil"/>
              <w:left w:val="single" w:sz="4" w:space="0" w:color="auto"/>
              <w:bottom w:val="nil"/>
              <w:right w:val="single" w:sz="4" w:space="0" w:color="auto"/>
            </w:tcBorders>
          </w:tcPr>
          <w:p w:rsidR="00B33DCA" w:rsidRPr="006C7F87" w:rsidRDefault="00B33DCA" w:rsidP="00B33DCA">
            <w:pPr>
              <w:jc w:val="right"/>
              <w:rPr>
                <w:rFonts w:ascii="Calibri Light" w:hAnsi="Calibri Light"/>
                <w:sz w:val="20"/>
                <w:szCs w:val="20"/>
              </w:rPr>
            </w:pPr>
            <w:r>
              <w:rPr>
                <w:rFonts w:ascii="Calibri Light" w:hAnsi="Calibri Light"/>
                <w:sz w:val="20"/>
                <w:szCs w:val="20"/>
              </w:rPr>
              <w:t>ΔΗΜΟΣ</w:t>
            </w:r>
          </w:p>
        </w:tc>
        <w:tc>
          <w:tcPr>
            <w:tcW w:w="1540"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c>
          <w:tcPr>
            <w:tcW w:w="1769" w:type="dxa"/>
            <w:tcBorders>
              <w:top w:val="nil"/>
              <w:left w:val="single" w:sz="4" w:space="0" w:color="auto"/>
              <w:bottom w:val="nil"/>
              <w:right w:val="nil"/>
            </w:tcBorders>
          </w:tcPr>
          <w:p w:rsidR="00B33DCA" w:rsidRPr="006C7F87" w:rsidRDefault="00B33DCA" w:rsidP="00B33DCA">
            <w:pPr>
              <w:rPr>
                <w:rFonts w:ascii="Calibri Light" w:hAnsi="Calibri Light"/>
                <w:sz w:val="20"/>
                <w:szCs w:val="20"/>
              </w:rPr>
            </w:pPr>
          </w:p>
        </w:tc>
      </w:tr>
      <w:tr w:rsidR="00B33DCA" w:rsidRPr="006C7F87" w:rsidTr="00B33DCA">
        <w:tc>
          <w:tcPr>
            <w:tcW w:w="2390" w:type="dxa"/>
            <w:gridSpan w:val="3"/>
            <w:tcBorders>
              <w:top w:val="nil"/>
              <w:left w:val="nil"/>
              <w:bottom w:val="nil"/>
              <w:right w:val="single" w:sz="4" w:space="0" w:color="auto"/>
            </w:tcBorders>
          </w:tcPr>
          <w:p w:rsidR="00B33DCA" w:rsidRPr="006C7F87" w:rsidRDefault="00B33DCA" w:rsidP="00B33DCA">
            <w:pPr>
              <w:rPr>
                <w:rFonts w:ascii="Calibri Light" w:hAnsi="Calibri Light"/>
                <w:sz w:val="20"/>
                <w:szCs w:val="20"/>
              </w:rPr>
            </w:pPr>
            <w:r>
              <w:rPr>
                <w:rFonts w:ascii="Calibri Light" w:hAnsi="Calibri Light"/>
                <w:sz w:val="20"/>
                <w:szCs w:val="20"/>
              </w:rPr>
              <w:lastRenderedPageBreak/>
              <w:t>Δ. Δ.</w:t>
            </w:r>
          </w:p>
        </w:tc>
        <w:tc>
          <w:tcPr>
            <w:tcW w:w="1671"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c>
          <w:tcPr>
            <w:tcW w:w="1537" w:type="dxa"/>
            <w:tcBorders>
              <w:top w:val="nil"/>
              <w:left w:val="single" w:sz="4" w:space="0" w:color="auto"/>
              <w:bottom w:val="nil"/>
              <w:right w:val="single" w:sz="4" w:space="0" w:color="auto"/>
            </w:tcBorders>
          </w:tcPr>
          <w:p w:rsidR="00B33DCA" w:rsidRPr="006C7F87" w:rsidRDefault="00B33DCA" w:rsidP="00B33DCA">
            <w:pPr>
              <w:jc w:val="right"/>
              <w:rPr>
                <w:rFonts w:ascii="Calibri Light" w:hAnsi="Calibri Light"/>
                <w:sz w:val="20"/>
                <w:szCs w:val="20"/>
              </w:rPr>
            </w:pPr>
            <w:r>
              <w:rPr>
                <w:rFonts w:ascii="Calibri Light" w:hAnsi="Calibri Light"/>
                <w:sz w:val="20"/>
                <w:szCs w:val="20"/>
              </w:rPr>
              <w:t>ΘΕΣΗ</w:t>
            </w:r>
          </w:p>
        </w:tc>
        <w:tc>
          <w:tcPr>
            <w:tcW w:w="1540"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c>
          <w:tcPr>
            <w:tcW w:w="1769" w:type="dxa"/>
            <w:tcBorders>
              <w:top w:val="nil"/>
              <w:left w:val="single" w:sz="4" w:space="0" w:color="auto"/>
              <w:bottom w:val="nil"/>
              <w:right w:val="nil"/>
            </w:tcBorders>
          </w:tcPr>
          <w:p w:rsidR="00B33DCA" w:rsidRPr="006C7F87" w:rsidRDefault="00B33DCA" w:rsidP="00B33DCA">
            <w:pPr>
              <w:rPr>
                <w:rFonts w:ascii="Calibri Light" w:hAnsi="Calibri Light"/>
                <w:sz w:val="20"/>
                <w:szCs w:val="20"/>
              </w:rPr>
            </w:pPr>
          </w:p>
        </w:tc>
      </w:tr>
      <w:tr w:rsidR="00B33DCA" w:rsidRPr="006C7F87" w:rsidTr="00B33DCA">
        <w:tc>
          <w:tcPr>
            <w:tcW w:w="2390" w:type="dxa"/>
            <w:gridSpan w:val="3"/>
            <w:tcBorders>
              <w:top w:val="nil"/>
              <w:left w:val="nil"/>
              <w:bottom w:val="nil"/>
              <w:right w:val="nil"/>
            </w:tcBorders>
          </w:tcPr>
          <w:p w:rsidR="00B33DCA" w:rsidRPr="006C7F87" w:rsidRDefault="00B33DCA" w:rsidP="00B33DCA">
            <w:pPr>
              <w:rPr>
                <w:rFonts w:ascii="Calibri Light" w:hAnsi="Calibri Light"/>
                <w:sz w:val="20"/>
                <w:szCs w:val="20"/>
              </w:rPr>
            </w:pPr>
          </w:p>
        </w:tc>
        <w:tc>
          <w:tcPr>
            <w:tcW w:w="1671" w:type="dxa"/>
            <w:tcBorders>
              <w:top w:val="single" w:sz="4" w:space="0" w:color="auto"/>
              <w:left w:val="nil"/>
              <w:bottom w:val="nil"/>
              <w:right w:val="nil"/>
            </w:tcBorders>
          </w:tcPr>
          <w:p w:rsidR="00B33DCA" w:rsidRPr="006C7F87" w:rsidRDefault="00B33DCA" w:rsidP="00B33DCA">
            <w:pPr>
              <w:rPr>
                <w:rFonts w:ascii="Calibri Light" w:hAnsi="Calibri Light"/>
                <w:sz w:val="20"/>
                <w:szCs w:val="20"/>
              </w:rPr>
            </w:pPr>
          </w:p>
        </w:tc>
        <w:tc>
          <w:tcPr>
            <w:tcW w:w="1537" w:type="dxa"/>
            <w:tcBorders>
              <w:top w:val="nil"/>
              <w:left w:val="nil"/>
              <w:bottom w:val="nil"/>
              <w:right w:val="nil"/>
            </w:tcBorders>
          </w:tcPr>
          <w:p w:rsidR="00B33DCA" w:rsidRPr="006C7F87" w:rsidRDefault="00B33DCA" w:rsidP="00B33DCA">
            <w:pPr>
              <w:rPr>
                <w:rFonts w:ascii="Calibri Light" w:hAnsi="Calibri Light"/>
                <w:sz w:val="20"/>
                <w:szCs w:val="20"/>
              </w:rPr>
            </w:pPr>
          </w:p>
        </w:tc>
        <w:tc>
          <w:tcPr>
            <w:tcW w:w="1540" w:type="dxa"/>
            <w:tcBorders>
              <w:top w:val="single" w:sz="4" w:space="0" w:color="auto"/>
              <w:left w:val="nil"/>
              <w:bottom w:val="nil"/>
              <w:right w:val="nil"/>
            </w:tcBorders>
          </w:tcPr>
          <w:p w:rsidR="00B33DCA" w:rsidRPr="006C7F87" w:rsidRDefault="00B33DCA" w:rsidP="00B33DCA">
            <w:pPr>
              <w:rPr>
                <w:rFonts w:ascii="Calibri Light" w:hAnsi="Calibri Light"/>
                <w:sz w:val="20"/>
                <w:szCs w:val="20"/>
              </w:rPr>
            </w:pPr>
          </w:p>
        </w:tc>
        <w:tc>
          <w:tcPr>
            <w:tcW w:w="1769" w:type="dxa"/>
            <w:tcBorders>
              <w:top w:val="nil"/>
              <w:left w:val="nil"/>
              <w:bottom w:val="nil"/>
              <w:right w:val="nil"/>
            </w:tcBorders>
          </w:tcPr>
          <w:p w:rsidR="00B33DCA" w:rsidRPr="006C7F87" w:rsidRDefault="00B33DCA" w:rsidP="00B33DCA">
            <w:pPr>
              <w:rPr>
                <w:rFonts w:ascii="Calibri Light" w:hAnsi="Calibri Light"/>
                <w:sz w:val="20"/>
                <w:szCs w:val="20"/>
              </w:rPr>
            </w:pPr>
          </w:p>
        </w:tc>
      </w:tr>
      <w:tr w:rsidR="00B33DCA" w:rsidRPr="006C7F87" w:rsidTr="00B33DCA">
        <w:tc>
          <w:tcPr>
            <w:tcW w:w="8907" w:type="dxa"/>
            <w:gridSpan w:val="7"/>
            <w:tcBorders>
              <w:top w:val="nil"/>
              <w:left w:val="nil"/>
              <w:bottom w:val="nil"/>
              <w:right w:val="nil"/>
            </w:tcBorders>
          </w:tcPr>
          <w:p w:rsidR="00B33DCA" w:rsidRDefault="00B33DCA" w:rsidP="00B33DCA">
            <w:pPr>
              <w:rPr>
                <w:rFonts w:ascii="Calibri Light" w:hAnsi="Calibri Light"/>
                <w:b/>
                <w:sz w:val="20"/>
                <w:szCs w:val="20"/>
              </w:rPr>
            </w:pPr>
            <w:r>
              <w:rPr>
                <w:rFonts w:ascii="Calibri Light" w:hAnsi="Calibri Light"/>
                <w:b/>
                <w:sz w:val="20"/>
                <w:szCs w:val="20"/>
              </w:rPr>
              <w:t xml:space="preserve">1.6 ΥΠΕΥΘΥΝΟΙ </w:t>
            </w:r>
            <w:r w:rsidRPr="00A43517">
              <w:rPr>
                <w:rFonts w:ascii="Calibri Light" w:hAnsi="Calibri Light"/>
                <w:b/>
                <w:sz w:val="20"/>
                <w:szCs w:val="20"/>
              </w:rPr>
              <w:t>ΠΡΑΞΗΣ</w:t>
            </w:r>
          </w:p>
          <w:p w:rsidR="00B33DCA" w:rsidRPr="00A43517" w:rsidRDefault="00B33DCA" w:rsidP="00B33DCA">
            <w:pPr>
              <w:rPr>
                <w:rFonts w:ascii="Calibri Light" w:hAnsi="Calibri Light"/>
                <w:b/>
                <w:sz w:val="20"/>
                <w:szCs w:val="20"/>
              </w:rPr>
            </w:pPr>
          </w:p>
        </w:tc>
      </w:tr>
      <w:tr w:rsidR="00B33DCA" w:rsidRPr="006C7F87" w:rsidTr="00B33DCA">
        <w:tc>
          <w:tcPr>
            <w:tcW w:w="4061" w:type="dxa"/>
            <w:gridSpan w:val="4"/>
            <w:tcBorders>
              <w:top w:val="nil"/>
              <w:left w:val="nil"/>
              <w:bottom w:val="nil"/>
              <w:right w:val="single" w:sz="4" w:space="0" w:color="auto"/>
            </w:tcBorders>
          </w:tcPr>
          <w:p w:rsidR="00B33DCA" w:rsidRPr="006C7F87" w:rsidRDefault="00B33DCA" w:rsidP="00B33DCA">
            <w:pPr>
              <w:rPr>
                <w:rFonts w:ascii="Calibri Light" w:hAnsi="Calibri Light"/>
                <w:sz w:val="20"/>
                <w:szCs w:val="20"/>
              </w:rPr>
            </w:pPr>
            <w:r>
              <w:rPr>
                <w:rFonts w:ascii="Calibri Light" w:hAnsi="Calibri Light"/>
                <w:sz w:val="20"/>
                <w:szCs w:val="20"/>
              </w:rPr>
              <w:t xml:space="preserve">Ονοματεπώνυμο υπεύθυνου κατά το νόμο </w:t>
            </w:r>
          </w:p>
        </w:tc>
        <w:tc>
          <w:tcPr>
            <w:tcW w:w="4846" w:type="dxa"/>
            <w:gridSpan w:val="3"/>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r>
      <w:tr w:rsidR="00B33DCA" w:rsidRPr="006C7F87" w:rsidTr="00B33DCA">
        <w:tc>
          <w:tcPr>
            <w:tcW w:w="4061" w:type="dxa"/>
            <w:gridSpan w:val="4"/>
            <w:tcBorders>
              <w:top w:val="nil"/>
              <w:left w:val="nil"/>
              <w:bottom w:val="nil"/>
              <w:right w:val="single" w:sz="4" w:space="0" w:color="auto"/>
            </w:tcBorders>
          </w:tcPr>
          <w:p w:rsidR="00B33DCA" w:rsidRPr="006C7F87" w:rsidRDefault="00B33DCA" w:rsidP="00B33DCA">
            <w:pPr>
              <w:rPr>
                <w:rFonts w:ascii="Calibri Light" w:hAnsi="Calibri Light"/>
                <w:sz w:val="20"/>
                <w:szCs w:val="20"/>
              </w:rPr>
            </w:pPr>
            <w:r>
              <w:rPr>
                <w:rFonts w:ascii="Calibri Light" w:hAnsi="Calibri Light"/>
                <w:sz w:val="20"/>
                <w:szCs w:val="20"/>
              </w:rPr>
              <w:t>Θέση του στο Φορέα Πρότασης</w:t>
            </w:r>
          </w:p>
        </w:tc>
        <w:tc>
          <w:tcPr>
            <w:tcW w:w="4846" w:type="dxa"/>
            <w:gridSpan w:val="3"/>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r>
      <w:tr w:rsidR="00B33DCA" w:rsidRPr="006C7F87" w:rsidTr="00B33DCA">
        <w:tc>
          <w:tcPr>
            <w:tcW w:w="4061" w:type="dxa"/>
            <w:gridSpan w:val="4"/>
            <w:tcBorders>
              <w:top w:val="nil"/>
              <w:left w:val="nil"/>
              <w:bottom w:val="nil"/>
              <w:right w:val="single" w:sz="4" w:space="0" w:color="auto"/>
            </w:tcBorders>
          </w:tcPr>
          <w:p w:rsidR="00B33DCA" w:rsidRPr="006C7F87" w:rsidRDefault="00B33DCA" w:rsidP="00B33DCA">
            <w:pPr>
              <w:rPr>
                <w:rFonts w:ascii="Calibri Light" w:hAnsi="Calibri Light"/>
                <w:sz w:val="20"/>
                <w:szCs w:val="20"/>
              </w:rPr>
            </w:pPr>
            <w:r>
              <w:rPr>
                <w:rFonts w:ascii="Calibri Light" w:hAnsi="Calibri Light"/>
                <w:sz w:val="20"/>
                <w:szCs w:val="20"/>
              </w:rPr>
              <w:t>Ονοματεπώνυμο υπεύθυνου για την Πράξη</w:t>
            </w:r>
          </w:p>
        </w:tc>
        <w:tc>
          <w:tcPr>
            <w:tcW w:w="4846" w:type="dxa"/>
            <w:gridSpan w:val="3"/>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r>
      <w:tr w:rsidR="00B33DCA" w:rsidRPr="006C7F87" w:rsidTr="00B33DCA">
        <w:tc>
          <w:tcPr>
            <w:tcW w:w="4061" w:type="dxa"/>
            <w:gridSpan w:val="4"/>
            <w:tcBorders>
              <w:top w:val="nil"/>
              <w:left w:val="nil"/>
              <w:bottom w:val="nil"/>
              <w:right w:val="single" w:sz="4" w:space="0" w:color="auto"/>
            </w:tcBorders>
          </w:tcPr>
          <w:p w:rsidR="00B33DCA" w:rsidRPr="006C7F87" w:rsidRDefault="00B33DCA" w:rsidP="00B33DCA">
            <w:pPr>
              <w:rPr>
                <w:rFonts w:ascii="Calibri Light" w:hAnsi="Calibri Light"/>
                <w:sz w:val="20"/>
                <w:szCs w:val="20"/>
              </w:rPr>
            </w:pPr>
            <w:r>
              <w:rPr>
                <w:rFonts w:ascii="Calibri Light" w:hAnsi="Calibri Light"/>
                <w:sz w:val="20"/>
                <w:szCs w:val="20"/>
              </w:rPr>
              <w:t>Θέση του στο Φορέα Πρότασης</w:t>
            </w:r>
          </w:p>
        </w:tc>
        <w:tc>
          <w:tcPr>
            <w:tcW w:w="4846" w:type="dxa"/>
            <w:gridSpan w:val="3"/>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r>
      <w:tr w:rsidR="00B33DCA" w:rsidRPr="006C7F87" w:rsidTr="00B33DCA">
        <w:tc>
          <w:tcPr>
            <w:tcW w:w="8907" w:type="dxa"/>
            <w:gridSpan w:val="7"/>
            <w:tcBorders>
              <w:top w:val="nil"/>
              <w:left w:val="nil"/>
              <w:bottom w:val="nil"/>
              <w:right w:val="nil"/>
            </w:tcBorders>
          </w:tcPr>
          <w:p w:rsidR="00B33DCA" w:rsidRPr="006C7F87" w:rsidRDefault="00B33DCA" w:rsidP="00B33DCA">
            <w:pPr>
              <w:rPr>
                <w:rFonts w:ascii="Calibri Light" w:hAnsi="Calibri Light"/>
                <w:sz w:val="20"/>
                <w:szCs w:val="20"/>
              </w:rPr>
            </w:pPr>
          </w:p>
        </w:tc>
      </w:tr>
      <w:tr w:rsidR="00B33DCA" w:rsidRPr="006C7F87" w:rsidTr="00B33DCA">
        <w:tc>
          <w:tcPr>
            <w:tcW w:w="8907" w:type="dxa"/>
            <w:gridSpan w:val="7"/>
            <w:tcBorders>
              <w:top w:val="nil"/>
              <w:left w:val="nil"/>
              <w:bottom w:val="single" w:sz="4" w:space="0" w:color="auto"/>
              <w:right w:val="nil"/>
            </w:tcBorders>
          </w:tcPr>
          <w:p w:rsidR="00B33DCA" w:rsidRPr="006C7F87" w:rsidRDefault="00B33DCA" w:rsidP="00B33DCA">
            <w:pPr>
              <w:rPr>
                <w:rFonts w:ascii="Calibri Light" w:hAnsi="Calibri Light"/>
                <w:sz w:val="20"/>
                <w:szCs w:val="20"/>
              </w:rPr>
            </w:pPr>
            <w:r>
              <w:rPr>
                <w:rFonts w:ascii="Calibri Light" w:hAnsi="Calibri Light"/>
                <w:sz w:val="20"/>
                <w:szCs w:val="20"/>
              </w:rPr>
              <w:t>Ονοματεπώνυμο/Ειδικότητα υπεύθυνων για τη σύνταξη της μελέτης</w:t>
            </w:r>
          </w:p>
        </w:tc>
      </w:tr>
      <w:tr w:rsidR="00B33DCA" w:rsidRPr="006C7F87" w:rsidTr="00B33DCA">
        <w:tc>
          <w:tcPr>
            <w:tcW w:w="8907" w:type="dxa"/>
            <w:gridSpan w:val="7"/>
            <w:tcBorders>
              <w:top w:val="single" w:sz="4" w:space="0" w:color="auto"/>
              <w:left w:val="single" w:sz="4" w:space="0" w:color="auto"/>
              <w:bottom w:val="single" w:sz="4" w:space="0" w:color="auto"/>
              <w:right w:val="single" w:sz="4" w:space="0" w:color="auto"/>
            </w:tcBorders>
          </w:tcPr>
          <w:p w:rsidR="00B33DCA" w:rsidRDefault="00B33DCA" w:rsidP="00B33DCA">
            <w:pPr>
              <w:rPr>
                <w:rFonts w:ascii="Calibri Light" w:hAnsi="Calibri Light"/>
                <w:sz w:val="20"/>
                <w:szCs w:val="20"/>
              </w:rPr>
            </w:pPr>
          </w:p>
          <w:p w:rsidR="00B33DCA" w:rsidRDefault="00B33DCA" w:rsidP="00B33DCA">
            <w:pPr>
              <w:rPr>
                <w:rFonts w:ascii="Calibri Light" w:hAnsi="Calibri Light"/>
                <w:sz w:val="20"/>
                <w:szCs w:val="20"/>
              </w:rPr>
            </w:pPr>
          </w:p>
          <w:p w:rsidR="00B33DCA" w:rsidRDefault="00B33DCA" w:rsidP="00B33DCA">
            <w:pPr>
              <w:rPr>
                <w:rFonts w:ascii="Calibri Light" w:hAnsi="Calibri Light"/>
                <w:sz w:val="20"/>
                <w:szCs w:val="20"/>
              </w:rPr>
            </w:pPr>
          </w:p>
          <w:p w:rsidR="00B33DCA" w:rsidRPr="006C7F87" w:rsidRDefault="00B33DCA" w:rsidP="00B33DCA">
            <w:pPr>
              <w:rPr>
                <w:rFonts w:ascii="Calibri Light" w:hAnsi="Calibri Light"/>
                <w:sz w:val="20"/>
                <w:szCs w:val="20"/>
              </w:rPr>
            </w:pPr>
          </w:p>
        </w:tc>
      </w:tr>
      <w:tr w:rsidR="00B33DCA" w:rsidRPr="006C7F87" w:rsidTr="00B33DCA">
        <w:tc>
          <w:tcPr>
            <w:tcW w:w="2390" w:type="dxa"/>
            <w:gridSpan w:val="3"/>
            <w:tcBorders>
              <w:top w:val="single" w:sz="4" w:space="0" w:color="auto"/>
              <w:left w:val="nil"/>
              <w:bottom w:val="nil"/>
              <w:right w:val="nil"/>
            </w:tcBorders>
          </w:tcPr>
          <w:p w:rsidR="00B33DCA" w:rsidRPr="006C7F87" w:rsidRDefault="00B33DCA" w:rsidP="00B33DCA">
            <w:pPr>
              <w:rPr>
                <w:rFonts w:ascii="Calibri Light" w:hAnsi="Calibri Light"/>
                <w:sz w:val="20"/>
                <w:szCs w:val="20"/>
              </w:rPr>
            </w:pPr>
          </w:p>
        </w:tc>
        <w:tc>
          <w:tcPr>
            <w:tcW w:w="1671" w:type="dxa"/>
            <w:tcBorders>
              <w:top w:val="single" w:sz="4" w:space="0" w:color="auto"/>
              <w:left w:val="nil"/>
              <w:bottom w:val="nil"/>
              <w:right w:val="nil"/>
            </w:tcBorders>
          </w:tcPr>
          <w:p w:rsidR="00B33DCA" w:rsidRPr="006C7F87" w:rsidRDefault="00B33DCA" w:rsidP="00B33DCA">
            <w:pPr>
              <w:rPr>
                <w:rFonts w:ascii="Calibri Light" w:hAnsi="Calibri Light"/>
                <w:sz w:val="20"/>
                <w:szCs w:val="20"/>
              </w:rPr>
            </w:pPr>
          </w:p>
        </w:tc>
        <w:tc>
          <w:tcPr>
            <w:tcW w:w="1537" w:type="dxa"/>
            <w:tcBorders>
              <w:top w:val="single" w:sz="4" w:space="0" w:color="auto"/>
              <w:left w:val="nil"/>
              <w:bottom w:val="nil"/>
              <w:right w:val="nil"/>
            </w:tcBorders>
          </w:tcPr>
          <w:p w:rsidR="00B33DCA" w:rsidRPr="006C7F87" w:rsidRDefault="00B33DCA" w:rsidP="00B33DCA">
            <w:pPr>
              <w:rPr>
                <w:rFonts w:ascii="Calibri Light" w:hAnsi="Calibri Light"/>
                <w:sz w:val="20"/>
                <w:szCs w:val="20"/>
              </w:rPr>
            </w:pPr>
          </w:p>
        </w:tc>
        <w:tc>
          <w:tcPr>
            <w:tcW w:w="1540" w:type="dxa"/>
            <w:tcBorders>
              <w:top w:val="single" w:sz="4" w:space="0" w:color="auto"/>
              <w:left w:val="nil"/>
              <w:bottom w:val="nil"/>
              <w:right w:val="nil"/>
            </w:tcBorders>
          </w:tcPr>
          <w:p w:rsidR="00B33DCA" w:rsidRPr="006C7F87" w:rsidRDefault="00B33DCA" w:rsidP="00B33DCA">
            <w:pPr>
              <w:rPr>
                <w:rFonts w:ascii="Calibri Light" w:hAnsi="Calibri Light"/>
                <w:sz w:val="20"/>
                <w:szCs w:val="20"/>
              </w:rPr>
            </w:pPr>
          </w:p>
        </w:tc>
        <w:tc>
          <w:tcPr>
            <w:tcW w:w="1769" w:type="dxa"/>
            <w:tcBorders>
              <w:top w:val="single" w:sz="4" w:space="0" w:color="auto"/>
              <w:left w:val="nil"/>
              <w:bottom w:val="nil"/>
              <w:right w:val="nil"/>
            </w:tcBorders>
          </w:tcPr>
          <w:p w:rsidR="00B33DCA" w:rsidRPr="006C7F87" w:rsidRDefault="00B33DCA" w:rsidP="00B33DCA">
            <w:pPr>
              <w:rPr>
                <w:rFonts w:ascii="Calibri Light" w:hAnsi="Calibri Light"/>
                <w:sz w:val="20"/>
                <w:szCs w:val="20"/>
              </w:rPr>
            </w:pPr>
          </w:p>
        </w:tc>
      </w:tr>
      <w:tr w:rsidR="00B33DCA" w:rsidRPr="00A43517" w:rsidTr="00B33DCA">
        <w:tc>
          <w:tcPr>
            <w:tcW w:w="8907" w:type="dxa"/>
            <w:gridSpan w:val="7"/>
            <w:tcBorders>
              <w:top w:val="nil"/>
              <w:left w:val="nil"/>
              <w:bottom w:val="single" w:sz="4" w:space="0" w:color="auto"/>
              <w:right w:val="nil"/>
            </w:tcBorders>
          </w:tcPr>
          <w:p w:rsidR="00B33DCA" w:rsidRDefault="00B33DCA" w:rsidP="00B33DCA">
            <w:pPr>
              <w:rPr>
                <w:rFonts w:ascii="Calibri Light" w:hAnsi="Calibri Light"/>
                <w:b/>
                <w:sz w:val="20"/>
                <w:szCs w:val="20"/>
              </w:rPr>
            </w:pPr>
            <w:r w:rsidRPr="00A43517">
              <w:rPr>
                <w:rFonts w:ascii="Calibri Light" w:hAnsi="Calibri Light"/>
                <w:b/>
                <w:sz w:val="20"/>
                <w:szCs w:val="20"/>
              </w:rPr>
              <w:t>1.7 ΚΥΡΙΑ ΔΡΑΣΤΗΡΙΟΤΗΤΑ ΤΟΥ ΔΙΚΑΙΟΥΧΟΥ</w:t>
            </w:r>
          </w:p>
          <w:p w:rsidR="00B33DCA" w:rsidRPr="00A43517" w:rsidRDefault="00B33DCA" w:rsidP="00B33DCA">
            <w:pPr>
              <w:rPr>
                <w:rFonts w:ascii="Calibri Light" w:hAnsi="Calibri Light"/>
                <w:b/>
                <w:sz w:val="20"/>
                <w:szCs w:val="20"/>
              </w:rPr>
            </w:pPr>
          </w:p>
        </w:tc>
      </w:tr>
      <w:tr w:rsidR="00B33DCA" w:rsidRPr="006C7F87" w:rsidTr="00B33DCA">
        <w:tc>
          <w:tcPr>
            <w:tcW w:w="8907" w:type="dxa"/>
            <w:gridSpan w:val="7"/>
            <w:tcBorders>
              <w:top w:val="single" w:sz="4" w:space="0" w:color="auto"/>
              <w:left w:val="single" w:sz="4" w:space="0" w:color="auto"/>
              <w:bottom w:val="single" w:sz="4" w:space="0" w:color="auto"/>
              <w:right w:val="single" w:sz="4" w:space="0" w:color="auto"/>
            </w:tcBorders>
          </w:tcPr>
          <w:p w:rsidR="00B33DCA" w:rsidRDefault="00B33DCA" w:rsidP="00B33DCA">
            <w:pPr>
              <w:rPr>
                <w:rFonts w:ascii="Calibri Light" w:hAnsi="Calibri Light"/>
                <w:sz w:val="20"/>
                <w:szCs w:val="20"/>
              </w:rPr>
            </w:pPr>
          </w:p>
          <w:p w:rsidR="00B33DCA" w:rsidRDefault="00B33DCA" w:rsidP="00B33DCA">
            <w:pPr>
              <w:rPr>
                <w:rFonts w:ascii="Calibri Light" w:hAnsi="Calibri Light"/>
                <w:sz w:val="20"/>
                <w:szCs w:val="20"/>
              </w:rPr>
            </w:pPr>
          </w:p>
          <w:p w:rsidR="00B33DCA" w:rsidRDefault="00B33DCA" w:rsidP="00B33DCA">
            <w:pPr>
              <w:rPr>
                <w:rFonts w:ascii="Calibri Light" w:hAnsi="Calibri Light"/>
                <w:sz w:val="20"/>
                <w:szCs w:val="20"/>
              </w:rPr>
            </w:pPr>
          </w:p>
          <w:p w:rsidR="00B33DCA" w:rsidRPr="006C7F87" w:rsidRDefault="00B33DCA" w:rsidP="00B33DCA">
            <w:pPr>
              <w:rPr>
                <w:rFonts w:ascii="Calibri Light" w:hAnsi="Calibri Light"/>
                <w:sz w:val="20"/>
                <w:szCs w:val="20"/>
              </w:rPr>
            </w:pPr>
          </w:p>
        </w:tc>
      </w:tr>
      <w:tr w:rsidR="00B33DCA" w:rsidRPr="006C7F87" w:rsidTr="00B33DCA">
        <w:tc>
          <w:tcPr>
            <w:tcW w:w="2390" w:type="dxa"/>
            <w:gridSpan w:val="3"/>
            <w:tcBorders>
              <w:top w:val="single" w:sz="4" w:space="0" w:color="auto"/>
              <w:left w:val="nil"/>
              <w:bottom w:val="nil"/>
              <w:right w:val="nil"/>
            </w:tcBorders>
          </w:tcPr>
          <w:p w:rsidR="00B33DCA" w:rsidRPr="006C7F87" w:rsidRDefault="00B33DCA" w:rsidP="00B33DCA">
            <w:pPr>
              <w:rPr>
                <w:rFonts w:ascii="Calibri Light" w:hAnsi="Calibri Light"/>
                <w:sz w:val="20"/>
                <w:szCs w:val="20"/>
              </w:rPr>
            </w:pPr>
          </w:p>
        </w:tc>
        <w:tc>
          <w:tcPr>
            <w:tcW w:w="1671" w:type="dxa"/>
            <w:tcBorders>
              <w:top w:val="single" w:sz="4" w:space="0" w:color="auto"/>
              <w:left w:val="nil"/>
              <w:bottom w:val="nil"/>
              <w:right w:val="nil"/>
            </w:tcBorders>
          </w:tcPr>
          <w:p w:rsidR="00B33DCA" w:rsidRPr="006C7F87" w:rsidRDefault="00B33DCA" w:rsidP="00B33DCA">
            <w:pPr>
              <w:rPr>
                <w:rFonts w:ascii="Calibri Light" w:hAnsi="Calibri Light"/>
                <w:sz w:val="20"/>
                <w:szCs w:val="20"/>
              </w:rPr>
            </w:pPr>
          </w:p>
        </w:tc>
        <w:tc>
          <w:tcPr>
            <w:tcW w:w="1537" w:type="dxa"/>
            <w:tcBorders>
              <w:top w:val="single" w:sz="4" w:space="0" w:color="auto"/>
              <w:left w:val="nil"/>
              <w:bottom w:val="nil"/>
              <w:right w:val="nil"/>
            </w:tcBorders>
          </w:tcPr>
          <w:p w:rsidR="00B33DCA" w:rsidRPr="006C7F87" w:rsidRDefault="00B33DCA" w:rsidP="00B33DCA">
            <w:pPr>
              <w:rPr>
                <w:rFonts w:ascii="Calibri Light" w:hAnsi="Calibri Light"/>
                <w:sz w:val="20"/>
                <w:szCs w:val="20"/>
              </w:rPr>
            </w:pPr>
          </w:p>
        </w:tc>
        <w:tc>
          <w:tcPr>
            <w:tcW w:w="1540" w:type="dxa"/>
            <w:tcBorders>
              <w:top w:val="single" w:sz="4" w:space="0" w:color="auto"/>
              <w:left w:val="nil"/>
              <w:bottom w:val="nil"/>
              <w:right w:val="nil"/>
            </w:tcBorders>
          </w:tcPr>
          <w:p w:rsidR="00B33DCA" w:rsidRPr="006C7F87" w:rsidRDefault="00B33DCA" w:rsidP="00B33DCA">
            <w:pPr>
              <w:rPr>
                <w:rFonts w:ascii="Calibri Light" w:hAnsi="Calibri Light"/>
                <w:sz w:val="20"/>
                <w:szCs w:val="20"/>
              </w:rPr>
            </w:pPr>
          </w:p>
        </w:tc>
        <w:tc>
          <w:tcPr>
            <w:tcW w:w="1769" w:type="dxa"/>
            <w:tcBorders>
              <w:top w:val="single" w:sz="4" w:space="0" w:color="auto"/>
              <w:left w:val="nil"/>
              <w:bottom w:val="nil"/>
              <w:right w:val="nil"/>
            </w:tcBorders>
          </w:tcPr>
          <w:p w:rsidR="00B33DCA" w:rsidRPr="006C7F87" w:rsidRDefault="00B33DCA" w:rsidP="00B33DCA">
            <w:pPr>
              <w:rPr>
                <w:rFonts w:ascii="Calibri Light" w:hAnsi="Calibri Light"/>
                <w:sz w:val="20"/>
                <w:szCs w:val="20"/>
              </w:rPr>
            </w:pPr>
          </w:p>
        </w:tc>
      </w:tr>
      <w:tr w:rsidR="00B33DCA" w:rsidRPr="00A43517" w:rsidTr="00B33DCA">
        <w:tc>
          <w:tcPr>
            <w:tcW w:w="8907" w:type="dxa"/>
            <w:gridSpan w:val="7"/>
            <w:tcBorders>
              <w:top w:val="nil"/>
              <w:left w:val="nil"/>
              <w:bottom w:val="single" w:sz="4" w:space="0" w:color="auto"/>
              <w:right w:val="nil"/>
            </w:tcBorders>
          </w:tcPr>
          <w:p w:rsidR="00B33DCA" w:rsidRDefault="00B33DCA" w:rsidP="00B33DCA">
            <w:pPr>
              <w:rPr>
                <w:rFonts w:ascii="Calibri Light" w:hAnsi="Calibri Light"/>
                <w:b/>
                <w:sz w:val="20"/>
                <w:szCs w:val="20"/>
              </w:rPr>
            </w:pPr>
            <w:r>
              <w:rPr>
                <w:rFonts w:ascii="Calibri Light" w:hAnsi="Calibri Light"/>
                <w:b/>
                <w:sz w:val="20"/>
                <w:szCs w:val="20"/>
              </w:rPr>
              <w:t>1.8</w:t>
            </w:r>
            <w:r w:rsidRPr="00A43517">
              <w:rPr>
                <w:rFonts w:ascii="Calibri Light" w:hAnsi="Calibri Light"/>
                <w:b/>
                <w:sz w:val="20"/>
                <w:szCs w:val="20"/>
              </w:rPr>
              <w:t xml:space="preserve"> </w:t>
            </w:r>
            <w:r>
              <w:rPr>
                <w:rFonts w:ascii="Calibri Light" w:hAnsi="Calibri Light"/>
                <w:b/>
                <w:sz w:val="20"/>
                <w:szCs w:val="20"/>
              </w:rPr>
              <w:t>ΥΦΙΣΤΑΜΕΝΗ ΥΠΟΔΟΜΗ ΚΑΙ ΕΜΠΕΙΡΙΑ</w:t>
            </w:r>
          </w:p>
          <w:p w:rsidR="00B33DCA" w:rsidRDefault="00B33DCA" w:rsidP="00B33DCA">
            <w:pPr>
              <w:rPr>
                <w:rFonts w:ascii="Calibri Light" w:hAnsi="Calibri Light"/>
                <w:sz w:val="18"/>
                <w:szCs w:val="18"/>
              </w:rPr>
            </w:pPr>
            <w:r w:rsidRPr="00C55E27">
              <w:rPr>
                <w:rFonts w:ascii="Calibri Light" w:hAnsi="Calibri Light"/>
                <w:sz w:val="18"/>
                <w:szCs w:val="18"/>
              </w:rPr>
              <w:t>(Συνοπτική περιγραφή της υπάρχουσας υποδομής και εμπειρίας του Φορέα Πρότασης και των κύριων μετόχων)</w:t>
            </w:r>
          </w:p>
          <w:p w:rsidR="00B33DCA" w:rsidRPr="00C55E27" w:rsidRDefault="00B33DCA" w:rsidP="00B33DCA">
            <w:pPr>
              <w:rPr>
                <w:rFonts w:ascii="Calibri Light" w:hAnsi="Calibri Light"/>
                <w:sz w:val="18"/>
                <w:szCs w:val="18"/>
              </w:rPr>
            </w:pPr>
          </w:p>
        </w:tc>
      </w:tr>
      <w:tr w:rsidR="00B33DCA" w:rsidRPr="006C7F87" w:rsidTr="00B33DCA">
        <w:tc>
          <w:tcPr>
            <w:tcW w:w="8907" w:type="dxa"/>
            <w:gridSpan w:val="7"/>
            <w:tcBorders>
              <w:top w:val="single" w:sz="4" w:space="0" w:color="auto"/>
              <w:left w:val="single" w:sz="4" w:space="0" w:color="auto"/>
              <w:bottom w:val="single" w:sz="4" w:space="0" w:color="auto"/>
              <w:right w:val="single" w:sz="4" w:space="0" w:color="auto"/>
            </w:tcBorders>
          </w:tcPr>
          <w:p w:rsidR="00B33DCA" w:rsidRDefault="00B33DCA" w:rsidP="00B33DCA">
            <w:pPr>
              <w:rPr>
                <w:rFonts w:ascii="Calibri Light" w:hAnsi="Calibri Light"/>
                <w:sz w:val="20"/>
                <w:szCs w:val="20"/>
              </w:rPr>
            </w:pPr>
          </w:p>
          <w:p w:rsidR="00B33DCA" w:rsidRDefault="00B33DCA" w:rsidP="00B33DCA">
            <w:pPr>
              <w:rPr>
                <w:rFonts w:ascii="Calibri Light" w:hAnsi="Calibri Light"/>
                <w:sz w:val="20"/>
                <w:szCs w:val="20"/>
              </w:rPr>
            </w:pPr>
          </w:p>
          <w:p w:rsidR="00B33DCA" w:rsidRDefault="00B33DCA" w:rsidP="00B33DCA">
            <w:pPr>
              <w:rPr>
                <w:rFonts w:ascii="Calibri Light" w:hAnsi="Calibri Light"/>
                <w:sz w:val="20"/>
                <w:szCs w:val="20"/>
              </w:rPr>
            </w:pPr>
          </w:p>
          <w:p w:rsidR="004438B7" w:rsidRDefault="004438B7" w:rsidP="00B33DCA">
            <w:pPr>
              <w:rPr>
                <w:rFonts w:ascii="Calibri Light" w:hAnsi="Calibri Light"/>
                <w:sz w:val="20"/>
                <w:szCs w:val="20"/>
              </w:rPr>
            </w:pPr>
          </w:p>
          <w:p w:rsidR="004438B7" w:rsidRPr="006C7F87" w:rsidRDefault="004438B7" w:rsidP="00B33DCA">
            <w:pPr>
              <w:rPr>
                <w:rFonts w:ascii="Calibri Light" w:hAnsi="Calibri Light"/>
                <w:sz w:val="20"/>
                <w:szCs w:val="20"/>
              </w:rPr>
            </w:pPr>
          </w:p>
        </w:tc>
      </w:tr>
      <w:tr w:rsidR="00B33DCA" w:rsidRPr="006C7F87" w:rsidTr="00B33DCA">
        <w:tc>
          <w:tcPr>
            <w:tcW w:w="2390" w:type="dxa"/>
            <w:gridSpan w:val="3"/>
            <w:tcBorders>
              <w:top w:val="single" w:sz="4" w:space="0" w:color="auto"/>
              <w:left w:val="nil"/>
              <w:bottom w:val="nil"/>
              <w:right w:val="nil"/>
            </w:tcBorders>
          </w:tcPr>
          <w:p w:rsidR="00B33DCA" w:rsidRPr="006C7F87" w:rsidRDefault="00B33DCA" w:rsidP="00B33DCA">
            <w:pPr>
              <w:rPr>
                <w:rFonts w:ascii="Calibri Light" w:hAnsi="Calibri Light"/>
                <w:sz w:val="20"/>
                <w:szCs w:val="20"/>
              </w:rPr>
            </w:pPr>
          </w:p>
        </w:tc>
        <w:tc>
          <w:tcPr>
            <w:tcW w:w="1671" w:type="dxa"/>
            <w:tcBorders>
              <w:top w:val="single" w:sz="4" w:space="0" w:color="auto"/>
              <w:left w:val="nil"/>
              <w:bottom w:val="nil"/>
              <w:right w:val="nil"/>
            </w:tcBorders>
          </w:tcPr>
          <w:p w:rsidR="00B33DCA" w:rsidRPr="006C7F87" w:rsidRDefault="00B33DCA" w:rsidP="00B33DCA">
            <w:pPr>
              <w:rPr>
                <w:rFonts w:ascii="Calibri Light" w:hAnsi="Calibri Light"/>
                <w:sz w:val="20"/>
                <w:szCs w:val="20"/>
              </w:rPr>
            </w:pPr>
          </w:p>
        </w:tc>
        <w:tc>
          <w:tcPr>
            <w:tcW w:w="1537" w:type="dxa"/>
            <w:tcBorders>
              <w:top w:val="single" w:sz="4" w:space="0" w:color="auto"/>
              <w:left w:val="nil"/>
              <w:bottom w:val="nil"/>
              <w:right w:val="nil"/>
            </w:tcBorders>
          </w:tcPr>
          <w:p w:rsidR="00B33DCA" w:rsidRPr="006C7F87" w:rsidRDefault="00B33DCA" w:rsidP="00B33DCA">
            <w:pPr>
              <w:rPr>
                <w:rFonts w:ascii="Calibri Light" w:hAnsi="Calibri Light"/>
                <w:sz w:val="20"/>
                <w:szCs w:val="20"/>
              </w:rPr>
            </w:pPr>
          </w:p>
        </w:tc>
        <w:tc>
          <w:tcPr>
            <w:tcW w:w="1540" w:type="dxa"/>
            <w:tcBorders>
              <w:top w:val="single" w:sz="4" w:space="0" w:color="auto"/>
              <w:left w:val="nil"/>
              <w:bottom w:val="nil"/>
              <w:right w:val="nil"/>
            </w:tcBorders>
          </w:tcPr>
          <w:p w:rsidR="00B33DCA" w:rsidRPr="006C7F87" w:rsidRDefault="00B33DCA" w:rsidP="00B33DCA">
            <w:pPr>
              <w:rPr>
                <w:rFonts w:ascii="Calibri Light" w:hAnsi="Calibri Light"/>
                <w:sz w:val="20"/>
                <w:szCs w:val="20"/>
              </w:rPr>
            </w:pPr>
          </w:p>
        </w:tc>
        <w:tc>
          <w:tcPr>
            <w:tcW w:w="1769" w:type="dxa"/>
            <w:tcBorders>
              <w:top w:val="single" w:sz="4" w:space="0" w:color="auto"/>
              <w:left w:val="nil"/>
              <w:bottom w:val="nil"/>
              <w:right w:val="nil"/>
            </w:tcBorders>
          </w:tcPr>
          <w:p w:rsidR="00B33DCA" w:rsidRPr="006C7F87" w:rsidRDefault="00B33DCA" w:rsidP="00B33DCA">
            <w:pPr>
              <w:rPr>
                <w:rFonts w:ascii="Calibri Light" w:hAnsi="Calibri Light"/>
                <w:sz w:val="20"/>
                <w:szCs w:val="20"/>
              </w:rPr>
            </w:pPr>
          </w:p>
        </w:tc>
      </w:tr>
      <w:tr w:rsidR="00B33DCA" w:rsidRPr="009D5F37" w:rsidTr="00B33DCA">
        <w:tc>
          <w:tcPr>
            <w:tcW w:w="8907" w:type="dxa"/>
            <w:gridSpan w:val="7"/>
            <w:tcBorders>
              <w:top w:val="nil"/>
              <w:left w:val="nil"/>
              <w:bottom w:val="single" w:sz="4" w:space="0" w:color="auto"/>
              <w:right w:val="nil"/>
            </w:tcBorders>
          </w:tcPr>
          <w:p w:rsidR="00B33DCA" w:rsidRDefault="00B33DCA" w:rsidP="00B33DCA">
            <w:pPr>
              <w:rPr>
                <w:rFonts w:ascii="Calibri Light" w:hAnsi="Calibri Light"/>
                <w:b/>
                <w:sz w:val="20"/>
                <w:szCs w:val="20"/>
              </w:rPr>
            </w:pPr>
            <w:r w:rsidRPr="009D5F37">
              <w:rPr>
                <w:rFonts w:ascii="Calibri Light" w:hAnsi="Calibri Light"/>
                <w:b/>
                <w:sz w:val="20"/>
                <w:szCs w:val="20"/>
              </w:rPr>
              <w:t>1.9       ΧΡΗΜΑΤΟΟΙΚΟΝΟΜΙΚΑ ΣΤΟΙΧΕΙΑ ΤΕΛΕΥΤΑΙΑΣ ΤΡΙΕΤΙΑΣ - ΥΦΙΣΤΑΜΕΝΗ ΚΑΤΑΣΤΑΣΗ</w:t>
            </w:r>
          </w:p>
          <w:p w:rsidR="00B33DCA" w:rsidRPr="009D5F37" w:rsidRDefault="00B33DCA" w:rsidP="00B33DCA">
            <w:pPr>
              <w:rPr>
                <w:rFonts w:ascii="Calibri Light" w:hAnsi="Calibri Light"/>
                <w:b/>
                <w:sz w:val="20"/>
                <w:szCs w:val="20"/>
              </w:rPr>
            </w:pPr>
          </w:p>
        </w:tc>
      </w:tr>
      <w:tr w:rsidR="00B33DCA" w:rsidRPr="006C7F87" w:rsidTr="00B33DCA">
        <w:tc>
          <w:tcPr>
            <w:tcW w:w="4061" w:type="dxa"/>
            <w:gridSpan w:val="4"/>
            <w:vMerge w:val="restart"/>
            <w:tcBorders>
              <w:top w:val="single" w:sz="4" w:space="0" w:color="auto"/>
              <w:left w:val="single" w:sz="4" w:space="0" w:color="auto"/>
              <w:right w:val="single" w:sz="4" w:space="0" w:color="auto"/>
            </w:tcBorders>
          </w:tcPr>
          <w:p w:rsidR="00B33DCA" w:rsidRPr="006C7F87" w:rsidRDefault="00B33DCA" w:rsidP="00B33DCA">
            <w:pPr>
              <w:rPr>
                <w:rFonts w:ascii="Calibri Light" w:hAnsi="Calibri Light"/>
                <w:sz w:val="20"/>
                <w:szCs w:val="20"/>
              </w:rPr>
            </w:pPr>
          </w:p>
        </w:tc>
        <w:tc>
          <w:tcPr>
            <w:tcW w:w="4846" w:type="dxa"/>
            <w:gridSpan w:val="3"/>
            <w:tcBorders>
              <w:top w:val="single" w:sz="4" w:space="0" w:color="auto"/>
              <w:left w:val="single" w:sz="4" w:space="0" w:color="auto"/>
              <w:bottom w:val="single" w:sz="4" w:space="0" w:color="auto"/>
              <w:right w:val="single" w:sz="4" w:space="0" w:color="auto"/>
            </w:tcBorders>
          </w:tcPr>
          <w:p w:rsidR="00B33DCA" w:rsidRPr="006C7F87" w:rsidRDefault="00B33DCA" w:rsidP="00B33DCA">
            <w:pPr>
              <w:jc w:val="center"/>
              <w:rPr>
                <w:rFonts w:ascii="Calibri Light" w:hAnsi="Calibri Light"/>
                <w:sz w:val="20"/>
                <w:szCs w:val="20"/>
              </w:rPr>
            </w:pPr>
            <w:r>
              <w:rPr>
                <w:rFonts w:ascii="Calibri Light" w:hAnsi="Calibri Light"/>
                <w:sz w:val="20"/>
                <w:szCs w:val="20"/>
              </w:rPr>
              <w:t>ΕΤΗ</w:t>
            </w:r>
          </w:p>
        </w:tc>
      </w:tr>
      <w:tr w:rsidR="00B33DCA" w:rsidRPr="006C7F87" w:rsidTr="00B33DCA">
        <w:tc>
          <w:tcPr>
            <w:tcW w:w="4061" w:type="dxa"/>
            <w:gridSpan w:val="4"/>
            <w:vMerge/>
            <w:tcBorders>
              <w:left w:val="single" w:sz="4" w:space="0" w:color="auto"/>
              <w:right w:val="single" w:sz="4" w:space="0" w:color="auto"/>
            </w:tcBorders>
          </w:tcPr>
          <w:p w:rsidR="00B33DCA" w:rsidRPr="006C7F87" w:rsidRDefault="00B33DCA" w:rsidP="00B33DCA">
            <w:pPr>
              <w:rPr>
                <w:rFonts w:ascii="Calibri Light" w:hAnsi="Calibri Light"/>
                <w:sz w:val="20"/>
                <w:szCs w:val="20"/>
              </w:rPr>
            </w:pPr>
          </w:p>
        </w:tc>
        <w:tc>
          <w:tcPr>
            <w:tcW w:w="1537" w:type="dxa"/>
            <w:tcBorders>
              <w:top w:val="single" w:sz="4" w:space="0" w:color="auto"/>
              <w:left w:val="single" w:sz="4" w:space="0" w:color="auto"/>
            </w:tcBorders>
          </w:tcPr>
          <w:p w:rsidR="00B33DCA" w:rsidRPr="006C7F87" w:rsidRDefault="00B33DCA" w:rsidP="00B33DCA">
            <w:pPr>
              <w:jc w:val="center"/>
              <w:rPr>
                <w:rFonts w:ascii="Calibri Light" w:hAnsi="Calibri Light"/>
                <w:sz w:val="20"/>
                <w:szCs w:val="20"/>
              </w:rPr>
            </w:pPr>
            <w:r>
              <w:rPr>
                <w:rFonts w:ascii="Calibri Light" w:hAnsi="Calibri Light"/>
                <w:sz w:val="20"/>
                <w:szCs w:val="20"/>
              </w:rPr>
              <w:t>3ο</w:t>
            </w:r>
          </w:p>
        </w:tc>
        <w:tc>
          <w:tcPr>
            <w:tcW w:w="1540" w:type="dxa"/>
            <w:tcBorders>
              <w:top w:val="single" w:sz="4" w:space="0" w:color="auto"/>
            </w:tcBorders>
          </w:tcPr>
          <w:p w:rsidR="00B33DCA" w:rsidRPr="006C7F87" w:rsidRDefault="00B33DCA" w:rsidP="00B33DCA">
            <w:pPr>
              <w:jc w:val="center"/>
              <w:rPr>
                <w:rFonts w:ascii="Calibri Light" w:hAnsi="Calibri Light"/>
                <w:sz w:val="20"/>
                <w:szCs w:val="20"/>
              </w:rPr>
            </w:pPr>
            <w:r>
              <w:rPr>
                <w:rFonts w:ascii="Calibri Light" w:hAnsi="Calibri Light"/>
                <w:sz w:val="20"/>
                <w:szCs w:val="20"/>
              </w:rPr>
              <w:t>2ο</w:t>
            </w:r>
          </w:p>
        </w:tc>
        <w:tc>
          <w:tcPr>
            <w:tcW w:w="1769" w:type="dxa"/>
            <w:tcBorders>
              <w:top w:val="single" w:sz="4" w:space="0" w:color="auto"/>
            </w:tcBorders>
          </w:tcPr>
          <w:p w:rsidR="00B33DCA" w:rsidRPr="006C7F87" w:rsidRDefault="00B33DCA" w:rsidP="00B33DCA">
            <w:pPr>
              <w:jc w:val="center"/>
              <w:rPr>
                <w:rFonts w:ascii="Calibri Light" w:hAnsi="Calibri Light"/>
                <w:sz w:val="20"/>
                <w:szCs w:val="20"/>
              </w:rPr>
            </w:pPr>
            <w:r>
              <w:rPr>
                <w:rFonts w:ascii="Calibri Light" w:hAnsi="Calibri Light"/>
                <w:sz w:val="20"/>
                <w:szCs w:val="20"/>
              </w:rPr>
              <w:t>1ο</w:t>
            </w:r>
          </w:p>
        </w:tc>
      </w:tr>
      <w:tr w:rsidR="00B33DCA" w:rsidRPr="006C7F87" w:rsidTr="00B33DCA">
        <w:tc>
          <w:tcPr>
            <w:tcW w:w="4061" w:type="dxa"/>
            <w:gridSpan w:val="4"/>
          </w:tcPr>
          <w:p w:rsidR="00B33DCA" w:rsidRPr="006C7F87" w:rsidRDefault="00B33DCA" w:rsidP="00B33DCA">
            <w:pPr>
              <w:rPr>
                <w:rFonts w:ascii="Calibri Light" w:hAnsi="Calibri Light"/>
                <w:sz w:val="20"/>
                <w:szCs w:val="20"/>
              </w:rPr>
            </w:pPr>
            <w:r>
              <w:rPr>
                <w:rFonts w:ascii="Calibri Light" w:hAnsi="Calibri Light"/>
                <w:sz w:val="20"/>
                <w:szCs w:val="20"/>
              </w:rPr>
              <w:t>ΚΥΚΛΟΣ ΕΡΓΑΣΙΩΝ (πωλήσεις)</w:t>
            </w:r>
          </w:p>
        </w:tc>
        <w:tc>
          <w:tcPr>
            <w:tcW w:w="1537" w:type="dxa"/>
          </w:tcPr>
          <w:p w:rsidR="00B33DCA" w:rsidRPr="006C7F87" w:rsidRDefault="00B33DCA" w:rsidP="00B33DCA">
            <w:pPr>
              <w:rPr>
                <w:rFonts w:ascii="Calibri Light" w:hAnsi="Calibri Light"/>
                <w:sz w:val="20"/>
                <w:szCs w:val="20"/>
              </w:rPr>
            </w:pPr>
          </w:p>
        </w:tc>
        <w:tc>
          <w:tcPr>
            <w:tcW w:w="1540" w:type="dxa"/>
          </w:tcPr>
          <w:p w:rsidR="00B33DCA" w:rsidRPr="006C7F87" w:rsidRDefault="00B33DCA" w:rsidP="00B33DCA">
            <w:pPr>
              <w:rPr>
                <w:rFonts w:ascii="Calibri Light" w:hAnsi="Calibri Light"/>
                <w:sz w:val="20"/>
                <w:szCs w:val="20"/>
              </w:rPr>
            </w:pPr>
          </w:p>
        </w:tc>
        <w:tc>
          <w:tcPr>
            <w:tcW w:w="1769" w:type="dxa"/>
          </w:tcPr>
          <w:p w:rsidR="00B33DCA" w:rsidRPr="006C7F87" w:rsidRDefault="00B33DCA" w:rsidP="00B33DCA">
            <w:pPr>
              <w:rPr>
                <w:rFonts w:ascii="Calibri Light" w:hAnsi="Calibri Light"/>
                <w:sz w:val="20"/>
                <w:szCs w:val="20"/>
              </w:rPr>
            </w:pPr>
          </w:p>
        </w:tc>
      </w:tr>
      <w:tr w:rsidR="00B33DCA" w:rsidRPr="006C7F87" w:rsidTr="00B33DCA">
        <w:tc>
          <w:tcPr>
            <w:tcW w:w="2390" w:type="dxa"/>
            <w:gridSpan w:val="3"/>
            <w:vAlign w:val="center"/>
          </w:tcPr>
          <w:p w:rsidR="00B33DCA" w:rsidRPr="006C7F87" w:rsidRDefault="00B33DCA" w:rsidP="00B33DCA">
            <w:pPr>
              <w:rPr>
                <w:rFonts w:ascii="Calibri Light" w:hAnsi="Calibri Light"/>
                <w:sz w:val="20"/>
                <w:szCs w:val="20"/>
              </w:rPr>
            </w:pPr>
            <w:r>
              <w:rPr>
                <w:rFonts w:ascii="Calibri Light" w:hAnsi="Calibri Light"/>
                <w:sz w:val="20"/>
                <w:szCs w:val="20"/>
              </w:rPr>
              <w:t>Μείον :</w:t>
            </w:r>
          </w:p>
        </w:tc>
        <w:tc>
          <w:tcPr>
            <w:tcW w:w="1671" w:type="dxa"/>
          </w:tcPr>
          <w:p w:rsidR="00B33DCA" w:rsidRPr="006C7F87" w:rsidRDefault="00B33DCA" w:rsidP="00B33DCA">
            <w:pPr>
              <w:rPr>
                <w:rFonts w:ascii="Calibri Light" w:hAnsi="Calibri Light"/>
                <w:sz w:val="20"/>
                <w:szCs w:val="20"/>
              </w:rPr>
            </w:pPr>
            <w:r>
              <w:rPr>
                <w:rFonts w:ascii="Calibri Light" w:hAnsi="Calibri Light"/>
                <w:sz w:val="20"/>
                <w:szCs w:val="20"/>
              </w:rPr>
              <w:t>Κόστος πωληθέντων</w:t>
            </w:r>
          </w:p>
        </w:tc>
        <w:tc>
          <w:tcPr>
            <w:tcW w:w="1537" w:type="dxa"/>
          </w:tcPr>
          <w:p w:rsidR="00B33DCA" w:rsidRPr="006C7F87" w:rsidRDefault="00B33DCA" w:rsidP="00B33DCA">
            <w:pPr>
              <w:rPr>
                <w:rFonts w:ascii="Calibri Light" w:hAnsi="Calibri Light"/>
                <w:sz w:val="20"/>
                <w:szCs w:val="20"/>
              </w:rPr>
            </w:pPr>
          </w:p>
        </w:tc>
        <w:tc>
          <w:tcPr>
            <w:tcW w:w="1540" w:type="dxa"/>
          </w:tcPr>
          <w:p w:rsidR="00B33DCA" w:rsidRPr="006C7F87" w:rsidRDefault="00B33DCA" w:rsidP="00B33DCA">
            <w:pPr>
              <w:rPr>
                <w:rFonts w:ascii="Calibri Light" w:hAnsi="Calibri Light"/>
                <w:sz w:val="20"/>
                <w:szCs w:val="20"/>
              </w:rPr>
            </w:pPr>
          </w:p>
        </w:tc>
        <w:tc>
          <w:tcPr>
            <w:tcW w:w="1769" w:type="dxa"/>
          </w:tcPr>
          <w:p w:rsidR="00B33DCA" w:rsidRPr="006C7F87" w:rsidRDefault="00B33DCA" w:rsidP="00B33DCA">
            <w:pPr>
              <w:rPr>
                <w:rFonts w:ascii="Calibri Light" w:hAnsi="Calibri Light"/>
                <w:sz w:val="20"/>
                <w:szCs w:val="20"/>
              </w:rPr>
            </w:pPr>
          </w:p>
        </w:tc>
      </w:tr>
      <w:tr w:rsidR="00B33DCA" w:rsidRPr="006C7F87" w:rsidTr="00B33DCA">
        <w:tc>
          <w:tcPr>
            <w:tcW w:w="4061" w:type="dxa"/>
            <w:gridSpan w:val="4"/>
          </w:tcPr>
          <w:p w:rsidR="00B33DCA" w:rsidRPr="006C7F87" w:rsidRDefault="00B33DCA" w:rsidP="00B33DCA">
            <w:pPr>
              <w:rPr>
                <w:rFonts w:ascii="Calibri Light" w:hAnsi="Calibri Light"/>
                <w:sz w:val="20"/>
                <w:szCs w:val="20"/>
              </w:rPr>
            </w:pPr>
            <w:r>
              <w:rPr>
                <w:rFonts w:ascii="Calibri Light" w:hAnsi="Calibri Light"/>
                <w:sz w:val="20"/>
                <w:szCs w:val="20"/>
              </w:rPr>
              <w:t>ΜΙΚΤΟ ΚΕΡΔΟΣ ΕΚΜΕΤΑΛΛΕΥΣΗΣ</w:t>
            </w:r>
          </w:p>
        </w:tc>
        <w:tc>
          <w:tcPr>
            <w:tcW w:w="1537" w:type="dxa"/>
          </w:tcPr>
          <w:p w:rsidR="00B33DCA" w:rsidRPr="006C7F87" w:rsidRDefault="00B33DCA" w:rsidP="00B33DCA">
            <w:pPr>
              <w:rPr>
                <w:rFonts w:ascii="Calibri Light" w:hAnsi="Calibri Light"/>
                <w:sz w:val="20"/>
                <w:szCs w:val="20"/>
              </w:rPr>
            </w:pPr>
          </w:p>
        </w:tc>
        <w:tc>
          <w:tcPr>
            <w:tcW w:w="1540" w:type="dxa"/>
          </w:tcPr>
          <w:p w:rsidR="00B33DCA" w:rsidRPr="006C7F87" w:rsidRDefault="00B33DCA" w:rsidP="00B33DCA">
            <w:pPr>
              <w:rPr>
                <w:rFonts w:ascii="Calibri Light" w:hAnsi="Calibri Light"/>
                <w:sz w:val="20"/>
                <w:szCs w:val="20"/>
              </w:rPr>
            </w:pPr>
          </w:p>
        </w:tc>
        <w:tc>
          <w:tcPr>
            <w:tcW w:w="1769" w:type="dxa"/>
          </w:tcPr>
          <w:p w:rsidR="00B33DCA" w:rsidRPr="006C7F87" w:rsidRDefault="00B33DCA" w:rsidP="00B33DCA">
            <w:pPr>
              <w:rPr>
                <w:rFonts w:ascii="Calibri Light" w:hAnsi="Calibri Light"/>
                <w:sz w:val="20"/>
                <w:szCs w:val="20"/>
              </w:rPr>
            </w:pPr>
          </w:p>
        </w:tc>
      </w:tr>
      <w:tr w:rsidR="00B33DCA" w:rsidRPr="006C7F87" w:rsidTr="00B33DCA">
        <w:tc>
          <w:tcPr>
            <w:tcW w:w="2390" w:type="dxa"/>
            <w:gridSpan w:val="3"/>
            <w:vAlign w:val="center"/>
          </w:tcPr>
          <w:p w:rsidR="00B33DCA" w:rsidRPr="006C7F87" w:rsidRDefault="00B33DCA" w:rsidP="00B33DCA">
            <w:pPr>
              <w:rPr>
                <w:rFonts w:ascii="Calibri Light" w:hAnsi="Calibri Light"/>
                <w:sz w:val="20"/>
                <w:szCs w:val="20"/>
              </w:rPr>
            </w:pPr>
            <w:r>
              <w:rPr>
                <w:rFonts w:ascii="Calibri Light" w:hAnsi="Calibri Light"/>
                <w:sz w:val="20"/>
                <w:szCs w:val="20"/>
              </w:rPr>
              <w:t>Πλέον :</w:t>
            </w:r>
          </w:p>
        </w:tc>
        <w:tc>
          <w:tcPr>
            <w:tcW w:w="1671" w:type="dxa"/>
          </w:tcPr>
          <w:p w:rsidR="00B33DCA" w:rsidRPr="006C7F87" w:rsidRDefault="00B33DCA" w:rsidP="00B33DCA">
            <w:pPr>
              <w:rPr>
                <w:rFonts w:ascii="Calibri Light" w:hAnsi="Calibri Light"/>
                <w:sz w:val="20"/>
                <w:szCs w:val="20"/>
              </w:rPr>
            </w:pPr>
            <w:r>
              <w:rPr>
                <w:rFonts w:ascii="Calibri Light" w:hAnsi="Calibri Light"/>
                <w:sz w:val="20"/>
                <w:szCs w:val="20"/>
              </w:rPr>
              <w:t>Άλλα έσοδα εκμετάλλευσης</w:t>
            </w:r>
          </w:p>
        </w:tc>
        <w:tc>
          <w:tcPr>
            <w:tcW w:w="1537" w:type="dxa"/>
          </w:tcPr>
          <w:p w:rsidR="00B33DCA" w:rsidRPr="006C7F87" w:rsidRDefault="00B33DCA" w:rsidP="00B33DCA">
            <w:pPr>
              <w:rPr>
                <w:rFonts w:ascii="Calibri Light" w:hAnsi="Calibri Light"/>
                <w:sz w:val="20"/>
                <w:szCs w:val="20"/>
              </w:rPr>
            </w:pPr>
          </w:p>
        </w:tc>
        <w:tc>
          <w:tcPr>
            <w:tcW w:w="1540" w:type="dxa"/>
          </w:tcPr>
          <w:p w:rsidR="00B33DCA" w:rsidRPr="006C7F87" w:rsidRDefault="00B33DCA" w:rsidP="00B33DCA">
            <w:pPr>
              <w:rPr>
                <w:rFonts w:ascii="Calibri Light" w:hAnsi="Calibri Light"/>
                <w:sz w:val="20"/>
                <w:szCs w:val="20"/>
              </w:rPr>
            </w:pPr>
          </w:p>
        </w:tc>
        <w:tc>
          <w:tcPr>
            <w:tcW w:w="1769" w:type="dxa"/>
          </w:tcPr>
          <w:p w:rsidR="00B33DCA" w:rsidRPr="006C7F87" w:rsidRDefault="00B33DCA" w:rsidP="00B33DCA">
            <w:pPr>
              <w:rPr>
                <w:rFonts w:ascii="Calibri Light" w:hAnsi="Calibri Light"/>
                <w:sz w:val="20"/>
                <w:szCs w:val="20"/>
              </w:rPr>
            </w:pPr>
          </w:p>
        </w:tc>
      </w:tr>
      <w:tr w:rsidR="00B33DCA" w:rsidRPr="006C7F87" w:rsidTr="00B33DCA">
        <w:tc>
          <w:tcPr>
            <w:tcW w:w="4061" w:type="dxa"/>
            <w:gridSpan w:val="4"/>
          </w:tcPr>
          <w:p w:rsidR="00B33DCA" w:rsidRPr="006C7F87" w:rsidRDefault="00B33DCA" w:rsidP="00B33DCA">
            <w:pPr>
              <w:rPr>
                <w:rFonts w:ascii="Calibri Light" w:hAnsi="Calibri Light"/>
                <w:sz w:val="20"/>
                <w:szCs w:val="20"/>
              </w:rPr>
            </w:pPr>
            <w:r>
              <w:rPr>
                <w:rFonts w:ascii="Calibri Light" w:hAnsi="Calibri Light"/>
                <w:sz w:val="20"/>
                <w:szCs w:val="20"/>
              </w:rPr>
              <w:t>ΣΥΝΟΛΟ</w:t>
            </w:r>
          </w:p>
        </w:tc>
        <w:tc>
          <w:tcPr>
            <w:tcW w:w="1537" w:type="dxa"/>
          </w:tcPr>
          <w:p w:rsidR="00B33DCA" w:rsidRPr="006C7F87" w:rsidRDefault="00B33DCA" w:rsidP="00B33DCA">
            <w:pPr>
              <w:rPr>
                <w:rFonts w:ascii="Calibri Light" w:hAnsi="Calibri Light"/>
                <w:sz w:val="20"/>
                <w:szCs w:val="20"/>
              </w:rPr>
            </w:pPr>
          </w:p>
        </w:tc>
        <w:tc>
          <w:tcPr>
            <w:tcW w:w="1540" w:type="dxa"/>
          </w:tcPr>
          <w:p w:rsidR="00B33DCA" w:rsidRPr="006C7F87" w:rsidRDefault="00B33DCA" w:rsidP="00B33DCA">
            <w:pPr>
              <w:rPr>
                <w:rFonts w:ascii="Calibri Light" w:hAnsi="Calibri Light"/>
                <w:sz w:val="20"/>
                <w:szCs w:val="20"/>
              </w:rPr>
            </w:pPr>
          </w:p>
        </w:tc>
        <w:tc>
          <w:tcPr>
            <w:tcW w:w="1769" w:type="dxa"/>
          </w:tcPr>
          <w:p w:rsidR="00B33DCA" w:rsidRPr="006C7F87" w:rsidRDefault="00B33DCA" w:rsidP="00B33DCA">
            <w:pPr>
              <w:rPr>
                <w:rFonts w:ascii="Calibri Light" w:hAnsi="Calibri Light"/>
                <w:sz w:val="20"/>
                <w:szCs w:val="20"/>
              </w:rPr>
            </w:pPr>
          </w:p>
        </w:tc>
      </w:tr>
      <w:tr w:rsidR="00B33DCA" w:rsidRPr="006C7F87" w:rsidTr="00B33DCA">
        <w:tc>
          <w:tcPr>
            <w:tcW w:w="2030" w:type="dxa"/>
            <w:vMerge w:val="restart"/>
            <w:vAlign w:val="center"/>
          </w:tcPr>
          <w:p w:rsidR="00B33DCA" w:rsidRDefault="00B33DCA" w:rsidP="00B33DCA">
            <w:pPr>
              <w:rPr>
                <w:rFonts w:ascii="Calibri Light" w:hAnsi="Calibri Light"/>
                <w:sz w:val="20"/>
                <w:szCs w:val="20"/>
              </w:rPr>
            </w:pPr>
            <w:r>
              <w:rPr>
                <w:rFonts w:ascii="Calibri Light" w:hAnsi="Calibri Light"/>
                <w:sz w:val="20"/>
                <w:szCs w:val="20"/>
              </w:rPr>
              <w:t>Μείον :</w:t>
            </w:r>
          </w:p>
        </w:tc>
        <w:tc>
          <w:tcPr>
            <w:tcW w:w="2031" w:type="dxa"/>
            <w:gridSpan w:val="3"/>
          </w:tcPr>
          <w:p w:rsidR="00B33DCA" w:rsidRDefault="00B33DCA" w:rsidP="00B33DCA">
            <w:pPr>
              <w:rPr>
                <w:rFonts w:ascii="Calibri Light" w:hAnsi="Calibri Light"/>
                <w:sz w:val="20"/>
                <w:szCs w:val="20"/>
              </w:rPr>
            </w:pPr>
            <w:r>
              <w:rPr>
                <w:rFonts w:ascii="Calibri Light" w:hAnsi="Calibri Light"/>
                <w:sz w:val="20"/>
                <w:szCs w:val="20"/>
              </w:rPr>
              <w:t>Έξοδα Διοικητικής λειτουργίας</w:t>
            </w:r>
          </w:p>
        </w:tc>
        <w:tc>
          <w:tcPr>
            <w:tcW w:w="1537" w:type="dxa"/>
          </w:tcPr>
          <w:p w:rsidR="00B33DCA" w:rsidRPr="006C7F87" w:rsidRDefault="00B33DCA" w:rsidP="00B33DCA">
            <w:pPr>
              <w:rPr>
                <w:rFonts w:ascii="Calibri Light" w:hAnsi="Calibri Light"/>
                <w:sz w:val="20"/>
                <w:szCs w:val="20"/>
              </w:rPr>
            </w:pPr>
          </w:p>
        </w:tc>
        <w:tc>
          <w:tcPr>
            <w:tcW w:w="1540" w:type="dxa"/>
          </w:tcPr>
          <w:p w:rsidR="00B33DCA" w:rsidRPr="006C7F87" w:rsidRDefault="00B33DCA" w:rsidP="00B33DCA">
            <w:pPr>
              <w:rPr>
                <w:rFonts w:ascii="Calibri Light" w:hAnsi="Calibri Light"/>
                <w:sz w:val="20"/>
                <w:szCs w:val="20"/>
              </w:rPr>
            </w:pPr>
          </w:p>
        </w:tc>
        <w:tc>
          <w:tcPr>
            <w:tcW w:w="1769" w:type="dxa"/>
          </w:tcPr>
          <w:p w:rsidR="00B33DCA" w:rsidRPr="006C7F87" w:rsidRDefault="00B33DCA" w:rsidP="00B33DCA">
            <w:pPr>
              <w:rPr>
                <w:rFonts w:ascii="Calibri Light" w:hAnsi="Calibri Light"/>
                <w:sz w:val="20"/>
                <w:szCs w:val="20"/>
              </w:rPr>
            </w:pPr>
          </w:p>
        </w:tc>
      </w:tr>
      <w:tr w:rsidR="00B33DCA" w:rsidRPr="006C7F87" w:rsidTr="00B33DCA">
        <w:tc>
          <w:tcPr>
            <w:tcW w:w="2030" w:type="dxa"/>
            <w:vMerge/>
          </w:tcPr>
          <w:p w:rsidR="00B33DCA" w:rsidRDefault="00B33DCA" w:rsidP="00B33DCA">
            <w:pPr>
              <w:rPr>
                <w:rFonts w:ascii="Calibri Light" w:hAnsi="Calibri Light"/>
                <w:sz w:val="20"/>
                <w:szCs w:val="20"/>
              </w:rPr>
            </w:pPr>
          </w:p>
        </w:tc>
        <w:tc>
          <w:tcPr>
            <w:tcW w:w="2031" w:type="dxa"/>
            <w:gridSpan w:val="3"/>
          </w:tcPr>
          <w:p w:rsidR="00B33DCA" w:rsidRDefault="00CD663A" w:rsidP="00B33DCA">
            <w:pPr>
              <w:rPr>
                <w:rFonts w:ascii="Calibri Light" w:hAnsi="Calibri Light"/>
                <w:sz w:val="20"/>
                <w:szCs w:val="20"/>
              </w:rPr>
            </w:pPr>
            <w:r>
              <w:rPr>
                <w:rFonts w:ascii="Calibri Light" w:hAnsi="Calibri Light"/>
                <w:sz w:val="20"/>
                <w:szCs w:val="20"/>
              </w:rPr>
              <w:t>Έξοδα λειτουργίας-διάθεσης</w:t>
            </w:r>
          </w:p>
        </w:tc>
        <w:tc>
          <w:tcPr>
            <w:tcW w:w="1537" w:type="dxa"/>
          </w:tcPr>
          <w:p w:rsidR="00B33DCA" w:rsidRPr="006C7F87" w:rsidRDefault="00B33DCA" w:rsidP="00B33DCA">
            <w:pPr>
              <w:rPr>
                <w:rFonts w:ascii="Calibri Light" w:hAnsi="Calibri Light"/>
                <w:sz w:val="20"/>
                <w:szCs w:val="20"/>
              </w:rPr>
            </w:pPr>
          </w:p>
        </w:tc>
        <w:tc>
          <w:tcPr>
            <w:tcW w:w="1540" w:type="dxa"/>
          </w:tcPr>
          <w:p w:rsidR="00B33DCA" w:rsidRPr="006C7F87" w:rsidRDefault="00B33DCA" w:rsidP="00B33DCA">
            <w:pPr>
              <w:rPr>
                <w:rFonts w:ascii="Calibri Light" w:hAnsi="Calibri Light"/>
                <w:sz w:val="20"/>
                <w:szCs w:val="20"/>
              </w:rPr>
            </w:pPr>
          </w:p>
        </w:tc>
        <w:tc>
          <w:tcPr>
            <w:tcW w:w="1769" w:type="dxa"/>
          </w:tcPr>
          <w:p w:rsidR="00B33DCA" w:rsidRPr="006C7F87" w:rsidRDefault="00B33DCA" w:rsidP="00B33DCA">
            <w:pPr>
              <w:rPr>
                <w:rFonts w:ascii="Calibri Light" w:hAnsi="Calibri Light"/>
                <w:sz w:val="20"/>
                <w:szCs w:val="20"/>
              </w:rPr>
            </w:pPr>
          </w:p>
        </w:tc>
      </w:tr>
      <w:tr w:rsidR="00B33DCA" w:rsidRPr="006C7F87" w:rsidTr="00B33DCA">
        <w:tc>
          <w:tcPr>
            <w:tcW w:w="2030" w:type="dxa"/>
            <w:vMerge/>
          </w:tcPr>
          <w:p w:rsidR="00B33DCA" w:rsidRDefault="00B33DCA" w:rsidP="00B33DCA">
            <w:pPr>
              <w:rPr>
                <w:rFonts w:ascii="Calibri Light" w:hAnsi="Calibri Light"/>
                <w:sz w:val="20"/>
                <w:szCs w:val="20"/>
              </w:rPr>
            </w:pPr>
          </w:p>
        </w:tc>
        <w:tc>
          <w:tcPr>
            <w:tcW w:w="2031" w:type="dxa"/>
            <w:gridSpan w:val="3"/>
          </w:tcPr>
          <w:p w:rsidR="00B33DCA" w:rsidRDefault="00CD663A" w:rsidP="00B33DCA">
            <w:pPr>
              <w:rPr>
                <w:rFonts w:ascii="Calibri Light" w:hAnsi="Calibri Light"/>
                <w:sz w:val="20"/>
                <w:szCs w:val="20"/>
              </w:rPr>
            </w:pPr>
            <w:r>
              <w:rPr>
                <w:rFonts w:ascii="Calibri Light" w:hAnsi="Calibri Light"/>
                <w:sz w:val="20"/>
                <w:szCs w:val="20"/>
              </w:rPr>
              <w:t>Έξοδα ερευνών-ανάπτυξης</w:t>
            </w:r>
          </w:p>
        </w:tc>
        <w:tc>
          <w:tcPr>
            <w:tcW w:w="1537" w:type="dxa"/>
          </w:tcPr>
          <w:p w:rsidR="00B33DCA" w:rsidRPr="006C7F87" w:rsidRDefault="00B33DCA" w:rsidP="00B33DCA">
            <w:pPr>
              <w:rPr>
                <w:rFonts w:ascii="Calibri Light" w:hAnsi="Calibri Light"/>
                <w:sz w:val="20"/>
                <w:szCs w:val="20"/>
              </w:rPr>
            </w:pPr>
          </w:p>
        </w:tc>
        <w:tc>
          <w:tcPr>
            <w:tcW w:w="1540" w:type="dxa"/>
          </w:tcPr>
          <w:p w:rsidR="00B33DCA" w:rsidRPr="006C7F87" w:rsidRDefault="00B33DCA" w:rsidP="00B33DCA">
            <w:pPr>
              <w:rPr>
                <w:rFonts w:ascii="Calibri Light" w:hAnsi="Calibri Light"/>
                <w:sz w:val="20"/>
                <w:szCs w:val="20"/>
              </w:rPr>
            </w:pPr>
          </w:p>
        </w:tc>
        <w:tc>
          <w:tcPr>
            <w:tcW w:w="1769" w:type="dxa"/>
          </w:tcPr>
          <w:p w:rsidR="00B33DCA" w:rsidRPr="006C7F87" w:rsidRDefault="00B33DCA" w:rsidP="00B33DCA">
            <w:pPr>
              <w:rPr>
                <w:rFonts w:ascii="Calibri Light" w:hAnsi="Calibri Light"/>
                <w:sz w:val="20"/>
                <w:szCs w:val="20"/>
              </w:rPr>
            </w:pPr>
          </w:p>
        </w:tc>
      </w:tr>
      <w:tr w:rsidR="00CD663A" w:rsidRPr="006C7F87" w:rsidTr="002D5F19">
        <w:tc>
          <w:tcPr>
            <w:tcW w:w="4061" w:type="dxa"/>
            <w:gridSpan w:val="4"/>
          </w:tcPr>
          <w:p w:rsidR="00CD663A" w:rsidRDefault="00CD663A" w:rsidP="00B33DCA">
            <w:pPr>
              <w:rPr>
                <w:rFonts w:ascii="Calibri Light" w:hAnsi="Calibri Light"/>
                <w:sz w:val="20"/>
                <w:szCs w:val="20"/>
              </w:rPr>
            </w:pPr>
            <w:r>
              <w:rPr>
                <w:rFonts w:ascii="Calibri Light" w:hAnsi="Calibri Light"/>
                <w:sz w:val="20"/>
                <w:szCs w:val="20"/>
              </w:rPr>
              <w:t>ΛΕΙΤΟΥΡΓΙΚΟ ΑΠΟΤΕΛΕΣΜΑ</w:t>
            </w:r>
          </w:p>
        </w:tc>
        <w:tc>
          <w:tcPr>
            <w:tcW w:w="1537" w:type="dxa"/>
          </w:tcPr>
          <w:p w:rsidR="00CD663A" w:rsidRPr="006C7F87" w:rsidRDefault="00CD663A" w:rsidP="00B33DCA">
            <w:pPr>
              <w:rPr>
                <w:rFonts w:ascii="Calibri Light" w:hAnsi="Calibri Light"/>
                <w:sz w:val="20"/>
                <w:szCs w:val="20"/>
              </w:rPr>
            </w:pPr>
          </w:p>
        </w:tc>
        <w:tc>
          <w:tcPr>
            <w:tcW w:w="1540" w:type="dxa"/>
          </w:tcPr>
          <w:p w:rsidR="00CD663A" w:rsidRPr="006C7F87" w:rsidRDefault="00CD663A" w:rsidP="00B33DCA">
            <w:pPr>
              <w:rPr>
                <w:rFonts w:ascii="Calibri Light" w:hAnsi="Calibri Light"/>
                <w:sz w:val="20"/>
                <w:szCs w:val="20"/>
              </w:rPr>
            </w:pPr>
          </w:p>
        </w:tc>
        <w:tc>
          <w:tcPr>
            <w:tcW w:w="1769" w:type="dxa"/>
          </w:tcPr>
          <w:p w:rsidR="00CD663A" w:rsidRPr="006C7F87" w:rsidRDefault="00CD663A" w:rsidP="00B33DCA">
            <w:pPr>
              <w:rPr>
                <w:rFonts w:ascii="Calibri Light" w:hAnsi="Calibri Light"/>
                <w:sz w:val="20"/>
                <w:szCs w:val="20"/>
              </w:rPr>
            </w:pPr>
          </w:p>
        </w:tc>
      </w:tr>
      <w:tr w:rsidR="00B33DCA" w:rsidRPr="006C7F87" w:rsidTr="00B33DCA">
        <w:tc>
          <w:tcPr>
            <w:tcW w:w="2390" w:type="dxa"/>
            <w:gridSpan w:val="3"/>
            <w:vMerge w:val="restart"/>
            <w:vAlign w:val="center"/>
          </w:tcPr>
          <w:p w:rsidR="00B33DCA" w:rsidRPr="006C7F87" w:rsidRDefault="00B33DCA" w:rsidP="00B33DCA">
            <w:pPr>
              <w:rPr>
                <w:rFonts w:ascii="Calibri Light" w:hAnsi="Calibri Light"/>
                <w:sz w:val="20"/>
                <w:szCs w:val="20"/>
              </w:rPr>
            </w:pPr>
            <w:r>
              <w:rPr>
                <w:rFonts w:ascii="Calibri Light" w:hAnsi="Calibri Light"/>
                <w:sz w:val="20"/>
                <w:szCs w:val="20"/>
              </w:rPr>
              <w:t>Πλέον :</w:t>
            </w:r>
          </w:p>
        </w:tc>
        <w:tc>
          <w:tcPr>
            <w:tcW w:w="1671" w:type="dxa"/>
          </w:tcPr>
          <w:p w:rsidR="00B33DCA" w:rsidRPr="006C7F87" w:rsidRDefault="00B33DCA" w:rsidP="00B33DCA">
            <w:pPr>
              <w:rPr>
                <w:rFonts w:ascii="Calibri Light" w:hAnsi="Calibri Light"/>
                <w:sz w:val="20"/>
                <w:szCs w:val="20"/>
              </w:rPr>
            </w:pPr>
            <w:r>
              <w:rPr>
                <w:rFonts w:ascii="Calibri Light" w:hAnsi="Calibri Light"/>
                <w:sz w:val="20"/>
                <w:szCs w:val="20"/>
              </w:rPr>
              <w:t>Έσοδα συμμετοχών</w:t>
            </w:r>
          </w:p>
        </w:tc>
        <w:tc>
          <w:tcPr>
            <w:tcW w:w="1537" w:type="dxa"/>
          </w:tcPr>
          <w:p w:rsidR="00B33DCA" w:rsidRPr="006C7F87" w:rsidRDefault="00B33DCA" w:rsidP="00B33DCA">
            <w:pPr>
              <w:rPr>
                <w:rFonts w:ascii="Calibri Light" w:hAnsi="Calibri Light"/>
                <w:sz w:val="20"/>
                <w:szCs w:val="20"/>
              </w:rPr>
            </w:pPr>
          </w:p>
        </w:tc>
        <w:tc>
          <w:tcPr>
            <w:tcW w:w="1540" w:type="dxa"/>
          </w:tcPr>
          <w:p w:rsidR="00B33DCA" w:rsidRPr="006C7F87" w:rsidRDefault="00B33DCA" w:rsidP="00B33DCA">
            <w:pPr>
              <w:rPr>
                <w:rFonts w:ascii="Calibri Light" w:hAnsi="Calibri Light"/>
                <w:sz w:val="20"/>
                <w:szCs w:val="20"/>
              </w:rPr>
            </w:pPr>
          </w:p>
        </w:tc>
        <w:tc>
          <w:tcPr>
            <w:tcW w:w="1769" w:type="dxa"/>
          </w:tcPr>
          <w:p w:rsidR="00B33DCA" w:rsidRPr="006C7F87" w:rsidRDefault="00B33DCA" w:rsidP="00B33DCA">
            <w:pPr>
              <w:rPr>
                <w:rFonts w:ascii="Calibri Light" w:hAnsi="Calibri Light"/>
                <w:sz w:val="20"/>
                <w:szCs w:val="20"/>
              </w:rPr>
            </w:pPr>
          </w:p>
        </w:tc>
      </w:tr>
      <w:tr w:rsidR="00B33DCA" w:rsidRPr="006C7F87" w:rsidTr="00B33DCA">
        <w:tc>
          <w:tcPr>
            <w:tcW w:w="2390" w:type="dxa"/>
            <w:gridSpan w:val="3"/>
            <w:vMerge/>
          </w:tcPr>
          <w:p w:rsidR="00B33DCA" w:rsidRPr="006C7F87" w:rsidRDefault="00B33DCA" w:rsidP="00B33DCA">
            <w:pPr>
              <w:rPr>
                <w:rFonts w:ascii="Calibri Light" w:hAnsi="Calibri Light"/>
                <w:sz w:val="20"/>
                <w:szCs w:val="20"/>
              </w:rPr>
            </w:pPr>
          </w:p>
        </w:tc>
        <w:tc>
          <w:tcPr>
            <w:tcW w:w="1671" w:type="dxa"/>
          </w:tcPr>
          <w:p w:rsidR="00B33DCA" w:rsidRPr="006C7F87" w:rsidRDefault="00B33DCA" w:rsidP="00B33DCA">
            <w:pPr>
              <w:rPr>
                <w:rFonts w:ascii="Calibri Light" w:hAnsi="Calibri Light"/>
                <w:sz w:val="20"/>
                <w:szCs w:val="20"/>
              </w:rPr>
            </w:pPr>
            <w:r>
              <w:rPr>
                <w:rFonts w:ascii="Calibri Light" w:hAnsi="Calibri Light"/>
                <w:sz w:val="20"/>
                <w:szCs w:val="20"/>
              </w:rPr>
              <w:t>Έσοδα χρεογράφων</w:t>
            </w:r>
          </w:p>
        </w:tc>
        <w:tc>
          <w:tcPr>
            <w:tcW w:w="1537" w:type="dxa"/>
          </w:tcPr>
          <w:p w:rsidR="00B33DCA" w:rsidRPr="006C7F87" w:rsidRDefault="00B33DCA" w:rsidP="00B33DCA">
            <w:pPr>
              <w:rPr>
                <w:rFonts w:ascii="Calibri Light" w:hAnsi="Calibri Light"/>
                <w:sz w:val="20"/>
                <w:szCs w:val="20"/>
              </w:rPr>
            </w:pPr>
          </w:p>
        </w:tc>
        <w:tc>
          <w:tcPr>
            <w:tcW w:w="1540" w:type="dxa"/>
          </w:tcPr>
          <w:p w:rsidR="00B33DCA" w:rsidRPr="006C7F87" w:rsidRDefault="00B33DCA" w:rsidP="00B33DCA">
            <w:pPr>
              <w:rPr>
                <w:rFonts w:ascii="Calibri Light" w:hAnsi="Calibri Light"/>
                <w:sz w:val="20"/>
                <w:szCs w:val="20"/>
              </w:rPr>
            </w:pPr>
          </w:p>
        </w:tc>
        <w:tc>
          <w:tcPr>
            <w:tcW w:w="1769" w:type="dxa"/>
          </w:tcPr>
          <w:p w:rsidR="00B33DCA" w:rsidRPr="006C7F87" w:rsidRDefault="00B33DCA" w:rsidP="00B33DCA">
            <w:pPr>
              <w:rPr>
                <w:rFonts w:ascii="Calibri Light" w:hAnsi="Calibri Light"/>
                <w:sz w:val="20"/>
                <w:szCs w:val="20"/>
              </w:rPr>
            </w:pPr>
          </w:p>
        </w:tc>
      </w:tr>
      <w:tr w:rsidR="00B33DCA" w:rsidRPr="006C7F87" w:rsidTr="00B33DCA">
        <w:tc>
          <w:tcPr>
            <w:tcW w:w="2390" w:type="dxa"/>
            <w:gridSpan w:val="3"/>
            <w:vMerge/>
          </w:tcPr>
          <w:p w:rsidR="00B33DCA" w:rsidRPr="006C7F87" w:rsidRDefault="00B33DCA" w:rsidP="00B33DCA">
            <w:pPr>
              <w:rPr>
                <w:rFonts w:ascii="Calibri Light" w:hAnsi="Calibri Light"/>
                <w:sz w:val="20"/>
                <w:szCs w:val="20"/>
              </w:rPr>
            </w:pPr>
          </w:p>
        </w:tc>
        <w:tc>
          <w:tcPr>
            <w:tcW w:w="1671" w:type="dxa"/>
          </w:tcPr>
          <w:p w:rsidR="00B33DCA" w:rsidRPr="006C7F87" w:rsidRDefault="00B33DCA" w:rsidP="00B33DCA">
            <w:pPr>
              <w:rPr>
                <w:rFonts w:ascii="Calibri Light" w:hAnsi="Calibri Light"/>
                <w:sz w:val="20"/>
                <w:szCs w:val="20"/>
              </w:rPr>
            </w:pPr>
            <w:r>
              <w:rPr>
                <w:rFonts w:ascii="Calibri Light" w:hAnsi="Calibri Light"/>
                <w:sz w:val="20"/>
                <w:szCs w:val="20"/>
              </w:rPr>
              <w:t>Πιστωτικοί τόκοι</w:t>
            </w:r>
          </w:p>
        </w:tc>
        <w:tc>
          <w:tcPr>
            <w:tcW w:w="1537" w:type="dxa"/>
          </w:tcPr>
          <w:p w:rsidR="00B33DCA" w:rsidRPr="006C7F87" w:rsidRDefault="00B33DCA" w:rsidP="00B33DCA">
            <w:pPr>
              <w:rPr>
                <w:rFonts w:ascii="Calibri Light" w:hAnsi="Calibri Light"/>
                <w:sz w:val="20"/>
                <w:szCs w:val="20"/>
              </w:rPr>
            </w:pPr>
          </w:p>
        </w:tc>
        <w:tc>
          <w:tcPr>
            <w:tcW w:w="1540" w:type="dxa"/>
          </w:tcPr>
          <w:p w:rsidR="00B33DCA" w:rsidRPr="006C7F87" w:rsidRDefault="00B33DCA" w:rsidP="00B33DCA">
            <w:pPr>
              <w:rPr>
                <w:rFonts w:ascii="Calibri Light" w:hAnsi="Calibri Light"/>
                <w:sz w:val="20"/>
                <w:szCs w:val="20"/>
              </w:rPr>
            </w:pPr>
          </w:p>
        </w:tc>
        <w:tc>
          <w:tcPr>
            <w:tcW w:w="1769" w:type="dxa"/>
          </w:tcPr>
          <w:p w:rsidR="00B33DCA" w:rsidRPr="006C7F87" w:rsidRDefault="00B33DCA" w:rsidP="00B33DCA">
            <w:pPr>
              <w:rPr>
                <w:rFonts w:ascii="Calibri Light" w:hAnsi="Calibri Light"/>
                <w:sz w:val="20"/>
                <w:szCs w:val="20"/>
              </w:rPr>
            </w:pPr>
          </w:p>
        </w:tc>
      </w:tr>
      <w:tr w:rsidR="00B33DCA" w:rsidRPr="006C7F87" w:rsidTr="00B33DCA">
        <w:tc>
          <w:tcPr>
            <w:tcW w:w="2390" w:type="dxa"/>
            <w:gridSpan w:val="3"/>
          </w:tcPr>
          <w:p w:rsidR="00B33DCA" w:rsidRPr="006C7F87" w:rsidRDefault="00B33DCA" w:rsidP="00B33DCA">
            <w:pPr>
              <w:rPr>
                <w:rFonts w:ascii="Calibri Light" w:hAnsi="Calibri Light"/>
                <w:sz w:val="20"/>
                <w:szCs w:val="20"/>
              </w:rPr>
            </w:pPr>
            <w:r>
              <w:rPr>
                <w:rFonts w:ascii="Calibri Light" w:hAnsi="Calibri Light"/>
                <w:sz w:val="20"/>
                <w:szCs w:val="20"/>
              </w:rPr>
              <w:t>Μείον :</w:t>
            </w:r>
          </w:p>
        </w:tc>
        <w:tc>
          <w:tcPr>
            <w:tcW w:w="1671" w:type="dxa"/>
          </w:tcPr>
          <w:p w:rsidR="00B33DCA" w:rsidRPr="006C7F87" w:rsidRDefault="00B33DCA" w:rsidP="00B33DCA">
            <w:pPr>
              <w:rPr>
                <w:rFonts w:ascii="Calibri Light" w:hAnsi="Calibri Light"/>
                <w:sz w:val="20"/>
                <w:szCs w:val="20"/>
              </w:rPr>
            </w:pPr>
            <w:r>
              <w:rPr>
                <w:rFonts w:ascii="Calibri Light" w:hAnsi="Calibri Light"/>
                <w:sz w:val="20"/>
                <w:szCs w:val="20"/>
              </w:rPr>
              <w:t>Λοιπές Δαπάνες</w:t>
            </w:r>
          </w:p>
        </w:tc>
        <w:tc>
          <w:tcPr>
            <w:tcW w:w="1537" w:type="dxa"/>
          </w:tcPr>
          <w:p w:rsidR="00B33DCA" w:rsidRPr="006C7F87" w:rsidRDefault="00B33DCA" w:rsidP="00B33DCA">
            <w:pPr>
              <w:rPr>
                <w:rFonts w:ascii="Calibri Light" w:hAnsi="Calibri Light"/>
                <w:sz w:val="20"/>
                <w:szCs w:val="20"/>
              </w:rPr>
            </w:pPr>
          </w:p>
        </w:tc>
        <w:tc>
          <w:tcPr>
            <w:tcW w:w="1540" w:type="dxa"/>
          </w:tcPr>
          <w:p w:rsidR="00B33DCA" w:rsidRPr="006C7F87" w:rsidRDefault="00B33DCA" w:rsidP="00B33DCA">
            <w:pPr>
              <w:rPr>
                <w:rFonts w:ascii="Calibri Light" w:hAnsi="Calibri Light"/>
                <w:sz w:val="20"/>
                <w:szCs w:val="20"/>
              </w:rPr>
            </w:pPr>
          </w:p>
        </w:tc>
        <w:tc>
          <w:tcPr>
            <w:tcW w:w="1769" w:type="dxa"/>
          </w:tcPr>
          <w:p w:rsidR="00B33DCA" w:rsidRPr="006C7F87" w:rsidRDefault="00B33DCA" w:rsidP="00B33DCA">
            <w:pPr>
              <w:rPr>
                <w:rFonts w:ascii="Calibri Light" w:hAnsi="Calibri Light"/>
                <w:sz w:val="20"/>
                <w:szCs w:val="20"/>
              </w:rPr>
            </w:pPr>
          </w:p>
        </w:tc>
      </w:tr>
      <w:tr w:rsidR="00B33DCA" w:rsidRPr="006C7F87" w:rsidTr="00B33DCA">
        <w:tc>
          <w:tcPr>
            <w:tcW w:w="2390" w:type="dxa"/>
            <w:gridSpan w:val="3"/>
            <w:vAlign w:val="center"/>
          </w:tcPr>
          <w:p w:rsidR="00B33DCA" w:rsidRPr="006C7F87" w:rsidRDefault="00B33DCA" w:rsidP="00B33DCA">
            <w:pPr>
              <w:rPr>
                <w:rFonts w:ascii="Calibri Light" w:hAnsi="Calibri Light"/>
                <w:sz w:val="20"/>
                <w:szCs w:val="20"/>
              </w:rPr>
            </w:pPr>
            <w:r>
              <w:rPr>
                <w:rFonts w:ascii="Calibri Light" w:hAnsi="Calibri Light"/>
                <w:sz w:val="20"/>
                <w:szCs w:val="20"/>
              </w:rPr>
              <w:lastRenderedPageBreak/>
              <w:t>Πλέον :</w:t>
            </w:r>
          </w:p>
        </w:tc>
        <w:tc>
          <w:tcPr>
            <w:tcW w:w="1671" w:type="dxa"/>
          </w:tcPr>
          <w:p w:rsidR="00B33DCA" w:rsidRPr="006C7F87" w:rsidRDefault="00B33DCA" w:rsidP="00B33DCA">
            <w:pPr>
              <w:rPr>
                <w:rFonts w:ascii="Calibri Light" w:hAnsi="Calibri Light"/>
                <w:sz w:val="20"/>
                <w:szCs w:val="20"/>
              </w:rPr>
            </w:pPr>
            <w:r>
              <w:rPr>
                <w:rFonts w:ascii="Calibri Light" w:hAnsi="Calibri Light"/>
                <w:sz w:val="20"/>
                <w:szCs w:val="20"/>
              </w:rPr>
              <w:t>Έκτακτα και ανόργανα έσοδα και κέρδη</w:t>
            </w:r>
          </w:p>
        </w:tc>
        <w:tc>
          <w:tcPr>
            <w:tcW w:w="1537" w:type="dxa"/>
          </w:tcPr>
          <w:p w:rsidR="00B33DCA" w:rsidRPr="006C7F87" w:rsidRDefault="00B33DCA" w:rsidP="00B33DCA">
            <w:pPr>
              <w:rPr>
                <w:rFonts w:ascii="Calibri Light" w:hAnsi="Calibri Light"/>
                <w:sz w:val="20"/>
                <w:szCs w:val="20"/>
              </w:rPr>
            </w:pPr>
          </w:p>
        </w:tc>
        <w:tc>
          <w:tcPr>
            <w:tcW w:w="1540" w:type="dxa"/>
          </w:tcPr>
          <w:p w:rsidR="00B33DCA" w:rsidRPr="006C7F87" w:rsidRDefault="00B33DCA" w:rsidP="00B33DCA">
            <w:pPr>
              <w:rPr>
                <w:rFonts w:ascii="Calibri Light" w:hAnsi="Calibri Light"/>
                <w:sz w:val="20"/>
                <w:szCs w:val="20"/>
              </w:rPr>
            </w:pPr>
          </w:p>
        </w:tc>
        <w:tc>
          <w:tcPr>
            <w:tcW w:w="1769" w:type="dxa"/>
          </w:tcPr>
          <w:p w:rsidR="00B33DCA" w:rsidRPr="006C7F87" w:rsidRDefault="00B33DCA" w:rsidP="00B33DCA">
            <w:pPr>
              <w:rPr>
                <w:rFonts w:ascii="Calibri Light" w:hAnsi="Calibri Light"/>
                <w:sz w:val="20"/>
                <w:szCs w:val="20"/>
              </w:rPr>
            </w:pPr>
          </w:p>
        </w:tc>
      </w:tr>
      <w:tr w:rsidR="00B33DCA" w:rsidRPr="006C7F87" w:rsidTr="00B33DCA">
        <w:tc>
          <w:tcPr>
            <w:tcW w:w="2390" w:type="dxa"/>
            <w:gridSpan w:val="3"/>
            <w:vAlign w:val="center"/>
          </w:tcPr>
          <w:p w:rsidR="00B33DCA" w:rsidRPr="006C7F87" w:rsidRDefault="00B33DCA" w:rsidP="00B33DCA">
            <w:pPr>
              <w:rPr>
                <w:rFonts w:ascii="Calibri Light" w:hAnsi="Calibri Light"/>
                <w:sz w:val="20"/>
                <w:szCs w:val="20"/>
              </w:rPr>
            </w:pPr>
            <w:r>
              <w:rPr>
                <w:rFonts w:ascii="Calibri Light" w:hAnsi="Calibri Light"/>
                <w:sz w:val="20"/>
                <w:szCs w:val="20"/>
              </w:rPr>
              <w:t>Μείον :</w:t>
            </w:r>
          </w:p>
        </w:tc>
        <w:tc>
          <w:tcPr>
            <w:tcW w:w="1671" w:type="dxa"/>
          </w:tcPr>
          <w:p w:rsidR="00B33DCA" w:rsidRPr="006C7F87" w:rsidRDefault="00B33DCA" w:rsidP="00B33DCA">
            <w:pPr>
              <w:rPr>
                <w:rFonts w:ascii="Calibri Light" w:hAnsi="Calibri Light"/>
                <w:sz w:val="20"/>
                <w:szCs w:val="20"/>
              </w:rPr>
            </w:pPr>
            <w:r>
              <w:rPr>
                <w:rFonts w:ascii="Calibri Light" w:hAnsi="Calibri Light"/>
                <w:sz w:val="20"/>
                <w:szCs w:val="20"/>
              </w:rPr>
              <w:t>Έκτακτα και ανόργανα έξοδα και ζημιές</w:t>
            </w:r>
          </w:p>
        </w:tc>
        <w:tc>
          <w:tcPr>
            <w:tcW w:w="1537" w:type="dxa"/>
          </w:tcPr>
          <w:p w:rsidR="00B33DCA" w:rsidRPr="006C7F87" w:rsidRDefault="00B33DCA" w:rsidP="00B33DCA">
            <w:pPr>
              <w:rPr>
                <w:rFonts w:ascii="Calibri Light" w:hAnsi="Calibri Light"/>
                <w:sz w:val="20"/>
                <w:szCs w:val="20"/>
              </w:rPr>
            </w:pPr>
          </w:p>
        </w:tc>
        <w:tc>
          <w:tcPr>
            <w:tcW w:w="1540" w:type="dxa"/>
          </w:tcPr>
          <w:p w:rsidR="00B33DCA" w:rsidRPr="006C7F87" w:rsidRDefault="00B33DCA" w:rsidP="00B33DCA">
            <w:pPr>
              <w:rPr>
                <w:rFonts w:ascii="Calibri Light" w:hAnsi="Calibri Light"/>
                <w:sz w:val="20"/>
                <w:szCs w:val="20"/>
              </w:rPr>
            </w:pPr>
          </w:p>
        </w:tc>
        <w:tc>
          <w:tcPr>
            <w:tcW w:w="1769" w:type="dxa"/>
          </w:tcPr>
          <w:p w:rsidR="00B33DCA" w:rsidRPr="006C7F87" w:rsidRDefault="00B33DCA" w:rsidP="00B33DCA">
            <w:pPr>
              <w:rPr>
                <w:rFonts w:ascii="Calibri Light" w:hAnsi="Calibri Light"/>
                <w:sz w:val="20"/>
                <w:szCs w:val="20"/>
              </w:rPr>
            </w:pPr>
          </w:p>
        </w:tc>
      </w:tr>
      <w:tr w:rsidR="00B33DCA" w:rsidRPr="006C7F87" w:rsidTr="00B33DCA">
        <w:tc>
          <w:tcPr>
            <w:tcW w:w="4061" w:type="dxa"/>
            <w:gridSpan w:val="4"/>
          </w:tcPr>
          <w:p w:rsidR="00B33DCA" w:rsidRPr="006C7F87" w:rsidRDefault="00B33DCA" w:rsidP="00B33DCA">
            <w:pPr>
              <w:rPr>
                <w:rFonts w:ascii="Calibri Light" w:hAnsi="Calibri Light"/>
                <w:sz w:val="20"/>
                <w:szCs w:val="20"/>
              </w:rPr>
            </w:pPr>
            <w:r>
              <w:rPr>
                <w:rFonts w:ascii="Calibri Light" w:hAnsi="Calibri Light"/>
                <w:sz w:val="20"/>
                <w:szCs w:val="20"/>
              </w:rPr>
              <w:t>ΑΠΟΤΕΛΕΣΜΑΤΑ ΠΡΟ ΤΟΚΩΝ ΦΟΡΩΝ ΚΑΙ ΑΠΟΣΒΈΣΕΩΝ</w:t>
            </w:r>
          </w:p>
        </w:tc>
        <w:tc>
          <w:tcPr>
            <w:tcW w:w="1537" w:type="dxa"/>
          </w:tcPr>
          <w:p w:rsidR="00B33DCA" w:rsidRPr="006C7F87" w:rsidRDefault="00B33DCA" w:rsidP="00B33DCA">
            <w:pPr>
              <w:rPr>
                <w:rFonts w:ascii="Calibri Light" w:hAnsi="Calibri Light"/>
                <w:sz w:val="20"/>
                <w:szCs w:val="20"/>
              </w:rPr>
            </w:pPr>
          </w:p>
        </w:tc>
        <w:tc>
          <w:tcPr>
            <w:tcW w:w="1540" w:type="dxa"/>
          </w:tcPr>
          <w:p w:rsidR="00B33DCA" w:rsidRPr="006C7F87" w:rsidRDefault="00B33DCA" w:rsidP="00B33DCA">
            <w:pPr>
              <w:rPr>
                <w:rFonts w:ascii="Calibri Light" w:hAnsi="Calibri Light"/>
                <w:sz w:val="20"/>
                <w:szCs w:val="20"/>
              </w:rPr>
            </w:pPr>
          </w:p>
        </w:tc>
        <w:tc>
          <w:tcPr>
            <w:tcW w:w="1769" w:type="dxa"/>
          </w:tcPr>
          <w:p w:rsidR="00B33DCA" w:rsidRPr="006C7F87" w:rsidRDefault="00B33DCA" w:rsidP="00B33DCA">
            <w:pPr>
              <w:rPr>
                <w:rFonts w:ascii="Calibri Light" w:hAnsi="Calibri Light"/>
                <w:sz w:val="20"/>
                <w:szCs w:val="20"/>
              </w:rPr>
            </w:pPr>
          </w:p>
        </w:tc>
      </w:tr>
      <w:tr w:rsidR="00CD663A" w:rsidRPr="006C7F87" w:rsidTr="00B33DCA">
        <w:tc>
          <w:tcPr>
            <w:tcW w:w="2390" w:type="dxa"/>
            <w:gridSpan w:val="3"/>
            <w:vAlign w:val="center"/>
          </w:tcPr>
          <w:p w:rsidR="00CD663A" w:rsidRDefault="00CD663A" w:rsidP="00B33DCA">
            <w:pPr>
              <w:rPr>
                <w:rFonts w:ascii="Calibri Light" w:hAnsi="Calibri Light"/>
                <w:sz w:val="20"/>
                <w:szCs w:val="20"/>
              </w:rPr>
            </w:pPr>
            <w:r>
              <w:rPr>
                <w:rFonts w:ascii="Calibri Light" w:hAnsi="Calibri Light"/>
                <w:sz w:val="20"/>
                <w:szCs w:val="20"/>
              </w:rPr>
              <w:t>Μείον :</w:t>
            </w:r>
          </w:p>
        </w:tc>
        <w:tc>
          <w:tcPr>
            <w:tcW w:w="1671" w:type="dxa"/>
          </w:tcPr>
          <w:p w:rsidR="00CD663A" w:rsidRDefault="00CD663A" w:rsidP="00B33DCA">
            <w:pPr>
              <w:rPr>
                <w:rFonts w:ascii="Calibri Light" w:hAnsi="Calibri Light"/>
                <w:sz w:val="20"/>
                <w:szCs w:val="20"/>
              </w:rPr>
            </w:pPr>
            <w:r>
              <w:rPr>
                <w:rFonts w:ascii="Calibri Light" w:hAnsi="Calibri Light"/>
                <w:sz w:val="20"/>
                <w:szCs w:val="20"/>
              </w:rPr>
              <w:t>Χρεωστικοί τόκοι</w:t>
            </w:r>
          </w:p>
        </w:tc>
        <w:tc>
          <w:tcPr>
            <w:tcW w:w="1537" w:type="dxa"/>
          </w:tcPr>
          <w:p w:rsidR="00CD663A" w:rsidRPr="006C7F87" w:rsidRDefault="00CD663A" w:rsidP="00B33DCA">
            <w:pPr>
              <w:rPr>
                <w:rFonts w:ascii="Calibri Light" w:hAnsi="Calibri Light"/>
                <w:sz w:val="20"/>
                <w:szCs w:val="20"/>
              </w:rPr>
            </w:pPr>
          </w:p>
        </w:tc>
        <w:tc>
          <w:tcPr>
            <w:tcW w:w="1540" w:type="dxa"/>
          </w:tcPr>
          <w:p w:rsidR="00CD663A" w:rsidRPr="006C7F87" w:rsidRDefault="00CD663A" w:rsidP="00B33DCA">
            <w:pPr>
              <w:rPr>
                <w:rFonts w:ascii="Calibri Light" w:hAnsi="Calibri Light"/>
                <w:sz w:val="20"/>
                <w:szCs w:val="20"/>
              </w:rPr>
            </w:pPr>
          </w:p>
        </w:tc>
        <w:tc>
          <w:tcPr>
            <w:tcW w:w="1769" w:type="dxa"/>
          </w:tcPr>
          <w:p w:rsidR="00CD663A" w:rsidRPr="006C7F87" w:rsidRDefault="00CD663A" w:rsidP="00B33DCA">
            <w:pPr>
              <w:rPr>
                <w:rFonts w:ascii="Calibri Light" w:hAnsi="Calibri Light"/>
                <w:sz w:val="20"/>
                <w:szCs w:val="20"/>
              </w:rPr>
            </w:pPr>
          </w:p>
        </w:tc>
      </w:tr>
      <w:tr w:rsidR="00CD663A" w:rsidRPr="006C7F87" w:rsidTr="002D5F19">
        <w:tc>
          <w:tcPr>
            <w:tcW w:w="4061" w:type="dxa"/>
            <w:gridSpan w:val="4"/>
            <w:vAlign w:val="center"/>
          </w:tcPr>
          <w:p w:rsidR="00CD663A" w:rsidRDefault="00CD663A" w:rsidP="00B33DCA">
            <w:pPr>
              <w:rPr>
                <w:rFonts w:ascii="Calibri Light" w:hAnsi="Calibri Light"/>
                <w:sz w:val="20"/>
                <w:szCs w:val="20"/>
              </w:rPr>
            </w:pPr>
            <w:r>
              <w:rPr>
                <w:rFonts w:ascii="Calibri Light" w:hAnsi="Calibri Light"/>
                <w:sz w:val="20"/>
                <w:szCs w:val="20"/>
              </w:rPr>
              <w:t>ΑΠΟΤΕΛΕΣΜΑ ΠΡΟ ΦΟΡΩΝ ΚΑΙ ΑΠΟΣΒΕΣΕΩΝ</w:t>
            </w:r>
          </w:p>
        </w:tc>
        <w:tc>
          <w:tcPr>
            <w:tcW w:w="1537" w:type="dxa"/>
          </w:tcPr>
          <w:p w:rsidR="00CD663A" w:rsidRPr="006C7F87" w:rsidRDefault="00CD663A" w:rsidP="00B33DCA">
            <w:pPr>
              <w:rPr>
                <w:rFonts w:ascii="Calibri Light" w:hAnsi="Calibri Light"/>
                <w:sz w:val="20"/>
                <w:szCs w:val="20"/>
              </w:rPr>
            </w:pPr>
          </w:p>
        </w:tc>
        <w:tc>
          <w:tcPr>
            <w:tcW w:w="1540" w:type="dxa"/>
          </w:tcPr>
          <w:p w:rsidR="00CD663A" w:rsidRPr="006C7F87" w:rsidRDefault="00CD663A" w:rsidP="00B33DCA">
            <w:pPr>
              <w:rPr>
                <w:rFonts w:ascii="Calibri Light" w:hAnsi="Calibri Light"/>
                <w:sz w:val="20"/>
                <w:szCs w:val="20"/>
              </w:rPr>
            </w:pPr>
          </w:p>
        </w:tc>
        <w:tc>
          <w:tcPr>
            <w:tcW w:w="1769" w:type="dxa"/>
          </w:tcPr>
          <w:p w:rsidR="00CD663A" w:rsidRPr="006C7F87" w:rsidRDefault="00CD663A" w:rsidP="00B33DCA">
            <w:pPr>
              <w:rPr>
                <w:rFonts w:ascii="Calibri Light" w:hAnsi="Calibri Light"/>
                <w:sz w:val="20"/>
                <w:szCs w:val="20"/>
              </w:rPr>
            </w:pPr>
          </w:p>
        </w:tc>
      </w:tr>
      <w:tr w:rsidR="00CD663A" w:rsidRPr="006C7F87" w:rsidTr="00B33DCA">
        <w:tc>
          <w:tcPr>
            <w:tcW w:w="2390" w:type="dxa"/>
            <w:gridSpan w:val="3"/>
            <w:vAlign w:val="center"/>
          </w:tcPr>
          <w:p w:rsidR="00CD663A" w:rsidRDefault="00CD663A" w:rsidP="00B33DCA">
            <w:pPr>
              <w:rPr>
                <w:rFonts w:ascii="Calibri Light" w:hAnsi="Calibri Light"/>
                <w:sz w:val="20"/>
                <w:szCs w:val="20"/>
              </w:rPr>
            </w:pPr>
            <w:r>
              <w:rPr>
                <w:rFonts w:ascii="Calibri Light" w:hAnsi="Calibri Light"/>
                <w:sz w:val="20"/>
                <w:szCs w:val="20"/>
              </w:rPr>
              <w:t>Μείον :</w:t>
            </w:r>
          </w:p>
        </w:tc>
        <w:tc>
          <w:tcPr>
            <w:tcW w:w="1671" w:type="dxa"/>
          </w:tcPr>
          <w:p w:rsidR="00CD663A" w:rsidRDefault="00CD663A" w:rsidP="00B33DCA">
            <w:pPr>
              <w:rPr>
                <w:rFonts w:ascii="Calibri Light" w:hAnsi="Calibri Light"/>
                <w:sz w:val="20"/>
                <w:szCs w:val="20"/>
              </w:rPr>
            </w:pPr>
            <w:r>
              <w:rPr>
                <w:rFonts w:ascii="Calibri Light" w:hAnsi="Calibri Light"/>
                <w:sz w:val="20"/>
                <w:szCs w:val="20"/>
              </w:rPr>
              <w:t>Αποσβέσεις (χωρίς τις ενσωματωμένες στο κόστος παραγωγής)</w:t>
            </w:r>
          </w:p>
        </w:tc>
        <w:tc>
          <w:tcPr>
            <w:tcW w:w="1537" w:type="dxa"/>
          </w:tcPr>
          <w:p w:rsidR="00CD663A" w:rsidRPr="006C7F87" w:rsidRDefault="00CD663A" w:rsidP="00B33DCA">
            <w:pPr>
              <w:rPr>
                <w:rFonts w:ascii="Calibri Light" w:hAnsi="Calibri Light"/>
                <w:sz w:val="20"/>
                <w:szCs w:val="20"/>
              </w:rPr>
            </w:pPr>
          </w:p>
        </w:tc>
        <w:tc>
          <w:tcPr>
            <w:tcW w:w="1540" w:type="dxa"/>
          </w:tcPr>
          <w:p w:rsidR="00CD663A" w:rsidRPr="006C7F87" w:rsidRDefault="00CD663A" w:rsidP="00B33DCA">
            <w:pPr>
              <w:rPr>
                <w:rFonts w:ascii="Calibri Light" w:hAnsi="Calibri Light"/>
                <w:sz w:val="20"/>
                <w:szCs w:val="20"/>
              </w:rPr>
            </w:pPr>
          </w:p>
        </w:tc>
        <w:tc>
          <w:tcPr>
            <w:tcW w:w="1769" w:type="dxa"/>
          </w:tcPr>
          <w:p w:rsidR="00CD663A" w:rsidRPr="006C7F87" w:rsidRDefault="00CD663A" w:rsidP="00B33DCA">
            <w:pPr>
              <w:rPr>
                <w:rFonts w:ascii="Calibri Light" w:hAnsi="Calibri Light"/>
                <w:sz w:val="20"/>
                <w:szCs w:val="20"/>
              </w:rPr>
            </w:pPr>
          </w:p>
        </w:tc>
      </w:tr>
      <w:tr w:rsidR="00B33DCA" w:rsidRPr="006C7F87" w:rsidTr="00B33DCA">
        <w:tc>
          <w:tcPr>
            <w:tcW w:w="4061" w:type="dxa"/>
            <w:gridSpan w:val="4"/>
          </w:tcPr>
          <w:p w:rsidR="00B33DCA" w:rsidRPr="006C7F87" w:rsidRDefault="00B33DCA" w:rsidP="00B33DCA">
            <w:pPr>
              <w:rPr>
                <w:rFonts w:ascii="Calibri Light" w:hAnsi="Calibri Light"/>
                <w:sz w:val="20"/>
                <w:szCs w:val="20"/>
              </w:rPr>
            </w:pPr>
            <w:r>
              <w:rPr>
                <w:rFonts w:ascii="Calibri Light" w:hAnsi="Calibri Light"/>
                <w:sz w:val="20"/>
                <w:szCs w:val="20"/>
              </w:rPr>
              <w:t>ΚΑΘΑΡΑ ΚΕΡΔΗ ΧΡΗΣΕΩΣ προ φόρων</w:t>
            </w:r>
          </w:p>
        </w:tc>
        <w:tc>
          <w:tcPr>
            <w:tcW w:w="1537" w:type="dxa"/>
          </w:tcPr>
          <w:p w:rsidR="00B33DCA" w:rsidRPr="006C7F87" w:rsidRDefault="00B33DCA" w:rsidP="00B33DCA">
            <w:pPr>
              <w:rPr>
                <w:rFonts w:ascii="Calibri Light" w:hAnsi="Calibri Light"/>
                <w:sz w:val="20"/>
                <w:szCs w:val="20"/>
              </w:rPr>
            </w:pPr>
          </w:p>
        </w:tc>
        <w:tc>
          <w:tcPr>
            <w:tcW w:w="1540" w:type="dxa"/>
          </w:tcPr>
          <w:p w:rsidR="00B33DCA" w:rsidRPr="006C7F87" w:rsidRDefault="00B33DCA" w:rsidP="00B33DCA">
            <w:pPr>
              <w:rPr>
                <w:rFonts w:ascii="Calibri Light" w:hAnsi="Calibri Light"/>
                <w:sz w:val="20"/>
                <w:szCs w:val="20"/>
              </w:rPr>
            </w:pPr>
          </w:p>
        </w:tc>
        <w:tc>
          <w:tcPr>
            <w:tcW w:w="1769" w:type="dxa"/>
          </w:tcPr>
          <w:p w:rsidR="00B33DCA" w:rsidRPr="006C7F87" w:rsidRDefault="00B33DCA" w:rsidP="00B33DCA">
            <w:pPr>
              <w:rPr>
                <w:rFonts w:ascii="Calibri Light" w:hAnsi="Calibri Light"/>
                <w:sz w:val="20"/>
                <w:szCs w:val="20"/>
              </w:rPr>
            </w:pPr>
          </w:p>
        </w:tc>
      </w:tr>
      <w:tr w:rsidR="00B33DCA" w:rsidRPr="006C7F87" w:rsidTr="00B33DCA">
        <w:tc>
          <w:tcPr>
            <w:tcW w:w="2390" w:type="dxa"/>
            <w:gridSpan w:val="3"/>
            <w:vAlign w:val="center"/>
          </w:tcPr>
          <w:p w:rsidR="00B33DCA" w:rsidRPr="006C7F87" w:rsidRDefault="00B33DCA" w:rsidP="00B33DCA">
            <w:pPr>
              <w:rPr>
                <w:rFonts w:ascii="Calibri Light" w:hAnsi="Calibri Light"/>
                <w:sz w:val="20"/>
                <w:szCs w:val="20"/>
              </w:rPr>
            </w:pPr>
            <w:r>
              <w:rPr>
                <w:rFonts w:ascii="Calibri Light" w:hAnsi="Calibri Light"/>
                <w:sz w:val="20"/>
                <w:szCs w:val="20"/>
              </w:rPr>
              <w:t>Πλέον/Μείον :</w:t>
            </w:r>
          </w:p>
        </w:tc>
        <w:tc>
          <w:tcPr>
            <w:tcW w:w="1671" w:type="dxa"/>
          </w:tcPr>
          <w:p w:rsidR="00B33DCA" w:rsidRPr="006C7F87" w:rsidRDefault="00B33DCA" w:rsidP="00B33DCA">
            <w:pPr>
              <w:rPr>
                <w:rFonts w:ascii="Calibri Light" w:hAnsi="Calibri Light"/>
                <w:sz w:val="20"/>
                <w:szCs w:val="20"/>
              </w:rPr>
            </w:pPr>
            <w:r>
              <w:rPr>
                <w:rFonts w:ascii="Calibri Light" w:hAnsi="Calibri Light"/>
                <w:sz w:val="20"/>
                <w:szCs w:val="20"/>
              </w:rPr>
              <w:t>Υπόλοιπο κερδών προηγουμένων χρήσεων</w:t>
            </w:r>
          </w:p>
        </w:tc>
        <w:tc>
          <w:tcPr>
            <w:tcW w:w="1537" w:type="dxa"/>
          </w:tcPr>
          <w:p w:rsidR="00B33DCA" w:rsidRPr="006C7F87" w:rsidRDefault="00B33DCA" w:rsidP="00B33DCA">
            <w:pPr>
              <w:rPr>
                <w:rFonts w:ascii="Calibri Light" w:hAnsi="Calibri Light"/>
                <w:sz w:val="20"/>
                <w:szCs w:val="20"/>
              </w:rPr>
            </w:pPr>
          </w:p>
        </w:tc>
        <w:tc>
          <w:tcPr>
            <w:tcW w:w="1540" w:type="dxa"/>
          </w:tcPr>
          <w:p w:rsidR="00B33DCA" w:rsidRPr="006C7F87" w:rsidRDefault="00B33DCA" w:rsidP="00B33DCA">
            <w:pPr>
              <w:rPr>
                <w:rFonts w:ascii="Calibri Light" w:hAnsi="Calibri Light"/>
                <w:sz w:val="20"/>
                <w:szCs w:val="20"/>
              </w:rPr>
            </w:pPr>
          </w:p>
        </w:tc>
        <w:tc>
          <w:tcPr>
            <w:tcW w:w="1769" w:type="dxa"/>
          </w:tcPr>
          <w:p w:rsidR="00B33DCA" w:rsidRPr="006C7F87" w:rsidRDefault="00B33DCA" w:rsidP="00B33DCA">
            <w:pPr>
              <w:rPr>
                <w:rFonts w:ascii="Calibri Light" w:hAnsi="Calibri Light"/>
                <w:sz w:val="20"/>
                <w:szCs w:val="20"/>
              </w:rPr>
            </w:pPr>
          </w:p>
        </w:tc>
      </w:tr>
      <w:tr w:rsidR="00B33DCA" w:rsidRPr="006C7F87" w:rsidTr="00B33DCA">
        <w:tc>
          <w:tcPr>
            <w:tcW w:w="2390" w:type="dxa"/>
            <w:gridSpan w:val="3"/>
            <w:vAlign w:val="center"/>
          </w:tcPr>
          <w:p w:rsidR="00B33DCA" w:rsidRPr="006C7F87" w:rsidRDefault="00B33DCA" w:rsidP="00B33DCA">
            <w:pPr>
              <w:rPr>
                <w:rFonts w:ascii="Calibri Light" w:hAnsi="Calibri Light"/>
                <w:sz w:val="20"/>
                <w:szCs w:val="20"/>
              </w:rPr>
            </w:pPr>
            <w:r>
              <w:rPr>
                <w:rFonts w:ascii="Calibri Light" w:hAnsi="Calibri Light"/>
                <w:sz w:val="20"/>
                <w:szCs w:val="20"/>
              </w:rPr>
              <w:t>Μείον :</w:t>
            </w:r>
          </w:p>
        </w:tc>
        <w:tc>
          <w:tcPr>
            <w:tcW w:w="1671" w:type="dxa"/>
          </w:tcPr>
          <w:p w:rsidR="00B33DCA" w:rsidRPr="006C7F87" w:rsidRDefault="00B33DCA" w:rsidP="00B33DCA">
            <w:pPr>
              <w:rPr>
                <w:rFonts w:ascii="Calibri Light" w:hAnsi="Calibri Light"/>
                <w:sz w:val="20"/>
                <w:szCs w:val="20"/>
              </w:rPr>
            </w:pPr>
            <w:r>
              <w:rPr>
                <w:rFonts w:ascii="Calibri Light" w:hAnsi="Calibri Light"/>
                <w:sz w:val="20"/>
                <w:szCs w:val="20"/>
              </w:rPr>
              <w:t>Φόρος εισοδήματος</w:t>
            </w:r>
          </w:p>
        </w:tc>
        <w:tc>
          <w:tcPr>
            <w:tcW w:w="1537" w:type="dxa"/>
          </w:tcPr>
          <w:p w:rsidR="00B33DCA" w:rsidRPr="006C7F87" w:rsidRDefault="00B33DCA" w:rsidP="00B33DCA">
            <w:pPr>
              <w:rPr>
                <w:rFonts w:ascii="Calibri Light" w:hAnsi="Calibri Light"/>
                <w:sz w:val="20"/>
                <w:szCs w:val="20"/>
              </w:rPr>
            </w:pPr>
          </w:p>
        </w:tc>
        <w:tc>
          <w:tcPr>
            <w:tcW w:w="1540" w:type="dxa"/>
          </w:tcPr>
          <w:p w:rsidR="00B33DCA" w:rsidRPr="006C7F87" w:rsidRDefault="00B33DCA" w:rsidP="00B33DCA">
            <w:pPr>
              <w:rPr>
                <w:rFonts w:ascii="Calibri Light" w:hAnsi="Calibri Light"/>
                <w:sz w:val="20"/>
                <w:szCs w:val="20"/>
              </w:rPr>
            </w:pPr>
          </w:p>
        </w:tc>
        <w:tc>
          <w:tcPr>
            <w:tcW w:w="1769" w:type="dxa"/>
          </w:tcPr>
          <w:p w:rsidR="00B33DCA" w:rsidRPr="006C7F87" w:rsidRDefault="00B33DCA" w:rsidP="00B33DCA">
            <w:pPr>
              <w:rPr>
                <w:rFonts w:ascii="Calibri Light" w:hAnsi="Calibri Light"/>
                <w:sz w:val="20"/>
                <w:szCs w:val="20"/>
              </w:rPr>
            </w:pPr>
          </w:p>
        </w:tc>
      </w:tr>
      <w:tr w:rsidR="00B33DCA" w:rsidRPr="006C7F87" w:rsidTr="00B33DCA">
        <w:tc>
          <w:tcPr>
            <w:tcW w:w="4061" w:type="dxa"/>
            <w:gridSpan w:val="4"/>
          </w:tcPr>
          <w:p w:rsidR="00B33DCA" w:rsidRPr="006C7F87" w:rsidRDefault="00B33DCA" w:rsidP="00B33DCA">
            <w:pPr>
              <w:rPr>
                <w:rFonts w:ascii="Calibri Light" w:hAnsi="Calibri Light"/>
                <w:sz w:val="20"/>
                <w:szCs w:val="20"/>
              </w:rPr>
            </w:pPr>
            <w:r>
              <w:rPr>
                <w:rFonts w:ascii="Calibri Light" w:hAnsi="Calibri Light"/>
                <w:sz w:val="20"/>
                <w:szCs w:val="20"/>
              </w:rPr>
              <w:t>ΚΕΡΔΗ ΠΡΟΣ ΔΙΑΘΕΣΗ</w:t>
            </w:r>
          </w:p>
        </w:tc>
        <w:tc>
          <w:tcPr>
            <w:tcW w:w="1537" w:type="dxa"/>
          </w:tcPr>
          <w:p w:rsidR="00B33DCA" w:rsidRPr="006C7F87" w:rsidRDefault="00B33DCA" w:rsidP="00B33DCA">
            <w:pPr>
              <w:rPr>
                <w:rFonts w:ascii="Calibri Light" w:hAnsi="Calibri Light"/>
                <w:sz w:val="20"/>
                <w:szCs w:val="20"/>
              </w:rPr>
            </w:pPr>
          </w:p>
        </w:tc>
        <w:tc>
          <w:tcPr>
            <w:tcW w:w="1540" w:type="dxa"/>
          </w:tcPr>
          <w:p w:rsidR="00B33DCA" w:rsidRPr="006C7F87" w:rsidRDefault="00B33DCA" w:rsidP="00B33DCA">
            <w:pPr>
              <w:rPr>
                <w:rFonts w:ascii="Calibri Light" w:hAnsi="Calibri Light"/>
                <w:sz w:val="20"/>
                <w:szCs w:val="20"/>
              </w:rPr>
            </w:pPr>
          </w:p>
        </w:tc>
        <w:tc>
          <w:tcPr>
            <w:tcW w:w="1769" w:type="dxa"/>
          </w:tcPr>
          <w:p w:rsidR="00B33DCA" w:rsidRPr="006C7F87" w:rsidRDefault="00B33DCA" w:rsidP="00B33DCA">
            <w:pPr>
              <w:rPr>
                <w:rFonts w:ascii="Calibri Light" w:hAnsi="Calibri Light"/>
                <w:sz w:val="20"/>
                <w:szCs w:val="20"/>
              </w:rPr>
            </w:pPr>
          </w:p>
        </w:tc>
      </w:tr>
      <w:tr w:rsidR="00B33DCA" w:rsidRPr="006C7F87" w:rsidTr="00B33DCA">
        <w:tc>
          <w:tcPr>
            <w:tcW w:w="4061" w:type="dxa"/>
            <w:gridSpan w:val="4"/>
          </w:tcPr>
          <w:p w:rsidR="00B33DCA" w:rsidRPr="006C7F87" w:rsidRDefault="00B33DCA" w:rsidP="00B33DCA">
            <w:pPr>
              <w:rPr>
                <w:rFonts w:ascii="Calibri Light" w:hAnsi="Calibri Light"/>
                <w:sz w:val="20"/>
                <w:szCs w:val="20"/>
              </w:rPr>
            </w:pPr>
            <w:r>
              <w:rPr>
                <w:rFonts w:ascii="Calibri Light" w:hAnsi="Calibri Light"/>
                <w:sz w:val="20"/>
                <w:szCs w:val="20"/>
              </w:rPr>
              <w:t>ΔΙΑΘΕΣΗ ΚΑΘΑΡΩΝ ΚΕΡΔΩΝ</w:t>
            </w:r>
          </w:p>
        </w:tc>
        <w:tc>
          <w:tcPr>
            <w:tcW w:w="1537" w:type="dxa"/>
          </w:tcPr>
          <w:p w:rsidR="00B33DCA" w:rsidRPr="006C7F87" w:rsidRDefault="00B33DCA" w:rsidP="00B33DCA">
            <w:pPr>
              <w:rPr>
                <w:rFonts w:ascii="Calibri Light" w:hAnsi="Calibri Light"/>
                <w:sz w:val="20"/>
                <w:szCs w:val="20"/>
              </w:rPr>
            </w:pPr>
          </w:p>
        </w:tc>
        <w:tc>
          <w:tcPr>
            <w:tcW w:w="1540" w:type="dxa"/>
          </w:tcPr>
          <w:p w:rsidR="00B33DCA" w:rsidRPr="006C7F87" w:rsidRDefault="00B33DCA" w:rsidP="00B33DCA">
            <w:pPr>
              <w:rPr>
                <w:rFonts w:ascii="Calibri Light" w:hAnsi="Calibri Light"/>
                <w:sz w:val="20"/>
                <w:szCs w:val="20"/>
              </w:rPr>
            </w:pPr>
          </w:p>
        </w:tc>
        <w:tc>
          <w:tcPr>
            <w:tcW w:w="1769" w:type="dxa"/>
          </w:tcPr>
          <w:p w:rsidR="00B33DCA" w:rsidRPr="006C7F87" w:rsidRDefault="00B33DCA" w:rsidP="00B33DCA">
            <w:pPr>
              <w:rPr>
                <w:rFonts w:ascii="Calibri Light" w:hAnsi="Calibri Light"/>
                <w:sz w:val="20"/>
                <w:szCs w:val="20"/>
              </w:rPr>
            </w:pPr>
          </w:p>
        </w:tc>
      </w:tr>
      <w:tr w:rsidR="00B33DCA" w:rsidRPr="006C7F87" w:rsidTr="00B33DCA">
        <w:tc>
          <w:tcPr>
            <w:tcW w:w="4061" w:type="dxa"/>
            <w:gridSpan w:val="4"/>
          </w:tcPr>
          <w:p w:rsidR="00B33DCA" w:rsidRPr="006C7F87" w:rsidRDefault="00B33DCA" w:rsidP="00B33DCA">
            <w:pPr>
              <w:rPr>
                <w:rFonts w:ascii="Calibri Light" w:hAnsi="Calibri Light"/>
                <w:sz w:val="20"/>
                <w:szCs w:val="20"/>
              </w:rPr>
            </w:pPr>
            <w:r>
              <w:rPr>
                <w:rFonts w:ascii="Calibri Light" w:hAnsi="Calibri Light"/>
                <w:sz w:val="20"/>
                <w:szCs w:val="20"/>
              </w:rPr>
              <w:t>Τακτικά και λοιπά αποθεματικά</w:t>
            </w:r>
          </w:p>
        </w:tc>
        <w:tc>
          <w:tcPr>
            <w:tcW w:w="1537" w:type="dxa"/>
          </w:tcPr>
          <w:p w:rsidR="00B33DCA" w:rsidRPr="006C7F87" w:rsidRDefault="00B33DCA" w:rsidP="00B33DCA">
            <w:pPr>
              <w:rPr>
                <w:rFonts w:ascii="Calibri Light" w:hAnsi="Calibri Light"/>
                <w:sz w:val="20"/>
                <w:szCs w:val="20"/>
              </w:rPr>
            </w:pPr>
          </w:p>
        </w:tc>
        <w:tc>
          <w:tcPr>
            <w:tcW w:w="1540" w:type="dxa"/>
          </w:tcPr>
          <w:p w:rsidR="00B33DCA" w:rsidRPr="006C7F87" w:rsidRDefault="00B33DCA" w:rsidP="00B33DCA">
            <w:pPr>
              <w:rPr>
                <w:rFonts w:ascii="Calibri Light" w:hAnsi="Calibri Light"/>
                <w:sz w:val="20"/>
                <w:szCs w:val="20"/>
              </w:rPr>
            </w:pPr>
          </w:p>
        </w:tc>
        <w:tc>
          <w:tcPr>
            <w:tcW w:w="1769" w:type="dxa"/>
          </w:tcPr>
          <w:p w:rsidR="00B33DCA" w:rsidRPr="006C7F87" w:rsidRDefault="00B33DCA" w:rsidP="00B33DCA">
            <w:pPr>
              <w:rPr>
                <w:rFonts w:ascii="Calibri Light" w:hAnsi="Calibri Light"/>
                <w:sz w:val="20"/>
                <w:szCs w:val="20"/>
              </w:rPr>
            </w:pPr>
          </w:p>
        </w:tc>
      </w:tr>
      <w:tr w:rsidR="00B33DCA" w:rsidRPr="006C7F87" w:rsidTr="00B33DCA">
        <w:tc>
          <w:tcPr>
            <w:tcW w:w="4061" w:type="dxa"/>
            <w:gridSpan w:val="4"/>
          </w:tcPr>
          <w:p w:rsidR="00B33DCA" w:rsidRPr="006C7F87" w:rsidRDefault="00B33DCA" w:rsidP="00B33DCA">
            <w:pPr>
              <w:rPr>
                <w:rFonts w:ascii="Calibri Light" w:hAnsi="Calibri Light"/>
                <w:sz w:val="20"/>
                <w:szCs w:val="20"/>
              </w:rPr>
            </w:pPr>
            <w:r>
              <w:rPr>
                <w:rFonts w:ascii="Calibri Light" w:hAnsi="Calibri Light"/>
                <w:sz w:val="20"/>
                <w:szCs w:val="20"/>
              </w:rPr>
              <w:t>Αμοιβές και ποσοστά μελών Δ.Σ.</w:t>
            </w:r>
          </w:p>
        </w:tc>
        <w:tc>
          <w:tcPr>
            <w:tcW w:w="1537" w:type="dxa"/>
          </w:tcPr>
          <w:p w:rsidR="00B33DCA" w:rsidRPr="006C7F87" w:rsidRDefault="00B33DCA" w:rsidP="00B33DCA">
            <w:pPr>
              <w:rPr>
                <w:rFonts w:ascii="Calibri Light" w:hAnsi="Calibri Light"/>
                <w:sz w:val="20"/>
                <w:szCs w:val="20"/>
              </w:rPr>
            </w:pPr>
          </w:p>
        </w:tc>
        <w:tc>
          <w:tcPr>
            <w:tcW w:w="1540" w:type="dxa"/>
          </w:tcPr>
          <w:p w:rsidR="00B33DCA" w:rsidRPr="006C7F87" w:rsidRDefault="00B33DCA" w:rsidP="00B33DCA">
            <w:pPr>
              <w:rPr>
                <w:rFonts w:ascii="Calibri Light" w:hAnsi="Calibri Light"/>
                <w:sz w:val="20"/>
                <w:szCs w:val="20"/>
              </w:rPr>
            </w:pPr>
          </w:p>
        </w:tc>
        <w:tc>
          <w:tcPr>
            <w:tcW w:w="1769" w:type="dxa"/>
          </w:tcPr>
          <w:p w:rsidR="00B33DCA" w:rsidRPr="006C7F87" w:rsidRDefault="00B33DCA" w:rsidP="00B33DCA">
            <w:pPr>
              <w:rPr>
                <w:rFonts w:ascii="Calibri Light" w:hAnsi="Calibri Light"/>
                <w:sz w:val="20"/>
                <w:szCs w:val="20"/>
              </w:rPr>
            </w:pPr>
          </w:p>
        </w:tc>
      </w:tr>
      <w:tr w:rsidR="00B33DCA" w:rsidRPr="006C7F87" w:rsidTr="00B33DCA">
        <w:tc>
          <w:tcPr>
            <w:tcW w:w="4061" w:type="dxa"/>
            <w:gridSpan w:val="4"/>
            <w:tcBorders>
              <w:bottom w:val="single" w:sz="4" w:space="0" w:color="auto"/>
            </w:tcBorders>
          </w:tcPr>
          <w:p w:rsidR="00B33DCA" w:rsidRPr="006C7F87" w:rsidRDefault="00B33DCA" w:rsidP="00B33DCA">
            <w:pPr>
              <w:rPr>
                <w:rFonts w:ascii="Calibri Light" w:hAnsi="Calibri Light"/>
                <w:sz w:val="20"/>
                <w:szCs w:val="20"/>
              </w:rPr>
            </w:pPr>
            <w:r>
              <w:rPr>
                <w:rFonts w:ascii="Calibri Light" w:hAnsi="Calibri Light"/>
                <w:sz w:val="20"/>
                <w:szCs w:val="20"/>
              </w:rPr>
              <w:t>Μερίσματα πληρωτέα</w:t>
            </w:r>
          </w:p>
        </w:tc>
        <w:tc>
          <w:tcPr>
            <w:tcW w:w="1537" w:type="dxa"/>
            <w:tcBorders>
              <w:bottom w:val="single" w:sz="4" w:space="0" w:color="auto"/>
            </w:tcBorders>
          </w:tcPr>
          <w:p w:rsidR="00B33DCA" w:rsidRPr="006C7F87" w:rsidRDefault="00B33DCA" w:rsidP="00B33DCA">
            <w:pPr>
              <w:rPr>
                <w:rFonts w:ascii="Calibri Light" w:hAnsi="Calibri Light"/>
                <w:sz w:val="20"/>
                <w:szCs w:val="20"/>
              </w:rPr>
            </w:pPr>
          </w:p>
        </w:tc>
        <w:tc>
          <w:tcPr>
            <w:tcW w:w="1540" w:type="dxa"/>
            <w:tcBorders>
              <w:bottom w:val="single" w:sz="4" w:space="0" w:color="auto"/>
            </w:tcBorders>
          </w:tcPr>
          <w:p w:rsidR="00B33DCA" w:rsidRPr="006C7F87" w:rsidRDefault="00B33DCA" w:rsidP="00B33DCA">
            <w:pPr>
              <w:rPr>
                <w:rFonts w:ascii="Calibri Light" w:hAnsi="Calibri Light"/>
                <w:sz w:val="20"/>
                <w:szCs w:val="20"/>
              </w:rPr>
            </w:pPr>
          </w:p>
        </w:tc>
        <w:tc>
          <w:tcPr>
            <w:tcW w:w="1769" w:type="dxa"/>
            <w:tcBorders>
              <w:bottom w:val="single" w:sz="4" w:space="0" w:color="auto"/>
            </w:tcBorders>
          </w:tcPr>
          <w:p w:rsidR="00B33DCA" w:rsidRPr="006C7F87" w:rsidRDefault="00B33DCA" w:rsidP="00B33DCA">
            <w:pPr>
              <w:rPr>
                <w:rFonts w:ascii="Calibri Light" w:hAnsi="Calibri Light"/>
                <w:sz w:val="20"/>
                <w:szCs w:val="20"/>
              </w:rPr>
            </w:pPr>
          </w:p>
        </w:tc>
      </w:tr>
      <w:tr w:rsidR="00B33DCA" w:rsidRPr="006C7F87" w:rsidTr="00B33DCA">
        <w:tc>
          <w:tcPr>
            <w:tcW w:w="4061" w:type="dxa"/>
            <w:gridSpan w:val="4"/>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r>
              <w:rPr>
                <w:rFonts w:ascii="Calibri Light" w:hAnsi="Calibri Light"/>
                <w:sz w:val="20"/>
                <w:szCs w:val="20"/>
              </w:rPr>
              <w:t>Υπόλοιπο κερδών εις νέο</w:t>
            </w:r>
          </w:p>
        </w:tc>
        <w:tc>
          <w:tcPr>
            <w:tcW w:w="1537"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c>
          <w:tcPr>
            <w:tcW w:w="1540"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c>
          <w:tcPr>
            <w:tcW w:w="1769"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r>
      <w:tr w:rsidR="00B33DCA" w:rsidRPr="006C7F87" w:rsidTr="00B33DCA">
        <w:tc>
          <w:tcPr>
            <w:tcW w:w="2390" w:type="dxa"/>
            <w:gridSpan w:val="3"/>
            <w:tcBorders>
              <w:top w:val="single" w:sz="4" w:space="0" w:color="auto"/>
              <w:left w:val="nil"/>
              <w:bottom w:val="nil"/>
              <w:right w:val="nil"/>
            </w:tcBorders>
          </w:tcPr>
          <w:p w:rsidR="00B33DCA" w:rsidRPr="006C7F87" w:rsidRDefault="00B33DCA" w:rsidP="00B33DCA">
            <w:pPr>
              <w:rPr>
                <w:rFonts w:ascii="Calibri Light" w:hAnsi="Calibri Light"/>
                <w:sz w:val="20"/>
                <w:szCs w:val="20"/>
              </w:rPr>
            </w:pPr>
          </w:p>
        </w:tc>
        <w:tc>
          <w:tcPr>
            <w:tcW w:w="1671" w:type="dxa"/>
            <w:tcBorders>
              <w:top w:val="single" w:sz="4" w:space="0" w:color="auto"/>
              <w:left w:val="nil"/>
              <w:bottom w:val="nil"/>
              <w:right w:val="nil"/>
            </w:tcBorders>
          </w:tcPr>
          <w:p w:rsidR="00B33DCA" w:rsidRPr="006C7F87" w:rsidRDefault="00B33DCA" w:rsidP="00B33DCA">
            <w:pPr>
              <w:rPr>
                <w:rFonts w:ascii="Calibri Light" w:hAnsi="Calibri Light"/>
                <w:sz w:val="20"/>
                <w:szCs w:val="20"/>
              </w:rPr>
            </w:pPr>
          </w:p>
        </w:tc>
        <w:tc>
          <w:tcPr>
            <w:tcW w:w="1537" w:type="dxa"/>
            <w:tcBorders>
              <w:top w:val="single" w:sz="4" w:space="0" w:color="auto"/>
              <w:left w:val="nil"/>
              <w:bottom w:val="nil"/>
              <w:right w:val="nil"/>
            </w:tcBorders>
          </w:tcPr>
          <w:p w:rsidR="00B33DCA" w:rsidRPr="006C7F87" w:rsidRDefault="00B33DCA" w:rsidP="00B33DCA">
            <w:pPr>
              <w:rPr>
                <w:rFonts w:ascii="Calibri Light" w:hAnsi="Calibri Light"/>
                <w:sz w:val="20"/>
                <w:szCs w:val="20"/>
              </w:rPr>
            </w:pPr>
          </w:p>
        </w:tc>
        <w:tc>
          <w:tcPr>
            <w:tcW w:w="1540" w:type="dxa"/>
            <w:tcBorders>
              <w:top w:val="single" w:sz="4" w:space="0" w:color="auto"/>
              <w:left w:val="nil"/>
              <w:bottom w:val="nil"/>
              <w:right w:val="nil"/>
            </w:tcBorders>
          </w:tcPr>
          <w:p w:rsidR="00B33DCA" w:rsidRPr="006C7F87" w:rsidRDefault="00B33DCA" w:rsidP="00B33DCA">
            <w:pPr>
              <w:rPr>
                <w:rFonts w:ascii="Calibri Light" w:hAnsi="Calibri Light"/>
                <w:sz w:val="20"/>
                <w:szCs w:val="20"/>
              </w:rPr>
            </w:pPr>
          </w:p>
        </w:tc>
        <w:tc>
          <w:tcPr>
            <w:tcW w:w="1769" w:type="dxa"/>
            <w:tcBorders>
              <w:top w:val="single" w:sz="4" w:space="0" w:color="auto"/>
              <w:left w:val="nil"/>
              <w:bottom w:val="nil"/>
              <w:right w:val="nil"/>
            </w:tcBorders>
          </w:tcPr>
          <w:p w:rsidR="00B33DCA" w:rsidRPr="006C7F87" w:rsidRDefault="00B33DCA" w:rsidP="00B33DCA">
            <w:pPr>
              <w:rPr>
                <w:rFonts w:ascii="Calibri Light" w:hAnsi="Calibri Light"/>
                <w:sz w:val="20"/>
                <w:szCs w:val="20"/>
              </w:rPr>
            </w:pPr>
          </w:p>
        </w:tc>
      </w:tr>
    </w:tbl>
    <w:p w:rsidR="002D5F19" w:rsidRDefault="002D5F19">
      <w:r>
        <w:br w:type="page"/>
      </w:r>
    </w:p>
    <w:tbl>
      <w:tblPr>
        <w:tblStyle w:val="a6"/>
        <w:tblW w:w="0" w:type="auto"/>
        <w:tblLook w:val="04A0"/>
      </w:tblPr>
      <w:tblGrid>
        <w:gridCol w:w="2390"/>
        <w:gridCol w:w="1671"/>
        <w:gridCol w:w="1537"/>
        <w:gridCol w:w="1540"/>
        <w:gridCol w:w="1769"/>
      </w:tblGrid>
      <w:tr w:rsidR="00B33DCA" w:rsidRPr="00D801FF" w:rsidTr="004438B7">
        <w:tc>
          <w:tcPr>
            <w:tcW w:w="8907" w:type="dxa"/>
            <w:gridSpan w:val="5"/>
            <w:tcBorders>
              <w:top w:val="nil"/>
              <w:left w:val="nil"/>
              <w:bottom w:val="nil"/>
              <w:right w:val="nil"/>
            </w:tcBorders>
          </w:tcPr>
          <w:p w:rsidR="00B33DCA" w:rsidRDefault="00B33DCA" w:rsidP="00B33DCA">
            <w:pPr>
              <w:rPr>
                <w:rFonts w:ascii="Calibri Light" w:hAnsi="Calibri Light"/>
                <w:b/>
                <w:sz w:val="20"/>
                <w:szCs w:val="20"/>
              </w:rPr>
            </w:pPr>
            <w:r w:rsidRPr="00D801FF">
              <w:rPr>
                <w:rFonts w:ascii="Calibri Light" w:hAnsi="Calibri Light"/>
                <w:b/>
                <w:sz w:val="20"/>
                <w:szCs w:val="20"/>
              </w:rPr>
              <w:lastRenderedPageBreak/>
              <w:t>1.10 ΟΙΚΟΝΟΜΙΚΟΙ ΔΕΙΚΤΕΣ</w:t>
            </w:r>
          </w:p>
          <w:p w:rsidR="00B33DCA" w:rsidRPr="00D801FF" w:rsidRDefault="00B33DCA" w:rsidP="00B33DCA">
            <w:pPr>
              <w:rPr>
                <w:rFonts w:ascii="Calibri Light" w:hAnsi="Calibri Light"/>
                <w:b/>
                <w:sz w:val="20"/>
                <w:szCs w:val="20"/>
              </w:rPr>
            </w:pPr>
          </w:p>
          <w:p w:rsidR="00B33DCA" w:rsidRDefault="00B33DCA" w:rsidP="00B33DCA">
            <w:pPr>
              <w:rPr>
                <w:rFonts w:ascii="Calibri Light" w:hAnsi="Calibri Light"/>
                <w:b/>
                <w:sz w:val="20"/>
                <w:szCs w:val="20"/>
              </w:rPr>
            </w:pPr>
            <w:r w:rsidRPr="00D801FF">
              <w:rPr>
                <w:rFonts w:ascii="Calibri Light" w:hAnsi="Calibri Light"/>
                <w:b/>
                <w:sz w:val="20"/>
                <w:szCs w:val="20"/>
              </w:rPr>
              <w:t>α. Φορέα επενδυτικού σχεδίου</w:t>
            </w:r>
          </w:p>
          <w:p w:rsidR="00B33DCA" w:rsidRPr="00D801FF" w:rsidRDefault="00B33DCA" w:rsidP="00B33DCA">
            <w:pPr>
              <w:rPr>
                <w:rFonts w:ascii="Calibri Light" w:hAnsi="Calibri Light"/>
                <w:b/>
                <w:sz w:val="20"/>
                <w:szCs w:val="20"/>
              </w:rPr>
            </w:pPr>
          </w:p>
        </w:tc>
      </w:tr>
      <w:tr w:rsidR="00B33DCA" w:rsidRPr="006C7F87" w:rsidTr="004438B7">
        <w:tc>
          <w:tcPr>
            <w:tcW w:w="7138" w:type="dxa"/>
            <w:gridSpan w:val="4"/>
            <w:tcBorders>
              <w:top w:val="nil"/>
              <w:left w:val="nil"/>
              <w:bottom w:val="nil"/>
              <w:right w:val="single" w:sz="4" w:space="0" w:color="auto"/>
            </w:tcBorders>
          </w:tcPr>
          <w:p w:rsidR="00B33DCA" w:rsidRPr="006C7F87" w:rsidRDefault="00B33DCA" w:rsidP="00B33DCA">
            <w:pPr>
              <w:rPr>
                <w:rFonts w:ascii="Calibri Light" w:hAnsi="Calibri Light"/>
                <w:sz w:val="20"/>
                <w:szCs w:val="20"/>
              </w:rPr>
            </w:pPr>
            <w:r>
              <w:rPr>
                <w:rFonts w:ascii="Calibri Light" w:hAnsi="Calibri Light"/>
                <w:sz w:val="20"/>
                <w:szCs w:val="20"/>
              </w:rPr>
              <w:t xml:space="preserve">Περιθώριο Μικτού Κέρδους (= Μικτά Κέρδη </w:t>
            </w:r>
            <w:r>
              <w:rPr>
                <w:rFonts w:ascii="Calibri Light" w:hAnsi="Calibri Light"/>
                <w:sz w:val="20"/>
                <w:szCs w:val="20"/>
                <w:lang w:val="en-US"/>
              </w:rPr>
              <w:t>x</w:t>
            </w:r>
            <w:r>
              <w:rPr>
                <w:rFonts w:ascii="Calibri Light" w:hAnsi="Calibri Light"/>
                <w:sz w:val="20"/>
                <w:szCs w:val="20"/>
              </w:rPr>
              <w:t xml:space="preserve"> 100 / Πωλήσεις)</w:t>
            </w:r>
          </w:p>
        </w:tc>
        <w:tc>
          <w:tcPr>
            <w:tcW w:w="1769" w:type="dxa"/>
            <w:tcBorders>
              <w:top w:val="single" w:sz="4" w:space="0" w:color="auto"/>
              <w:left w:val="single" w:sz="4" w:space="0" w:color="auto"/>
              <w:bottom w:val="single" w:sz="4" w:space="0" w:color="auto"/>
              <w:right w:val="single" w:sz="4" w:space="0" w:color="auto"/>
            </w:tcBorders>
            <w:vAlign w:val="center"/>
          </w:tcPr>
          <w:p w:rsidR="00B33DCA" w:rsidRPr="00A64045" w:rsidRDefault="00B33DCA" w:rsidP="00B33DCA">
            <w:pPr>
              <w:jc w:val="right"/>
              <w:rPr>
                <w:rFonts w:ascii="Calibri Light" w:hAnsi="Calibri Light"/>
                <w:sz w:val="20"/>
                <w:szCs w:val="20"/>
                <w:lang w:val="en-US"/>
              </w:rPr>
            </w:pPr>
            <w:r>
              <w:rPr>
                <w:rFonts w:ascii="Calibri Light" w:hAnsi="Calibri Light"/>
                <w:sz w:val="20"/>
                <w:szCs w:val="20"/>
                <w:lang w:val="en-US"/>
              </w:rPr>
              <w:t>%</w:t>
            </w:r>
          </w:p>
        </w:tc>
      </w:tr>
      <w:tr w:rsidR="00B33DCA" w:rsidRPr="006C7F87" w:rsidTr="004438B7">
        <w:tc>
          <w:tcPr>
            <w:tcW w:w="7138" w:type="dxa"/>
            <w:gridSpan w:val="4"/>
            <w:tcBorders>
              <w:top w:val="nil"/>
              <w:left w:val="nil"/>
              <w:bottom w:val="nil"/>
              <w:right w:val="single" w:sz="4" w:space="0" w:color="auto"/>
            </w:tcBorders>
          </w:tcPr>
          <w:p w:rsidR="00B33DCA" w:rsidRPr="00B37509" w:rsidRDefault="00B33DCA" w:rsidP="00B33DCA">
            <w:pPr>
              <w:rPr>
                <w:rFonts w:ascii="Calibri Light" w:hAnsi="Calibri Light"/>
                <w:sz w:val="20"/>
                <w:szCs w:val="20"/>
              </w:rPr>
            </w:pPr>
            <w:r>
              <w:rPr>
                <w:rFonts w:ascii="Calibri Light" w:hAnsi="Calibri Light"/>
                <w:sz w:val="20"/>
                <w:szCs w:val="20"/>
              </w:rPr>
              <w:t>Περιθώριο (</w:t>
            </w:r>
            <w:r>
              <w:rPr>
                <w:rFonts w:ascii="Calibri Light" w:hAnsi="Calibri Light"/>
                <w:sz w:val="20"/>
                <w:szCs w:val="20"/>
                <w:lang w:val="en-US"/>
              </w:rPr>
              <w:t>EBITDA</w:t>
            </w:r>
            <w:r>
              <w:rPr>
                <w:rFonts w:ascii="Calibri Light" w:hAnsi="Calibri Light"/>
                <w:sz w:val="20"/>
                <w:szCs w:val="20"/>
              </w:rPr>
              <w:t>)</w:t>
            </w:r>
          </w:p>
        </w:tc>
        <w:tc>
          <w:tcPr>
            <w:tcW w:w="1769" w:type="dxa"/>
            <w:tcBorders>
              <w:top w:val="single" w:sz="4" w:space="0" w:color="auto"/>
              <w:left w:val="single" w:sz="4" w:space="0" w:color="auto"/>
              <w:bottom w:val="single" w:sz="4" w:space="0" w:color="auto"/>
              <w:right w:val="single" w:sz="4" w:space="0" w:color="auto"/>
            </w:tcBorders>
            <w:vAlign w:val="center"/>
          </w:tcPr>
          <w:p w:rsidR="00B33DCA" w:rsidRDefault="00B33DCA" w:rsidP="00B33DCA">
            <w:pPr>
              <w:jc w:val="right"/>
            </w:pPr>
            <w:r w:rsidRPr="002D6D03">
              <w:rPr>
                <w:rFonts w:ascii="Calibri Light" w:hAnsi="Calibri Light"/>
                <w:sz w:val="20"/>
                <w:szCs w:val="20"/>
                <w:lang w:val="en-US"/>
              </w:rPr>
              <w:t>%</w:t>
            </w:r>
          </w:p>
        </w:tc>
      </w:tr>
      <w:tr w:rsidR="00B33DCA" w:rsidRPr="006C7F87" w:rsidTr="004438B7">
        <w:tc>
          <w:tcPr>
            <w:tcW w:w="7138" w:type="dxa"/>
            <w:gridSpan w:val="4"/>
            <w:tcBorders>
              <w:top w:val="nil"/>
              <w:left w:val="nil"/>
              <w:bottom w:val="nil"/>
              <w:right w:val="single" w:sz="4" w:space="0" w:color="auto"/>
            </w:tcBorders>
          </w:tcPr>
          <w:p w:rsidR="00B33DCA" w:rsidRPr="006C7F87" w:rsidRDefault="00B33DCA" w:rsidP="00B33DCA">
            <w:pPr>
              <w:rPr>
                <w:rFonts w:ascii="Calibri Light" w:hAnsi="Calibri Light"/>
                <w:sz w:val="20"/>
                <w:szCs w:val="20"/>
              </w:rPr>
            </w:pPr>
            <w:r>
              <w:rPr>
                <w:rFonts w:ascii="Calibri Light" w:hAnsi="Calibri Light"/>
                <w:sz w:val="20"/>
                <w:szCs w:val="20"/>
              </w:rPr>
              <w:t xml:space="preserve">Περιθώριο Καθαρού Κέρδους (= Καθαρά Κέρδη </w:t>
            </w:r>
            <w:r>
              <w:rPr>
                <w:rFonts w:ascii="Calibri Light" w:hAnsi="Calibri Light"/>
                <w:sz w:val="20"/>
                <w:szCs w:val="20"/>
                <w:lang w:val="en-US"/>
              </w:rPr>
              <w:t>x</w:t>
            </w:r>
            <w:r>
              <w:rPr>
                <w:rFonts w:ascii="Calibri Light" w:hAnsi="Calibri Light"/>
                <w:sz w:val="20"/>
                <w:szCs w:val="20"/>
              </w:rPr>
              <w:t xml:space="preserve"> 100 / Πωλήσεις)  </w:t>
            </w:r>
          </w:p>
        </w:tc>
        <w:tc>
          <w:tcPr>
            <w:tcW w:w="1769" w:type="dxa"/>
            <w:tcBorders>
              <w:top w:val="single" w:sz="4" w:space="0" w:color="auto"/>
              <w:left w:val="single" w:sz="4" w:space="0" w:color="auto"/>
              <w:bottom w:val="single" w:sz="4" w:space="0" w:color="auto"/>
              <w:right w:val="single" w:sz="4" w:space="0" w:color="auto"/>
            </w:tcBorders>
            <w:vAlign w:val="center"/>
          </w:tcPr>
          <w:p w:rsidR="00B33DCA" w:rsidRDefault="00B33DCA" w:rsidP="00B33DCA">
            <w:pPr>
              <w:jc w:val="right"/>
            </w:pPr>
            <w:r w:rsidRPr="002D6D03">
              <w:rPr>
                <w:rFonts w:ascii="Calibri Light" w:hAnsi="Calibri Light"/>
                <w:sz w:val="20"/>
                <w:szCs w:val="20"/>
                <w:lang w:val="en-US"/>
              </w:rPr>
              <w:t>%</w:t>
            </w:r>
          </w:p>
        </w:tc>
      </w:tr>
      <w:tr w:rsidR="00B33DCA" w:rsidRPr="006C7F87" w:rsidTr="004438B7">
        <w:tc>
          <w:tcPr>
            <w:tcW w:w="7138" w:type="dxa"/>
            <w:gridSpan w:val="4"/>
            <w:tcBorders>
              <w:top w:val="nil"/>
              <w:left w:val="nil"/>
              <w:bottom w:val="nil"/>
              <w:right w:val="single" w:sz="4" w:space="0" w:color="auto"/>
            </w:tcBorders>
          </w:tcPr>
          <w:p w:rsidR="00B33DCA" w:rsidRPr="006C7F87" w:rsidRDefault="00B33DCA" w:rsidP="00B33DCA">
            <w:pPr>
              <w:rPr>
                <w:rFonts w:ascii="Calibri Light" w:hAnsi="Calibri Light"/>
                <w:sz w:val="20"/>
                <w:szCs w:val="20"/>
              </w:rPr>
            </w:pPr>
            <w:r>
              <w:rPr>
                <w:rFonts w:ascii="Calibri Light" w:hAnsi="Calibri Light"/>
                <w:sz w:val="20"/>
                <w:szCs w:val="20"/>
              </w:rPr>
              <w:t xml:space="preserve">Αποδοτικότητα ιδίων κεφαλαίων (= Καθαρά Κέρδη </w:t>
            </w:r>
            <w:r>
              <w:rPr>
                <w:rFonts w:ascii="Calibri Light" w:hAnsi="Calibri Light"/>
                <w:sz w:val="20"/>
                <w:szCs w:val="20"/>
                <w:lang w:val="en-US"/>
              </w:rPr>
              <w:t>x</w:t>
            </w:r>
            <w:r>
              <w:rPr>
                <w:rFonts w:ascii="Calibri Light" w:hAnsi="Calibri Light"/>
                <w:sz w:val="20"/>
                <w:szCs w:val="20"/>
              </w:rPr>
              <w:t xml:space="preserve"> 100 / Ιδία Κεφάλαια)</w:t>
            </w:r>
          </w:p>
        </w:tc>
        <w:tc>
          <w:tcPr>
            <w:tcW w:w="1769" w:type="dxa"/>
            <w:tcBorders>
              <w:top w:val="single" w:sz="4" w:space="0" w:color="auto"/>
              <w:left w:val="single" w:sz="4" w:space="0" w:color="auto"/>
              <w:bottom w:val="single" w:sz="4" w:space="0" w:color="auto"/>
              <w:right w:val="single" w:sz="4" w:space="0" w:color="auto"/>
            </w:tcBorders>
            <w:vAlign w:val="center"/>
          </w:tcPr>
          <w:p w:rsidR="00B33DCA" w:rsidRDefault="00B33DCA" w:rsidP="00B33DCA">
            <w:pPr>
              <w:jc w:val="right"/>
            </w:pPr>
            <w:r w:rsidRPr="002D6D03">
              <w:rPr>
                <w:rFonts w:ascii="Calibri Light" w:hAnsi="Calibri Light"/>
                <w:sz w:val="20"/>
                <w:szCs w:val="20"/>
                <w:lang w:val="en-US"/>
              </w:rPr>
              <w:t>%</w:t>
            </w:r>
          </w:p>
        </w:tc>
      </w:tr>
      <w:tr w:rsidR="00B33DCA" w:rsidRPr="006C7F87" w:rsidTr="004438B7">
        <w:tc>
          <w:tcPr>
            <w:tcW w:w="7138" w:type="dxa"/>
            <w:gridSpan w:val="4"/>
            <w:tcBorders>
              <w:top w:val="nil"/>
              <w:left w:val="nil"/>
              <w:bottom w:val="nil"/>
              <w:right w:val="single" w:sz="4" w:space="0" w:color="auto"/>
            </w:tcBorders>
          </w:tcPr>
          <w:p w:rsidR="00B33DCA" w:rsidRPr="006C7F87" w:rsidRDefault="00B33DCA" w:rsidP="00B33DCA">
            <w:pPr>
              <w:rPr>
                <w:rFonts w:ascii="Calibri Light" w:hAnsi="Calibri Light"/>
                <w:sz w:val="20"/>
                <w:szCs w:val="20"/>
              </w:rPr>
            </w:pPr>
            <w:r>
              <w:rPr>
                <w:rFonts w:ascii="Calibri Light" w:hAnsi="Calibri Light"/>
                <w:sz w:val="20"/>
                <w:szCs w:val="20"/>
              </w:rPr>
              <w:t>Κυκλοφοριακή ρευστότητα (= Κυκλοφορούν Ενεργητικό / Βραχυπρόθεσμες Υποχρεώσεις)</w:t>
            </w:r>
          </w:p>
        </w:tc>
        <w:tc>
          <w:tcPr>
            <w:tcW w:w="1769" w:type="dxa"/>
            <w:tcBorders>
              <w:top w:val="single" w:sz="4" w:space="0" w:color="auto"/>
              <w:left w:val="single" w:sz="4" w:space="0" w:color="auto"/>
              <w:bottom w:val="single" w:sz="4" w:space="0" w:color="auto"/>
              <w:right w:val="single" w:sz="4" w:space="0" w:color="auto"/>
            </w:tcBorders>
            <w:vAlign w:val="center"/>
          </w:tcPr>
          <w:p w:rsidR="00B33DCA" w:rsidRDefault="00B33DCA" w:rsidP="00B33DCA">
            <w:pPr>
              <w:jc w:val="right"/>
            </w:pPr>
            <w:r w:rsidRPr="002D6D03">
              <w:rPr>
                <w:rFonts w:ascii="Calibri Light" w:hAnsi="Calibri Light"/>
                <w:sz w:val="20"/>
                <w:szCs w:val="20"/>
                <w:lang w:val="en-US"/>
              </w:rPr>
              <w:t>%</w:t>
            </w:r>
          </w:p>
        </w:tc>
      </w:tr>
      <w:tr w:rsidR="00B33DCA" w:rsidRPr="006C7F87" w:rsidTr="004438B7">
        <w:tc>
          <w:tcPr>
            <w:tcW w:w="7138" w:type="dxa"/>
            <w:gridSpan w:val="4"/>
            <w:tcBorders>
              <w:top w:val="nil"/>
              <w:left w:val="nil"/>
              <w:bottom w:val="nil"/>
              <w:right w:val="single" w:sz="4" w:space="0" w:color="auto"/>
            </w:tcBorders>
          </w:tcPr>
          <w:p w:rsidR="00B33DCA" w:rsidRPr="00B37509" w:rsidRDefault="00B33DCA" w:rsidP="00B33DCA">
            <w:pPr>
              <w:rPr>
                <w:rFonts w:ascii="Calibri Light" w:hAnsi="Calibri Light"/>
                <w:sz w:val="20"/>
                <w:szCs w:val="20"/>
              </w:rPr>
            </w:pPr>
            <w:r>
              <w:rPr>
                <w:rFonts w:ascii="Calibri Light" w:hAnsi="Calibri Light"/>
                <w:sz w:val="20"/>
                <w:szCs w:val="20"/>
              </w:rPr>
              <w:t>Ανάπτυξη Εργασιών (= [</w:t>
            </w:r>
            <w:r w:rsidRPr="00B37509">
              <w:rPr>
                <w:rFonts w:ascii="Calibri Light" w:hAnsi="Calibri Light"/>
                <w:sz w:val="20"/>
                <w:szCs w:val="20"/>
              </w:rPr>
              <w:t>(</w:t>
            </w:r>
            <w:r>
              <w:rPr>
                <w:rFonts w:ascii="Calibri Light" w:hAnsi="Calibri Light"/>
                <w:sz w:val="20"/>
                <w:szCs w:val="20"/>
              </w:rPr>
              <w:t xml:space="preserve">Κ.Ε. </w:t>
            </w:r>
            <w:r>
              <w:rPr>
                <w:rFonts w:ascii="Calibri Light" w:hAnsi="Calibri Light"/>
                <w:sz w:val="20"/>
                <w:szCs w:val="20"/>
                <w:lang w:val="en-US"/>
              </w:rPr>
              <w:t>t</w:t>
            </w:r>
            <w:r w:rsidRPr="00B37509">
              <w:rPr>
                <w:rFonts w:ascii="Calibri Light" w:hAnsi="Calibri Light"/>
                <w:sz w:val="20"/>
                <w:szCs w:val="20"/>
              </w:rPr>
              <w:t>/</w:t>
            </w:r>
            <w:r>
              <w:rPr>
                <w:rFonts w:ascii="Calibri Light" w:hAnsi="Calibri Light"/>
                <w:sz w:val="20"/>
                <w:szCs w:val="20"/>
                <w:lang w:val="en-US"/>
              </w:rPr>
              <w:t>K</w:t>
            </w:r>
            <w:r w:rsidRPr="00B37509">
              <w:rPr>
                <w:rFonts w:ascii="Calibri Light" w:hAnsi="Calibri Light"/>
                <w:sz w:val="20"/>
                <w:szCs w:val="20"/>
              </w:rPr>
              <w:t>.</w:t>
            </w:r>
            <w:r>
              <w:rPr>
                <w:rFonts w:ascii="Calibri Light" w:hAnsi="Calibri Light"/>
                <w:sz w:val="20"/>
                <w:szCs w:val="20"/>
                <w:lang w:val="en-US"/>
              </w:rPr>
              <w:t>E</w:t>
            </w:r>
            <w:r w:rsidRPr="00B37509">
              <w:rPr>
                <w:rFonts w:ascii="Calibri Light" w:hAnsi="Calibri Light"/>
                <w:sz w:val="20"/>
                <w:szCs w:val="20"/>
              </w:rPr>
              <w:t xml:space="preserve">. </w:t>
            </w:r>
            <w:r>
              <w:rPr>
                <w:rFonts w:ascii="Calibri Light" w:hAnsi="Calibri Light"/>
                <w:sz w:val="20"/>
                <w:szCs w:val="20"/>
                <w:lang w:val="en-US"/>
              </w:rPr>
              <w:t>t</w:t>
            </w:r>
            <w:r w:rsidRPr="00B37509">
              <w:rPr>
                <w:rFonts w:ascii="Calibri Light" w:hAnsi="Calibri Light"/>
                <w:sz w:val="20"/>
                <w:szCs w:val="20"/>
              </w:rPr>
              <w:t>-1)-1</w:t>
            </w:r>
            <w:r>
              <w:rPr>
                <w:rFonts w:ascii="Calibri Light" w:hAnsi="Calibri Light"/>
                <w:sz w:val="20"/>
                <w:szCs w:val="20"/>
              </w:rPr>
              <w:t>]</w:t>
            </w:r>
            <w:r w:rsidRPr="00A64045">
              <w:rPr>
                <w:rFonts w:ascii="Calibri Light" w:hAnsi="Calibri Light"/>
                <w:sz w:val="20"/>
                <w:szCs w:val="20"/>
              </w:rPr>
              <w:t xml:space="preserve"> </w:t>
            </w:r>
            <w:r>
              <w:rPr>
                <w:rFonts w:ascii="Calibri Light" w:hAnsi="Calibri Light"/>
                <w:sz w:val="20"/>
                <w:szCs w:val="20"/>
                <w:lang w:val="en-US"/>
              </w:rPr>
              <w:t>x</w:t>
            </w:r>
            <w:r w:rsidRPr="00A64045">
              <w:rPr>
                <w:rFonts w:ascii="Calibri Light" w:hAnsi="Calibri Light"/>
                <w:sz w:val="20"/>
                <w:szCs w:val="20"/>
              </w:rPr>
              <w:t xml:space="preserve"> </w:t>
            </w:r>
            <w:r w:rsidRPr="00B37509">
              <w:rPr>
                <w:rFonts w:ascii="Calibri Light" w:hAnsi="Calibri Light"/>
                <w:sz w:val="20"/>
                <w:szCs w:val="20"/>
              </w:rPr>
              <w:t>100</w:t>
            </w:r>
          </w:p>
        </w:tc>
        <w:tc>
          <w:tcPr>
            <w:tcW w:w="1769" w:type="dxa"/>
            <w:tcBorders>
              <w:top w:val="single" w:sz="4" w:space="0" w:color="auto"/>
              <w:left w:val="single" w:sz="4" w:space="0" w:color="auto"/>
              <w:bottom w:val="single" w:sz="4" w:space="0" w:color="auto"/>
              <w:right w:val="single" w:sz="4" w:space="0" w:color="auto"/>
            </w:tcBorders>
            <w:vAlign w:val="center"/>
          </w:tcPr>
          <w:p w:rsidR="00B33DCA" w:rsidRDefault="00B33DCA" w:rsidP="00B33DCA">
            <w:pPr>
              <w:jc w:val="right"/>
            </w:pPr>
            <w:r w:rsidRPr="002D6D03">
              <w:rPr>
                <w:rFonts w:ascii="Calibri Light" w:hAnsi="Calibri Light"/>
                <w:sz w:val="20"/>
                <w:szCs w:val="20"/>
                <w:lang w:val="en-US"/>
              </w:rPr>
              <w:t>%</w:t>
            </w:r>
          </w:p>
        </w:tc>
      </w:tr>
      <w:tr w:rsidR="00B33DCA" w:rsidRPr="006C7F87" w:rsidTr="004438B7">
        <w:tc>
          <w:tcPr>
            <w:tcW w:w="2390" w:type="dxa"/>
            <w:tcBorders>
              <w:top w:val="nil"/>
              <w:left w:val="nil"/>
              <w:bottom w:val="nil"/>
              <w:right w:val="nil"/>
            </w:tcBorders>
          </w:tcPr>
          <w:p w:rsidR="00B33DCA" w:rsidRPr="006C7F87" w:rsidRDefault="00B33DCA" w:rsidP="00B33DCA">
            <w:pPr>
              <w:rPr>
                <w:rFonts w:ascii="Calibri Light" w:hAnsi="Calibri Light"/>
                <w:sz w:val="20"/>
                <w:szCs w:val="20"/>
              </w:rPr>
            </w:pPr>
          </w:p>
        </w:tc>
        <w:tc>
          <w:tcPr>
            <w:tcW w:w="1671" w:type="dxa"/>
            <w:tcBorders>
              <w:top w:val="nil"/>
              <w:left w:val="nil"/>
              <w:bottom w:val="nil"/>
              <w:right w:val="nil"/>
            </w:tcBorders>
          </w:tcPr>
          <w:p w:rsidR="00B33DCA" w:rsidRPr="006C7F87" w:rsidRDefault="00B33DCA" w:rsidP="00B33DCA">
            <w:pPr>
              <w:rPr>
                <w:rFonts w:ascii="Calibri Light" w:hAnsi="Calibri Light"/>
                <w:sz w:val="20"/>
                <w:szCs w:val="20"/>
              </w:rPr>
            </w:pPr>
          </w:p>
        </w:tc>
        <w:tc>
          <w:tcPr>
            <w:tcW w:w="1537" w:type="dxa"/>
            <w:tcBorders>
              <w:top w:val="nil"/>
              <w:left w:val="nil"/>
              <w:bottom w:val="nil"/>
              <w:right w:val="nil"/>
            </w:tcBorders>
          </w:tcPr>
          <w:p w:rsidR="00B33DCA" w:rsidRPr="006C7F87" w:rsidRDefault="00B33DCA" w:rsidP="00B33DCA">
            <w:pPr>
              <w:rPr>
                <w:rFonts w:ascii="Calibri Light" w:hAnsi="Calibri Light"/>
                <w:sz w:val="20"/>
                <w:szCs w:val="20"/>
              </w:rPr>
            </w:pPr>
          </w:p>
        </w:tc>
        <w:tc>
          <w:tcPr>
            <w:tcW w:w="1540" w:type="dxa"/>
            <w:tcBorders>
              <w:top w:val="nil"/>
              <w:left w:val="nil"/>
              <w:bottom w:val="nil"/>
              <w:right w:val="nil"/>
            </w:tcBorders>
          </w:tcPr>
          <w:p w:rsidR="00B33DCA" w:rsidRPr="006C7F87" w:rsidRDefault="00B33DCA" w:rsidP="00B33DCA">
            <w:pPr>
              <w:rPr>
                <w:rFonts w:ascii="Calibri Light" w:hAnsi="Calibri Light"/>
                <w:sz w:val="20"/>
                <w:szCs w:val="20"/>
              </w:rPr>
            </w:pPr>
          </w:p>
        </w:tc>
        <w:tc>
          <w:tcPr>
            <w:tcW w:w="1769" w:type="dxa"/>
            <w:tcBorders>
              <w:top w:val="single" w:sz="4" w:space="0" w:color="auto"/>
              <w:left w:val="nil"/>
              <w:bottom w:val="nil"/>
              <w:right w:val="nil"/>
            </w:tcBorders>
          </w:tcPr>
          <w:p w:rsidR="00B33DCA" w:rsidRPr="006C7F87" w:rsidRDefault="00B33DCA" w:rsidP="00B33DCA">
            <w:pPr>
              <w:rPr>
                <w:rFonts w:ascii="Calibri Light" w:hAnsi="Calibri Light"/>
                <w:sz w:val="20"/>
                <w:szCs w:val="20"/>
              </w:rPr>
            </w:pPr>
          </w:p>
        </w:tc>
      </w:tr>
      <w:tr w:rsidR="00B33DCA" w:rsidRPr="00D801FF" w:rsidTr="004438B7">
        <w:tc>
          <w:tcPr>
            <w:tcW w:w="8907" w:type="dxa"/>
            <w:gridSpan w:val="5"/>
            <w:tcBorders>
              <w:top w:val="nil"/>
              <w:left w:val="nil"/>
              <w:bottom w:val="nil"/>
              <w:right w:val="nil"/>
            </w:tcBorders>
          </w:tcPr>
          <w:p w:rsidR="00B33DCA" w:rsidRDefault="00B33DCA" w:rsidP="00B33DCA">
            <w:pPr>
              <w:rPr>
                <w:rFonts w:ascii="Calibri Light" w:hAnsi="Calibri Light"/>
                <w:b/>
                <w:sz w:val="20"/>
                <w:szCs w:val="20"/>
              </w:rPr>
            </w:pPr>
            <w:r w:rsidRPr="00D801FF">
              <w:rPr>
                <w:rFonts w:ascii="Calibri Light" w:hAnsi="Calibri Light"/>
                <w:b/>
                <w:sz w:val="20"/>
                <w:szCs w:val="20"/>
              </w:rPr>
              <w:t>β. Προτεινόμενης Επένδυσης</w:t>
            </w:r>
          </w:p>
          <w:p w:rsidR="00B33DCA" w:rsidRPr="00D801FF" w:rsidRDefault="00B33DCA" w:rsidP="00B33DCA">
            <w:pPr>
              <w:rPr>
                <w:rFonts w:ascii="Calibri Light" w:hAnsi="Calibri Light"/>
                <w:b/>
                <w:sz w:val="20"/>
                <w:szCs w:val="20"/>
              </w:rPr>
            </w:pPr>
          </w:p>
        </w:tc>
      </w:tr>
      <w:tr w:rsidR="00B33DCA" w:rsidRPr="006C7F87" w:rsidTr="004438B7">
        <w:tc>
          <w:tcPr>
            <w:tcW w:w="7138" w:type="dxa"/>
            <w:gridSpan w:val="4"/>
            <w:tcBorders>
              <w:top w:val="nil"/>
              <w:left w:val="nil"/>
              <w:bottom w:val="nil"/>
              <w:right w:val="single" w:sz="4" w:space="0" w:color="auto"/>
            </w:tcBorders>
          </w:tcPr>
          <w:p w:rsidR="00B33DCA" w:rsidRPr="006C7F87" w:rsidRDefault="00B33DCA" w:rsidP="00B33DCA">
            <w:pPr>
              <w:rPr>
                <w:rFonts w:ascii="Calibri Light" w:hAnsi="Calibri Light"/>
                <w:sz w:val="20"/>
                <w:szCs w:val="20"/>
              </w:rPr>
            </w:pPr>
            <w:r>
              <w:rPr>
                <w:rFonts w:ascii="Calibri Light" w:hAnsi="Calibri Light"/>
                <w:sz w:val="20"/>
                <w:szCs w:val="20"/>
                <w:lang w:val="en-US"/>
              </w:rPr>
              <w:t xml:space="preserve">IRR </w:t>
            </w:r>
            <w:r>
              <w:rPr>
                <w:rFonts w:ascii="Calibri Light" w:hAnsi="Calibri Light"/>
                <w:sz w:val="20"/>
                <w:szCs w:val="20"/>
              </w:rPr>
              <w:t>5ετίας</w:t>
            </w:r>
          </w:p>
        </w:tc>
        <w:tc>
          <w:tcPr>
            <w:tcW w:w="1769"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jc w:val="right"/>
              <w:rPr>
                <w:rFonts w:ascii="Calibri Light" w:hAnsi="Calibri Light"/>
                <w:sz w:val="20"/>
                <w:szCs w:val="20"/>
              </w:rPr>
            </w:pPr>
            <w:r>
              <w:rPr>
                <w:rFonts w:ascii="Calibri Light" w:hAnsi="Calibri Light"/>
                <w:sz w:val="20"/>
                <w:szCs w:val="20"/>
              </w:rPr>
              <w:t>%</w:t>
            </w:r>
          </w:p>
        </w:tc>
      </w:tr>
      <w:tr w:rsidR="00B33DCA" w:rsidRPr="006C7F87" w:rsidTr="004438B7">
        <w:tc>
          <w:tcPr>
            <w:tcW w:w="7138" w:type="dxa"/>
            <w:gridSpan w:val="4"/>
            <w:tcBorders>
              <w:top w:val="nil"/>
              <w:left w:val="nil"/>
              <w:bottom w:val="nil"/>
              <w:right w:val="single" w:sz="4" w:space="0" w:color="auto"/>
            </w:tcBorders>
          </w:tcPr>
          <w:p w:rsidR="00B33DCA" w:rsidRPr="006C7F87" w:rsidRDefault="00B33DCA" w:rsidP="00B33DCA">
            <w:pPr>
              <w:rPr>
                <w:rFonts w:ascii="Calibri Light" w:hAnsi="Calibri Light"/>
                <w:sz w:val="20"/>
                <w:szCs w:val="20"/>
              </w:rPr>
            </w:pPr>
            <w:r>
              <w:rPr>
                <w:rFonts w:ascii="Calibri Light" w:hAnsi="Calibri Light"/>
                <w:sz w:val="20"/>
                <w:szCs w:val="20"/>
              </w:rPr>
              <w:t>Δείκτες Κερδοφορίας (</w:t>
            </w:r>
            <w:proofErr w:type="spellStart"/>
            <w:r>
              <w:rPr>
                <w:rFonts w:ascii="Calibri Light" w:hAnsi="Calibri Light"/>
                <w:sz w:val="20"/>
                <w:szCs w:val="20"/>
              </w:rPr>
              <w:t>μ.ο</w:t>
            </w:r>
            <w:proofErr w:type="spellEnd"/>
            <w:r>
              <w:rPr>
                <w:rFonts w:ascii="Calibri Light" w:hAnsi="Calibri Light"/>
                <w:sz w:val="20"/>
                <w:szCs w:val="20"/>
              </w:rPr>
              <w:t>. 5ετίας)</w:t>
            </w:r>
          </w:p>
        </w:tc>
        <w:tc>
          <w:tcPr>
            <w:tcW w:w="1769"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jc w:val="right"/>
              <w:rPr>
                <w:rFonts w:ascii="Calibri Light" w:hAnsi="Calibri Light"/>
                <w:sz w:val="20"/>
                <w:szCs w:val="20"/>
              </w:rPr>
            </w:pPr>
            <w:r>
              <w:rPr>
                <w:rFonts w:ascii="Calibri Light" w:hAnsi="Calibri Light"/>
                <w:sz w:val="20"/>
                <w:szCs w:val="20"/>
              </w:rPr>
              <w:t>%</w:t>
            </w:r>
          </w:p>
        </w:tc>
      </w:tr>
      <w:tr w:rsidR="00B33DCA" w:rsidRPr="006C7F87" w:rsidTr="004438B7">
        <w:tc>
          <w:tcPr>
            <w:tcW w:w="2390" w:type="dxa"/>
            <w:tcBorders>
              <w:top w:val="nil"/>
              <w:left w:val="nil"/>
              <w:bottom w:val="nil"/>
              <w:right w:val="nil"/>
            </w:tcBorders>
          </w:tcPr>
          <w:p w:rsidR="00B33DCA" w:rsidRPr="006C7F87" w:rsidRDefault="00B33DCA" w:rsidP="00B33DCA">
            <w:pPr>
              <w:rPr>
                <w:rFonts w:ascii="Calibri Light" w:hAnsi="Calibri Light"/>
                <w:sz w:val="20"/>
                <w:szCs w:val="20"/>
              </w:rPr>
            </w:pPr>
          </w:p>
        </w:tc>
        <w:tc>
          <w:tcPr>
            <w:tcW w:w="1671" w:type="dxa"/>
            <w:tcBorders>
              <w:top w:val="nil"/>
              <w:left w:val="nil"/>
              <w:bottom w:val="nil"/>
              <w:right w:val="nil"/>
            </w:tcBorders>
          </w:tcPr>
          <w:p w:rsidR="00B33DCA" w:rsidRPr="006C7F87" w:rsidRDefault="00B33DCA" w:rsidP="00B33DCA">
            <w:pPr>
              <w:rPr>
                <w:rFonts w:ascii="Calibri Light" w:hAnsi="Calibri Light"/>
                <w:sz w:val="20"/>
                <w:szCs w:val="20"/>
              </w:rPr>
            </w:pPr>
          </w:p>
        </w:tc>
        <w:tc>
          <w:tcPr>
            <w:tcW w:w="1537" w:type="dxa"/>
            <w:tcBorders>
              <w:top w:val="nil"/>
              <w:left w:val="nil"/>
              <w:bottom w:val="nil"/>
              <w:right w:val="nil"/>
            </w:tcBorders>
          </w:tcPr>
          <w:p w:rsidR="00B33DCA" w:rsidRPr="006C7F87" w:rsidRDefault="00B33DCA" w:rsidP="00B33DCA">
            <w:pPr>
              <w:rPr>
                <w:rFonts w:ascii="Calibri Light" w:hAnsi="Calibri Light"/>
                <w:sz w:val="20"/>
                <w:szCs w:val="20"/>
              </w:rPr>
            </w:pPr>
          </w:p>
        </w:tc>
        <w:tc>
          <w:tcPr>
            <w:tcW w:w="1540" w:type="dxa"/>
            <w:tcBorders>
              <w:top w:val="nil"/>
              <w:left w:val="nil"/>
              <w:bottom w:val="nil"/>
              <w:right w:val="nil"/>
            </w:tcBorders>
          </w:tcPr>
          <w:p w:rsidR="00B33DCA" w:rsidRPr="006C7F87" w:rsidRDefault="00B33DCA" w:rsidP="00B33DCA">
            <w:pPr>
              <w:rPr>
                <w:rFonts w:ascii="Calibri Light" w:hAnsi="Calibri Light"/>
                <w:sz w:val="20"/>
                <w:szCs w:val="20"/>
              </w:rPr>
            </w:pPr>
          </w:p>
        </w:tc>
        <w:tc>
          <w:tcPr>
            <w:tcW w:w="1769" w:type="dxa"/>
            <w:tcBorders>
              <w:top w:val="single" w:sz="4" w:space="0" w:color="auto"/>
              <w:left w:val="nil"/>
              <w:bottom w:val="nil"/>
              <w:right w:val="nil"/>
            </w:tcBorders>
          </w:tcPr>
          <w:p w:rsidR="00B33DCA" w:rsidRPr="006C7F87" w:rsidRDefault="00B33DCA" w:rsidP="00B33DCA">
            <w:pPr>
              <w:rPr>
                <w:rFonts w:ascii="Calibri Light" w:hAnsi="Calibri Light"/>
                <w:sz w:val="20"/>
                <w:szCs w:val="20"/>
              </w:rPr>
            </w:pPr>
          </w:p>
        </w:tc>
      </w:tr>
      <w:tr w:rsidR="00B33DCA" w:rsidRPr="006C7F87" w:rsidTr="004438B7">
        <w:tc>
          <w:tcPr>
            <w:tcW w:w="8907" w:type="dxa"/>
            <w:gridSpan w:val="5"/>
            <w:tcBorders>
              <w:top w:val="nil"/>
              <w:left w:val="nil"/>
              <w:bottom w:val="nil"/>
              <w:right w:val="nil"/>
            </w:tcBorders>
          </w:tcPr>
          <w:p w:rsidR="00B33DCA" w:rsidRPr="009644CF" w:rsidRDefault="00B33DCA" w:rsidP="00B33DCA">
            <w:pPr>
              <w:rPr>
                <w:rFonts w:ascii="Calibri Light" w:hAnsi="Calibri Light"/>
                <w:b/>
                <w:sz w:val="20"/>
                <w:szCs w:val="20"/>
              </w:rPr>
            </w:pPr>
            <w:r w:rsidRPr="009644CF">
              <w:rPr>
                <w:rFonts w:ascii="Calibri Light" w:hAnsi="Calibri Light"/>
                <w:b/>
                <w:sz w:val="20"/>
                <w:szCs w:val="20"/>
                <w:lang w:val="en-US"/>
              </w:rPr>
              <w:t xml:space="preserve">2. </w:t>
            </w:r>
            <w:r>
              <w:rPr>
                <w:rFonts w:ascii="Calibri Light" w:hAnsi="Calibri Light"/>
                <w:b/>
                <w:sz w:val="20"/>
                <w:szCs w:val="20"/>
              </w:rPr>
              <w:t>ΒΑΣΙΚΑ ΣΤΟΙΧΕΙΑ ΠΡΟΤΕΙΝΟ</w:t>
            </w:r>
            <w:r w:rsidRPr="009644CF">
              <w:rPr>
                <w:rFonts w:ascii="Calibri Light" w:hAnsi="Calibri Light"/>
                <w:b/>
                <w:sz w:val="20"/>
                <w:szCs w:val="20"/>
              </w:rPr>
              <w:t>ΜΕΝΗΣ ΠΡΑΞΗΣ</w:t>
            </w:r>
          </w:p>
        </w:tc>
      </w:tr>
      <w:tr w:rsidR="00B33DCA" w:rsidRPr="006C7F87" w:rsidTr="004438B7">
        <w:tc>
          <w:tcPr>
            <w:tcW w:w="2390" w:type="dxa"/>
            <w:tcBorders>
              <w:top w:val="nil"/>
              <w:left w:val="nil"/>
              <w:bottom w:val="nil"/>
              <w:right w:val="nil"/>
            </w:tcBorders>
          </w:tcPr>
          <w:p w:rsidR="00B33DCA" w:rsidRPr="006C7F87" w:rsidRDefault="00B33DCA" w:rsidP="00B33DCA">
            <w:pPr>
              <w:rPr>
                <w:rFonts w:ascii="Calibri Light" w:hAnsi="Calibri Light"/>
                <w:sz w:val="20"/>
                <w:szCs w:val="20"/>
              </w:rPr>
            </w:pPr>
          </w:p>
        </w:tc>
        <w:tc>
          <w:tcPr>
            <w:tcW w:w="1671" w:type="dxa"/>
            <w:tcBorders>
              <w:top w:val="nil"/>
              <w:left w:val="nil"/>
              <w:bottom w:val="single" w:sz="4" w:space="0" w:color="auto"/>
              <w:right w:val="nil"/>
            </w:tcBorders>
          </w:tcPr>
          <w:p w:rsidR="00B33DCA" w:rsidRPr="006C7F87" w:rsidRDefault="00B33DCA" w:rsidP="00B33DCA">
            <w:pPr>
              <w:rPr>
                <w:rFonts w:ascii="Calibri Light" w:hAnsi="Calibri Light"/>
                <w:sz w:val="20"/>
                <w:szCs w:val="20"/>
              </w:rPr>
            </w:pPr>
          </w:p>
        </w:tc>
        <w:tc>
          <w:tcPr>
            <w:tcW w:w="1537" w:type="dxa"/>
            <w:tcBorders>
              <w:top w:val="nil"/>
              <w:left w:val="nil"/>
              <w:bottom w:val="single" w:sz="4" w:space="0" w:color="auto"/>
              <w:right w:val="nil"/>
            </w:tcBorders>
          </w:tcPr>
          <w:p w:rsidR="00B33DCA" w:rsidRPr="006C7F87" w:rsidRDefault="00B33DCA" w:rsidP="00B33DCA">
            <w:pPr>
              <w:rPr>
                <w:rFonts w:ascii="Calibri Light" w:hAnsi="Calibri Light"/>
                <w:sz w:val="20"/>
                <w:szCs w:val="20"/>
              </w:rPr>
            </w:pPr>
          </w:p>
        </w:tc>
        <w:tc>
          <w:tcPr>
            <w:tcW w:w="1540" w:type="dxa"/>
            <w:tcBorders>
              <w:top w:val="nil"/>
              <w:left w:val="nil"/>
              <w:bottom w:val="single" w:sz="4" w:space="0" w:color="auto"/>
              <w:right w:val="nil"/>
            </w:tcBorders>
          </w:tcPr>
          <w:p w:rsidR="00B33DCA" w:rsidRPr="006C7F87" w:rsidRDefault="00B33DCA" w:rsidP="00B33DCA">
            <w:pPr>
              <w:rPr>
                <w:rFonts w:ascii="Calibri Light" w:hAnsi="Calibri Light"/>
                <w:sz w:val="20"/>
                <w:szCs w:val="20"/>
              </w:rPr>
            </w:pPr>
          </w:p>
        </w:tc>
        <w:tc>
          <w:tcPr>
            <w:tcW w:w="1769" w:type="dxa"/>
            <w:tcBorders>
              <w:top w:val="nil"/>
              <w:left w:val="nil"/>
              <w:bottom w:val="single" w:sz="4" w:space="0" w:color="auto"/>
              <w:right w:val="nil"/>
            </w:tcBorders>
          </w:tcPr>
          <w:p w:rsidR="00B33DCA" w:rsidRPr="006C7F87" w:rsidRDefault="00B33DCA" w:rsidP="00B33DCA">
            <w:pPr>
              <w:rPr>
                <w:rFonts w:ascii="Calibri Light" w:hAnsi="Calibri Light"/>
                <w:sz w:val="20"/>
                <w:szCs w:val="20"/>
              </w:rPr>
            </w:pPr>
          </w:p>
        </w:tc>
      </w:tr>
      <w:tr w:rsidR="00B33DCA" w:rsidRPr="006C7F87" w:rsidTr="004438B7">
        <w:tc>
          <w:tcPr>
            <w:tcW w:w="2390" w:type="dxa"/>
            <w:tcBorders>
              <w:top w:val="nil"/>
              <w:left w:val="nil"/>
              <w:bottom w:val="nil"/>
              <w:right w:val="single" w:sz="4" w:space="0" w:color="auto"/>
            </w:tcBorders>
          </w:tcPr>
          <w:p w:rsidR="00B33DCA" w:rsidRPr="00592C4B" w:rsidRDefault="00B33DCA" w:rsidP="00B33DCA">
            <w:pPr>
              <w:rPr>
                <w:rFonts w:ascii="Calibri Light" w:hAnsi="Calibri Light"/>
                <w:b/>
                <w:sz w:val="20"/>
                <w:szCs w:val="20"/>
              </w:rPr>
            </w:pPr>
            <w:r w:rsidRPr="00592C4B">
              <w:rPr>
                <w:rFonts w:ascii="Calibri Light" w:hAnsi="Calibri Light"/>
                <w:b/>
                <w:sz w:val="20"/>
                <w:szCs w:val="20"/>
              </w:rPr>
              <w:t xml:space="preserve">2.1 Τίτλος  Πράξης </w:t>
            </w:r>
          </w:p>
        </w:tc>
        <w:tc>
          <w:tcPr>
            <w:tcW w:w="6517" w:type="dxa"/>
            <w:gridSpan w:val="4"/>
            <w:tcBorders>
              <w:top w:val="single" w:sz="4" w:space="0" w:color="auto"/>
              <w:left w:val="single" w:sz="4" w:space="0" w:color="auto"/>
              <w:bottom w:val="single" w:sz="4" w:space="0" w:color="auto"/>
              <w:right w:val="single" w:sz="4" w:space="0" w:color="auto"/>
            </w:tcBorders>
          </w:tcPr>
          <w:p w:rsidR="00B33DCA" w:rsidRDefault="00B33DCA" w:rsidP="00B33DCA">
            <w:pPr>
              <w:rPr>
                <w:rFonts w:ascii="Calibri Light" w:hAnsi="Calibri Light"/>
                <w:sz w:val="20"/>
                <w:szCs w:val="20"/>
              </w:rPr>
            </w:pPr>
          </w:p>
          <w:p w:rsidR="00F33EF4" w:rsidRDefault="00F33EF4" w:rsidP="00B33DCA">
            <w:pPr>
              <w:rPr>
                <w:rFonts w:ascii="Calibri Light" w:hAnsi="Calibri Light"/>
                <w:sz w:val="20"/>
                <w:szCs w:val="20"/>
              </w:rPr>
            </w:pPr>
          </w:p>
          <w:p w:rsidR="00F33EF4" w:rsidRDefault="00F33EF4" w:rsidP="00B33DCA">
            <w:pPr>
              <w:rPr>
                <w:rFonts w:ascii="Calibri Light" w:hAnsi="Calibri Light"/>
                <w:sz w:val="20"/>
                <w:szCs w:val="20"/>
              </w:rPr>
            </w:pPr>
          </w:p>
          <w:p w:rsidR="004438B7" w:rsidRDefault="004438B7" w:rsidP="00B33DCA">
            <w:pPr>
              <w:rPr>
                <w:rFonts w:ascii="Calibri Light" w:hAnsi="Calibri Light"/>
                <w:sz w:val="20"/>
                <w:szCs w:val="20"/>
              </w:rPr>
            </w:pPr>
          </w:p>
          <w:p w:rsidR="004438B7" w:rsidRDefault="004438B7" w:rsidP="00B33DCA">
            <w:pPr>
              <w:rPr>
                <w:rFonts w:ascii="Calibri Light" w:hAnsi="Calibri Light"/>
                <w:sz w:val="20"/>
                <w:szCs w:val="20"/>
              </w:rPr>
            </w:pPr>
          </w:p>
          <w:p w:rsidR="004438B7" w:rsidRDefault="004438B7" w:rsidP="00B33DCA">
            <w:pPr>
              <w:rPr>
                <w:rFonts w:ascii="Calibri Light" w:hAnsi="Calibri Light"/>
                <w:sz w:val="20"/>
                <w:szCs w:val="20"/>
              </w:rPr>
            </w:pPr>
          </w:p>
          <w:p w:rsidR="00F33EF4" w:rsidRDefault="00F33EF4" w:rsidP="00B33DCA">
            <w:pPr>
              <w:rPr>
                <w:rFonts w:ascii="Calibri Light" w:hAnsi="Calibri Light"/>
                <w:sz w:val="20"/>
                <w:szCs w:val="20"/>
              </w:rPr>
            </w:pPr>
          </w:p>
          <w:p w:rsidR="00F33EF4" w:rsidRPr="006C7F87" w:rsidRDefault="00F33EF4" w:rsidP="00B33DCA">
            <w:pPr>
              <w:rPr>
                <w:rFonts w:ascii="Calibri Light" w:hAnsi="Calibri Light"/>
                <w:sz w:val="20"/>
                <w:szCs w:val="20"/>
              </w:rPr>
            </w:pPr>
          </w:p>
        </w:tc>
      </w:tr>
      <w:tr w:rsidR="00B33DCA" w:rsidRPr="006C7F87" w:rsidTr="004438B7">
        <w:tc>
          <w:tcPr>
            <w:tcW w:w="2390" w:type="dxa"/>
            <w:tcBorders>
              <w:top w:val="nil"/>
              <w:left w:val="nil"/>
              <w:bottom w:val="nil"/>
              <w:right w:val="nil"/>
            </w:tcBorders>
          </w:tcPr>
          <w:p w:rsidR="00B33DCA" w:rsidRPr="006C7F87" w:rsidRDefault="00B33DCA" w:rsidP="00B33DCA">
            <w:pPr>
              <w:rPr>
                <w:rFonts w:ascii="Calibri Light" w:hAnsi="Calibri Light"/>
                <w:sz w:val="20"/>
                <w:szCs w:val="20"/>
              </w:rPr>
            </w:pPr>
          </w:p>
        </w:tc>
        <w:tc>
          <w:tcPr>
            <w:tcW w:w="1671" w:type="dxa"/>
            <w:tcBorders>
              <w:top w:val="single" w:sz="4" w:space="0" w:color="auto"/>
              <w:left w:val="nil"/>
              <w:bottom w:val="nil"/>
              <w:right w:val="nil"/>
            </w:tcBorders>
          </w:tcPr>
          <w:p w:rsidR="00B33DCA" w:rsidRPr="006C7F87" w:rsidRDefault="00B33DCA" w:rsidP="00B33DCA">
            <w:pPr>
              <w:rPr>
                <w:rFonts w:ascii="Calibri Light" w:hAnsi="Calibri Light"/>
                <w:sz w:val="20"/>
                <w:szCs w:val="20"/>
              </w:rPr>
            </w:pPr>
          </w:p>
        </w:tc>
        <w:tc>
          <w:tcPr>
            <w:tcW w:w="1537" w:type="dxa"/>
            <w:tcBorders>
              <w:top w:val="single" w:sz="4" w:space="0" w:color="auto"/>
              <w:left w:val="nil"/>
              <w:bottom w:val="nil"/>
              <w:right w:val="nil"/>
            </w:tcBorders>
          </w:tcPr>
          <w:p w:rsidR="00B33DCA" w:rsidRPr="006C7F87" w:rsidRDefault="00B33DCA" w:rsidP="00B33DCA">
            <w:pPr>
              <w:rPr>
                <w:rFonts w:ascii="Calibri Light" w:hAnsi="Calibri Light"/>
                <w:sz w:val="20"/>
                <w:szCs w:val="20"/>
              </w:rPr>
            </w:pPr>
          </w:p>
        </w:tc>
        <w:tc>
          <w:tcPr>
            <w:tcW w:w="1540" w:type="dxa"/>
            <w:tcBorders>
              <w:top w:val="single" w:sz="4" w:space="0" w:color="auto"/>
              <w:left w:val="nil"/>
              <w:bottom w:val="nil"/>
              <w:right w:val="nil"/>
            </w:tcBorders>
          </w:tcPr>
          <w:p w:rsidR="00B33DCA" w:rsidRPr="006C7F87" w:rsidRDefault="00B33DCA" w:rsidP="00B33DCA">
            <w:pPr>
              <w:rPr>
                <w:rFonts w:ascii="Calibri Light" w:hAnsi="Calibri Light"/>
                <w:sz w:val="20"/>
                <w:szCs w:val="20"/>
              </w:rPr>
            </w:pPr>
          </w:p>
        </w:tc>
        <w:tc>
          <w:tcPr>
            <w:tcW w:w="1769" w:type="dxa"/>
            <w:tcBorders>
              <w:top w:val="single" w:sz="4" w:space="0" w:color="auto"/>
              <w:left w:val="nil"/>
              <w:bottom w:val="nil"/>
              <w:right w:val="nil"/>
            </w:tcBorders>
          </w:tcPr>
          <w:p w:rsidR="00B33DCA" w:rsidRPr="006C7F87" w:rsidRDefault="00B33DCA" w:rsidP="00B33DCA">
            <w:pPr>
              <w:rPr>
                <w:rFonts w:ascii="Calibri Light" w:hAnsi="Calibri Light"/>
                <w:sz w:val="20"/>
                <w:szCs w:val="20"/>
              </w:rPr>
            </w:pPr>
          </w:p>
        </w:tc>
      </w:tr>
      <w:tr w:rsidR="00B33DCA" w:rsidRPr="006C7F87" w:rsidTr="004438B7">
        <w:tc>
          <w:tcPr>
            <w:tcW w:w="8907" w:type="dxa"/>
            <w:gridSpan w:val="5"/>
            <w:tcBorders>
              <w:top w:val="nil"/>
              <w:left w:val="nil"/>
              <w:bottom w:val="nil"/>
              <w:right w:val="nil"/>
            </w:tcBorders>
          </w:tcPr>
          <w:p w:rsidR="00B33DCA" w:rsidRDefault="00B33DCA" w:rsidP="00B33DCA">
            <w:pPr>
              <w:rPr>
                <w:rFonts w:ascii="Calibri Light" w:hAnsi="Calibri Light"/>
                <w:b/>
                <w:sz w:val="20"/>
                <w:szCs w:val="20"/>
              </w:rPr>
            </w:pPr>
            <w:r w:rsidRPr="00592C4B">
              <w:rPr>
                <w:rFonts w:ascii="Calibri Light" w:hAnsi="Calibri Light"/>
                <w:b/>
                <w:sz w:val="20"/>
                <w:szCs w:val="20"/>
              </w:rPr>
              <w:lastRenderedPageBreak/>
              <w:t>2.2 Η υποβαλλόμενη Πρόταση αφορά σε :</w:t>
            </w:r>
          </w:p>
          <w:p w:rsidR="00B33DCA" w:rsidRPr="00592C4B" w:rsidRDefault="00B33DCA" w:rsidP="00B33DCA">
            <w:pPr>
              <w:rPr>
                <w:rFonts w:ascii="Calibri Light" w:hAnsi="Calibri Light"/>
                <w:b/>
                <w:sz w:val="20"/>
                <w:szCs w:val="20"/>
              </w:rPr>
            </w:pPr>
          </w:p>
        </w:tc>
      </w:tr>
      <w:tr w:rsidR="00B33DCA" w:rsidRPr="006C7F87" w:rsidTr="004438B7">
        <w:tc>
          <w:tcPr>
            <w:tcW w:w="4061" w:type="dxa"/>
            <w:gridSpan w:val="2"/>
            <w:tcBorders>
              <w:top w:val="nil"/>
              <w:left w:val="nil"/>
              <w:bottom w:val="nil"/>
              <w:right w:val="nil"/>
            </w:tcBorders>
          </w:tcPr>
          <w:p w:rsidR="00B33DCA" w:rsidRPr="006C7F87" w:rsidRDefault="00B33DCA" w:rsidP="00B33DCA">
            <w:pPr>
              <w:rPr>
                <w:rFonts w:ascii="Calibri Light" w:hAnsi="Calibri Light"/>
                <w:sz w:val="20"/>
                <w:szCs w:val="20"/>
              </w:rPr>
            </w:pPr>
            <w:r>
              <w:rPr>
                <w:rFonts w:ascii="Calibri Light" w:hAnsi="Calibri Light"/>
                <w:sz w:val="20"/>
                <w:szCs w:val="20"/>
              </w:rPr>
              <w:t>Ίδρυση/Κατασκευή</w:t>
            </w:r>
          </w:p>
        </w:tc>
        <w:tc>
          <w:tcPr>
            <w:tcW w:w="1537" w:type="dxa"/>
            <w:tcBorders>
              <w:top w:val="nil"/>
              <w:left w:val="nil"/>
              <w:bottom w:val="nil"/>
              <w:right w:val="nil"/>
            </w:tcBorders>
          </w:tcPr>
          <w:p w:rsidR="00B33DCA" w:rsidRPr="006C7F87" w:rsidRDefault="00B33DCA" w:rsidP="00B33DCA">
            <w:pPr>
              <w:rPr>
                <w:rFonts w:ascii="Calibri Light" w:hAnsi="Calibri Light"/>
                <w:sz w:val="20"/>
                <w:szCs w:val="20"/>
              </w:rPr>
            </w:pPr>
          </w:p>
        </w:tc>
        <w:tc>
          <w:tcPr>
            <w:tcW w:w="1540" w:type="dxa"/>
            <w:tcBorders>
              <w:top w:val="nil"/>
              <w:left w:val="nil"/>
              <w:bottom w:val="nil"/>
              <w:right w:val="single" w:sz="4" w:space="0" w:color="auto"/>
            </w:tcBorders>
          </w:tcPr>
          <w:p w:rsidR="00B33DCA" w:rsidRPr="006C7F87" w:rsidRDefault="00B33DCA" w:rsidP="00B33DCA">
            <w:pPr>
              <w:jc w:val="right"/>
              <w:rPr>
                <w:rFonts w:ascii="Calibri Light" w:hAnsi="Calibri Light"/>
                <w:sz w:val="20"/>
                <w:szCs w:val="20"/>
              </w:rPr>
            </w:pPr>
          </w:p>
        </w:tc>
        <w:tc>
          <w:tcPr>
            <w:tcW w:w="1769"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r>
      <w:tr w:rsidR="00B33DCA" w:rsidRPr="006C7F87" w:rsidTr="004438B7">
        <w:tc>
          <w:tcPr>
            <w:tcW w:w="4061" w:type="dxa"/>
            <w:gridSpan w:val="2"/>
            <w:tcBorders>
              <w:top w:val="nil"/>
              <w:left w:val="nil"/>
              <w:bottom w:val="nil"/>
              <w:right w:val="nil"/>
            </w:tcBorders>
          </w:tcPr>
          <w:p w:rsidR="00B33DCA" w:rsidRPr="006C7F87" w:rsidRDefault="00B33DCA" w:rsidP="00B33DCA">
            <w:pPr>
              <w:rPr>
                <w:rFonts w:ascii="Calibri Light" w:hAnsi="Calibri Light"/>
                <w:sz w:val="20"/>
                <w:szCs w:val="20"/>
              </w:rPr>
            </w:pPr>
            <w:r>
              <w:rPr>
                <w:rFonts w:ascii="Calibri Light" w:hAnsi="Calibri Light"/>
                <w:sz w:val="20"/>
                <w:szCs w:val="20"/>
              </w:rPr>
              <w:t>Επέκταση υφιστάμενης μονάδας</w:t>
            </w:r>
          </w:p>
        </w:tc>
        <w:tc>
          <w:tcPr>
            <w:tcW w:w="1537" w:type="dxa"/>
            <w:tcBorders>
              <w:top w:val="nil"/>
              <w:left w:val="nil"/>
              <w:bottom w:val="nil"/>
              <w:right w:val="nil"/>
            </w:tcBorders>
          </w:tcPr>
          <w:p w:rsidR="00B33DCA" w:rsidRPr="006C7F87" w:rsidRDefault="00B33DCA" w:rsidP="00B33DCA">
            <w:pPr>
              <w:rPr>
                <w:rFonts w:ascii="Calibri Light" w:hAnsi="Calibri Light"/>
                <w:sz w:val="20"/>
                <w:szCs w:val="20"/>
              </w:rPr>
            </w:pPr>
          </w:p>
        </w:tc>
        <w:tc>
          <w:tcPr>
            <w:tcW w:w="1540" w:type="dxa"/>
            <w:tcBorders>
              <w:top w:val="nil"/>
              <w:left w:val="nil"/>
              <w:bottom w:val="nil"/>
              <w:right w:val="single" w:sz="4" w:space="0" w:color="auto"/>
            </w:tcBorders>
          </w:tcPr>
          <w:p w:rsidR="00B33DCA" w:rsidRPr="006C7F87" w:rsidRDefault="00B33DCA" w:rsidP="00B33DCA">
            <w:pPr>
              <w:jc w:val="right"/>
              <w:rPr>
                <w:rFonts w:ascii="Calibri Light" w:hAnsi="Calibri Light"/>
                <w:sz w:val="20"/>
                <w:szCs w:val="20"/>
              </w:rPr>
            </w:pPr>
          </w:p>
        </w:tc>
        <w:tc>
          <w:tcPr>
            <w:tcW w:w="1769"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r>
      <w:tr w:rsidR="00B33DCA" w:rsidRPr="006C7F87" w:rsidTr="004438B7">
        <w:tc>
          <w:tcPr>
            <w:tcW w:w="4061" w:type="dxa"/>
            <w:gridSpan w:val="2"/>
            <w:tcBorders>
              <w:top w:val="nil"/>
              <w:left w:val="nil"/>
              <w:bottom w:val="nil"/>
              <w:right w:val="nil"/>
            </w:tcBorders>
          </w:tcPr>
          <w:p w:rsidR="00B33DCA" w:rsidRPr="006C7F87" w:rsidRDefault="00B33DCA" w:rsidP="00B33DCA">
            <w:pPr>
              <w:rPr>
                <w:rFonts w:ascii="Calibri Light" w:hAnsi="Calibri Light"/>
                <w:sz w:val="20"/>
                <w:szCs w:val="20"/>
              </w:rPr>
            </w:pPr>
            <w:r>
              <w:rPr>
                <w:rFonts w:ascii="Calibri Light" w:hAnsi="Calibri Light"/>
                <w:sz w:val="20"/>
                <w:szCs w:val="20"/>
              </w:rPr>
              <w:t>Εκσυγχρονισμό υφιστάμενης μονάδας</w:t>
            </w:r>
          </w:p>
        </w:tc>
        <w:tc>
          <w:tcPr>
            <w:tcW w:w="1537" w:type="dxa"/>
            <w:tcBorders>
              <w:top w:val="nil"/>
              <w:left w:val="nil"/>
              <w:bottom w:val="nil"/>
              <w:right w:val="nil"/>
            </w:tcBorders>
          </w:tcPr>
          <w:p w:rsidR="00B33DCA" w:rsidRPr="006C7F87" w:rsidRDefault="00B33DCA" w:rsidP="00B33DCA">
            <w:pPr>
              <w:rPr>
                <w:rFonts w:ascii="Calibri Light" w:hAnsi="Calibri Light"/>
                <w:sz w:val="20"/>
                <w:szCs w:val="20"/>
              </w:rPr>
            </w:pPr>
          </w:p>
        </w:tc>
        <w:tc>
          <w:tcPr>
            <w:tcW w:w="1540" w:type="dxa"/>
            <w:tcBorders>
              <w:top w:val="nil"/>
              <w:left w:val="nil"/>
              <w:bottom w:val="nil"/>
              <w:right w:val="single" w:sz="4" w:space="0" w:color="auto"/>
            </w:tcBorders>
          </w:tcPr>
          <w:p w:rsidR="00B33DCA" w:rsidRPr="006C7F87" w:rsidRDefault="00B33DCA" w:rsidP="00B33DCA">
            <w:pPr>
              <w:rPr>
                <w:rFonts w:ascii="Calibri Light" w:hAnsi="Calibri Light"/>
                <w:sz w:val="20"/>
                <w:szCs w:val="20"/>
              </w:rPr>
            </w:pPr>
          </w:p>
        </w:tc>
        <w:tc>
          <w:tcPr>
            <w:tcW w:w="1769"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r>
      <w:tr w:rsidR="00B33DCA" w:rsidRPr="006C7F87" w:rsidTr="004438B7">
        <w:tc>
          <w:tcPr>
            <w:tcW w:w="4061" w:type="dxa"/>
            <w:gridSpan w:val="2"/>
            <w:tcBorders>
              <w:top w:val="nil"/>
              <w:left w:val="nil"/>
              <w:bottom w:val="nil"/>
              <w:right w:val="nil"/>
            </w:tcBorders>
          </w:tcPr>
          <w:p w:rsidR="00B33DCA" w:rsidRPr="006C7F87" w:rsidRDefault="00B33DCA" w:rsidP="00B33DCA">
            <w:pPr>
              <w:rPr>
                <w:rFonts w:ascii="Calibri Light" w:hAnsi="Calibri Light"/>
                <w:sz w:val="20"/>
                <w:szCs w:val="20"/>
              </w:rPr>
            </w:pPr>
            <w:r>
              <w:rPr>
                <w:rFonts w:ascii="Calibri Light" w:hAnsi="Calibri Light"/>
                <w:sz w:val="20"/>
                <w:szCs w:val="20"/>
              </w:rPr>
              <w:t>Μετεγκατάσταση υφιστάμενης μονάδας</w:t>
            </w:r>
          </w:p>
        </w:tc>
        <w:tc>
          <w:tcPr>
            <w:tcW w:w="1537" w:type="dxa"/>
            <w:tcBorders>
              <w:top w:val="nil"/>
              <w:left w:val="nil"/>
              <w:bottom w:val="nil"/>
              <w:right w:val="nil"/>
            </w:tcBorders>
          </w:tcPr>
          <w:p w:rsidR="00B33DCA" w:rsidRPr="006C7F87" w:rsidRDefault="00B33DCA" w:rsidP="00B33DCA">
            <w:pPr>
              <w:rPr>
                <w:rFonts w:ascii="Calibri Light" w:hAnsi="Calibri Light"/>
                <w:sz w:val="20"/>
                <w:szCs w:val="20"/>
              </w:rPr>
            </w:pPr>
          </w:p>
        </w:tc>
        <w:tc>
          <w:tcPr>
            <w:tcW w:w="1540" w:type="dxa"/>
            <w:tcBorders>
              <w:top w:val="nil"/>
              <w:left w:val="nil"/>
              <w:bottom w:val="nil"/>
              <w:right w:val="single" w:sz="4" w:space="0" w:color="auto"/>
            </w:tcBorders>
          </w:tcPr>
          <w:p w:rsidR="00B33DCA" w:rsidRPr="006C7F87" w:rsidRDefault="00B33DCA" w:rsidP="00B33DCA">
            <w:pPr>
              <w:rPr>
                <w:rFonts w:ascii="Calibri Light" w:hAnsi="Calibri Light"/>
                <w:sz w:val="20"/>
                <w:szCs w:val="20"/>
              </w:rPr>
            </w:pPr>
          </w:p>
        </w:tc>
        <w:tc>
          <w:tcPr>
            <w:tcW w:w="1769"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r>
      <w:tr w:rsidR="00B33DCA" w:rsidRPr="006C7F87" w:rsidTr="004438B7">
        <w:tc>
          <w:tcPr>
            <w:tcW w:w="2390" w:type="dxa"/>
            <w:tcBorders>
              <w:top w:val="nil"/>
              <w:left w:val="nil"/>
              <w:bottom w:val="nil"/>
              <w:right w:val="nil"/>
            </w:tcBorders>
          </w:tcPr>
          <w:p w:rsidR="00B33DCA" w:rsidRPr="006C7F87" w:rsidRDefault="00B33DCA" w:rsidP="00B33DCA">
            <w:pPr>
              <w:rPr>
                <w:rFonts w:ascii="Calibri Light" w:hAnsi="Calibri Light"/>
                <w:sz w:val="20"/>
                <w:szCs w:val="20"/>
              </w:rPr>
            </w:pPr>
          </w:p>
        </w:tc>
        <w:tc>
          <w:tcPr>
            <w:tcW w:w="1671" w:type="dxa"/>
            <w:tcBorders>
              <w:top w:val="nil"/>
              <w:left w:val="nil"/>
              <w:bottom w:val="nil"/>
              <w:right w:val="nil"/>
            </w:tcBorders>
          </w:tcPr>
          <w:p w:rsidR="00B33DCA" w:rsidRPr="006C7F87" w:rsidRDefault="00B33DCA" w:rsidP="00B33DCA">
            <w:pPr>
              <w:rPr>
                <w:rFonts w:ascii="Calibri Light" w:hAnsi="Calibri Light"/>
                <w:sz w:val="20"/>
                <w:szCs w:val="20"/>
              </w:rPr>
            </w:pPr>
          </w:p>
        </w:tc>
        <w:tc>
          <w:tcPr>
            <w:tcW w:w="1537" w:type="dxa"/>
            <w:tcBorders>
              <w:top w:val="nil"/>
              <w:left w:val="nil"/>
              <w:bottom w:val="nil"/>
              <w:right w:val="nil"/>
            </w:tcBorders>
          </w:tcPr>
          <w:p w:rsidR="00B33DCA" w:rsidRPr="006C7F87" w:rsidRDefault="00B33DCA" w:rsidP="00B33DCA">
            <w:pPr>
              <w:rPr>
                <w:rFonts w:ascii="Calibri Light" w:hAnsi="Calibri Light"/>
                <w:sz w:val="20"/>
                <w:szCs w:val="20"/>
              </w:rPr>
            </w:pPr>
          </w:p>
        </w:tc>
        <w:tc>
          <w:tcPr>
            <w:tcW w:w="1540" w:type="dxa"/>
            <w:tcBorders>
              <w:top w:val="nil"/>
              <w:left w:val="nil"/>
              <w:bottom w:val="nil"/>
              <w:right w:val="nil"/>
            </w:tcBorders>
          </w:tcPr>
          <w:p w:rsidR="00B33DCA" w:rsidRPr="006C7F87" w:rsidRDefault="00B33DCA" w:rsidP="00B33DCA">
            <w:pPr>
              <w:rPr>
                <w:rFonts w:ascii="Calibri Light" w:hAnsi="Calibri Light"/>
                <w:sz w:val="20"/>
                <w:szCs w:val="20"/>
              </w:rPr>
            </w:pPr>
          </w:p>
        </w:tc>
        <w:tc>
          <w:tcPr>
            <w:tcW w:w="1769" w:type="dxa"/>
            <w:tcBorders>
              <w:top w:val="single" w:sz="4" w:space="0" w:color="auto"/>
              <w:left w:val="nil"/>
              <w:bottom w:val="nil"/>
              <w:right w:val="nil"/>
            </w:tcBorders>
          </w:tcPr>
          <w:p w:rsidR="00B33DCA" w:rsidRPr="006C7F87" w:rsidRDefault="00B33DCA" w:rsidP="00B33DCA">
            <w:pPr>
              <w:rPr>
                <w:rFonts w:ascii="Calibri Light" w:hAnsi="Calibri Light"/>
                <w:sz w:val="20"/>
                <w:szCs w:val="20"/>
              </w:rPr>
            </w:pPr>
          </w:p>
        </w:tc>
      </w:tr>
      <w:tr w:rsidR="00B33DCA" w:rsidRPr="006C7F87" w:rsidTr="004438B7">
        <w:tc>
          <w:tcPr>
            <w:tcW w:w="8907" w:type="dxa"/>
            <w:gridSpan w:val="5"/>
            <w:tcBorders>
              <w:top w:val="nil"/>
              <w:left w:val="nil"/>
              <w:bottom w:val="nil"/>
              <w:right w:val="nil"/>
            </w:tcBorders>
          </w:tcPr>
          <w:p w:rsidR="00B33DCA" w:rsidRDefault="00B33DCA" w:rsidP="00B33DCA">
            <w:pPr>
              <w:rPr>
                <w:rFonts w:ascii="Calibri Light" w:hAnsi="Calibri Light"/>
                <w:b/>
                <w:sz w:val="20"/>
                <w:szCs w:val="20"/>
              </w:rPr>
            </w:pPr>
            <w:r w:rsidRPr="00592C4B">
              <w:rPr>
                <w:rFonts w:ascii="Calibri Light" w:hAnsi="Calibri Light"/>
                <w:b/>
                <w:sz w:val="20"/>
                <w:szCs w:val="20"/>
              </w:rPr>
              <w:t>2.3 Χρονοδιάγραμμα εκτέλεσης Πράξης</w:t>
            </w:r>
          </w:p>
          <w:p w:rsidR="00B33DCA" w:rsidRPr="00592C4B" w:rsidRDefault="00B33DCA" w:rsidP="00B33DCA">
            <w:pPr>
              <w:rPr>
                <w:rFonts w:ascii="Calibri Light" w:hAnsi="Calibri Light"/>
                <w:b/>
                <w:sz w:val="20"/>
                <w:szCs w:val="20"/>
              </w:rPr>
            </w:pPr>
          </w:p>
        </w:tc>
      </w:tr>
      <w:tr w:rsidR="00B33DCA" w:rsidRPr="006C7F87" w:rsidTr="004438B7">
        <w:tc>
          <w:tcPr>
            <w:tcW w:w="7138" w:type="dxa"/>
            <w:gridSpan w:val="4"/>
            <w:tcBorders>
              <w:top w:val="nil"/>
              <w:left w:val="nil"/>
              <w:bottom w:val="nil"/>
              <w:right w:val="single" w:sz="4" w:space="0" w:color="auto"/>
            </w:tcBorders>
          </w:tcPr>
          <w:p w:rsidR="00B33DCA" w:rsidRPr="006C7F87" w:rsidRDefault="00B33DCA" w:rsidP="00B33DCA">
            <w:pPr>
              <w:rPr>
                <w:rFonts w:ascii="Calibri Light" w:hAnsi="Calibri Light"/>
                <w:sz w:val="20"/>
                <w:szCs w:val="20"/>
              </w:rPr>
            </w:pPr>
            <w:r>
              <w:rPr>
                <w:rFonts w:ascii="Calibri Light" w:hAnsi="Calibri Light"/>
                <w:sz w:val="20"/>
                <w:szCs w:val="20"/>
              </w:rPr>
              <w:t>α. Προβλεπόμενη ημερομηνία έναρξης εργασιών</w:t>
            </w:r>
          </w:p>
        </w:tc>
        <w:tc>
          <w:tcPr>
            <w:tcW w:w="1769"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r>
      <w:tr w:rsidR="00B33DCA" w:rsidRPr="006C7F87" w:rsidTr="004438B7">
        <w:tc>
          <w:tcPr>
            <w:tcW w:w="7138" w:type="dxa"/>
            <w:gridSpan w:val="4"/>
            <w:tcBorders>
              <w:top w:val="nil"/>
              <w:left w:val="nil"/>
              <w:bottom w:val="nil"/>
              <w:right w:val="single" w:sz="4" w:space="0" w:color="auto"/>
            </w:tcBorders>
          </w:tcPr>
          <w:p w:rsidR="00B33DCA" w:rsidRPr="006C7F87" w:rsidRDefault="00B33DCA" w:rsidP="00B33DCA">
            <w:pPr>
              <w:rPr>
                <w:rFonts w:ascii="Calibri Light" w:hAnsi="Calibri Light"/>
                <w:sz w:val="20"/>
                <w:szCs w:val="20"/>
              </w:rPr>
            </w:pPr>
            <w:r>
              <w:rPr>
                <w:rFonts w:ascii="Calibri Light" w:hAnsi="Calibri Light"/>
                <w:sz w:val="20"/>
                <w:szCs w:val="20"/>
              </w:rPr>
              <w:t>β. Προβλεπόμενη ημερομηνία λήξης εργασιών</w:t>
            </w:r>
          </w:p>
        </w:tc>
        <w:tc>
          <w:tcPr>
            <w:tcW w:w="1769"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r>
      <w:tr w:rsidR="00B33DCA" w:rsidRPr="006C7F87" w:rsidTr="004438B7">
        <w:tc>
          <w:tcPr>
            <w:tcW w:w="2390" w:type="dxa"/>
            <w:tcBorders>
              <w:top w:val="nil"/>
              <w:left w:val="nil"/>
              <w:bottom w:val="nil"/>
              <w:right w:val="nil"/>
            </w:tcBorders>
          </w:tcPr>
          <w:p w:rsidR="00B33DCA" w:rsidRPr="006C7F87" w:rsidRDefault="00B33DCA" w:rsidP="00B33DCA">
            <w:pPr>
              <w:rPr>
                <w:rFonts w:ascii="Calibri Light" w:hAnsi="Calibri Light"/>
                <w:sz w:val="20"/>
                <w:szCs w:val="20"/>
              </w:rPr>
            </w:pPr>
          </w:p>
        </w:tc>
        <w:tc>
          <w:tcPr>
            <w:tcW w:w="1671" w:type="dxa"/>
            <w:tcBorders>
              <w:top w:val="nil"/>
              <w:left w:val="nil"/>
              <w:bottom w:val="nil"/>
              <w:right w:val="nil"/>
            </w:tcBorders>
          </w:tcPr>
          <w:p w:rsidR="00B33DCA" w:rsidRPr="006C7F87" w:rsidRDefault="00B33DCA" w:rsidP="00B33DCA">
            <w:pPr>
              <w:rPr>
                <w:rFonts w:ascii="Calibri Light" w:hAnsi="Calibri Light"/>
                <w:sz w:val="20"/>
                <w:szCs w:val="20"/>
              </w:rPr>
            </w:pPr>
          </w:p>
        </w:tc>
        <w:tc>
          <w:tcPr>
            <w:tcW w:w="1537" w:type="dxa"/>
            <w:tcBorders>
              <w:top w:val="nil"/>
              <w:left w:val="nil"/>
              <w:bottom w:val="nil"/>
              <w:right w:val="nil"/>
            </w:tcBorders>
          </w:tcPr>
          <w:p w:rsidR="00B33DCA" w:rsidRPr="006C7F87" w:rsidRDefault="00B33DCA" w:rsidP="00B33DCA">
            <w:pPr>
              <w:rPr>
                <w:rFonts w:ascii="Calibri Light" w:hAnsi="Calibri Light"/>
                <w:sz w:val="20"/>
                <w:szCs w:val="20"/>
              </w:rPr>
            </w:pPr>
          </w:p>
        </w:tc>
        <w:tc>
          <w:tcPr>
            <w:tcW w:w="1540" w:type="dxa"/>
            <w:tcBorders>
              <w:top w:val="nil"/>
              <w:left w:val="nil"/>
              <w:bottom w:val="nil"/>
              <w:right w:val="nil"/>
            </w:tcBorders>
          </w:tcPr>
          <w:p w:rsidR="00B33DCA" w:rsidRPr="006C7F87" w:rsidRDefault="00B33DCA" w:rsidP="00B33DCA">
            <w:pPr>
              <w:rPr>
                <w:rFonts w:ascii="Calibri Light" w:hAnsi="Calibri Light"/>
                <w:sz w:val="20"/>
                <w:szCs w:val="20"/>
              </w:rPr>
            </w:pPr>
          </w:p>
        </w:tc>
        <w:tc>
          <w:tcPr>
            <w:tcW w:w="1769" w:type="dxa"/>
            <w:tcBorders>
              <w:top w:val="single" w:sz="4" w:space="0" w:color="auto"/>
              <w:left w:val="nil"/>
              <w:bottom w:val="nil"/>
              <w:right w:val="nil"/>
            </w:tcBorders>
          </w:tcPr>
          <w:p w:rsidR="00B33DCA" w:rsidRPr="006C7F87" w:rsidRDefault="00B33DCA" w:rsidP="00B33DCA">
            <w:pPr>
              <w:rPr>
                <w:rFonts w:ascii="Calibri Light" w:hAnsi="Calibri Light"/>
                <w:sz w:val="20"/>
                <w:szCs w:val="20"/>
              </w:rPr>
            </w:pPr>
          </w:p>
        </w:tc>
      </w:tr>
      <w:tr w:rsidR="00B33DCA" w:rsidRPr="006C7F87" w:rsidTr="004438B7">
        <w:tc>
          <w:tcPr>
            <w:tcW w:w="8907" w:type="dxa"/>
            <w:gridSpan w:val="5"/>
            <w:tcBorders>
              <w:top w:val="nil"/>
              <w:left w:val="nil"/>
              <w:bottom w:val="nil"/>
              <w:right w:val="nil"/>
            </w:tcBorders>
          </w:tcPr>
          <w:p w:rsidR="00B33DCA" w:rsidRDefault="00B33DCA" w:rsidP="00B33DCA">
            <w:pPr>
              <w:rPr>
                <w:rFonts w:ascii="Calibri Light" w:hAnsi="Calibri Light"/>
                <w:b/>
                <w:sz w:val="20"/>
                <w:szCs w:val="20"/>
              </w:rPr>
            </w:pPr>
            <w:r w:rsidRPr="00592C4B">
              <w:rPr>
                <w:rFonts w:ascii="Calibri Light" w:hAnsi="Calibri Light"/>
                <w:b/>
                <w:sz w:val="20"/>
                <w:szCs w:val="20"/>
              </w:rPr>
              <w:t>2.4 Ο Δικαιούχος έχει τύχει οικονομικής ενίσχυσης την τελευταία 5ετία για την ίδια μονάδα/εγκατάσταση για :</w:t>
            </w:r>
          </w:p>
          <w:p w:rsidR="00B33DCA" w:rsidRPr="00592C4B" w:rsidRDefault="00B33DCA" w:rsidP="00B33DCA">
            <w:pPr>
              <w:rPr>
                <w:rFonts w:ascii="Calibri Light" w:hAnsi="Calibri Light"/>
                <w:b/>
                <w:sz w:val="20"/>
                <w:szCs w:val="20"/>
              </w:rPr>
            </w:pPr>
          </w:p>
        </w:tc>
      </w:tr>
      <w:tr w:rsidR="00B33DCA" w:rsidRPr="006C7F87" w:rsidTr="004438B7">
        <w:tc>
          <w:tcPr>
            <w:tcW w:w="2390" w:type="dxa"/>
            <w:tcBorders>
              <w:top w:val="nil"/>
              <w:left w:val="nil"/>
              <w:bottom w:val="nil"/>
              <w:right w:val="nil"/>
            </w:tcBorders>
          </w:tcPr>
          <w:p w:rsidR="00B33DCA" w:rsidRPr="006C7F87" w:rsidRDefault="00B33DCA" w:rsidP="00B33DCA">
            <w:pPr>
              <w:rPr>
                <w:rFonts w:ascii="Calibri Light" w:hAnsi="Calibri Light"/>
                <w:sz w:val="20"/>
                <w:szCs w:val="20"/>
              </w:rPr>
            </w:pPr>
            <w:r>
              <w:rPr>
                <w:rFonts w:ascii="Calibri Light" w:hAnsi="Calibri Light"/>
                <w:sz w:val="20"/>
                <w:szCs w:val="20"/>
              </w:rPr>
              <w:t>Ίδρυση</w:t>
            </w:r>
          </w:p>
        </w:tc>
        <w:tc>
          <w:tcPr>
            <w:tcW w:w="1671" w:type="dxa"/>
            <w:tcBorders>
              <w:top w:val="nil"/>
              <w:left w:val="nil"/>
              <w:bottom w:val="nil"/>
              <w:right w:val="nil"/>
            </w:tcBorders>
          </w:tcPr>
          <w:p w:rsidR="00B33DCA" w:rsidRPr="006C7F87" w:rsidRDefault="00B33DCA" w:rsidP="00B33DCA">
            <w:pPr>
              <w:rPr>
                <w:rFonts w:ascii="Calibri Light" w:hAnsi="Calibri Light"/>
                <w:sz w:val="20"/>
                <w:szCs w:val="20"/>
              </w:rPr>
            </w:pPr>
          </w:p>
        </w:tc>
        <w:tc>
          <w:tcPr>
            <w:tcW w:w="1537" w:type="dxa"/>
            <w:tcBorders>
              <w:top w:val="nil"/>
              <w:left w:val="nil"/>
              <w:bottom w:val="nil"/>
              <w:right w:val="nil"/>
            </w:tcBorders>
          </w:tcPr>
          <w:p w:rsidR="00B33DCA" w:rsidRPr="006C7F87" w:rsidRDefault="00B33DCA" w:rsidP="00B33DCA">
            <w:pPr>
              <w:rPr>
                <w:rFonts w:ascii="Calibri Light" w:hAnsi="Calibri Light"/>
                <w:sz w:val="20"/>
                <w:szCs w:val="20"/>
              </w:rPr>
            </w:pPr>
          </w:p>
        </w:tc>
        <w:tc>
          <w:tcPr>
            <w:tcW w:w="1540" w:type="dxa"/>
            <w:tcBorders>
              <w:top w:val="nil"/>
              <w:left w:val="nil"/>
              <w:bottom w:val="nil"/>
              <w:right w:val="single" w:sz="4" w:space="0" w:color="auto"/>
            </w:tcBorders>
          </w:tcPr>
          <w:p w:rsidR="00B33DCA" w:rsidRPr="006C7F87" w:rsidRDefault="00B33DCA" w:rsidP="00B33DCA">
            <w:pPr>
              <w:jc w:val="right"/>
              <w:rPr>
                <w:rFonts w:ascii="Calibri Light" w:hAnsi="Calibri Light"/>
                <w:sz w:val="20"/>
                <w:szCs w:val="20"/>
              </w:rPr>
            </w:pPr>
          </w:p>
        </w:tc>
        <w:tc>
          <w:tcPr>
            <w:tcW w:w="1769"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r>
      <w:tr w:rsidR="00B33DCA" w:rsidRPr="006C7F87" w:rsidTr="004438B7">
        <w:tc>
          <w:tcPr>
            <w:tcW w:w="2390" w:type="dxa"/>
            <w:tcBorders>
              <w:top w:val="nil"/>
              <w:left w:val="nil"/>
              <w:bottom w:val="nil"/>
              <w:right w:val="nil"/>
            </w:tcBorders>
          </w:tcPr>
          <w:p w:rsidR="00B33DCA" w:rsidRPr="006C7F87" w:rsidRDefault="00B33DCA" w:rsidP="00B33DCA">
            <w:pPr>
              <w:rPr>
                <w:rFonts w:ascii="Calibri Light" w:hAnsi="Calibri Light"/>
                <w:sz w:val="20"/>
                <w:szCs w:val="20"/>
              </w:rPr>
            </w:pPr>
            <w:r>
              <w:rPr>
                <w:rFonts w:ascii="Calibri Light" w:hAnsi="Calibri Light"/>
                <w:sz w:val="20"/>
                <w:szCs w:val="20"/>
              </w:rPr>
              <w:t>Επέκταση</w:t>
            </w:r>
          </w:p>
        </w:tc>
        <w:tc>
          <w:tcPr>
            <w:tcW w:w="1671" w:type="dxa"/>
            <w:tcBorders>
              <w:top w:val="nil"/>
              <w:left w:val="nil"/>
              <w:bottom w:val="nil"/>
              <w:right w:val="nil"/>
            </w:tcBorders>
          </w:tcPr>
          <w:p w:rsidR="00B33DCA" w:rsidRPr="006C7F87" w:rsidRDefault="00B33DCA" w:rsidP="00B33DCA">
            <w:pPr>
              <w:rPr>
                <w:rFonts w:ascii="Calibri Light" w:hAnsi="Calibri Light"/>
                <w:sz w:val="20"/>
                <w:szCs w:val="20"/>
              </w:rPr>
            </w:pPr>
          </w:p>
        </w:tc>
        <w:tc>
          <w:tcPr>
            <w:tcW w:w="1537" w:type="dxa"/>
            <w:tcBorders>
              <w:top w:val="nil"/>
              <w:left w:val="nil"/>
              <w:bottom w:val="nil"/>
              <w:right w:val="nil"/>
            </w:tcBorders>
          </w:tcPr>
          <w:p w:rsidR="00B33DCA" w:rsidRPr="006C7F87" w:rsidRDefault="00B33DCA" w:rsidP="00B33DCA">
            <w:pPr>
              <w:rPr>
                <w:rFonts w:ascii="Calibri Light" w:hAnsi="Calibri Light"/>
                <w:sz w:val="20"/>
                <w:szCs w:val="20"/>
              </w:rPr>
            </w:pPr>
          </w:p>
        </w:tc>
        <w:tc>
          <w:tcPr>
            <w:tcW w:w="1540" w:type="dxa"/>
            <w:tcBorders>
              <w:top w:val="nil"/>
              <w:left w:val="nil"/>
              <w:bottom w:val="nil"/>
              <w:right w:val="single" w:sz="4" w:space="0" w:color="auto"/>
            </w:tcBorders>
          </w:tcPr>
          <w:p w:rsidR="00B33DCA" w:rsidRPr="006C7F87" w:rsidRDefault="00B33DCA" w:rsidP="00B33DCA">
            <w:pPr>
              <w:jc w:val="right"/>
              <w:rPr>
                <w:rFonts w:ascii="Calibri Light" w:hAnsi="Calibri Light"/>
                <w:sz w:val="20"/>
                <w:szCs w:val="20"/>
              </w:rPr>
            </w:pPr>
          </w:p>
        </w:tc>
        <w:tc>
          <w:tcPr>
            <w:tcW w:w="1769"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r>
      <w:tr w:rsidR="00B33DCA" w:rsidRPr="006C7F87" w:rsidTr="004438B7">
        <w:tc>
          <w:tcPr>
            <w:tcW w:w="2390" w:type="dxa"/>
            <w:tcBorders>
              <w:top w:val="nil"/>
              <w:left w:val="nil"/>
              <w:bottom w:val="nil"/>
              <w:right w:val="nil"/>
            </w:tcBorders>
          </w:tcPr>
          <w:p w:rsidR="00B33DCA" w:rsidRPr="006C7F87" w:rsidRDefault="00B33DCA" w:rsidP="00B33DCA">
            <w:pPr>
              <w:rPr>
                <w:rFonts w:ascii="Calibri Light" w:hAnsi="Calibri Light"/>
                <w:sz w:val="20"/>
                <w:szCs w:val="20"/>
              </w:rPr>
            </w:pPr>
            <w:r>
              <w:rPr>
                <w:rFonts w:ascii="Calibri Light" w:hAnsi="Calibri Light"/>
                <w:sz w:val="20"/>
                <w:szCs w:val="20"/>
              </w:rPr>
              <w:t>Εκσυγχρονισμό</w:t>
            </w:r>
          </w:p>
        </w:tc>
        <w:tc>
          <w:tcPr>
            <w:tcW w:w="1671" w:type="dxa"/>
            <w:tcBorders>
              <w:top w:val="nil"/>
              <w:left w:val="nil"/>
              <w:bottom w:val="nil"/>
              <w:right w:val="nil"/>
            </w:tcBorders>
          </w:tcPr>
          <w:p w:rsidR="00B33DCA" w:rsidRPr="006C7F87" w:rsidRDefault="00B33DCA" w:rsidP="00B33DCA">
            <w:pPr>
              <w:rPr>
                <w:rFonts w:ascii="Calibri Light" w:hAnsi="Calibri Light"/>
                <w:sz w:val="20"/>
                <w:szCs w:val="20"/>
              </w:rPr>
            </w:pPr>
          </w:p>
        </w:tc>
        <w:tc>
          <w:tcPr>
            <w:tcW w:w="1537" w:type="dxa"/>
            <w:tcBorders>
              <w:top w:val="nil"/>
              <w:left w:val="nil"/>
              <w:bottom w:val="nil"/>
              <w:right w:val="nil"/>
            </w:tcBorders>
          </w:tcPr>
          <w:p w:rsidR="00B33DCA" w:rsidRPr="006C7F87" w:rsidRDefault="00B33DCA" w:rsidP="00B33DCA">
            <w:pPr>
              <w:rPr>
                <w:rFonts w:ascii="Calibri Light" w:hAnsi="Calibri Light"/>
                <w:sz w:val="20"/>
                <w:szCs w:val="20"/>
              </w:rPr>
            </w:pPr>
          </w:p>
        </w:tc>
        <w:tc>
          <w:tcPr>
            <w:tcW w:w="1540" w:type="dxa"/>
            <w:tcBorders>
              <w:top w:val="nil"/>
              <w:left w:val="nil"/>
              <w:bottom w:val="nil"/>
              <w:right w:val="single" w:sz="4" w:space="0" w:color="auto"/>
            </w:tcBorders>
          </w:tcPr>
          <w:p w:rsidR="00B33DCA" w:rsidRPr="006C7F87" w:rsidRDefault="00B33DCA" w:rsidP="00B33DCA">
            <w:pPr>
              <w:rPr>
                <w:rFonts w:ascii="Calibri Light" w:hAnsi="Calibri Light"/>
                <w:sz w:val="20"/>
                <w:szCs w:val="20"/>
              </w:rPr>
            </w:pPr>
          </w:p>
        </w:tc>
        <w:tc>
          <w:tcPr>
            <w:tcW w:w="1769"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r>
      <w:tr w:rsidR="00B33DCA" w:rsidRPr="006C7F87" w:rsidTr="004438B7">
        <w:tc>
          <w:tcPr>
            <w:tcW w:w="2390" w:type="dxa"/>
            <w:tcBorders>
              <w:top w:val="nil"/>
              <w:left w:val="nil"/>
              <w:bottom w:val="nil"/>
              <w:right w:val="nil"/>
            </w:tcBorders>
          </w:tcPr>
          <w:p w:rsidR="00B33DCA" w:rsidRPr="006C7F87" w:rsidRDefault="00B33DCA" w:rsidP="00B33DCA">
            <w:pPr>
              <w:rPr>
                <w:rFonts w:ascii="Calibri Light" w:hAnsi="Calibri Light"/>
                <w:sz w:val="20"/>
                <w:szCs w:val="20"/>
              </w:rPr>
            </w:pPr>
            <w:r>
              <w:rPr>
                <w:rFonts w:ascii="Calibri Light" w:hAnsi="Calibri Light"/>
                <w:sz w:val="20"/>
                <w:szCs w:val="20"/>
              </w:rPr>
              <w:t>Μετεγκατάσταση</w:t>
            </w:r>
          </w:p>
        </w:tc>
        <w:tc>
          <w:tcPr>
            <w:tcW w:w="1671" w:type="dxa"/>
            <w:tcBorders>
              <w:top w:val="nil"/>
              <w:left w:val="nil"/>
              <w:bottom w:val="nil"/>
              <w:right w:val="nil"/>
            </w:tcBorders>
          </w:tcPr>
          <w:p w:rsidR="00B33DCA" w:rsidRPr="006C7F87" w:rsidRDefault="00B33DCA" w:rsidP="00B33DCA">
            <w:pPr>
              <w:rPr>
                <w:rFonts w:ascii="Calibri Light" w:hAnsi="Calibri Light"/>
                <w:sz w:val="20"/>
                <w:szCs w:val="20"/>
              </w:rPr>
            </w:pPr>
          </w:p>
        </w:tc>
        <w:tc>
          <w:tcPr>
            <w:tcW w:w="1537" w:type="dxa"/>
            <w:tcBorders>
              <w:top w:val="nil"/>
              <w:left w:val="nil"/>
              <w:bottom w:val="nil"/>
              <w:right w:val="nil"/>
            </w:tcBorders>
          </w:tcPr>
          <w:p w:rsidR="00B33DCA" w:rsidRPr="006C7F87" w:rsidRDefault="00B33DCA" w:rsidP="00B33DCA">
            <w:pPr>
              <w:rPr>
                <w:rFonts w:ascii="Calibri Light" w:hAnsi="Calibri Light"/>
                <w:sz w:val="20"/>
                <w:szCs w:val="20"/>
              </w:rPr>
            </w:pPr>
          </w:p>
        </w:tc>
        <w:tc>
          <w:tcPr>
            <w:tcW w:w="1540" w:type="dxa"/>
            <w:tcBorders>
              <w:top w:val="nil"/>
              <w:left w:val="nil"/>
              <w:bottom w:val="nil"/>
              <w:right w:val="single" w:sz="4" w:space="0" w:color="auto"/>
            </w:tcBorders>
          </w:tcPr>
          <w:p w:rsidR="00B33DCA" w:rsidRPr="006C7F87" w:rsidRDefault="00B33DCA" w:rsidP="00B33DCA">
            <w:pPr>
              <w:rPr>
                <w:rFonts w:ascii="Calibri Light" w:hAnsi="Calibri Light"/>
                <w:sz w:val="20"/>
                <w:szCs w:val="20"/>
              </w:rPr>
            </w:pPr>
          </w:p>
        </w:tc>
        <w:tc>
          <w:tcPr>
            <w:tcW w:w="1769"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r>
      <w:tr w:rsidR="00B33DCA" w:rsidRPr="006C7F87" w:rsidTr="004438B7">
        <w:tc>
          <w:tcPr>
            <w:tcW w:w="2390" w:type="dxa"/>
            <w:tcBorders>
              <w:top w:val="nil"/>
              <w:left w:val="nil"/>
              <w:bottom w:val="nil"/>
              <w:right w:val="nil"/>
            </w:tcBorders>
          </w:tcPr>
          <w:p w:rsidR="00B33DCA" w:rsidRPr="006C7F87" w:rsidRDefault="00B33DCA" w:rsidP="00B33DCA">
            <w:pPr>
              <w:rPr>
                <w:rFonts w:ascii="Calibri Light" w:hAnsi="Calibri Light"/>
                <w:sz w:val="20"/>
                <w:szCs w:val="20"/>
              </w:rPr>
            </w:pPr>
          </w:p>
        </w:tc>
        <w:tc>
          <w:tcPr>
            <w:tcW w:w="1671" w:type="dxa"/>
            <w:tcBorders>
              <w:top w:val="nil"/>
              <w:left w:val="nil"/>
              <w:bottom w:val="nil"/>
              <w:right w:val="nil"/>
            </w:tcBorders>
          </w:tcPr>
          <w:p w:rsidR="00B33DCA" w:rsidRPr="006C7F87" w:rsidRDefault="00B33DCA" w:rsidP="00B33DCA">
            <w:pPr>
              <w:rPr>
                <w:rFonts w:ascii="Calibri Light" w:hAnsi="Calibri Light"/>
                <w:sz w:val="20"/>
                <w:szCs w:val="20"/>
              </w:rPr>
            </w:pPr>
          </w:p>
        </w:tc>
        <w:tc>
          <w:tcPr>
            <w:tcW w:w="1537" w:type="dxa"/>
            <w:tcBorders>
              <w:top w:val="nil"/>
              <w:left w:val="nil"/>
              <w:bottom w:val="nil"/>
              <w:right w:val="nil"/>
            </w:tcBorders>
          </w:tcPr>
          <w:p w:rsidR="00B33DCA" w:rsidRPr="006C7F87" w:rsidRDefault="00B33DCA" w:rsidP="00B33DCA">
            <w:pPr>
              <w:rPr>
                <w:rFonts w:ascii="Calibri Light" w:hAnsi="Calibri Light"/>
                <w:sz w:val="20"/>
                <w:szCs w:val="20"/>
              </w:rPr>
            </w:pPr>
          </w:p>
        </w:tc>
        <w:tc>
          <w:tcPr>
            <w:tcW w:w="1540" w:type="dxa"/>
            <w:tcBorders>
              <w:top w:val="nil"/>
              <w:left w:val="nil"/>
              <w:bottom w:val="nil"/>
              <w:right w:val="nil"/>
            </w:tcBorders>
          </w:tcPr>
          <w:p w:rsidR="00B33DCA" w:rsidRPr="006C7F87" w:rsidRDefault="00B33DCA" w:rsidP="00B33DCA">
            <w:pPr>
              <w:rPr>
                <w:rFonts w:ascii="Calibri Light" w:hAnsi="Calibri Light"/>
                <w:sz w:val="20"/>
                <w:szCs w:val="20"/>
              </w:rPr>
            </w:pPr>
          </w:p>
        </w:tc>
        <w:tc>
          <w:tcPr>
            <w:tcW w:w="1769" w:type="dxa"/>
            <w:tcBorders>
              <w:top w:val="single" w:sz="4" w:space="0" w:color="auto"/>
              <w:left w:val="nil"/>
              <w:bottom w:val="single" w:sz="4" w:space="0" w:color="auto"/>
              <w:right w:val="nil"/>
            </w:tcBorders>
          </w:tcPr>
          <w:p w:rsidR="00B33DCA" w:rsidRPr="006C7F87" w:rsidRDefault="00B33DCA" w:rsidP="00B33DCA">
            <w:pPr>
              <w:rPr>
                <w:rFonts w:ascii="Calibri Light" w:hAnsi="Calibri Light"/>
                <w:sz w:val="20"/>
                <w:szCs w:val="20"/>
              </w:rPr>
            </w:pPr>
          </w:p>
        </w:tc>
      </w:tr>
      <w:tr w:rsidR="00B33DCA" w:rsidRPr="006C7F87" w:rsidTr="004438B7">
        <w:tc>
          <w:tcPr>
            <w:tcW w:w="4061" w:type="dxa"/>
            <w:gridSpan w:val="2"/>
            <w:tcBorders>
              <w:top w:val="nil"/>
              <w:left w:val="nil"/>
              <w:bottom w:val="nil"/>
              <w:right w:val="nil"/>
            </w:tcBorders>
          </w:tcPr>
          <w:p w:rsidR="00B33DCA" w:rsidRPr="00592C4B" w:rsidRDefault="00B33DCA" w:rsidP="00B33DCA">
            <w:pPr>
              <w:rPr>
                <w:rFonts w:ascii="Calibri Light" w:hAnsi="Calibri Light"/>
                <w:b/>
                <w:sz w:val="20"/>
                <w:szCs w:val="20"/>
              </w:rPr>
            </w:pPr>
            <w:r w:rsidRPr="00592C4B">
              <w:rPr>
                <w:rFonts w:ascii="Calibri Light" w:hAnsi="Calibri Light"/>
                <w:b/>
                <w:sz w:val="20"/>
                <w:szCs w:val="20"/>
              </w:rPr>
              <w:t>2.5 Νομικό Καθεστώς Έκτασης</w:t>
            </w:r>
          </w:p>
        </w:tc>
        <w:tc>
          <w:tcPr>
            <w:tcW w:w="1537" w:type="dxa"/>
            <w:tcBorders>
              <w:top w:val="nil"/>
              <w:left w:val="nil"/>
              <w:bottom w:val="nil"/>
              <w:right w:val="nil"/>
            </w:tcBorders>
          </w:tcPr>
          <w:p w:rsidR="00B33DCA" w:rsidRPr="006C7F87" w:rsidRDefault="00B33DCA" w:rsidP="00B33DCA">
            <w:pPr>
              <w:rPr>
                <w:rFonts w:ascii="Calibri Light" w:hAnsi="Calibri Light"/>
                <w:sz w:val="20"/>
                <w:szCs w:val="20"/>
              </w:rPr>
            </w:pPr>
          </w:p>
        </w:tc>
        <w:tc>
          <w:tcPr>
            <w:tcW w:w="1540" w:type="dxa"/>
            <w:tcBorders>
              <w:top w:val="nil"/>
              <w:left w:val="nil"/>
              <w:bottom w:val="nil"/>
              <w:right w:val="single" w:sz="4" w:space="0" w:color="auto"/>
            </w:tcBorders>
          </w:tcPr>
          <w:p w:rsidR="00B33DCA" w:rsidRPr="006C7F87" w:rsidRDefault="00B33DCA" w:rsidP="00B33DCA">
            <w:pPr>
              <w:rPr>
                <w:rFonts w:ascii="Calibri Light" w:hAnsi="Calibri Light"/>
                <w:sz w:val="20"/>
                <w:szCs w:val="20"/>
              </w:rPr>
            </w:pPr>
            <w:r>
              <w:rPr>
                <w:rFonts w:ascii="Calibri Light" w:hAnsi="Calibri Light"/>
                <w:sz w:val="20"/>
                <w:szCs w:val="20"/>
              </w:rPr>
              <w:t>Ιδιόκτητη</w:t>
            </w:r>
          </w:p>
        </w:tc>
        <w:tc>
          <w:tcPr>
            <w:tcW w:w="1769"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r>
      <w:tr w:rsidR="00B33DCA" w:rsidRPr="006C7F87" w:rsidTr="004438B7">
        <w:tc>
          <w:tcPr>
            <w:tcW w:w="2390" w:type="dxa"/>
            <w:tcBorders>
              <w:top w:val="nil"/>
              <w:left w:val="nil"/>
              <w:bottom w:val="nil"/>
              <w:right w:val="nil"/>
            </w:tcBorders>
          </w:tcPr>
          <w:p w:rsidR="00B33DCA" w:rsidRPr="006C7F87" w:rsidRDefault="00B33DCA" w:rsidP="00B33DCA">
            <w:pPr>
              <w:rPr>
                <w:rFonts w:ascii="Calibri Light" w:hAnsi="Calibri Light"/>
                <w:sz w:val="20"/>
                <w:szCs w:val="20"/>
              </w:rPr>
            </w:pPr>
          </w:p>
        </w:tc>
        <w:tc>
          <w:tcPr>
            <w:tcW w:w="1671" w:type="dxa"/>
            <w:tcBorders>
              <w:top w:val="nil"/>
              <w:left w:val="nil"/>
              <w:bottom w:val="nil"/>
              <w:right w:val="nil"/>
            </w:tcBorders>
          </w:tcPr>
          <w:p w:rsidR="00B33DCA" w:rsidRPr="006C7F87" w:rsidRDefault="00B33DCA" w:rsidP="00B33DCA">
            <w:pPr>
              <w:rPr>
                <w:rFonts w:ascii="Calibri Light" w:hAnsi="Calibri Light"/>
                <w:sz w:val="20"/>
                <w:szCs w:val="20"/>
              </w:rPr>
            </w:pPr>
          </w:p>
        </w:tc>
        <w:tc>
          <w:tcPr>
            <w:tcW w:w="1537" w:type="dxa"/>
            <w:tcBorders>
              <w:top w:val="nil"/>
              <w:left w:val="nil"/>
              <w:bottom w:val="nil"/>
              <w:right w:val="nil"/>
            </w:tcBorders>
          </w:tcPr>
          <w:p w:rsidR="00B33DCA" w:rsidRPr="006C7F87" w:rsidRDefault="00B33DCA" w:rsidP="00B33DCA">
            <w:pPr>
              <w:rPr>
                <w:rFonts w:ascii="Calibri Light" w:hAnsi="Calibri Light"/>
                <w:sz w:val="20"/>
                <w:szCs w:val="20"/>
              </w:rPr>
            </w:pPr>
          </w:p>
        </w:tc>
        <w:tc>
          <w:tcPr>
            <w:tcW w:w="1540" w:type="dxa"/>
            <w:tcBorders>
              <w:top w:val="nil"/>
              <w:left w:val="nil"/>
              <w:bottom w:val="nil"/>
              <w:right w:val="single" w:sz="4" w:space="0" w:color="auto"/>
            </w:tcBorders>
          </w:tcPr>
          <w:p w:rsidR="00B33DCA" w:rsidRPr="006C7F87" w:rsidRDefault="00B33DCA" w:rsidP="00B33DCA">
            <w:pPr>
              <w:rPr>
                <w:rFonts w:ascii="Calibri Light" w:hAnsi="Calibri Light"/>
                <w:sz w:val="20"/>
                <w:szCs w:val="20"/>
              </w:rPr>
            </w:pPr>
            <w:r>
              <w:rPr>
                <w:rFonts w:ascii="Calibri Light" w:hAnsi="Calibri Light"/>
                <w:sz w:val="20"/>
                <w:szCs w:val="20"/>
              </w:rPr>
              <w:t>Μισθωμένη</w:t>
            </w:r>
          </w:p>
        </w:tc>
        <w:tc>
          <w:tcPr>
            <w:tcW w:w="1769"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r>
      <w:tr w:rsidR="00B33DCA" w:rsidRPr="006C7F87" w:rsidTr="004438B7">
        <w:tc>
          <w:tcPr>
            <w:tcW w:w="4061" w:type="dxa"/>
            <w:gridSpan w:val="2"/>
            <w:tcBorders>
              <w:top w:val="nil"/>
              <w:left w:val="nil"/>
              <w:bottom w:val="nil"/>
              <w:right w:val="nil"/>
            </w:tcBorders>
          </w:tcPr>
          <w:p w:rsidR="00B33DCA" w:rsidRPr="006C7F87" w:rsidRDefault="00B33DCA" w:rsidP="00B33DCA">
            <w:pPr>
              <w:rPr>
                <w:rFonts w:ascii="Calibri Light" w:hAnsi="Calibri Light"/>
                <w:sz w:val="20"/>
                <w:szCs w:val="20"/>
              </w:rPr>
            </w:pPr>
            <w:r>
              <w:rPr>
                <w:rFonts w:ascii="Calibri Light" w:hAnsi="Calibri Light"/>
                <w:sz w:val="20"/>
                <w:szCs w:val="20"/>
              </w:rPr>
              <w:t>Στην περίπτωση μισθωμένης έκτασης :</w:t>
            </w:r>
          </w:p>
        </w:tc>
        <w:tc>
          <w:tcPr>
            <w:tcW w:w="3077" w:type="dxa"/>
            <w:gridSpan w:val="2"/>
            <w:tcBorders>
              <w:top w:val="nil"/>
              <w:left w:val="nil"/>
              <w:bottom w:val="nil"/>
              <w:right w:val="single" w:sz="4" w:space="0" w:color="auto"/>
            </w:tcBorders>
          </w:tcPr>
          <w:p w:rsidR="00B33DCA" w:rsidRPr="006C7F87" w:rsidRDefault="00B33DCA" w:rsidP="00B33DCA">
            <w:pPr>
              <w:rPr>
                <w:rFonts w:ascii="Calibri Light" w:hAnsi="Calibri Light"/>
                <w:sz w:val="20"/>
                <w:szCs w:val="20"/>
              </w:rPr>
            </w:pPr>
            <w:r>
              <w:rPr>
                <w:rFonts w:ascii="Calibri Light" w:hAnsi="Calibri Light"/>
                <w:sz w:val="20"/>
                <w:szCs w:val="20"/>
              </w:rPr>
              <w:t xml:space="preserve">Ημερομηνία Έναρξης Μίσθωσης </w:t>
            </w:r>
          </w:p>
        </w:tc>
        <w:tc>
          <w:tcPr>
            <w:tcW w:w="1769"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r>
      <w:tr w:rsidR="00B33DCA" w:rsidRPr="006C7F87" w:rsidTr="004438B7">
        <w:tc>
          <w:tcPr>
            <w:tcW w:w="2390" w:type="dxa"/>
            <w:tcBorders>
              <w:top w:val="nil"/>
              <w:left w:val="nil"/>
              <w:bottom w:val="nil"/>
              <w:right w:val="nil"/>
            </w:tcBorders>
          </w:tcPr>
          <w:p w:rsidR="00B33DCA" w:rsidRPr="006C7F87" w:rsidRDefault="00B33DCA" w:rsidP="00B33DCA">
            <w:pPr>
              <w:rPr>
                <w:rFonts w:ascii="Calibri Light" w:hAnsi="Calibri Light"/>
                <w:sz w:val="20"/>
                <w:szCs w:val="20"/>
              </w:rPr>
            </w:pPr>
          </w:p>
        </w:tc>
        <w:tc>
          <w:tcPr>
            <w:tcW w:w="1671" w:type="dxa"/>
            <w:tcBorders>
              <w:top w:val="nil"/>
              <w:left w:val="nil"/>
              <w:bottom w:val="nil"/>
              <w:right w:val="nil"/>
            </w:tcBorders>
          </w:tcPr>
          <w:p w:rsidR="00B33DCA" w:rsidRPr="006C7F87" w:rsidRDefault="00B33DCA" w:rsidP="00B33DCA">
            <w:pPr>
              <w:rPr>
                <w:rFonts w:ascii="Calibri Light" w:hAnsi="Calibri Light"/>
                <w:sz w:val="20"/>
                <w:szCs w:val="20"/>
              </w:rPr>
            </w:pPr>
          </w:p>
        </w:tc>
        <w:tc>
          <w:tcPr>
            <w:tcW w:w="3077" w:type="dxa"/>
            <w:gridSpan w:val="2"/>
            <w:tcBorders>
              <w:top w:val="nil"/>
              <w:left w:val="nil"/>
              <w:bottom w:val="nil"/>
              <w:right w:val="single" w:sz="4" w:space="0" w:color="auto"/>
            </w:tcBorders>
          </w:tcPr>
          <w:p w:rsidR="00B33DCA" w:rsidRPr="006C7F87" w:rsidRDefault="00B33DCA" w:rsidP="00B33DCA">
            <w:pPr>
              <w:rPr>
                <w:rFonts w:ascii="Calibri Light" w:hAnsi="Calibri Light"/>
                <w:sz w:val="20"/>
                <w:szCs w:val="20"/>
              </w:rPr>
            </w:pPr>
            <w:r>
              <w:rPr>
                <w:rFonts w:ascii="Calibri Light" w:hAnsi="Calibri Light"/>
                <w:sz w:val="20"/>
                <w:szCs w:val="20"/>
              </w:rPr>
              <w:t>Ημερομηνία Λήξης Μίσθωσης</w:t>
            </w:r>
          </w:p>
        </w:tc>
        <w:tc>
          <w:tcPr>
            <w:tcW w:w="1769"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r>
      <w:tr w:rsidR="00B33DCA" w:rsidRPr="006C7F87" w:rsidTr="004438B7">
        <w:tc>
          <w:tcPr>
            <w:tcW w:w="2390" w:type="dxa"/>
            <w:tcBorders>
              <w:top w:val="nil"/>
              <w:left w:val="nil"/>
              <w:bottom w:val="nil"/>
              <w:right w:val="nil"/>
            </w:tcBorders>
          </w:tcPr>
          <w:p w:rsidR="00B33DCA" w:rsidRPr="006C7F87" w:rsidRDefault="00B33DCA" w:rsidP="00B33DCA">
            <w:pPr>
              <w:rPr>
                <w:rFonts w:ascii="Calibri Light" w:hAnsi="Calibri Light"/>
                <w:sz w:val="20"/>
                <w:szCs w:val="20"/>
              </w:rPr>
            </w:pPr>
          </w:p>
        </w:tc>
        <w:tc>
          <w:tcPr>
            <w:tcW w:w="1671" w:type="dxa"/>
            <w:tcBorders>
              <w:top w:val="nil"/>
              <w:left w:val="nil"/>
              <w:bottom w:val="nil"/>
              <w:right w:val="nil"/>
            </w:tcBorders>
          </w:tcPr>
          <w:p w:rsidR="00B33DCA" w:rsidRPr="006C7F87" w:rsidRDefault="00B33DCA" w:rsidP="00B33DCA">
            <w:pPr>
              <w:rPr>
                <w:rFonts w:ascii="Calibri Light" w:hAnsi="Calibri Light"/>
                <w:sz w:val="20"/>
                <w:szCs w:val="20"/>
              </w:rPr>
            </w:pPr>
          </w:p>
        </w:tc>
        <w:tc>
          <w:tcPr>
            <w:tcW w:w="3077" w:type="dxa"/>
            <w:gridSpan w:val="2"/>
            <w:tcBorders>
              <w:top w:val="nil"/>
              <w:left w:val="nil"/>
              <w:bottom w:val="nil"/>
              <w:right w:val="single" w:sz="4" w:space="0" w:color="auto"/>
            </w:tcBorders>
          </w:tcPr>
          <w:p w:rsidR="00B33DCA" w:rsidRPr="006C7F87" w:rsidRDefault="00B33DCA" w:rsidP="00B33DCA">
            <w:pPr>
              <w:rPr>
                <w:rFonts w:ascii="Calibri Light" w:hAnsi="Calibri Light"/>
                <w:sz w:val="20"/>
                <w:szCs w:val="20"/>
              </w:rPr>
            </w:pPr>
            <w:r>
              <w:rPr>
                <w:rFonts w:ascii="Calibri Light" w:hAnsi="Calibri Light"/>
                <w:sz w:val="20"/>
                <w:szCs w:val="20"/>
              </w:rPr>
              <w:t>Διάρκεια Μίσθωσης (σε έτη)</w:t>
            </w:r>
          </w:p>
        </w:tc>
        <w:tc>
          <w:tcPr>
            <w:tcW w:w="1769"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r>
      <w:tr w:rsidR="00B33DCA" w:rsidRPr="006C7F87" w:rsidTr="004438B7">
        <w:tc>
          <w:tcPr>
            <w:tcW w:w="2390" w:type="dxa"/>
            <w:tcBorders>
              <w:top w:val="nil"/>
              <w:left w:val="nil"/>
              <w:bottom w:val="nil"/>
              <w:right w:val="nil"/>
            </w:tcBorders>
          </w:tcPr>
          <w:p w:rsidR="00B33DCA" w:rsidRPr="006C7F87" w:rsidRDefault="00B33DCA" w:rsidP="00B33DCA">
            <w:pPr>
              <w:rPr>
                <w:rFonts w:ascii="Calibri Light" w:hAnsi="Calibri Light"/>
                <w:sz w:val="20"/>
                <w:szCs w:val="20"/>
              </w:rPr>
            </w:pPr>
          </w:p>
        </w:tc>
        <w:tc>
          <w:tcPr>
            <w:tcW w:w="1671" w:type="dxa"/>
            <w:tcBorders>
              <w:top w:val="nil"/>
              <w:left w:val="nil"/>
              <w:bottom w:val="nil"/>
              <w:right w:val="nil"/>
            </w:tcBorders>
          </w:tcPr>
          <w:p w:rsidR="00B33DCA" w:rsidRPr="006C7F87" w:rsidRDefault="00B33DCA" w:rsidP="00B33DCA">
            <w:pPr>
              <w:rPr>
                <w:rFonts w:ascii="Calibri Light" w:hAnsi="Calibri Light"/>
                <w:sz w:val="20"/>
                <w:szCs w:val="20"/>
              </w:rPr>
            </w:pPr>
          </w:p>
        </w:tc>
        <w:tc>
          <w:tcPr>
            <w:tcW w:w="1537" w:type="dxa"/>
            <w:tcBorders>
              <w:top w:val="nil"/>
              <w:left w:val="nil"/>
              <w:bottom w:val="nil"/>
              <w:right w:val="nil"/>
            </w:tcBorders>
          </w:tcPr>
          <w:p w:rsidR="00B33DCA" w:rsidRPr="006C7F87" w:rsidRDefault="00B33DCA" w:rsidP="00B33DCA">
            <w:pPr>
              <w:rPr>
                <w:rFonts w:ascii="Calibri Light" w:hAnsi="Calibri Light"/>
                <w:sz w:val="20"/>
                <w:szCs w:val="20"/>
              </w:rPr>
            </w:pPr>
          </w:p>
        </w:tc>
        <w:tc>
          <w:tcPr>
            <w:tcW w:w="1540" w:type="dxa"/>
            <w:tcBorders>
              <w:top w:val="nil"/>
              <w:left w:val="nil"/>
              <w:bottom w:val="nil"/>
              <w:right w:val="nil"/>
            </w:tcBorders>
          </w:tcPr>
          <w:p w:rsidR="00B33DCA" w:rsidRPr="006C7F87" w:rsidRDefault="00B33DCA" w:rsidP="00B33DCA">
            <w:pPr>
              <w:rPr>
                <w:rFonts w:ascii="Calibri Light" w:hAnsi="Calibri Light"/>
                <w:sz w:val="20"/>
                <w:szCs w:val="20"/>
              </w:rPr>
            </w:pPr>
          </w:p>
        </w:tc>
        <w:tc>
          <w:tcPr>
            <w:tcW w:w="1769" w:type="dxa"/>
            <w:tcBorders>
              <w:top w:val="single" w:sz="4" w:space="0" w:color="auto"/>
              <w:left w:val="nil"/>
              <w:bottom w:val="single" w:sz="4" w:space="0" w:color="auto"/>
              <w:right w:val="nil"/>
            </w:tcBorders>
          </w:tcPr>
          <w:p w:rsidR="00B33DCA" w:rsidRPr="006C7F87" w:rsidRDefault="00B33DCA" w:rsidP="00B33DCA">
            <w:pPr>
              <w:rPr>
                <w:rFonts w:ascii="Calibri Light" w:hAnsi="Calibri Light"/>
                <w:sz w:val="20"/>
                <w:szCs w:val="20"/>
              </w:rPr>
            </w:pPr>
          </w:p>
        </w:tc>
      </w:tr>
      <w:tr w:rsidR="00B33DCA" w:rsidRPr="006C7F87" w:rsidTr="004438B7">
        <w:tc>
          <w:tcPr>
            <w:tcW w:w="5598" w:type="dxa"/>
            <w:gridSpan w:val="3"/>
            <w:tcBorders>
              <w:top w:val="nil"/>
              <w:left w:val="nil"/>
              <w:bottom w:val="nil"/>
              <w:right w:val="nil"/>
            </w:tcBorders>
          </w:tcPr>
          <w:p w:rsidR="004438B7" w:rsidRDefault="004438B7" w:rsidP="00B33DCA">
            <w:pPr>
              <w:rPr>
                <w:rFonts w:ascii="Calibri Light" w:hAnsi="Calibri Light"/>
                <w:b/>
                <w:sz w:val="20"/>
                <w:szCs w:val="20"/>
              </w:rPr>
            </w:pPr>
          </w:p>
          <w:p w:rsidR="00B33DCA" w:rsidRPr="00592C4B" w:rsidRDefault="00B33DCA" w:rsidP="00B33DCA">
            <w:pPr>
              <w:rPr>
                <w:rFonts w:ascii="Calibri Light" w:hAnsi="Calibri Light"/>
                <w:b/>
                <w:sz w:val="20"/>
                <w:szCs w:val="20"/>
              </w:rPr>
            </w:pPr>
            <w:r w:rsidRPr="00592C4B">
              <w:rPr>
                <w:rFonts w:ascii="Calibri Light" w:hAnsi="Calibri Light"/>
                <w:b/>
                <w:sz w:val="20"/>
                <w:szCs w:val="20"/>
              </w:rPr>
              <w:lastRenderedPageBreak/>
              <w:t xml:space="preserve">2.6 Ετήσια εγκεκριμένη Δυναμικότητα </w:t>
            </w:r>
          </w:p>
        </w:tc>
        <w:tc>
          <w:tcPr>
            <w:tcW w:w="1540" w:type="dxa"/>
            <w:tcBorders>
              <w:top w:val="nil"/>
              <w:left w:val="nil"/>
              <w:bottom w:val="nil"/>
              <w:right w:val="single" w:sz="4" w:space="0" w:color="auto"/>
            </w:tcBorders>
          </w:tcPr>
          <w:p w:rsidR="00B33DCA" w:rsidRPr="006C7F87" w:rsidRDefault="00B33DCA" w:rsidP="00B33DCA">
            <w:pPr>
              <w:rPr>
                <w:rFonts w:ascii="Calibri Light" w:hAnsi="Calibri Light"/>
                <w:sz w:val="20"/>
                <w:szCs w:val="20"/>
              </w:rPr>
            </w:pPr>
            <w:r>
              <w:rPr>
                <w:rFonts w:ascii="Calibri Light" w:hAnsi="Calibri Light"/>
                <w:sz w:val="20"/>
                <w:szCs w:val="20"/>
              </w:rPr>
              <w:lastRenderedPageBreak/>
              <w:t>Υφιστάμενη</w:t>
            </w:r>
          </w:p>
        </w:tc>
        <w:tc>
          <w:tcPr>
            <w:tcW w:w="1769"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r>
      <w:tr w:rsidR="00B33DCA" w:rsidRPr="006C7F87" w:rsidTr="004438B7">
        <w:tc>
          <w:tcPr>
            <w:tcW w:w="2390" w:type="dxa"/>
            <w:tcBorders>
              <w:top w:val="nil"/>
              <w:left w:val="nil"/>
              <w:bottom w:val="nil"/>
              <w:right w:val="nil"/>
            </w:tcBorders>
          </w:tcPr>
          <w:p w:rsidR="00B33DCA" w:rsidRPr="006C7F87" w:rsidRDefault="00B33DCA" w:rsidP="00B33DCA">
            <w:pPr>
              <w:rPr>
                <w:rFonts w:ascii="Calibri Light" w:hAnsi="Calibri Light"/>
                <w:sz w:val="20"/>
                <w:szCs w:val="20"/>
              </w:rPr>
            </w:pPr>
          </w:p>
        </w:tc>
        <w:tc>
          <w:tcPr>
            <w:tcW w:w="1671" w:type="dxa"/>
            <w:tcBorders>
              <w:top w:val="nil"/>
              <w:left w:val="nil"/>
              <w:bottom w:val="nil"/>
              <w:right w:val="nil"/>
            </w:tcBorders>
          </w:tcPr>
          <w:p w:rsidR="00B33DCA" w:rsidRPr="006C7F87" w:rsidRDefault="00B33DCA" w:rsidP="00B33DCA">
            <w:pPr>
              <w:rPr>
                <w:rFonts w:ascii="Calibri Light" w:hAnsi="Calibri Light"/>
                <w:sz w:val="20"/>
                <w:szCs w:val="20"/>
              </w:rPr>
            </w:pPr>
          </w:p>
        </w:tc>
        <w:tc>
          <w:tcPr>
            <w:tcW w:w="1537" w:type="dxa"/>
            <w:tcBorders>
              <w:top w:val="nil"/>
              <w:left w:val="nil"/>
              <w:bottom w:val="nil"/>
              <w:right w:val="nil"/>
            </w:tcBorders>
          </w:tcPr>
          <w:p w:rsidR="00B33DCA" w:rsidRPr="006C7F87" w:rsidRDefault="00B33DCA" w:rsidP="00B33DCA">
            <w:pPr>
              <w:rPr>
                <w:rFonts w:ascii="Calibri Light" w:hAnsi="Calibri Light"/>
                <w:sz w:val="20"/>
                <w:szCs w:val="20"/>
              </w:rPr>
            </w:pPr>
          </w:p>
        </w:tc>
        <w:tc>
          <w:tcPr>
            <w:tcW w:w="1540" w:type="dxa"/>
            <w:tcBorders>
              <w:top w:val="nil"/>
              <w:left w:val="nil"/>
              <w:bottom w:val="nil"/>
              <w:right w:val="single" w:sz="4" w:space="0" w:color="auto"/>
            </w:tcBorders>
          </w:tcPr>
          <w:p w:rsidR="00B33DCA" w:rsidRPr="006C7F87" w:rsidRDefault="00B33DCA" w:rsidP="00B33DCA">
            <w:pPr>
              <w:rPr>
                <w:rFonts w:ascii="Calibri Light" w:hAnsi="Calibri Light"/>
                <w:sz w:val="20"/>
                <w:szCs w:val="20"/>
              </w:rPr>
            </w:pPr>
            <w:r>
              <w:rPr>
                <w:rFonts w:ascii="Calibri Light" w:hAnsi="Calibri Light"/>
                <w:sz w:val="20"/>
                <w:szCs w:val="20"/>
              </w:rPr>
              <w:t>Προτεινόμενη</w:t>
            </w:r>
          </w:p>
        </w:tc>
        <w:tc>
          <w:tcPr>
            <w:tcW w:w="1769"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r>
      <w:tr w:rsidR="00B33DCA" w:rsidRPr="006C7F87" w:rsidTr="004438B7">
        <w:tc>
          <w:tcPr>
            <w:tcW w:w="2390" w:type="dxa"/>
            <w:tcBorders>
              <w:top w:val="nil"/>
              <w:left w:val="nil"/>
              <w:bottom w:val="nil"/>
              <w:right w:val="nil"/>
            </w:tcBorders>
          </w:tcPr>
          <w:p w:rsidR="00B33DCA" w:rsidRPr="006C7F87" w:rsidRDefault="00B33DCA" w:rsidP="00B33DCA">
            <w:pPr>
              <w:rPr>
                <w:rFonts w:ascii="Calibri Light" w:hAnsi="Calibri Light"/>
                <w:sz w:val="20"/>
                <w:szCs w:val="20"/>
              </w:rPr>
            </w:pPr>
          </w:p>
        </w:tc>
        <w:tc>
          <w:tcPr>
            <w:tcW w:w="1671" w:type="dxa"/>
            <w:tcBorders>
              <w:top w:val="nil"/>
              <w:left w:val="nil"/>
              <w:bottom w:val="nil"/>
              <w:right w:val="nil"/>
            </w:tcBorders>
          </w:tcPr>
          <w:p w:rsidR="00B33DCA" w:rsidRPr="006C7F87" w:rsidRDefault="00B33DCA" w:rsidP="00B33DCA">
            <w:pPr>
              <w:rPr>
                <w:rFonts w:ascii="Calibri Light" w:hAnsi="Calibri Light"/>
                <w:sz w:val="20"/>
                <w:szCs w:val="20"/>
              </w:rPr>
            </w:pPr>
          </w:p>
        </w:tc>
        <w:tc>
          <w:tcPr>
            <w:tcW w:w="1537" w:type="dxa"/>
            <w:tcBorders>
              <w:top w:val="nil"/>
              <w:left w:val="nil"/>
              <w:bottom w:val="nil"/>
              <w:right w:val="nil"/>
            </w:tcBorders>
          </w:tcPr>
          <w:p w:rsidR="00B33DCA" w:rsidRPr="006C7F87" w:rsidRDefault="00B33DCA" w:rsidP="00B33DCA">
            <w:pPr>
              <w:rPr>
                <w:rFonts w:ascii="Calibri Light" w:hAnsi="Calibri Light"/>
                <w:sz w:val="20"/>
                <w:szCs w:val="20"/>
              </w:rPr>
            </w:pPr>
          </w:p>
        </w:tc>
        <w:tc>
          <w:tcPr>
            <w:tcW w:w="1540" w:type="dxa"/>
            <w:tcBorders>
              <w:top w:val="nil"/>
              <w:left w:val="nil"/>
              <w:bottom w:val="nil"/>
              <w:right w:val="single" w:sz="4" w:space="0" w:color="auto"/>
            </w:tcBorders>
          </w:tcPr>
          <w:p w:rsidR="00B33DCA" w:rsidRPr="006C7F87" w:rsidRDefault="00B33DCA" w:rsidP="00B33DCA">
            <w:pPr>
              <w:rPr>
                <w:rFonts w:ascii="Calibri Light" w:hAnsi="Calibri Light"/>
                <w:sz w:val="20"/>
                <w:szCs w:val="20"/>
              </w:rPr>
            </w:pPr>
            <w:r>
              <w:rPr>
                <w:rFonts w:ascii="Calibri Light" w:hAnsi="Calibri Light"/>
                <w:sz w:val="20"/>
                <w:szCs w:val="20"/>
              </w:rPr>
              <w:t>Αύξηση</w:t>
            </w:r>
          </w:p>
        </w:tc>
        <w:tc>
          <w:tcPr>
            <w:tcW w:w="1769"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r>
      <w:tr w:rsidR="00B33DCA" w:rsidRPr="006C7F87" w:rsidTr="004438B7">
        <w:tc>
          <w:tcPr>
            <w:tcW w:w="2390" w:type="dxa"/>
            <w:tcBorders>
              <w:top w:val="nil"/>
              <w:left w:val="nil"/>
              <w:bottom w:val="nil"/>
              <w:right w:val="nil"/>
            </w:tcBorders>
          </w:tcPr>
          <w:p w:rsidR="00B33DCA" w:rsidRPr="006C7F87" w:rsidRDefault="00B33DCA" w:rsidP="00B33DCA">
            <w:pPr>
              <w:rPr>
                <w:rFonts w:ascii="Calibri Light" w:hAnsi="Calibri Light"/>
                <w:sz w:val="20"/>
                <w:szCs w:val="20"/>
              </w:rPr>
            </w:pPr>
          </w:p>
        </w:tc>
        <w:tc>
          <w:tcPr>
            <w:tcW w:w="1671" w:type="dxa"/>
            <w:tcBorders>
              <w:top w:val="nil"/>
              <w:left w:val="nil"/>
              <w:bottom w:val="nil"/>
              <w:right w:val="nil"/>
            </w:tcBorders>
          </w:tcPr>
          <w:p w:rsidR="00B33DCA" w:rsidRPr="006C7F87" w:rsidRDefault="00B33DCA" w:rsidP="00B33DCA">
            <w:pPr>
              <w:rPr>
                <w:rFonts w:ascii="Calibri Light" w:hAnsi="Calibri Light"/>
                <w:sz w:val="20"/>
                <w:szCs w:val="20"/>
              </w:rPr>
            </w:pPr>
          </w:p>
        </w:tc>
        <w:tc>
          <w:tcPr>
            <w:tcW w:w="1537" w:type="dxa"/>
            <w:tcBorders>
              <w:top w:val="nil"/>
              <w:left w:val="nil"/>
              <w:bottom w:val="nil"/>
              <w:right w:val="nil"/>
            </w:tcBorders>
          </w:tcPr>
          <w:p w:rsidR="00B33DCA" w:rsidRPr="006C7F87" w:rsidRDefault="00B33DCA" w:rsidP="00B33DCA">
            <w:pPr>
              <w:rPr>
                <w:rFonts w:ascii="Calibri Light" w:hAnsi="Calibri Light"/>
                <w:sz w:val="20"/>
                <w:szCs w:val="20"/>
              </w:rPr>
            </w:pPr>
          </w:p>
        </w:tc>
        <w:tc>
          <w:tcPr>
            <w:tcW w:w="1540" w:type="dxa"/>
            <w:tcBorders>
              <w:top w:val="nil"/>
              <w:left w:val="nil"/>
              <w:bottom w:val="nil"/>
              <w:right w:val="nil"/>
            </w:tcBorders>
          </w:tcPr>
          <w:p w:rsidR="00B33DCA" w:rsidRPr="006C7F87" w:rsidRDefault="00B33DCA" w:rsidP="00B33DCA">
            <w:pPr>
              <w:rPr>
                <w:rFonts w:ascii="Calibri Light" w:hAnsi="Calibri Light"/>
                <w:sz w:val="20"/>
                <w:szCs w:val="20"/>
              </w:rPr>
            </w:pPr>
          </w:p>
        </w:tc>
        <w:tc>
          <w:tcPr>
            <w:tcW w:w="1769" w:type="dxa"/>
            <w:tcBorders>
              <w:top w:val="single" w:sz="4" w:space="0" w:color="auto"/>
              <w:left w:val="nil"/>
              <w:bottom w:val="nil"/>
              <w:right w:val="nil"/>
            </w:tcBorders>
          </w:tcPr>
          <w:p w:rsidR="00B33DCA" w:rsidRPr="006C7F87" w:rsidRDefault="00B33DCA" w:rsidP="00B33DCA">
            <w:pPr>
              <w:rPr>
                <w:rFonts w:ascii="Calibri Light" w:hAnsi="Calibri Light"/>
                <w:sz w:val="20"/>
                <w:szCs w:val="20"/>
              </w:rPr>
            </w:pPr>
          </w:p>
        </w:tc>
      </w:tr>
      <w:tr w:rsidR="00B33DCA" w:rsidRPr="006C7F87" w:rsidTr="004438B7">
        <w:tc>
          <w:tcPr>
            <w:tcW w:w="8907" w:type="dxa"/>
            <w:gridSpan w:val="5"/>
            <w:tcBorders>
              <w:top w:val="nil"/>
              <w:left w:val="nil"/>
              <w:bottom w:val="nil"/>
              <w:right w:val="nil"/>
            </w:tcBorders>
          </w:tcPr>
          <w:p w:rsidR="00B33DCA" w:rsidRPr="00592C4B" w:rsidRDefault="00B33DCA" w:rsidP="00B33DCA">
            <w:pPr>
              <w:rPr>
                <w:rFonts w:ascii="Calibri Light" w:hAnsi="Calibri Light"/>
                <w:b/>
                <w:sz w:val="20"/>
                <w:szCs w:val="20"/>
              </w:rPr>
            </w:pPr>
            <w:r w:rsidRPr="00592C4B">
              <w:rPr>
                <w:rFonts w:ascii="Calibri Light" w:hAnsi="Calibri Light"/>
                <w:b/>
                <w:sz w:val="20"/>
                <w:szCs w:val="20"/>
              </w:rPr>
              <w:t>2.7 Στόχοι σχετικά με την κατανάλωση και παραγωγή</w:t>
            </w:r>
          </w:p>
        </w:tc>
      </w:tr>
      <w:tr w:rsidR="00B33DCA" w:rsidRPr="006C7F87" w:rsidTr="004438B7">
        <w:tc>
          <w:tcPr>
            <w:tcW w:w="2390" w:type="dxa"/>
            <w:tcBorders>
              <w:top w:val="nil"/>
              <w:left w:val="nil"/>
              <w:bottom w:val="single" w:sz="4" w:space="0" w:color="auto"/>
              <w:right w:val="single" w:sz="4" w:space="0" w:color="auto"/>
            </w:tcBorders>
            <w:vAlign w:val="center"/>
          </w:tcPr>
          <w:p w:rsidR="00B33DCA" w:rsidRPr="006C7F87" w:rsidRDefault="00B33DCA" w:rsidP="00B33DCA">
            <w:pPr>
              <w:jc w:val="center"/>
              <w:rPr>
                <w:rFonts w:ascii="Calibri Light" w:hAnsi="Calibri Light"/>
                <w:sz w:val="20"/>
                <w:szCs w:val="20"/>
              </w:rPr>
            </w:pPr>
          </w:p>
        </w:tc>
        <w:tc>
          <w:tcPr>
            <w:tcW w:w="1671" w:type="dxa"/>
            <w:tcBorders>
              <w:top w:val="single" w:sz="4" w:space="0" w:color="auto"/>
              <w:left w:val="single" w:sz="4" w:space="0" w:color="auto"/>
              <w:bottom w:val="single" w:sz="4" w:space="0" w:color="auto"/>
              <w:right w:val="single" w:sz="4" w:space="0" w:color="auto"/>
            </w:tcBorders>
            <w:vAlign w:val="center"/>
          </w:tcPr>
          <w:p w:rsidR="00B33DCA" w:rsidRPr="006C7F87" w:rsidRDefault="00B33DCA" w:rsidP="00B33DCA">
            <w:pPr>
              <w:jc w:val="center"/>
              <w:rPr>
                <w:rFonts w:ascii="Calibri Light" w:hAnsi="Calibri Light"/>
                <w:sz w:val="20"/>
                <w:szCs w:val="20"/>
              </w:rPr>
            </w:pPr>
            <w:r>
              <w:rPr>
                <w:rFonts w:ascii="Calibri Light" w:hAnsi="Calibri Light"/>
                <w:sz w:val="20"/>
                <w:szCs w:val="20"/>
              </w:rPr>
              <w:t>Περιγραφή</w:t>
            </w:r>
          </w:p>
        </w:tc>
        <w:tc>
          <w:tcPr>
            <w:tcW w:w="1537" w:type="dxa"/>
            <w:tcBorders>
              <w:top w:val="single" w:sz="4" w:space="0" w:color="auto"/>
              <w:left w:val="single" w:sz="4" w:space="0" w:color="auto"/>
              <w:bottom w:val="single" w:sz="4" w:space="0" w:color="auto"/>
              <w:right w:val="single" w:sz="4" w:space="0" w:color="auto"/>
            </w:tcBorders>
            <w:vAlign w:val="center"/>
          </w:tcPr>
          <w:p w:rsidR="00B33DCA" w:rsidRPr="006C7F87" w:rsidRDefault="00B33DCA" w:rsidP="00B33DCA">
            <w:pPr>
              <w:jc w:val="center"/>
              <w:rPr>
                <w:rFonts w:ascii="Calibri Light" w:hAnsi="Calibri Light"/>
                <w:sz w:val="20"/>
                <w:szCs w:val="20"/>
              </w:rPr>
            </w:pPr>
            <w:r>
              <w:rPr>
                <w:rFonts w:ascii="Calibri Light" w:hAnsi="Calibri Light"/>
                <w:sz w:val="20"/>
                <w:szCs w:val="20"/>
              </w:rPr>
              <w:t>Μονάδες/Έτος</w:t>
            </w:r>
          </w:p>
        </w:tc>
        <w:tc>
          <w:tcPr>
            <w:tcW w:w="1540" w:type="dxa"/>
            <w:tcBorders>
              <w:top w:val="single" w:sz="4" w:space="0" w:color="auto"/>
              <w:left w:val="single" w:sz="4" w:space="0" w:color="auto"/>
              <w:bottom w:val="single" w:sz="4" w:space="0" w:color="auto"/>
              <w:right w:val="single" w:sz="4" w:space="0" w:color="auto"/>
            </w:tcBorders>
            <w:vAlign w:val="center"/>
          </w:tcPr>
          <w:p w:rsidR="00B33DCA" w:rsidRPr="006C7F87" w:rsidRDefault="00B33DCA" w:rsidP="00B33DCA">
            <w:pPr>
              <w:jc w:val="center"/>
              <w:rPr>
                <w:rFonts w:ascii="Calibri Light" w:hAnsi="Calibri Light"/>
                <w:sz w:val="20"/>
                <w:szCs w:val="20"/>
              </w:rPr>
            </w:pPr>
            <w:r>
              <w:rPr>
                <w:rFonts w:ascii="Calibri Light" w:hAnsi="Calibri Light"/>
                <w:sz w:val="20"/>
                <w:szCs w:val="20"/>
              </w:rPr>
              <w:t>Πριν την Επένδυση</w:t>
            </w:r>
          </w:p>
        </w:tc>
        <w:tc>
          <w:tcPr>
            <w:tcW w:w="1769" w:type="dxa"/>
            <w:tcBorders>
              <w:top w:val="single" w:sz="4" w:space="0" w:color="auto"/>
              <w:left w:val="single" w:sz="4" w:space="0" w:color="auto"/>
              <w:bottom w:val="single" w:sz="4" w:space="0" w:color="auto"/>
              <w:right w:val="single" w:sz="4" w:space="0" w:color="auto"/>
            </w:tcBorders>
            <w:vAlign w:val="center"/>
          </w:tcPr>
          <w:p w:rsidR="00B33DCA" w:rsidRPr="006C7F87" w:rsidRDefault="00B33DCA" w:rsidP="00B33DCA">
            <w:pPr>
              <w:jc w:val="center"/>
              <w:rPr>
                <w:rFonts w:ascii="Calibri Light" w:hAnsi="Calibri Light"/>
                <w:sz w:val="20"/>
                <w:szCs w:val="20"/>
              </w:rPr>
            </w:pPr>
            <w:r>
              <w:rPr>
                <w:rFonts w:ascii="Calibri Light" w:hAnsi="Calibri Light"/>
                <w:sz w:val="20"/>
                <w:szCs w:val="20"/>
              </w:rPr>
              <w:t>Μετά την Επένδυση</w:t>
            </w:r>
          </w:p>
        </w:tc>
      </w:tr>
      <w:tr w:rsidR="00B33DCA" w:rsidRPr="006C7F87" w:rsidTr="004438B7">
        <w:tc>
          <w:tcPr>
            <w:tcW w:w="2390"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r>
              <w:rPr>
                <w:rFonts w:ascii="Calibri Light" w:hAnsi="Calibri Light"/>
                <w:sz w:val="20"/>
                <w:szCs w:val="20"/>
              </w:rPr>
              <w:t xml:space="preserve">ΕΙΣΡΟΕΣ </w:t>
            </w:r>
          </w:p>
        </w:tc>
        <w:tc>
          <w:tcPr>
            <w:tcW w:w="1671"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c>
          <w:tcPr>
            <w:tcW w:w="1537"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c>
          <w:tcPr>
            <w:tcW w:w="1540"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c>
          <w:tcPr>
            <w:tcW w:w="1769"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r>
      <w:tr w:rsidR="00B33DCA" w:rsidRPr="006C7F87" w:rsidTr="004438B7">
        <w:tc>
          <w:tcPr>
            <w:tcW w:w="2390"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r>
              <w:rPr>
                <w:rFonts w:ascii="Calibri Light" w:hAnsi="Calibri Light"/>
                <w:sz w:val="20"/>
                <w:szCs w:val="20"/>
              </w:rPr>
              <w:t>ΕΚΡΟΕΣ</w:t>
            </w:r>
          </w:p>
        </w:tc>
        <w:tc>
          <w:tcPr>
            <w:tcW w:w="1671"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c>
          <w:tcPr>
            <w:tcW w:w="1537"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c>
          <w:tcPr>
            <w:tcW w:w="1540"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c>
          <w:tcPr>
            <w:tcW w:w="1769"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r>
      <w:tr w:rsidR="00B33DCA" w:rsidRPr="006C7F87" w:rsidTr="004438B7">
        <w:tc>
          <w:tcPr>
            <w:tcW w:w="2390" w:type="dxa"/>
            <w:tcBorders>
              <w:top w:val="single" w:sz="4" w:space="0" w:color="auto"/>
              <w:left w:val="nil"/>
              <w:bottom w:val="nil"/>
              <w:right w:val="nil"/>
            </w:tcBorders>
          </w:tcPr>
          <w:p w:rsidR="00B33DCA" w:rsidRPr="006C7F87" w:rsidRDefault="00B33DCA" w:rsidP="00B33DCA">
            <w:pPr>
              <w:rPr>
                <w:rFonts w:ascii="Calibri Light" w:hAnsi="Calibri Light"/>
                <w:sz w:val="20"/>
                <w:szCs w:val="20"/>
              </w:rPr>
            </w:pPr>
          </w:p>
        </w:tc>
        <w:tc>
          <w:tcPr>
            <w:tcW w:w="1671" w:type="dxa"/>
            <w:tcBorders>
              <w:top w:val="single" w:sz="4" w:space="0" w:color="auto"/>
              <w:left w:val="nil"/>
              <w:bottom w:val="nil"/>
              <w:right w:val="nil"/>
            </w:tcBorders>
          </w:tcPr>
          <w:p w:rsidR="00B33DCA" w:rsidRPr="006C7F87" w:rsidRDefault="00B33DCA" w:rsidP="00B33DCA">
            <w:pPr>
              <w:rPr>
                <w:rFonts w:ascii="Calibri Light" w:hAnsi="Calibri Light"/>
                <w:sz w:val="20"/>
                <w:szCs w:val="20"/>
              </w:rPr>
            </w:pPr>
          </w:p>
        </w:tc>
        <w:tc>
          <w:tcPr>
            <w:tcW w:w="1537" w:type="dxa"/>
            <w:tcBorders>
              <w:top w:val="single" w:sz="4" w:space="0" w:color="auto"/>
              <w:left w:val="nil"/>
              <w:bottom w:val="nil"/>
              <w:right w:val="nil"/>
            </w:tcBorders>
          </w:tcPr>
          <w:p w:rsidR="00B33DCA" w:rsidRPr="006C7F87" w:rsidRDefault="00B33DCA" w:rsidP="00B33DCA">
            <w:pPr>
              <w:rPr>
                <w:rFonts w:ascii="Calibri Light" w:hAnsi="Calibri Light"/>
                <w:sz w:val="20"/>
                <w:szCs w:val="20"/>
              </w:rPr>
            </w:pPr>
          </w:p>
        </w:tc>
        <w:tc>
          <w:tcPr>
            <w:tcW w:w="1540" w:type="dxa"/>
            <w:tcBorders>
              <w:top w:val="single" w:sz="4" w:space="0" w:color="auto"/>
              <w:left w:val="nil"/>
              <w:bottom w:val="nil"/>
              <w:right w:val="nil"/>
            </w:tcBorders>
          </w:tcPr>
          <w:p w:rsidR="00B33DCA" w:rsidRPr="006C7F87" w:rsidRDefault="00B33DCA" w:rsidP="00B33DCA">
            <w:pPr>
              <w:rPr>
                <w:rFonts w:ascii="Calibri Light" w:hAnsi="Calibri Light"/>
                <w:sz w:val="20"/>
                <w:szCs w:val="20"/>
              </w:rPr>
            </w:pPr>
          </w:p>
        </w:tc>
        <w:tc>
          <w:tcPr>
            <w:tcW w:w="1769" w:type="dxa"/>
            <w:tcBorders>
              <w:top w:val="single" w:sz="4" w:space="0" w:color="auto"/>
              <w:left w:val="nil"/>
              <w:bottom w:val="nil"/>
              <w:right w:val="nil"/>
            </w:tcBorders>
          </w:tcPr>
          <w:p w:rsidR="00B33DCA" w:rsidRPr="006C7F87" w:rsidRDefault="00B33DCA" w:rsidP="00B33DCA">
            <w:pPr>
              <w:rPr>
                <w:rFonts w:ascii="Calibri Light" w:hAnsi="Calibri Light"/>
                <w:sz w:val="20"/>
                <w:szCs w:val="20"/>
              </w:rPr>
            </w:pPr>
          </w:p>
        </w:tc>
      </w:tr>
      <w:tr w:rsidR="00B33DCA" w:rsidRPr="006C7F87" w:rsidTr="004438B7">
        <w:tc>
          <w:tcPr>
            <w:tcW w:w="8907" w:type="dxa"/>
            <w:gridSpan w:val="5"/>
            <w:tcBorders>
              <w:top w:val="nil"/>
              <w:left w:val="nil"/>
              <w:bottom w:val="nil"/>
              <w:right w:val="nil"/>
            </w:tcBorders>
          </w:tcPr>
          <w:p w:rsidR="00B33DCA" w:rsidRPr="008A67B4" w:rsidRDefault="00B33DCA" w:rsidP="00B33DCA">
            <w:pPr>
              <w:rPr>
                <w:rFonts w:ascii="Calibri Light" w:hAnsi="Calibri Light"/>
                <w:b/>
                <w:sz w:val="20"/>
                <w:szCs w:val="20"/>
              </w:rPr>
            </w:pPr>
            <w:r w:rsidRPr="008A67B4">
              <w:rPr>
                <w:rFonts w:ascii="Calibri Light" w:hAnsi="Calibri Light"/>
                <w:b/>
                <w:sz w:val="20"/>
                <w:szCs w:val="20"/>
              </w:rPr>
              <w:t xml:space="preserve">2.8 </w:t>
            </w:r>
            <w:r>
              <w:rPr>
                <w:rFonts w:ascii="Calibri Light" w:hAnsi="Calibri Light"/>
                <w:b/>
                <w:sz w:val="20"/>
                <w:szCs w:val="20"/>
              </w:rPr>
              <w:t xml:space="preserve"> </w:t>
            </w:r>
            <w:r w:rsidRPr="008A67B4">
              <w:rPr>
                <w:rFonts w:ascii="Calibri Light" w:hAnsi="Calibri Light"/>
                <w:b/>
                <w:sz w:val="20"/>
                <w:szCs w:val="20"/>
              </w:rPr>
              <w:t>Έλεγχος &amp; Παρακολούθηση της Ποιότητας</w:t>
            </w:r>
          </w:p>
        </w:tc>
      </w:tr>
      <w:tr w:rsidR="00B33DCA" w:rsidRPr="006C7F87" w:rsidTr="004438B7">
        <w:tc>
          <w:tcPr>
            <w:tcW w:w="2390" w:type="dxa"/>
            <w:tcBorders>
              <w:top w:val="nil"/>
              <w:left w:val="nil"/>
              <w:bottom w:val="nil"/>
              <w:right w:val="nil"/>
            </w:tcBorders>
          </w:tcPr>
          <w:p w:rsidR="00B33DCA" w:rsidRPr="006C7F87" w:rsidRDefault="00B33DCA" w:rsidP="00B33DCA">
            <w:pPr>
              <w:rPr>
                <w:rFonts w:ascii="Calibri Light" w:hAnsi="Calibri Light"/>
                <w:sz w:val="20"/>
                <w:szCs w:val="20"/>
              </w:rPr>
            </w:pPr>
          </w:p>
        </w:tc>
        <w:tc>
          <w:tcPr>
            <w:tcW w:w="1671" w:type="dxa"/>
            <w:tcBorders>
              <w:top w:val="nil"/>
              <w:left w:val="nil"/>
              <w:bottom w:val="nil"/>
              <w:right w:val="nil"/>
            </w:tcBorders>
          </w:tcPr>
          <w:p w:rsidR="00B33DCA" w:rsidRPr="006C7F87" w:rsidRDefault="00B33DCA" w:rsidP="00B33DCA">
            <w:pPr>
              <w:rPr>
                <w:rFonts w:ascii="Calibri Light" w:hAnsi="Calibri Light"/>
                <w:sz w:val="20"/>
                <w:szCs w:val="20"/>
              </w:rPr>
            </w:pPr>
          </w:p>
        </w:tc>
        <w:tc>
          <w:tcPr>
            <w:tcW w:w="1537" w:type="dxa"/>
            <w:tcBorders>
              <w:top w:val="nil"/>
              <w:left w:val="nil"/>
              <w:bottom w:val="nil"/>
              <w:right w:val="single" w:sz="4" w:space="0" w:color="auto"/>
            </w:tcBorders>
          </w:tcPr>
          <w:p w:rsidR="00B33DCA" w:rsidRPr="006C7F87" w:rsidRDefault="00B33DCA" w:rsidP="00B33DCA">
            <w:pPr>
              <w:rPr>
                <w:rFonts w:ascii="Calibri Light" w:hAnsi="Calibri Light"/>
                <w:sz w:val="20"/>
                <w:szCs w:val="20"/>
              </w:rPr>
            </w:pPr>
          </w:p>
        </w:tc>
        <w:tc>
          <w:tcPr>
            <w:tcW w:w="1540" w:type="dxa"/>
            <w:tcBorders>
              <w:top w:val="single" w:sz="4" w:space="0" w:color="auto"/>
              <w:left w:val="single" w:sz="4" w:space="0" w:color="auto"/>
              <w:bottom w:val="single" w:sz="4" w:space="0" w:color="auto"/>
              <w:right w:val="single" w:sz="4" w:space="0" w:color="auto"/>
            </w:tcBorders>
            <w:vAlign w:val="center"/>
          </w:tcPr>
          <w:p w:rsidR="00B33DCA" w:rsidRPr="006C7F87" w:rsidRDefault="00B33DCA" w:rsidP="00B33DCA">
            <w:pPr>
              <w:jc w:val="center"/>
              <w:rPr>
                <w:rFonts w:ascii="Calibri Light" w:hAnsi="Calibri Light"/>
                <w:sz w:val="20"/>
                <w:szCs w:val="20"/>
              </w:rPr>
            </w:pPr>
            <w:r>
              <w:rPr>
                <w:rFonts w:ascii="Calibri Light" w:hAnsi="Calibri Light"/>
                <w:sz w:val="20"/>
                <w:szCs w:val="20"/>
              </w:rPr>
              <w:t>ΝΑΙ</w:t>
            </w:r>
          </w:p>
        </w:tc>
        <w:tc>
          <w:tcPr>
            <w:tcW w:w="1769" w:type="dxa"/>
            <w:tcBorders>
              <w:top w:val="single" w:sz="4" w:space="0" w:color="auto"/>
              <w:left w:val="single" w:sz="4" w:space="0" w:color="auto"/>
              <w:bottom w:val="single" w:sz="4" w:space="0" w:color="auto"/>
              <w:right w:val="single" w:sz="4" w:space="0" w:color="auto"/>
            </w:tcBorders>
            <w:vAlign w:val="center"/>
          </w:tcPr>
          <w:p w:rsidR="00B33DCA" w:rsidRPr="006C7F87" w:rsidRDefault="00B33DCA" w:rsidP="00B33DCA">
            <w:pPr>
              <w:jc w:val="center"/>
              <w:rPr>
                <w:rFonts w:ascii="Calibri Light" w:hAnsi="Calibri Light"/>
                <w:sz w:val="20"/>
                <w:szCs w:val="20"/>
              </w:rPr>
            </w:pPr>
            <w:r>
              <w:rPr>
                <w:rFonts w:ascii="Calibri Light" w:hAnsi="Calibri Light"/>
                <w:sz w:val="20"/>
                <w:szCs w:val="20"/>
              </w:rPr>
              <w:t>ΟΧΙ</w:t>
            </w:r>
          </w:p>
        </w:tc>
      </w:tr>
      <w:tr w:rsidR="00B33DCA" w:rsidRPr="006C7F87" w:rsidTr="004438B7">
        <w:tc>
          <w:tcPr>
            <w:tcW w:w="5598" w:type="dxa"/>
            <w:gridSpan w:val="3"/>
            <w:tcBorders>
              <w:top w:val="nil"/>
              <w:left w:val="nil"/>
              <w:bottom w:val="nil"/>
              <w:right w:val="single" w:sz="4" w:space="0" w:color="auto"/>
            </w:tcBorders>
          </w:tcPr>
          <w:p w:rsidR="00B33DCA" w:rsidRPr="006C7F87" w:rsidRDefault="00B33DCA" w:rsidP="00B33DCA">
            <w:pPr>
              <w:rPr>
                <w:rFonts w:ascii="Calibri Light" w:hAnsi="Calibri Light"/>
                <w:sz w:val="20"/>
                <w:szCs w:val="20"/>
              </w:rPr>
            </w:pPr>
            <w:r>
              <w:rPr>
                <w:rFonts w:ascii="Calibri Light" w:hAnsi="Calibri Light"/>
                <w:sz w:val="20"/>
                <w:szCs w:val="20"/>
              </w:rPr>
              <w:t>Εφαρμογή συστήματος διασφάλισης ποιότητας</w:t>
            </w:r>
          </w:p>
        </w:tc>
        <w:tc>
          <w:tcPr>
            <w:tcW w:w="1540"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c>
          <w:tcPr>
            <w:tcW w:w="1769" w:type="dxa"/>
            <w:tcBorders>
              <w:top w:val="nil"/>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r>
      <w:tr w:rsidR="00B33DCA" w:rsidRPr="006C7F87" w:rsidTr="004438B7">
        <w:tc>
          <w:tcPr>
            <w:tcW w:w="5598" w:type="dxa"/>
            <w:gridSpan w:val="3"/>
            <w:tcBorders>
              <w:top w:val="nil"/>
              <w:left w:val="nil"/>
              <w:bottom w:val="nil"/>
              <w:right w:val="single" w:sz="4" w:space="0" w:color="auto"/>
            </w:tcBorders>
          </w:tcPr>
          <w:p w:rsidR="00B33DCA" w:rsidRDefault="00B33DCA" w:rsidP="00B33DCA">
            <w:r w:rsidRPr="007921A3">
              <w:rPr>
                <w:rFonts w:ascii="Calibri Light" w:hAnsi="Calibri Light"/>
                <w:sz w:val="20"/>
                <w:szCs w:val="20"/>
              </w:rPr>
              <w:t xml:space="preserve">Εφαρμογή συστήματος διασφάλισης </w:t>
            </w:r>
            <w:r>
              <w:rPr>
                <w:rFonts w:ascii="Calibri Light" w:hAnsi="Calibri Light"/>
                <w:sz w:val="20"/>
                <w:szCs w:val="20"/>
              </w:rPr>
              <w:t>αυτοελέγχων</w:t>
            </w:r>
          </w:p>
        </w:tc>
        <w:tc>
          <w:tcPr>
            <w:tcW w:w="1540"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c>
          <w:tcPr>
            <w:tcW w:w="1769"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r>
      <w:tr w:rsidR="00B33DCA" w:rsidRPr="006C7F87" w:rsidTr="004438B7">
        <w:tc>
          <w:tcPr>
            <w:tcW w:w="5598" w:type="dxa"/>
            <w:gridSpan w:val="3"/>
            <w:tcBorders>
              <w:top w:val="nil"/>
              <w:left w:val="nil"/>
              <w:bottom w:val="nil"/>
              <w:right w:val="single" w:sz="4" w:space="0" w:color="auto"/>
            </w:tcBorders>
          </w:tcPr>
          <w:p w:rsidR="00B33DCA" w:rsidRDefault="00B33DCA" w:rsidP="00B33DCA">
            <w:r w:rsidRPr="007921A3">
              <w:rPr>
                <w:rFonts w:ascii="Calibri Light" w:hAnsi="Calibri Light"/>
                <w:sz w:val="20"/>
                <w:szCs w:val="20"/>
              </w:rPr>
              <w:t xml:space="preserve">Εφαρμογή συστήματος </w:t>
            </w:r>
            <w:r>
              <w:rPr>
                <w:rFonts w:ascii="Calibri Light" w:hAnsi="Calibri Light"/>
                <w:sz w:val="20"/>
                <w:szCs w:val="20"/>
              </w:rPr>
              <w:t>περιβαλλοντικής διαχείρισης</w:t>
            </w:r>
          </w:p>
        </w:tc>
        <w:tc>
          <w:tcPr>
            <w:tcW w:w="1540"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c>
          <w:tcPr>
            <w:tcW w:w="1769"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r>
      <w:tr w:rsidR="00B33DCA" w:rsidRPr="006C7F87" w:rsidTr="004438B7">
        <w:tc>
          <w:tcPr>
            <w:tcW w:w="2390" w:type="dxa"/>
            <w:tcBorders>
              <w:top w:val="nil"/>
              <w:left w:val="nil"/>
              <w:bottom w:val="nil"/>
              <w:right w:val="nil"/>
            </w:tcBorders>
          </w:tcPr>
          <w:p w:rsidR="00B33DCA" w:rsidRPr="006C7F87" w:rsidRDefault="00B33DCA" w:rsidP="00B33DCA">
            <w:pPr>
              <w:rPr>
                <w:rFonts w:ascii="Calibri Light" w:hAnsi="Calibri Light"/>
                <w:sz w:val="20"/>
                <w:szCs w:val="20"/>
              </w:rPr>
            </w:pPr>
          </w:p>
        </w:tc>
        <w:tc>
          <w:tcPr>
            <w:tcW w:w="1671" w:type="dxa"/>
            <w:tcBorders>
              <w:top w:val="nil"/>
              <w:left w:val="nil"/>
              <w:bottom w:val="nil"/>
              <w:right w:val="nil"/>
            </w:tcBorders>
          </w:tcPr>
          <w:p w:rsidR="00B33DCA" w:rsidRPr="006C7F87" w:rsidRDefault="00B33DCA" w:rsidP="00B33DCA">
            <w:pPr>
              <w:rPr>
                <w:rFonts w:ascii="Calibri Light" w:hAnsi="Calibri Light"/>
                <w:sz w:val="20"/>
                <w:szCs w:val="20"/>
              </w:rPr>
            </w:pPr>
          </w:p>
        </w:tc>
        <w:tc>
          <w:tcPr>
            <w:tcW w:w="1537" w:type="dxa"/>
            <w:tcBorders>
              <w:top w:val="nil"/>
              <w:left w:val="nil"/>
              <w:bottom w:val="nil"/>
              <w:right w:val="nil"/>
            </w:tcBorders>
          </w:tcPr>
          <w:p w:rsidR="00B33DCA" w:rsidRPr="006C7F87" w:rsidRDefault="00B33DCA" w:rsidP="00B33DCA">
            <w:pPr>
              <w:rPr>
                <w:rFonts w:ascii="Calibri Light" w:hAnsi="Calibri Light"/>
                <w:sz w:val="20"/>
                <w:szCs w:val="20"/>
              </w:rPr>
            </w:pPr>
          </w:p>
        </w:tc>
        <w:tc>
          <w:tcPr>
            <w:tcW w:w="1540" w:type="dxa"/>
            <w:tcBorders>
              <w:top w:val="single" w:sz="4" w:space="0" w:color="auto"/>
              <w:left w:val="nil"/>
              <w:bottom w:val="nil"/>
              <w:right w:val="nil"/>
            </w:tcBorders>
          </w:tcPr>
          <w:p w:rsidR="00B33DCA" w:rsidRPr="006C7F87" w:rsidRDefault="00B33DCA" w:rsidP="00B33DCA">
            <w:pPr>
              <w:rPr>
                <w:rFonts w:ascii="Calibri Light" w:hAnsi="Calibri Light"/>
                <w:sz w:val="20"/>
                <w:szCs w:val="20"/>
              </w:rPr>
            </w:pPr>
          </w:p>
        </w:tc>
        <w:tc>
          <w:tcPr>
            <w:tcW w:w="1769" w:type="dxa"/>
            <w:tcBorders>
              <w:top w:val="single" w:sz="4" w:space="0" w:color="auto"/>
              <w:left w:val="nil"/>
              <w:bottom w:val="nil"/>
              <w:right w:val="nil"/>
            </w:tcBorders>
          </w:tcPr>
          <w:p w:rsidR="00B33DCA" w:rsidRPr="006C7F87" w:rsidRDefault="00B33DCA" w:rsidP="00B33DCA">
            <w:pPr>
              <w:rPr>
                <w:rFonts w:ascii="Calibri Light" w:hAnsi="Calibri Light"/>
                <w:sz w:val="20"/>
                <w:szCs w:val="20"/>
              </w:rPr>
            </w:pPr>
          </w:p>
        </w:tc>
      </w:tr>
      <w:tr w:rsidR="00B33DCA" w:rsidRPr="006C7F87" w:rsidTr="004438B7">
        <w:tc>
          <w:tcPr>
            <w:tcW w:w="8907" w:type="dxa"/>
            <w:gridSpan w:val="5"/>
            <w:tcBorders>
              <w:top w:val="nil"/>
              <w:left w:val="nil"/>
              <w:bottom w:val="nil"/>
              <w:right w:val="nil"/>
            </w:tcBorders>
          </w:tcPr>
          <w:p w:rsidR="00B33DCA" w:rsidRPr="004438B7" w:rsidRDefault="00B33DCA" w:rsidP="00B33DCA">
            <w:pPr>
              <w:rPr>
                <w:rFonts w:ascii="Calibri Light" w:hAnsi="Calibri Light"/>
                <w:b/>
                <w:sz w:val="20"/>
                <w:szCs w:val="20"/>
              </w:rPr>
            </w:pPr>
            <w:r w:rsidRPr="008A67B4">
              <w:rPr>
                <w:rFonts w:ascii="Calibri Light" w:hAnsi="Calibri Light"/>
                <w:b/>
                <w:sz w:val="20"/>
                <w:szCs w:val="20"/>
              </w:rPr>
              <w:t>2.9 Απασχόληση</w:t>
            </w:r>
            <w:r>
              <w:rPr>
                <w:rFonts w:ascii="Calibri Light" w:hAnsi="Calibri Light"/>
                <w:b/>
                <w:sz w:val="20"/>
                <w:szCs w:val="20"/>
              </w:rPr>
              <w:t xml:space="preserve"> (σε ισοδύναμα </w:t>
            </w:r>
            <w:proofErr w:type="spellStart"/>
            <w:r>
              <w:rPr>
                <w:rFonts w:ascii="Calibri Light" w:hAnsi="Calibri Light"/>
                <w:b/>
                <w:sz w:val="20"/>
                <w:szCs w:val="20"/>
              </w:rPr>
              <w:t>ανθρωποέτη</w:t>
            </w:r>
            <w:proofErr w:type="spellEnd"/>
            <w:r>
              <w:rPr>
                <w:rFonts w:ascii="Calibri Light" w:hAnsi="Calibri Light"/>
                <w:b/>
                <w:sz w:val="20"/>
                <w:szCs w:val="20"/>
              </w:rPr>
              <w:t xml:space="preserve"> 12μηνης διάρκειας)</w:t>
            </w:r>
          </w:p>
        </w:tc>
      </w:tr>
      <w:tr w:rsidR="00B33DCA" w:rsidRPr="006C7F87" w:rsidTr="004438B7">
        <w:tc>
          <w:tcPr>
            <w:tcW w:w="2390" w:type="dxa"/>
            <w:tcBorders>
              <w:top w:val="nil"/>
              <w:left w:val="nil"/>
              <w:bottom w:val="nil"/>
              <w:right w:val="nil"/>
            </w:tcBorders>
            <w:vAlign w:val="center"/>
          </w:tcPr>
          <w:p w:rsidR="00B33DCA" w:rsidRPr="006C7F87" w:rsidRDefault="00B33DCA" w:rsidP="00B33DCA">
            <w:pPr>
              <w:jc w:val="center"/>
              <w:rPr>
                <w:rFonts w:ascii="Calibri Light" w:hAnsi="Calibri Light"/>
                <w:sz w:val="20"/>
                <w:szCs w:val="20"/>
              </w:rPr>
            </w:pPr>
          </w:p>
        </w:tc>
        <w:tc>
          <w:tcPr>
            <w:tcW w:w="1671" w:type="dxa"/>
            <w:tcBorders>
              <w:top w:val="nil"/>
              <w:left w:val="nil"/>
              <w:bottom w:val="nil"/>
              <w:right w:val="single" w:sz="4" w:space="0" w:color="auto"/>
            </w:tcBorders>
            <w:vAlign w:val="center"/>
          </w:tcPr>
          <w:p w:rsidR="00B33DCA" w:rsidRPr="006C7F87" w:rsidRDefault="00B33DCA" w:rsidP="00B33DCA">
            <w:pPr>
              <w:jc w:val="center"/>
              <w:rPr>
                <w:rFonts w:ascii="Calibri Light" w:hAnsi="Calibri Light"/>
                <w:sz w:val="20"/>
                <w:szCs w:val="20"/>
              </w:rPr>
            </w:pPr>
          </w:p>
        </w:tc>
        <w:tc>
          <w:tcPr>
            <w:tcW w:w="1537" w:type="dxa"/>
            <w:tcBorders>
              <w:top w:val="single" w:sz="4" w:space="0" w:color="auto"/>
              <w:left w:val="single" w:sz="4" w:space="0" w:color="auto"/>
              <w:bottom w:val="single" w:sz="4" w:space="0" w:color="auto"/>
              <w:right w:val="single" w:sz="4" w:space="0" w:color="auto"/>
            </w:tcBorders>
            <w:vAlign w:val="center"/>
          </w:tcPr>
          <w:p w:rsidR="00B33DCA" w:rsidRPr="00424D5E" w:rsidRDefault="00B33DCA" w:rsidP="00B33DCA">
            <w:pPr>
              <w:jc w:val="center"/>
              <w:rPr>
                <w:rFonts w:ascii="Calibri Light" w:hAnsi="Calibri Light"/>
                <w:b/>
                <w:sz w:val="20"/>
                <w:szCs w:val="20"/>
              </w:rPr>
            </w:pPr>
            <w:r w:rsidRPr="00424D5E">
              <w:rPr>
                <w:rFonts w:ascii="Calibri Light" w:hAnsi="Calibri Light"/>
                <w:b/>
                <w:sz w:val="20"/>
                <w:szCs w:val="20"/>
              </w:rPr>
              <w:t>Υφιστάμενη κατάσταση</w:t>
            </w:r>
          </w:p>
        </w:tc>
        <w:tc>
          <w:tcPr>
            <w:tcW w:w="1540" w:type="dxa"/>
            <w:tcBorders>
              <w:top w:val="single" w:sz="4" w:space="0" w:color="auto"/>
              <w:left w:val="single" w:sz="4" w:space="0" w:color="auto"/>
              <w:bottom w:val="single" w:sz="4" w:space="0" w:color="auto"/>
              <w:right w:val="single" w:sz="4" w:space="0" w:color="auto"/>
            </w:tcBorders>
            <w:vAlign w:val="center"/>
          </w:tcPr>
          <w:p w:rsidR="00B33DCA" w:rsidRPr="00424D5E" w:rsidRDefault="00B33DCA" w:rsidP="00B33DCA">
            <w:pPr>
              <w:jc w:val="center"/>
              <w:rPr>
                <w:rFonts w:ascii="Calibri Light" w:hAnsi="Calibri Light"/>
                <w:b/>
                <w:sz w:val="20"/>
                <w:szCs w:val="20"/>
              </w:rPr>
            </w:pPr>
            <w:r w:rsidRPr="00424D5E">
              <w:rPr>
                <w:rFonts w:ascii="Calibri Light" w:hAnsi="Calibri Light"/>
                <w:b/>
                <w:sz w:val="20"/>
                <w:szCs w:val="20"/>
              </w:rPr>
              <w:t>Αύξηση</w:t>
            </w:r>
            <w:r>
              <w:rPr>
                <w:rFonts w:ascii="Calibri Light" w:hAnsi="Calibri Light"/>
                <w:b/>
                <w:sz w:val="20"/>
                <w:szCs w:val="20"/>
              </w:rPr>
              <w:t xml:space="preserve"> απασχόλησης</w:t>
            </w:r>
          </w:p>
        </w:tc>
        <w:tc>
          <w:tcPr>
            <w:tcW w:w="1769" w:type="dxa"/>
            <w:tcBorders>
              <w:top w:val="single" w:sz="4" w:space="0" w:color="auto"/>
              <w:left w:val="single" w:sz="4" w:space="0" w:color="auto"/>
              <w:bottom w:val="single" w:sz="4" w:space="0" w:color="auto"/>
              <w:right w:val="single" w:sz="4" w:space="0" w:color="auto"/>
            </w:tcBorders>
            <w:vAlign w:val="center"/>
          </w:tcPr>
          <w:p w:rsidR="00B33DCA" w:rsidRPr="00424D5E" w:rsidRDefault="00B33DCA" w:rsidP="00B33DCA">
            <w:pPr>
              <w:jc w:val="center"/>
              <w:rPr>
                <w:rFonts w:ascii="Calibri Light" w:hAnsi="Calibri Light"/>
                <w:b/>
                <w:sz w:val="20"/>
                <w:szCs w:val="20"/>
              </w:rPr>
            </w:pPr>
            <w:r w:rsidRPr="00424D5E">
              <w:rPr>
                <w:rFonts w:ascii="Calibri Light" w:hAnsi="Calibri Light"/>
                <w:b/>
                <w:sz w:val="20"/>
                <w:szCs w:val="20"/>
              </w:rPr>
              <w:t>Διαμορφούμενη κατά</w:t>
            </w:r>
            <w:r>
              <w:rPr>
                <w:rFonts w:ascii="Calibri Light" w:hAnsi="Calibri Light"/>
                <w:b/>
                <w:sz w:val="20"/>
                <w:szCs w:val="20"/>
              </w:rPr>
              <w:t>σταση μετά την ολοκλήρωση της ε</w:t>
            </w:r>
            <w:r w:rsidRPr="00424D5E">
              <w:rPr>
                <w:rFonts w:ascii="Calibri Light" w:hAnsi="Calibri Light"/>
                <w:b/>
                <w:sz w:val="20"/>
                <w:szCs w:val="20"/>
              </w:rPr>
              <w:t>πένδυσης</w:t>
            </w:r>
          </w:p>
        </w:tc>
      </w:tr>
      <w:tr w:rsidR="00B33DCA" w:rsidRPr="006C7F87" w:rsidTr="004438B7">
        <w:tc>
          <w:tcPr>
            <w:tcW w:w="4061" w:type="dxa"/>
            <w:gridSpan w:val="2"/>
            <w:tcBorders>
              <w:top w:val="nil"/>
              <w:left w:val="nil"/>
              <w:bottom w:val="nil"/>
              <w:right w:val="single" w:sz="4" w:space="0" w:color="auto"/>
            </w:tcBorders>
          </w:tcPr>
          <w:p w:rsidR="00B33DCA" w:rsidRPr="006C7F87" w:rsidRDefault="00B33DCA" w:rsidP="00B33DCA">
            <w:pPr>
              <w:jc w:val="right"/>
              <w:rPr>
                <w:rFonts w:ascii="Calibri Light" w:hAnsi="Calibri Light"/>
                <w:sz w:val="20"/>
                <w:szCs w:val="20"/>
              </w:rPr>
            </w:pPr>
            <w:r>
              <w:rPr>
                <w:rFonts w:ascii="Calibri Light" w:hAnsi="Calibri Light"/>
                <w:sz w:val="20"/>
                <w:szCs w:val="20"/>
              </w:rPr>
              <w:t>Προσωπικό επιμορφωμένο σε πιστοποιημένα κέντρα :</w:t>
            </w:r>
          </w:p>
        </w:tc>
        <w:tc>
          <w:tcPr>
            <w:tcW w:w="1537"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c>
          <w:tcPr>
            <w:tcW w:w="1540"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c>
          <w:tcPr>
            <w:tcW w:w="1769"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r>
      <w:tr w:rsidR="00B33DCA" w:rsidRPr="006C7F87" w:rsidTr="004438B7">
        <w:tc>
          <w:tcPr>
            <w:tcW w:w="4061" w:type="dxa"/>
            <w:gridSpan w:val="2"/>
            <w:tcBorders>
              <w:top w:val="nil"/>
              <w:left w:val="nil"/>
              <w:bottom w:val="nil"/>
              <w:right w:val="single" w:sz="4" w:space="0" w:color="auto"/>
            </w:tcBorders>
          </w:tcPr>
          <w:p w:rsidR="00B33DCA" w:rsidRPr="006C7F87" w:rsidRDefault="00B33DCA" w:rsidP="00B33DCA">
            <w:pPr>
              <w:jc w:val="right"/>
              <w:rPr>
                <w:rFonts w:ascii="Calibri Light" w:hAnsi="Calibri Light"/>
                <w:sz w:val="20"/>
                <w:szCs w:val="20"/>
              </w:rPr>
            </w:pPr>
            <w:r>
              <w:rPr>
                <w:rFonts w:ascii="Calibri Light" w:hAnsi="Calibri Light"/>
                <w:sz w:val="20"/>
                <w:szCs w:val="20"/>
              </w:rPr>
              <w:t>Άλλο επιστημονικό προσωπικό :</w:t>
            </w:r>
          </w:p>
        </w:tc>
        <w:tc>
          <w:tcPr>
            <w:tcW w:w="1537"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c>
          <w:tcPr>
            <w:tcW w:w="1540"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c>
          <w:tcPr>
            <w:tcW w:w="1769"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r>
      <w:tr w:rsidR="00B33DCA" w:rsidRPr="006C7F87" w:rsidTr="004438B7">
        <w:tc>
          <w:tcPr>
            <w:tcW w:w="4061" w:type="dxa"/>
            <w:gridSpan w:val="2"/>
            <w:tcBorders>
              <w:top w:val="nil"/>
              <w:left w:val="nil"/>
              <w:bottom w:val="nil"/>
              <w:right w:val="single" w:sz="4" w:space="0" w:color="auto"/>
            </w:tcBorders>
          </w:tcPr>
          <w:p w:rsidR="00B33DCA" w:rsidRPr="006C7F87" w:rsidRDefault="00B33DCA" w:rsidP="00B33DCA">
            <w:pPr>
              <w:jc w:val="right"/>
              <w:rPr>
                <w:rFonts w:ascii="Calibri Light" w:hAnsi="Calibri Light"/>
                <w:sz w:val="20"/>
                <w:szCs w:val="20"/>
              </w:rPr>
            </w:pPr>
            <w:r>
              <w:rPr>
                <w:rFonts w:ascii="Calibri Light" w:hAnsi="Calibri Light"/>
                <w:sz w:val="20"/>
                <w:szCs w:val="20"/>
              </w:rPr>
              <w:t>Διοικητικό :</w:t>
            </w:r>
          </w:p>
        </w:tc>
        <w:tc>
          <w:tcPr>
            <w:tcW w:w="1537"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c>
          <w:tcPr>
            <w:tcW w:w="1540"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c>
          <w:tcPr>
            <w:tcW w:w="1769"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r>
      <w:tr w:rsidR="00B33DCA" w:rsidRPr="006C7F87" w:rsidTr="004438B7">
        <w:tc>
          <w:tcPr>
            <w:tcW w:w="4061" w:type="dxa"/>
            <w:gridSpan w:val="2"/>
            <w:tcBorders>
              <w:top w:val="nil"/>
              <w:left w:val="nil"/>
              <w:bottom w:val="nil"/>
              <w:right w:val="single" w:sz="4" w:space="0" w:color="auto"/>
            </w:tcBorders>
          </w:tcPr>
          <w:p w:rsidR="00B33DCA" w:rsidRPr="006C7F87" w:rsidRDefault="00B33DCA" w:rsidP="00B33DCA">
            <w:pPr>
              <w:jc w:val="right"/>
              <w:rPr>
                <w:rFonts w:ascii="Calibri Light" w:hAnsi="Calibri Light"/>
                <w:sz w:val="20"/>
                <w:szCs w:val="20"/>
              </w:rPr>
            </w:pPr>
            <w:r>
              <w:rPr>
                <w:rFonts w:ascii="Calibri Light" w:hAnsi="Calibri Light"/>
                <w:sz w:val="20"/>
                <w:szCs w:val="20"/>
              </w:rPr>
              <w:t>Τεχνικό :</w:t>
            </w:r>
          </w:p>
        </w:tc>
        <w:tc>
          <w:tcPr>
            <w:tcW w:w="1537"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c>
          <w:tcPr>
            <w:tcW w:w="1540"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c>
          <w:tcPr>
            <w:tcW w:w="1769"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r>
      <w:tr w:rsidR="00B33DCA" w:rsidRPr="006C7F87" w:rsidTr="004438B7">
        <w:tc>
          <w:tcPr>
            <w:tcW w:w="4061" w:type="dxa"/>
            <w:gridSpan w:val="2"/>
            <w:tcBorders>
              <w:top w:val="nil"/>
              <w:left w:val="nil"/>
              <w:bottom w:val="nil"/>
              <w:right w:val="single" w:sz="4" w:space="0" w:color="auto"/>
            </w:tcBorders>
          </w:tcPr>
          <w:p w:rsidR="00B33DCA" w:rsidRPr="006C7F87" w:rsidRDefault="00B33DCA" w:rsidP="00B33DCA">
            <w:pPr>
              <w:jc w:val="right"/>
              <w:rPr>
                <w:rFonts w:ascii="Calibri Light" w:hAnsi="Calibri Light"/>
                <w:sz w:val="20"/>
                <w:szCs w:val="20"/>
              </w:rPr>
            </w:pPr>
            <w:r>
              <w:rPr>
                <w:rFonts w:ascii="Calibri Light" w:hAnsi="Calibri Light"/>
                <w:sz w:val="20"/>
                <w:szCs w:val="20"/>
              </w:rPr>
              <w:t>Εργατικό :</w:t>
            </w:r>
          </w:p>
        </w:tc>
        <w:tc>
          <w:tcPr>
            <w:tcW w:w="1537"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c>
          <w:tcPr>
            <w:tcW w:w="1540"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c>
          <w:tcPr>
            <w:tcW w:w="1769"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r>
      <w:tr w:rsidR="00B33DCA" w:rsidRPr="006C7F87" w:rsidTr="004438B7">
        <w:tc>
          <w:tcPr>
            <w:tcW w:w="2390" w:type="dxa"/>
            <w:tcBorders>
              <w:top w:val="nil"/>
              <w:left w:val="nil"/>
              <w:bottom w:val="nil"/>
              <w:right w:val="nil"/>
            </w:tcBorders>
          </w:tcPr>
          <w:p w:rsidR="00B33DCA" w:rsidRPr="006C7F87" w:rsidRDefault="00B33DCA" w:rsidP="00B33DCA">
            <w:pPr>
              <w:rPr>
                <w:rFonts w:ascii="Calibri Light" w:hAnsi="Calibri Light"/>
                <w:sz w:val="20"/>
                <w:szCs w:val="20"/>
              </w:rPr>
            </w:pPr>
          </w:p>
        </w:tc>
        <w:tc>
          <w:tcPr>
            <w:tcW w:w="1671" w:type="dxa"/>
            <w:tcBorders>
              <w:top w:val="nil"/>
              <w:left w:val="nil"/>
              <w:bottom w:val="nil"/>
              <w:right w:val="single" w:sz="4" w:space="0" w:color="auto"/>
            </w:tcBorders>
          </w:tcPr>
          <w:p w:rsidR="00B33DCA" w:rsidRPr="006C7F87" w:rsidRDefault="00B33DCA" w:rsidP="00B33DCA">
            <w:pPr>
              <w:rPr>
                <w:rFonts w:ascii="Calibri Light" w:hAnsi="Calibri Light"/>
                <w:sz w:val="20"/>
                <w:szCs w:val="20"/>
              </w:rPr>
            </w:pPr>
          </w:p>
        </w:tc>
        <w:tc>
          <w:tcPr>
            <w:tcW w:w="1537"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c>
          <w:tcPr>
            <w:tcW w:w="1540"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c>
          <w:tcPr>
            <w:tcW w:w="1769"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r>
      <w:tr w:rsidR="00B33DCA" w:rsidRPr="006C7F87" w:rsidTr="004438B7">
        <w:tc>
          <w:tcPr>
            <w:tcW w:w="4061" w:type="dxa"/>
            <w:gridSpan w:val="2"/>
            <w:tcBorders>
              <w:top w:val="nil"/>
              <w:left w:val="nil"/>
              <w:bottom w:val="nil"/>
              <w:right w:val="single" w:sz="4" w:space="0" w:color="auto"/>
            </w:tcBorders>
          </w:tcPr>
          <w:p w:rsidR="00B33DCA" w:rsidRPr="006C7F87" w:rsidRDefault="00B33DCA" w:rsidP="00B33DCA">
            <w:pPr>
              <w:jc w:val="right"/>
              <w:rPr>
                <w:rFonts w:ascii="Calibri Light" w:hAnsi="Calibri Light"/>
                <w:sz w:val="20"/>
                <w:szCs w:val="20"/>
              </w:rPr>
            </w:pPr>
            <w:r w:rsidRPr="00424D5E">
              <w:rPr>
                <w:rFonts w:ascii="Calibri Light" w:hAnsi="Calibri Light"/>
                <w:b/>
                <w:sz w:val="20"/>
                <w:szCs w:val="20"/>
              </w:rPr>
              <w:t>ΣΥΝΟΛΟ</w:t>
            </w:r>
          </w:p>
        </w:tc>
        <w:tc>
          <w:tcPr>
            <w:tcW w:w="1537"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c>
          <w:tcPr>
            <w:tcW w:w="1540"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c>
          <w:tcPr>
            <w:tcW w:w="1769"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r>
      <w:tr w:rsidR="00B33DCA" w:rsidRPr="006C7F87" w:rsidTr="004438B7">
        <w:tc>
          <w:tcPr>
            <w:tcW w:w="8907" w:type="dxa"/>
            <w:gridSpan w:val="5"/>
            <w:tcBorders>
              <w:top w:val="nil"/>
              <w:left w:val="nil"/>
              <w:bottom w:val="nil"/>
              <w:right w:val="nil"/>
            </w:tcBorders>
          </w:tcPr>
          <w:p w:rsidR="00B33DCA" w:rsidRPr="00424D5E" w:rsidRDefault="00B33DCA" w:rsidP="00B33DCA">
            <w:pPr>
              <w:rPr>
                <w:rFonts w:ascii="Calibri Light" w:hAnsi="Calibri Light"/>
                <w:b/>
                <w:sz w:val="20"/>
                <w:szCs w:val="20"/>
              </w:rPr>
            </w:pPr>
            <w:r w:rsidRPr="00424D5E">
              <w:rPr>
                <w:rFonts w:ascii="Calibri Light" w:hAnsi="Calibri Light"/>
                <w:b/>
                <w:sz w:val="20"/>
                <w:szCs w:val="20"/>
              </w:rPr>
              <w:lastRenderedPageBreak/>
              <w:t>3. ΧΡΗΜΑΤΟΟΙΚΟΝΟΜΙΚΗ ΑΝΑΛΥΣΗ ΠΡΟΤΕΙΝΟΜΕΝΗΣ ΠΡΑΞΗΣ</w:t>
            </w:r>
          </w:p>
        </w:tc>
      </w:tr>
      <w:tr w:rsidR="00B33DCA" w:rsidRPr="006C7F87" w:rsidTr="004438B7">
        <w:tc>
          <w:tcPr>
            <w:tcW w:w="8907" w:type="dxa"/>
            <w:gridSpan w:val="5"/>
            <w:tcBorders>
              <w:top w:val="nil"/>
              <w:left w:val="nil"/>
              <w:bottom w:val="nil"/>
              <w:right w:val="nil"/>
            </w:tcBorders>
          </w:tcPr>
          <w:p w:rsidR="00760849" w:rsidRDefault="00760849" w:rsidP="00B33DCA">
            <w:pPr>
              <w:rPr>
                <w:rFonts w:ascii="Calibri Light" w:hAnsi="Calibri Light"/>
                <w:b/>
                <w:sz w:val="20"/>
                <w:szCs w:val="20"/>
              </w:rPr>
            </w:pPr>
          </w:p>
          <w:p w:rsidR="00B33DCA" w:rsidRPr="00424D5E" w:rsidRDefault="00B33DCA" w:rsidP="00B33DCA">
            <w:pPr>
              <w:rPr>
                <w:rFonts w:ascii="Calibri Light" w:hAnsi="Calibri Light"/>
                <w:b/>
                <w:sz w:val="20"/>
                <w:szCs w:val="20"/>
              </w:rPr>
            </w:pPr>
            <w:r w:rsidRPr="00424D5E">
              <w:rPr>
                <w:rFonts w:ascii="Calibri Light" w:hAnsi="Calibri Light"/>
                <w:b/>
                <w:sz w:val="20"/>
                <w:szCs w:val="20"/>
              </w:rPr>
              <w:t>3.1 Συνολικό κόστος προτεινόμενης πράξης</w:t>
            </w:r>
          </w:p>
        </w:tc>
      </w:tr>
      <w:tr w:rsidR="00B33DCA" w:rsidRPr="006C7F87" w:rsidTr="00760849">
        <w:trPr>
          <w:trHeight w:val="967"/>
        </w:trPr>
        <w:tc>
          <w:tcPr>
            <w:tcW w:w="2390" w:type="dxa"/>
            <w:tcBorders>
              <w:top w:val="nil"/>
              <w:left w:val="nil"/>
              <w:bottom w:val="nil"/>
              <w:right w:val="nil"/>
            </w:tcBorders>
          </w:tcPr>
          <w:p w:rsidR="00B33DCA" w:rsidRPr="006C7F87" w:rsidRDefault="00B33DCA" w:rsidP="00B33DCA">
            <w:pPr>
              <w:rPr>
                <w:rFonts w:ascii="Calibri Light" w:hAnsi="Calibri Light"/>
                <w:sz w:val="20"/>
                <w:szCs w:val="20"/>
              </w:rPr>
            </w:pPr>
          </w:p>
        </w:tc>
        <w:tc>
          <w:tcPr>
            <w:tcW w:w="1671" w:type="dxa"/>
            <w:tcBorders>
              <w:top w:val="nil"/>
              <w:left w:val="nil"/>
              <w:bottom w:val="nil"/>
              <w:right w:val="nil"/>
            </w:tcBorders>
          </w:tcPr>
          <w:p w:rsidR="00B33DCA" w:rsidRPr="006C7F87" w:rsidRDefault="00B33DCA" w:rsidP="00B33DCA">
            <w:pPr>
              <w:rPr>
                <w:rFonts w:ascii="Calibri Light" w:hAnsi="Calibri Light"/>
                <w:sz w:val="20"/>
                <w:szCs w:val="20"/>
              </w:rPr>
            </w:pPr>
          </w:p>
        </w:tc>
        <w:tc>
          <w:tcPr>
            <w:tcW w:w="1537" w:type="dxa"/>
            <w:tcBorders>
              <w:top w:val="nil"/>
              <w:left w:val="nil"/>
              <w:bottom w:val="nil"/>
              <w:right w:val="single" w:sz="4" w:space="0" w:color="auto"/>
            </w:tcBorders>
          </w:tcPr>
          <w:p w:rsidR="00B33DCA" w:rsidRPr="006C7F87" w:rsidRDefault="00B33DCA" w:rsidP="00B33DCA">
            <w:pPr>
              <w:rPr>
                <w:rFonts w:ascii="Calibri Light" w:hAnsi="Calibri Light"/>
                <w:sz w:val="20"/>
                <w:szCs w:val="20"/>
              </w:rPr>
            </w:pPr>
          </w:p>
        </w:tc>
        <w:tc>
          <w:tcPr>
            <w:tcW w:w="1540" w:type="dxa"/>
            <w:tcBorders>
              <w:top w:val="single" w:sz="4" w:space="0" w:color="auto"/>
              <w:left w:val="single" w:sz="4" w:space="0" w:color="auto"/>
              <w:bottom w:val="single" w:sz="4" w:space="0" w:color="auto"/>
              <w:right w:val="single" w:sz="4" w:space="0" w:color="auto"/>
            </w:tcBorders>
            <w:vAlign w:val="center"/>
          </w:tcPr>
          <w:p w:rsidR="00B33DCA" w:rsidRPr="00495800" w:rsidRDefault="00B33DCA" w:rsidP="00B33DCA">
            <w:pPr>
              <w:jc w:val="center"/>
              <w:rPr>
                <w:rFonts w:ascii="Calibri Light" w:hAnsi="Calibri Light"/>
                <w:b/>
                <w:sz w:val="20"/>
                <w:szCs w:val="20"/>
              </w:rPr>
            </w:pPr>
            <w:r w:rsidRPr="00495800">
              <w:rPr>
                <w:rFonts w:ascii="Calibri Light" w:hAnsi="Calibri Light"/>
                <w:b/>
                <w:sz w:val="20"/>
                <w:szCs w:val="20"/>
              </w:rPr>
              <w:t>Ποσό (€)</w:t>
            </w:r>
          </w:p>
        </w:tc>
        <w:tc>
          <w:tcPr>
            <w:tcW w:w="1769" w:type="dxa"/>
            <w:tcBorders>
              <w:top w:val="single" w:sz="4" w:space="0" w:color="auto"/>
              <w:left w:val="single" w:sz="4" w:space="0" w:color="auto"/>
              <w:bottom w:val="single" w:sz="4" w:space="0" w:color="auto"/>
              <w:right w:val="single" w:sz="4" w:space="0" w:color="auto"/>
            </w:tcBorders>
            <w:vAlign w:val="center"/>
          </w:tcPr>
          <w:p w:rsidR="00B33DCA" w:rsidRPr="00495800" w:rsidRDefault="00B33DCA" w:rsidP="00B33DCA">
            <w:pPr>
              <w:jc w:val="center"/>
              <w:rPr>
                <w:rFonts w:ascii="Calibri Light" w:hAnsi="Calibri Light"/>
                <w:b/>
                <w:sz w:val="20"/>
                <w:szCs w:val="20"/>
              </w:rPr>
            </w:pPr>
            <w:r w:rsidRPr="00495800">
              <w:rPr>
                <w:rFonts w:ascii="Calibri Light" w:hAnsi="Calibri Light"/>
                <w:b/>
                <w:sz w:val="20"/>
                <w:szCs w:val="20"/>
              </w:rPr>
              <w:t xml:space="preserve">Ποσοστό (%) επί του </w:t>
            </w:r>
            <w:r>
              <w:rPr>
                <w:rFonts w:ascii="Calibri Light" w:hAnsi="Calibri Light"/>
                <w:b/>
                <w:sz w:val="20"/>
                <w:szCs w:val="20"/>
              </w:rPr>
              <w:t>ΜΕΡΙΚΟΥ ΣΥΝΟΛΟΥ</w:t>
            </w:r>
          </w:p>
        </w:tc>
      </w:tr>
      <w:tr w:rsidR="00B33DCA" w:rsidRPr="006C7F87" w:rsidTr="004438B7">
        <w:tc>
          <w:tcPr>
            <w:tcW w:w="5598" w:type="dxa"/>
            <w:gridSpan w:val="3"/>
            <w:tcBorders>
              <w:top w:val="nil"/>
              <w:left w:val="nil"/>
              <w:bottom w:val="nil"/>
              <w:right w:val="single" w:sz="4" w:space="0" w:color="auto"/>
            </w:tcBorders>
          </w:tcPr>
          <w:p w:rsidR="00B33DCA" w:rsidRPr="006C7F87" w:rsidRDefault="00B33DCA" w:rsidP="00B33DCA">
            <w:pPr>
              <w:rPr>
                <w:rFonts w:ascii="Calibri Light" w:hAnsi="Calibri Light"/>
                <w:sz w:val="20"/>
                <w:szCs w:val="20"/>
              </w:rPr>
            </w:pPr>
            <w:r>
              <w:rPr>
                <w:rFonts w:ascii="Calibri Light" w:hAnsi="Calibri Light"/>
                <w:sz w:val="20"/>
                <w:szCs w:val="20"/>
              </w:rPr>
              <w:t>Αγορά Οικοπέδου</w:t>
            </w:r>
          </w:p>
        </w:tc>
        <w:tc>
          <w:tcPr>
            <w:tcW w:w="1540"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c>
          <w:tcPr>
            <w:tcW w:w="1769" w:type="dxa"/>
            <w:tcBorders>
              <w:top w:val="nil"/>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r>
      <w:tr w:rsidR="00B33DCA" w:rsidRPr="006C7F87" w:rsidTr="004438B7">
        <w:tc>
          <w:tcPr>
            <w:tcW w:w="5598" w:type="dxa"/>
            <w:gridSpan w:val="3"/>
            <w:tcBorders>
              <w:top w:val="nil"/>
              <w:left w:val="nil"/>
              <w:bottom w:val="nil"/>
              <w:right w:val="single" w:sz="4" w:space="0" w:color="auto"/>
            </w:tcBorders>
          </w:tcPr>
          <w:p w:rsidR="00B33DCA" w:rsidRPr="006C7F87" w:rsidRDefault="00B33DCA" w:rsidP="00B33DCA">
            <w:pPr>
              <w:rPr>
                <w:rFonts w:ascii="Calibri Light" w:hAnsi="Calibri Light"/>
                <w:sz w:val="20"/>
                <w:szCs w:val="20"/>
              </w:rPr>
            </w:pPr>
            <w:r>
              <w:rPr>
                <w:rFonts w:ascii="Calibri Light" w:hAnsi="Calibri Light"/>
                <w:sz w:val="20"/>
                <w:szCs w:val="20"/>
              </w:rPr>
              <w:t>Έργα διαμόρφωσης περιβάλλοντος χώρου</w:t>
            </w:r>
          </w:p>
        </w:tc>
        <w:tc>
          <w:tcPr>
            <w:tcW w:w="1540"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c>
          <w:tcPr>
            <w:tcW w:w="1769"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r>
      <w:tr w:rsidR="00B33DCA" w:rsidRPr="006C7F87" w:rsidTr="004438B7">
        <w:tc>
          <w:tcPr>
            <w:tcW w:w="5598" w:type="dxa"/>
            <w:gridSpan w:val="3"/>
            <w:tcBorders>
              <w:top w:val="nil"/>
              <w:left w:val="nil"/>
              <w:bottom w:val="nil"/>
              <w:right w:val="single" w:sz="4" w:space="0" w:color="auto"/>
            </w:tcBorders>
          </w:tcPr>
          <w:p w:rsidR="00B33DCA" w:rsidRPr="006C7F87" w:rsidRDefault="00B33DCA" w:rsidP="00B33DCA">
            <w:pPr>
              <w:rPr>
                <w:rFonts w:ascii="Calibri Light" w:hAnsi="Calibri Light"/>
                <w:sz w:val="20"/>
                <w:szCs w:val="20"/>
              </w:rPr>
            </w:pPr>
            <w:r>
              <w:rPr>
                <w:rFonts w:ascii="Calibri Light" w:hAnsi="Calibri Light"/>
                <w:sz w:val="20"/>
                <w:szCs w:val="20"/>
              </w:rPr>
              <w:t>Κτηριακές εγκαταστάσεις</w:t>
            </w:r>
          </w:p>
        </w:tc>
        <w:tc>
          <w:tcPr>
            <w:tcW w:w="1540"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c>
          <w:tcPr>
            <w:tcW w:w="1769"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r>
      <w:tr w:rsidR="00B33DCA" w:rsidRPr="006C7F87" w:rsidTr="004438B7">
        <w:tc>
          <w:tcPr>
            <w:tcW w:w="5598" w:type="dxa"/>
            <w:gridSpan w:val="3"/>
            <w:tcBorders>
              <w:top w:val="nil"/>
              <w:left w:val="nil"/>
              <w:bottom w:val="nil"/>
              <w:right w:val="single" w:sz="4" w:space="0" w:color="auto"/>
            </w:tcBorders>
          </w:tcPr>
          <w:p w:rsidR="00B33DCA" w:rsidRPr="006C7F87" w:rsidRDefault="00B33DCA" w:rsidP="00B33DCA">
            <w:pPr>
              <w:rPr>
                <w:rFonts w:ascii="Calibri Light" w:hAnsi="Calibri Light"/>
                <w:sz w:val="20"/>
                <w:szCs w:val="20"/>
              </w:rPr>
            </w:pPr>
            <w:r>
              <w:rPr>
                <w:rFonts w:ascii="Calibri Light" w:hAnsi="Calibri Light"/>
                <w:sz w:val="20"/>
                <w:szCs w:val="20"/>
              </w:rPr>
              <w:t>Έργα επεξεργασίας και διάθεσης αποβλήτων</w:t>
            </w:r>
          </w:p>
        </w:tc>
        <w:tc>
          <w:tcPr>
            <w:tcW w:w="1540"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c>
          <w:tcPr>
            <w:tcW w:w="1769"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r>
      <w:tr w:rsidR="00B33DCA" w:rsidRPr="006C7F87" w:rsidTr="004438B7">
        <w:tc>
          <w:tcPr>
            <w:tcW w:w="5598" w:type="dxa"/>
            <w:gridSpan w:val="3"/>
            <w:tcBorders>
              <w:top w:val="nil"/>
              <w:left w:val="nil"/>
              <w:bottom w:val="nil"/>
              <w:right w:val="single" w:sz="4" w:space="0" w:color="auto"/>
            </w:tcBorders>
          </w:tcPr>
          <w:p w:rsidR="00B33DCA" w:rsidRPr="006C7F87" w:rsidRDefault="00B33DCA" w:rsidP="00B33DCA">
            <w:pPr>
              <w:rPr>
                <w:rFonts w:ascii="Calibri Light" w:hAnsi="Calibri Light"/>
                <w:sz w:val="20"/>
                <w:szCs w:val="20"/>
              </w:rPr>
            </w:pPr>
            <w:r>
              <w:rPr>
                <w:rFonts w:ascii="Calibri Light" w:hAnsi="Calibri Light"/>
                <w:sz w:val="20"/>
                <w:szCs w:val="20"/>
              </w:rPr>
              <w:t>Εγκαταστάσεις και εξοπλισμός τμήματος λιανικού εμπορίου</w:t>
            </w:r>
          </w:p>
        </w:tc>
        <w:tc>
          <w:tcPr>
            <w:tcW w:w="1540"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c>
          <w:tcPr>
            <w:tcW w:w="1769"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r>
      <w:tr w:rsidR="00B33DCA" w:rsidRPr="006C7F87" w:rsidTr="004438B7">
        <w:tc>
          <w:tcPr>
            <w:tcW w:w="5598" w:type="dxa"/>
            <w:gridSpan w:val="3"/>
            <w:tcBorders>
              <w:top w:val="nil"/>
              <w:left w:val="nil"/>
              <w:bottom w:val="nil"/>
              <w:right w:val="single" w:sz="4" w:space="0" w:color="auto"/>
            </w:tcBorders>
          </w:tcPr>
          <w:p w:rsidR="00B33DCA" w:rsidRPr="006C7F87" w:rsidRDefault="00B33DCA" w:rsidP="00B33DCA">
            <w:pPr>
              <w:rPr>
                <w:rFonts w:ascii="Calibri Light" w:hAnsi="Calibri Light"/>
                <w:sz w:val="20"/>
                <w:szCs w:val="20"/>
              </w:rPr>
            </w:pPr>
            <w:r>
              <w:rPr>
                <w:rFonts w:ascii="Calibri Light" w:hAnsi="Calibri Light"/>
                <w:sz w:val="20"/>
                <w:szCs w:val="20"/>
              </w:rPr>
              <w:t>Βοηθητικές-υποστηρικτικές εγκαταστάσεις και εξοπλισμός</w:t>
            </w:r>
          </w:p>
        </w:tc>
        <w:tc>
          <w:tcPr>
            <w:tcW w:w="1540"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c>
          <w:tcPr>
            <w:tcW w:w="1769"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r>
      <w:tr w:rsidR="00B33DCA" w:rsidRPr="006C7F87" w:rsidTr="004438B7">
        <w:tc>
          <w:tcPr>
            <w:tcW w:w="5598" w:type="dxa"/>
            <w:gridSpan w:val="3"/>
            <w:tcBorders>
              <w:top w:val="nil"/>
              <w:left w:val="nil"/>
              <w:bottom w:val="nil"/>
              <w:right w:val="single" w:sz="4" w:space="0" w:color="auto"/>
            </w:tcBorders>
          </w:tcPr>
          <w:p w:rsidR="00B33DCA" w:rsidRPr="006C7F87" w:rsidRDefault="00B33DCA" w:rsidP="00B33DCA">
            <w:pPr>
              <w:rPr>
                <w:rFonts w:ascii="Calibri Light" w:hAnsi="Calibri Light"/>
                <w:sz w:val="20"/>
                <w:szCs w:val="20"/>
              </w:rPr>
            </w:pPr>
            <w:r>
              <w:rPr>
                <w:rFonts w:ascii="Calibri Light" w:hAnsi="Calibri Light"/>
                <w:sz w:val="20"/>
                <w:szCs w:val="20"/>
              </w:rPr>
              <w:t>Πλωτές εγκαταστάσεις</w:t>
            </w:r>
          </w:p>
        </w:tc>
        <w:tc>
          <w:tcPr>
            <w:tcW w:w="1540"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c>
          <w:tcPr>
            <w:tcW w:w="1769"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r>
      <w:tr w:rsidR="00B33DCA" w:rsidRPr="006C7F87" w:rsidTr="004438B7">
        <w:tc>
          <w:tcPr>
            <w:tcW w:w="5598" w:type="dxa"/>
            <w:gridSpan w:val="3"/>
            <w:tcBorders>
              <w:top w:val="nil"/>
              <w:left w:val="nil"/>
              <w:bottom w:val="nil"/>
              <w:right w:val="single" w:sz="4" w:space="0" w:color="auto"/>
            </w:tcBorders>
          </w:tcPr>
          <w:p w:rsidR="00B33DCA" w:rsidRPr="006C7F87" w:rsidRDefault="00B33DCA" w:rsidP="00B33DCA">
            <w:pPr>
              <w:rPr>
                <w:rFonts w:ascii="Calibri Light" w:hAnsi="Calibri Light"/>
                <w:sz w:val="20"/>
                <w:szCs w:val="20"/>
              </w:rPr>
            </w:pPr>
            <w:r>
              <w:rPr>
                <w:rFonts w:ascii="Calibri Light" w:hAnsi="Calibri Light"/>
                <w:sz w:val="20"/>
                <w:szCs w:val="20"/>
              </w:rPr>
              <w:t>Λοιποί εξοπλισμοί και μηχανήματα</w:t>
            </w:r>
          </w:p>
        </w:tc>
        <w:tc>
          <w:tcPr>
            <w:tcW w:w="1540"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c>
          <w:tcPr>
            <w:tcW w:w="1769"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r>
      <w:tr w:rsidR="00B33DCA" w:rsidRPr="006C7F87" w:rsidTr="004438B7">
        <w:tc>
          <w:tcPr>
            <w:tcW w:w="5598" w:type="dxa"/>
            <w:gridSpan w:val="3"/>
            <w:tcBorders>
              <w:top w:val="nil"/>
              <w:left w:val="nil"/>
              <w:bottom w:val="nil"/>
              <w:right w:val="single" w:sz="4" w:space="0" w:color="auto"/>
            </w:tcBorders>
          </w:tcPr>
          <w:p w:rsidR="00B33DCA" w:rsidRPr="006C7F87" w:rsidRDefault="00B33DCA" w:rsidP="00B33DCA">
            <w:pPr>
              <w:rPr>
                <w:rFonts w:ascii="Calibri Light" w:hAnsi="Calibri Light"/>
                <w:sz w:val="20"/>
                <w:szCs w:val="20"/>
              </w:rPr>
            </w:pPr>
            <w:r>
              <w:rPr>
                <w:rFonts w:ascii="Calibri Light" w:hAnsi="Calibri Light"/>
                <w:sz w:val="20"/>
                <w:szCs w:val="20"/>
              </w:rPr>
              <w:t>Εξοπλισμός γραφείων και χώρων προσωπικού</w:t>
            </w:r>
          </w:p>
        </w:tc>
        <w:tc>
          <w:tcPr>
            <w:tcW w:w="1540"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c>
          <w:tcPr>
            <w:tcW w:w="1769"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r>
      <w:tr w:rsidR="00B33DCA" w:rsidRPr="006C7F87" w:rsidTr="004438B7">
        <w:tc>
          <w:tcPr>
            <w:tcW w:w="5598" w:type="dxa"/>
            <w:gridSpan w:val="3"/>
            <w:tcBorders>
              <w:top w:val="nil"/>
              <w:left w:val="nil"/>
              <w:bottom w:val="nil"/>
              <w:right w:val="single" w:sz="4" w:space="0" w:color="auto"/>
            </w:tcBorders>
          </w:tcPr>
          <w:p w:rsidR="00B33DCA" w:rsidRPr="006C7F87" w:rsidRDefault="00B33DCA" w:rsidP="00B33DCA">
            <w:pPr>
              <w:rPr>
                <w:rFonts w:ascii="Calibri Light" w:hAnsi="Calibri Light"/>
                <w:sz w:val="20"/>
                <w:szCs w:val="20"/>
              </w:rPr>
            </w:pPr>
            <w:r>
              <w:rPr>
                <w:rFonts w:ascii="Calibri Light" w:hAnsi="Calibri Light"/>
                <w:sz w:val="20"/>
                <w:szCs w:val="20"/>
              </w:rPr>
              <w:t>Εργαστηριακός εξοπλισμός</w:t>
            </w:r>
          </w:p>
        </w:tc>
        <w:tc>
          <w:tcPr>
            <w:tcW w:w="1540"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c>
          <w:tcPr>
            <w:tcW w:w="1769"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r>
      <w:tr w:rsidR="00B33DCA" w:rsidRPr="006C7F87" w:rsidTr="004438B7">
        <w:tc>
          <w:tcPr>
            <w:tcW w:w="5598" w:type="dxa"/>
            <w:gridSpan w:val="3"/>
            <w:tcBorders>
              <w:top w:val="nil"/>
              <w:left w:val="nil"/>
              <w:bottom w:val="nil"/>
              <w:right w:val="single" w:sz="4" w:space="0" w:color="auto"/>
            </w:tcBorders>
          </w:tcPr>
          <w:p w:rsidR="00B33DCA" w:rsidRPr="006C7F87" w:rsidRDefault="00B33DCA" w:rsidP="00B33DCA">
            <w:pPr>
              <w:rPr>
                <w:rFonts w:ascii="Calibri Light" w:hAnsi="Calibri Light"/>
                <w:sz w:val="20"/>
                <w:szCs w:val="20"/>
              </w:rPr>
            </w:pPr>
            <w:r>
              <w:rPr>
                <w:rFonts w:ascii="Calibri Light" w:hAnsi="Calibri Light"/>
                <w:sz w:val="20"/>
                <w:szCs w:val="20"/>
              </w:rPr>
              <w:t>Μεταφορικά μέσα (πλωτά &amp; χερσαία)</w:t>
            </w:r>
          </w:p>
        </w:tc>
        <w:tc>
          <w:tcPr>
            <w:tcW w:w="1540"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c>
          <w:tcPr>
            <w:tcW w:w="1769"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r>
      <w:tr w:rsidR="00B33DCA" w:rsidRPr="006C7F87" w:rsidTr="004438B7">
        <w:tc>
          <w:tcPr>
            <w:tcW w:w="5598" w:type="dxa"/>
            <w:gridSpan w:val="3"/>
            <w:tcBorders>
              <w:top w:val="nil"/>
              <w:left w:val="nil"/>
              <w:bottom w:val="nil"/>
              <w:right w:val="single" w:sz="4" w:space="0" w:color="auto"/>
            </w:tcBorders>
          </w:tcPr>
          <w:p w:rsidR="00B33DCA" w:rsidRPr="006C7F87" w:rsidRDefault="00B33DCA" w:rsidP="00B33DCA">
            <w:pPr>
              <w:rPr>
                <w:rFonts w:ascii="Calibri Light" w:hAnsi="Calibri Light"/>
                <w:sz w:val="20"/>
                <w:szCs w:val="20"/>
              </w:rPr>
            </w:pPr>
            <w:r>
              <w:rPr>
                <w:rFonts w:ascii="Calibri Light" w:hAnsi="Calibri Light"/>
                <w:sz w:val="20"/>
                <w:szCs w:val="20"/>
              </w:rPr>
              <w:t>Μελέτες βελτίωσης ποιότητας</w:t>
            </w:r>
          </w:p>
        </w:tc>
        <w:tc>
          <w:tcPr>
            <w:tcW w:w="1540"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c>
          <w:tcPr>
            <w:tcW w:w="1769"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r>
      <w:tr w:rsidR="00B33DCA" w:rsidRPr="006C7F87" w:rsidTr="004438B7">
        <w:tc>
          <w:tcPr>
            <w:tcW w:w="5598" w:type="dxa"/>
            <w:gridSpan w:val="3"/>
            <w:tcBorders>
              <w:top w:val="nil"/>
              <w:left w:val="nil"/>
              <w:bottom w:val="nil"/>
              <w:right w:val="single" w:sz="4" w:space="0" w:color="auto"/>
            </w:tcBorders>
          </w:tcPr>
          <w:p w:rsidR="00B33DCA" w:rsidRPr="00495800" w:rsidRDefault="00B33DCA" w:rsidP="00B33DCA">
            <w:pPr>
              <w:jc w:val="center"/>
              <w:rPr>
                <w:rFonts w:ascii="Calibri Light" w:hAnsi="Calibri Light"/>
                <w:b/>
                <w:sz w:val="20"/>
                <w:szCs w:val="20"/>
              </w:rPr>
            </w:pPr>
            <w:r w:rsidRPr="00495800">
              <w:rPr>
                <w:rFonts w:ascii="Calibri Light" w:hAnsi="Calibri Light"/>
                <w:b/>
                <w:sz w:val="20"/>
                <w:szCs w:val="20"/>
              </w:rPr>
              <w:t>ΜΕΡΙΚΟ ΣΥΝΟΛΟ</w:t>
            </w:r>
            <w:r>
              <w:rPr>
                <w:rFonts w:ascii="Calibri Light" w:hAnsi="Calibri Light"/>
                <w:b/>
                <w:sz w:val="20"/>
                <w:szCs w:val="20"/>
              </w:rPr>
              <w:t xml:space="preserve"> ΠΡΑΞΗΣ</w:t>
            </w:r>
          </w:p>
        </w:tc>
        <w:tc>
          <w:tcPr>
            <w:tcW w:w="1540"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c>
          <w:tcPr>
            <w:tcW w:w="1769"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r>
      <w:tr w:rsidR="00B33DCA" w:rsidRPr="006C7F87" w:rsidTr="004438B7">
        <w:tc>
          <w:tcPr>
            <w:tcW w:w="5598" w:type="dxa"/>
            <w:gridSpan w:val="3"/>
            <w:tcBorders>
              <w:top w:val="nil"/>
              <w:left w:val="nil"/>
              <w:bottom w:val="nil"/>
              <w:right w:val="single" w:sz="4" w:space="0" w:color="auto"/>
            </w:tcBorders>
          </w:tcPr>
          <w:p w:rsidR="00B33DCA" w:rsidRPr="006C7F87" w:rsidRDefault="00B33DCA" w:rsidP="00B33DCA">
            <w:pPr>
              <w:rPr>
                <w:rFonts w:ascii="Calibri Light" w:hAnsi="Calibri Light"/>
                <w:sz w:val="20"/>
                <w:szCs w:val="20"/>
              </w:rPr>
            </w:pPr>
            <w:r>
              <w:rPr>
                <w:rFonts w:ascii="Calibri Light" w:hAnsi="Calibri Light"/>
                <w:sz w:val="20"/>
                <w:szCs w:val="20"/>
              </w:rPr>
              <w:t>Απρόβλεπτες δαπάνες &amp; Τεχνικά έξοδα</w:t>
            </w:r>
          </w:p>
        </w:tc>
        <w:tc>
          <w:tcPr>
            <w:tcW w:w="1540"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c>
          <w:tcPr>
            <w:tcW w:w="1769"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r>
      <w:tr w:rsidR="00B33DCA" w:rsidRPr="006C7F87" w:rsidTr="004438B7">
        <w:tc>
          <w:tcPr>
            <w:tcW w:w="5598" w:type="dxa"/>
            <w:gridSpan w:val="3"/>
            <w:tcBorders>
              <w:top w:val="nil"/>
              <w:left w:val="nil"/>
              <w:bottom w:val="nil"/>
              <w:right w:val="single" w:sz="4" w:space="0" w:color="auto"/>
            </w:tcBorders>
          </w:tcPr>
          <w:p w:rsidR="00B33DCA" w:rsidRPr="00495800" w:rsidRDefault="00B33DCA" w:rsidP="00B33DCA">
            <w:pPr>
              <w:jc w:val="center"/>
              <w:rPr>
                <w:rFonts w:ascii="Calibri Light" w:hAnsi="Calibri Light"/>
                <w:b/>
                <w:sz w:val="20"/>
                <w:szCs w:val="20"/>
              </w:rPr>
            </w:pPr>
            <w:r w:rsidRPr="00495800">
              <w:rPr>
                <w:rFonts w:ascii="Calibri Light" w:hAnsi="Calibri Light"/>
                <w:b/>
                <w:sz w:val="20"/>
                <w:szCs w:val="20"/>
              </w:rPr>
              <w:t>ΓΕΝΙΚΟ ΣΥΝΟΛΟ ΠΡΑΞΗΣ</w:t>
            </w:r>
          </w:p>
        </w:tc>
        <w:tc>
          <w:tcPr>
            <w:tcW w:w="1540"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c>
          <w:tcPr>
            <w:tcW w:w="1769"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r>
      <w:tr w:rsidR="00B33DCA" w:rsidRPr="006C7F87" w:rsidTr="004438B7">
        <w:tc>
          <w:tcPr>
            <w:tcW w:w="2390" w:type="dxa"/>
            <w:tcBorders>
              <w:top w:val="nil"/>
              <w:left w:val="nil"/>
              <w:bottom w:val="nil"/>
              <w:right w:val="nil"/>
            </w:tcBorders>
          </w:tcPr>
          <w:p w:rsidR="00B33DCA" w:rsidRPr="006C7F87" w:rsidRDefault="00B33DCA" w:rsidP="00B33DCA">
            <w:pPr>
              <w:rPr>
                <w:rFonts w:ascii="Calibri Light" w:hAnsi="Calibri Light"/>
                <w:sz w:val="20"/>
                <w:szCs w:val="20"/>
              </w:rPr>
            </w:pPr>
          </w:p>
        </w:tc>
        <w:tc>
          <w:tcPr>
            <w:tcW w:w="1671" w:type="dxa"/>
            <w:tcBorders>
              <w:top w:val="nil"/>
              <w:left w:val="nil"/>
              <w:bottom w:val="nil"/>
              <w:right w:val="nil"/>
            </w:tcBorders>
          </w:tcPr>
          <w:p w:rsidR="00B33DCA" w:rsidRPr="006C7F87" w:rsidRDefault="00B33DCA" w:rsidP="00B33DCA">
            <w:pPr>
              <w:rPr>
                <w:rFonts w:ascii="Calibri Light" w:hAnsi="Calibri Light"/>
                <w:sz w:val="20"/>
                <w:szCs w:val="20"/>
              </w:rPr>
            </w:pPr>
          </w:p>
        </w:tc>
        <w:tc>
          <w:tcPr>
            <w:tcW w:w="1537" w:type="dxa"/>
            <w:tcBorders>
              <w:top w:val="nil"/>
              <w:left w:val="nil"/>
              <w:bottom w:val="nil"/>
              <w:right w:val="nil"/>
            </w:tcBorders>
          </w:tcPr>
          <w:p w:rsidR="00B33DCA" w:rsidRPr="006C7F87" w:rsidRDefault="00B33DCA" w:rsidP="00B33DCA">
            <w:pPr>
              <w:rPr>
                <w:rFonts w:ascii="Calibri Light" w:hAnsi="Calibri Light"/>
                <w:sz w:val="20"/>
                <w:szCs w:val="20"/>
              </w:rPr>
            </w:pPr>
          </w:p>
        </w:tc>
        <w:tc>
          <w:tcPr>
            <w:tcW w:w="1540" w:type="dxa"/>
            <w:tcBorders>
              <w:top w:val="single" w:sz="4" w:space="0" w:color="auto"/>
              <w:left w:val="nil"/>
              <w:bottom w:val="nil"/>
              <w:right w:val="nil"/>
            </w:tcBorders>
          </w:tcPr>
          <w:p w:rsidR="00B33DCA" w:rsidRPr="006C7F87" w:rsidRDefault="00B33DCA" w:rsidP="00B33DCA">
            <w:pPr>
              <w:rPr>
                <w:rFonts w:ascii="Calibri Light" w:hAnsi="Calibri Light"/>
                <w:sz w:val="20"/>
                <w:szCs w:val="20"/>
              </w:rPr>
            </w:pPr>
          </w:p>
        </w:tc>
        <w:tc>
          <w:tcPr>
            <w:tcW w:w="1769" w:type="dxa"/>
            <w:tcBorders>
              <w:top w:val="single" w:sz="4" w:space="0" w:color="auto"/>
              <w:left w:val="nil"/>
              <w:bottom w:val="nil"/>
              <w:right w:val="nil"/>
            </w:tcBorders>
          </w:tcPr>
          <w:p w:rsidR="00B33DCA" w:rsidRPr="006C7F87" w:rsidRDefault="00B33DCA" w:rsidP="00B33DCA">
            <w:pPr>
              <w:rPr>
                <w:rFonts w:ascii="Calibri Light" w:hAnsi="Calibri Light"/>
                <w:sz w:val="20"/>
                <w:szCs w:val="20"/>
              </w:rPr>
            </w:pPr>
          </w:p>
        </w:tc>
      </w:tr>
      <w:tr w:rsidR="00B33DCA" w:rsidRPr="006C7F87" w:rsidTr="004438B7">
        <w:tc>
          <w:tcPr>
            <w:tcW w:w="8907" w:type="dxa"/>
            <w:gridSpan w:val="5"/>
            <w:tcBorders>
              <w:top w:val="nil"/>
              <w:left w:val="nil"/>
              <w:bottom w:val="nil"/>
              <w:right w:val="nil"/>
            </w:tcBorders>
          </w:tcPr>
          <w:p w:rsidR="00B33DCA" w:rsidRPr="00495800" w:rsidRDefault="00B33DCA" w:rsidP="00B33DCA">
            <w:pPr>
              <w:rPr>
                <w:rFonts w:ascii="Calibri Light" w:hAnsi="Calibri Light"/>
                <w:b/>
                <w:sz w:val="20"/>
                <w:szCs w:val="20"/>
              </w:rPr>
            </w:pPr>
            <w:r w:rsidRPr="00495800">
              <w:rPr>
                <w:rFonts w:ascii="Calibri Light" w:hAnsi="Calibri Light"/>
                <w:b/>
                <w:sz w:val="20"/>
                <w:szCs w:val="20"/>
              </w:rPr>
              <w:t>3.2 ΧΡΗΜΑΤΟΔΟΤΗΣΗ ΠΡΑΞΗΣ</w:t>
            </w:r>
          </w:p>
        </w:tc>
      </w:tr>
      <w:tr w:rsidR="00B33DCA" w:rsidRPr="006C7F87" w:rsidTr="004438B7">
        <w:tc>
          <w:tcPr>
            <w:tcW w:w="2390" w:type="dxa"/>
            <w:tcBorders>
              <w:top w:val="nil"/>
              <w:left w:val="nil"/>
              <w:bottom w:val="nil"/>
              <w:right w:val="nil"/>
            </w:tcBorders>
          </w:tcPr>
          <w:p w:rsidR="00B33DCA" w:rsidRPr="006C7F87" w:rsidRDefault="00B33DCA" w:rsidP="00B33DCA">
            <w:pPr>
              <w:rPr>
                <w:rFonts w:ascii="Calibri Light" w:hAnsi="Calibri Light"/>
                <w:sz w:val="20"/>
                <w:szCs w:val="20"/>
              </w:rPr>
            </w:pPr>
          </w:p>
        </w:tc>
        <w:tc>
          <w:tcPr>
            <w:tcW w:w="1671" w:type="dxa"/>
            <w:tcBorders>
              <w:top w:val="nil"/>
              <w:left w:val="nil"/>
              <w:bottom w:val="nil"/>
              <w:right w:val="nil"/>
            </w:tcBorders>
          </w:tcPr>
          <w:p w:rsidR="00B33DCA" w:rsidRPr="006C7F87" w:rsidRDefault="00B33DCA" w:rsidP="00B33DCA">
            <w:pPr>
              <w:rPr>
                <w:rFonts w:ascii="Calibri Light" w:hAnsi="Calibri Light"/>
                <w:sz w:val="20"/>
                <w:szCs w:val="20"/>
              </w:rPr>
            </w:pPr>
          </w:p>
        </w:tc>
        <w:tc>
          <w:tcPr>
            <w:tcW w:w="1537" w:type="dxa"/>
            <w:tcBorders>
              <w:top w:val="nil"/>
              <w:left w:val="nil"/>
              <w:bottom w:val="nil"/>
              <w:right w:val="single" w:sz="4" w:space="0" w:color="auto"/>
            </w:tcBorders>
          </w:tcPr>
          <w:p w:rsidR="00B33DCA" w:rsidRPr="006C7F87" w:rsidRDefault="00B33DCA" w:rsidP="00B33DCA">
            <w:pPr>
              <w:rPr>
                <w:rFonts w:ascii="Calibri Light" w:hAnsi="Calibri Light"/>
                <w:sz w:val="20"/>
                <w:szCs w:val="20"/>
              </w:rPr>
            </w:pPr>
          </w:p>
        </w:tc>
        <w:tc>
          <w:tcPr>
            <w:tcW w:w="1540" w:type="dxa"/>
            <w:tcBorders>
              <w:top w:val="single" w:sz="4" w:space="0" w:color="auto"/>
              <w:left w:val="single" w:sz="4" w:space="0" w:color="auto"/>
              <w:bottom w:val="single" w:sz="4" w:space="0" w:color="auto"/>
              <w:right w:val="single" w:sz="4" w:space="0" w:color="auto"/>
            </w:tcBorders>
            <w:vAlign w:val="center"/>
          </w:tcPr>
          <w:p w:rsidR="00B33DCA" w:rsidRPr="00495800" w:rsidRDefault="00B33DCA" w:rsidP="00B33DCA">
            <w:pPr>
              <w:jc w:val="center"/>
              <w:rPr>
                <w:rFonts w:ascii="Calibri Light" w:hAnsi="Calibri Light"/>
                <w:b/>
                <w:sz w:val="20"/>
                <w:szCs w:val="20"/>
              </w:rPr>
            </w:pPr>
            <w:r w:rsidRPr="00495800">
              <w:rPr>
                <w:rFonts w:ascii="Calibri Light" w:hAnsi="Calibri Light"/>
                <w:b/>
                <w:sz w:val="20"/>
                <w:szCs w:val="20"/>
              </w:rPr>
              <w:t>Ποσό (€)</w:t>
            </w:r>
          </w:p>
        </w:tc>
        <w:tc>
          <w:tcPr>
            <w:tcW w:w="1769" w:type="dxa"/>
            <w:tcBorders>
              <w:top w:val="single" w:sz="4" w:space="0" w:color="auto"/>
              <w:left w:val="single" w:sz="4" w:space="0" w:color="auto"/>
              <w:bottom w:val="single" w:sz="4" w:space="0" w:color="auto"/>
              <w:right w:val="single" w:sz="4" w:space="0" w:color="auto"/>
            </w:tcBorders>
            <w:vAlign w:val="center"/>
          </w:tcPr>
          <w:p w:rsidR="00B33DCA" w:rsidRPr="00495800" w:rsidRDefault="00B33DCA" w:rsidP="00B33DCA">
            <w:pPr>
              <w:jc w:val="center"/>
              <w:rPr>
                <w:rFonts w:ascii="Calibri Light" w:hAnsi="Calibri Light"/>
                <w:b/>
                <w:sz w:val="20"/>
                <w:szCs w:val="20"/>
              </w:rPr>
            </w:pPr>
            <w:r w:rsidRPr="00495800">
              <w:rPr>
                <w:rFonts w:ascii="Calibri Light" w:hAnsi="Calibri Light"/>
                <w:b/>
                <w:sz w:val="20"/>
                <w:szCs w:val="20"/>
              </w:rPr>
              <w:t xml:space="preserve">Ποσοστό </w:t>
            </w:r>
            <w:r>
              <w:rPr>
                <w:rFonts w:ascii="Calibri Light" w:hAnsi="Calibri Light"/>
                <w:b/>
                <w:sz w:val="20"/>
                <w:szCs w:val="20"/>
              </w:rPr>
              <w:t>(%)</w:t>
            </w:r>
          </w:p>
        </w:tc>
      </w:tr>
      <w:tr w:rsidR="00B33DCA" w:rsidRPr="006C7F87" w:rsidTr="004438B7">
        <w:tc>
          <w:tcPr>
            <w:tcW w:w="5598" w:type="dxa"/>
            <w:gridSpan w:val="3"/>
            <w:tcBorders>
              <w:top w:val="nil"/>
              <w:left w:val="nil"/>
              <w:bottom w:val="nil"/>
              <w:right w:val="single" w:sz="4" w:space="0" w:color="auto"/>
            </w:tcBorders>
          </w:tcPr>
          <w:p w:rsidR="00B33DCA" w:rsidRPr="00495800" w:rsidRDefault="00B33DCA" w:rsidP="00B33DCA">
            <w:pPr>
              <w:rPr>
                <w:rFonts w:ascii="Calibri Light" w:hAnsi="Calibri Light"/>
                <w:b/>
                <w:sz w:val="20"/>
                <w:szCs w:val="20"/>
              </w:rPr>
            </w:pPr>
            <w:r w:rsidRPr="00495800">
              <w:rPr>
                <w:rFonts w:ascii="Calibri Light" w:hAnsi="Calibri Light"/>
                <w:b/>
                <w:sz w:val="20"/>
                <w:szCs w:val="20"/>
              </w:rPr>
              <w:t>ΙΔΙΩΤΙΚΗ ΣΥΜΜΕΤΟΧΗ</w:t>
            </w:r>
          </w:p>
        </w:tc>
        <w:tc>
          <w:tcPr>
            <w:tcW w:w="1540"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c>
          <w:tcPr>
            <w:tcW w:w="1769" w:type="dxa"/>
            <w:tcBorders>
              <w:top w:val="nil"/>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r>
      <w:tr w:rsidR="00B33DCA" w:rsidRPr="006C7F87" w:rsidTr="004438B7">
        <w:tc>
          <w:tcPr>
            <w:tcW w:w="5598" w:type="dxa"/>
            <w:gridSpan w:val="3"/>
            <w:tcBorders>
              <w:top w:val="nil"/>
              <w:left w:val="nil"/>
              <w:bottom w:val="nil"/>
              <w:right w:val="single" w:sz="4" w:space="0" w:color="auto"/>
            </w:tcBorders>
          </w:tcPr>
          <w:p w:rsidR="00B33DCA" w:rsidRPr="006C7F87" w:rsidRDefault="00B33DCA" w:rsidP="00B33DCA">
            <w:pPr>
              <w:rPr>
                <w:rFonts w:ascii="Calibri Light" w:hAnsi="Calibri Light"/>
                <w:sz w:val="20"/>
                <w:szCs w:val="20"/>
              </w:rPr>
            </w:pPr>
            <w:r>
              <w:rPr>
                <w:rFonts w:ascii="Calibri Light" w:hAnsi="Calibri Light"/>
                <w:sz w:val="20"/>
                <w:szCs w:val="20"/>
              </w:rPr>
              <w:t>Ιδία συμμετοχή</w:t>
            </w:r>
          </w:p>
        </w:tc>
        <w:tc>
          <w:tcPr>
            <w:tcW w:w="1540"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c>
          <w:tcPr>
            <w:tcW w:w="1769"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r>
      <w:tr w:rsidR="00B33DCA" w:rsidRPr="006C7F87" w:rsidTr="004438B7">
        <w:tc>
          <w:tcPr>
            <w:tcW w:w="5598" w:type="dxa"/>
            <w:gridSpan w:val="3"/>
            <w:tcBorders>
              <w:top w:val="nil"/>
              <w:left w:val="nil"/>
              <w:bottom w:val="nil"/>
              <w:right w:val="single" w:sz="4" w:space="0" w:color="auto"/>
            </w:tcBorders>
          </w:tcPr>
          <w:p w:rsidR="00B33DCA" w:rsidRPr="006C7F87" w:rsidRDefault="00B33DCA" w:rsidP="00B33DCA">
            <w:pPr>
              <w:rPr>
                <w:rFonts w:ascii="Calibri Light" w:hAnsi="Calibri Light"/>
                <w:sz w:val="20"/>
                <w:szCs w:val="20"/>
              </w:rPr>
            </w:pPr>
            <w:r>
              <w:rPr>
                <w:rFonts w:ascii="Calibri Light" w:hAnsi="Calibri Light"/>
                <w:sz w:val="20"/>
                <w:szCs w:val="20"/>
              </w:rPr>
              <w:t>Ξένα Κεφάλαια (Δανειακά)</w:t>
            </w:r>
          </w:p>
        </w:tc>
        <w:tc>
          <w:tcPr>
            <w:tcW w:w="1540"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c>
          <w:tcPr>
            <w:tcW w:w="1769"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r>
      <w:tr w:rsidR="00B33DCA" w:rsidRPr="006C7F87" w:rsidTr="004438B7">
        <w:tc>
          <w:tcPr>
            <w:tcW w:w="5598" w:type="dxa"/>
            <w:gridSpan w:val="3"/>
            <w:tcBorders>
              <w:top w:val="nil"/>
              <w:left w:val="nil"/>
              <w:bottom w:val="nil"/>
              <w:right w:val="single" w:sz="4" w:space="0" w:color="auto"/>
            </w:tcBorders>
          </w:tcPr>
          <w:p w:rsidR="00B33DCA" w:rsidRPr="00495800" w:rsidRDefault="00B33DCA" w:rsidP="00B33DCA">
            <w:pPr>
              <w:rPr>
                <w:rFonts w:ascii="Calibri Light" w:hAnsi="Calibri Light"/>
                <w:b/>
                <w:sz w:val="20"/>
                <w:szCs w:val="20"/>
              </w:rPr>
            </w:pPr>
            <w:r w:rsidRPr="00495800">
              <w:rPr>
                <w:rFonts w:ascii="Calibri Light" w:hAnsi="Calibri Light"/>
                <w:b/>
                <w:sz w:val="20"/>
                <w:szCs w:val="20"/>
              </w:rPr>
              <w:lastRenderedPageBreak/>
              <w:t>ΔΗΜΟΣΙΑ ΔΑΠΑΝΗ</w:t>
            </w:r>
          </w:p>
        </w:tc>
        <w:tc>
          <w:tcPr>
            <w:tcW w:w="1540"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c>
          <w:tcPr>
            <w:tcW w:w="1769"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r>
      <w:tr w:rsidR="00B33DCA" w:rsidRPr="006C7F87" w:rsidTr="004438B7">
        <w:tc>
          <w:tcPr>
            <w:tcW w:w="5598" w:type="dxa"/>
            <w:gridSpan w:val="3"/>
            <w:tcBorders>
              <w:top w:val="nil"/>
              <w:left w:val="nil"/>
              <w:bottom w:val="nil"/>
              <w:right w:val="single" w:sz="4" w:space="0" w:color="auto"/>
            </w:tcBorders>
          </w:tcPr>
          <w:p w:rsidR="00B33DCA" w:rsidRPr="006C7F87" w:rsidRDefault="00B33DCA" w:rsidP="00B33DCA">
            <w:pPr>
              <w:rPr>
                <w:rFonts w:ascii="Calibri Light" w:hAnsi="Calibri Light"/>
                <w:sz w:val="20"/>
                <w:szCs w:val="20"/>
              </w:rPr>
            </w:pPr>
          </w:p>
        </w:tc>
        <w:tc>
          <w:tcPr>
            <w:tcW w:w="1540" w:type="dxa"/>
            <w:vMerge w:val="restart"/>
            <w:tcBorders>
              <w:top w:val="single" w:sz="4" w:space="0" w:color="auto"/>
              <w:left w:val="single" w:sz="4" w:space="0" w:color="auto"/>
              <w:right w:val="single" w:sz="4" w:space="0" w:color="auto"/>
            </w:tcBorders>
            <w:vAlign w:val="center"/>
          </w:tcPr>
          <w:p w:rsidR="00B33DCA" w:rsidRPr="006C7F87" w:rsidRDefault="00B33DCA" w:rsidP="00B33DCA">
            <w:pPr>
              <w:jc w:val="center"/>
              <w:rPr>
                <w:rFonts w:ascii="Calibri Light" w:hAnsi="Calibri Light"/>
                <w:sz w:val="20"/>
                <w:szCs w:val="20"/>
              </w:rPr>
            </w:pPr>
          </w:p>
        </w:tc>
        <w:tc>
          <w:tcPr>
            <w:tcW w:w="1769" w:type="dxa"/>
            <w:vMerge w:val="restart"/>
            <w:tcBorders>
              <w:top w:val="single" w:sz="4" w:space="0" w:color="auto"/>
              <w:left w:val="single" w:sz="4" w:space="0" w:color="auto"/>
              <w:right w:val="single" w:sz="4" w:space="0" w:color="auto"/>
            </w:tcBorders>
            <w:vAlign w:val="center"/>
          </w:tcPr>
          <w:p w:rsidR="00B33DCA" w:rsidRPr="006C7F87" w:rsidRDefault="00B33DCA" w:rsidP="00B33DCA">
            <w:pPr>
              <w:jc w:val="center"/>
              <w:rPr>
                <w:rFonts w:ascii="Calibri Light" w:hAnsi="Calibri Light"/>
                <w:sz w:val="20"/>
                <w:szCs w:val="20"/>
              </w:rPr>
            </w:pPr>
          </w:p>
        </w:tc>
      </w:tr>
      <w:tr w:rsidR="00B33DCA" w:rsidRPr="006C7F87" w:rsidTr="004438B7">
        <w:tc>
          <w:tcPr>
            <w:tcW w:w="5598" w:type="dxa"/>
            <w:gridSpan w:val="3"/>
            <w:tcBorders>
              <w:top w:val="nil"/>
              <w:left w:val="nil"/>
              <w:bottom w:val="nil"/>
              <w:right w:val="single" w:sz="4" w:space="0" w:color="auto"/>
            </w:tcBorders>
          </w:tcPr>
          <w:p w:rsidR="00B33DCA" w:rsidRPr="00495800" w:rsidRDefault="00B33DCA" w:rsidP="00B33DCA">
            <w:pPr>
              <w:jc w:val="center"/>
              <w:rPr>
                <w:rFonts w:ascii="Calibri Light" w:hAnsi="Calibri Light"/>
                <w:b/>
                <w:sz w:val="20"/>
                <w:szCs w:val="20"/>
              </w:rPr>
            </w:pPr>
            <w:r w:rsidRPr="00495800">
              <w:rPr>
                <w:rFonts w:ascii="Calibri Light" w:hAnsi="Calibri Light"/>
                <w:b/>
                <w:sz w:val="20"/>
                <w:szCs w:val="20"/>
              </w:rPr>
              <w:t>ΣΥΝΟΛΟ</w:t>
            </w:r>
          </w:p>
        </w:tc>
        <w:tc>
          <w:tcPr>
            <w:tcW w:w="1540" w:type="dxa"/>
            <w:vMerge/>
            <w:tcBorders>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c>
          <w:tcPr>
            <w:tcW w:w="1769" w:type="dxa"/>
            <w:vMerge/>
            <w:tcBorders>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r>
      <w:tr w:rsidR="00B33DCA" w:rsidRPr="006C7F87" w:rsidTr="004438B7">
        <w:tc>
          <w:tcPr>
            <w:tcW w:w="2390" w:type="dxa"/>
            <w:tcBorders>
              <w:top w:val="nil"/>
              <w:left w:val="nil"/>
              <w:bottom w:val="nil"/>
              <w:right w:val="nil"/>
            </w:tcBorders>
            <w:vAlign w:val="center"/>
          </w:tcPr>
          <w:p w:rsidR="00B33DCA" w:rsidRPr="006C7F87" w:rsidRDefault="00B33DCA" w:rsidP="00B33DCA">
            <w:pPr>
              <w:rPr>
                <w:rFonts w:ascii="Calibri Light" w:hAnsi="Calibri Light"/>
                <w:sz w:val="20"/>
                <w:szCs w:val="20"/>
              </w:rPr>
            </w:pPr>
          </w:p>
        </w:tc>
        <w:tc>
          <w:tcPr>
            <w:tcW w:w="1671" w:type="dxa"/>
            <w:tcBorders>
              <w:top w:val="nil"/>
              <w:left w:val="nil"/>
              <w:bottom w:val="nil"/>
              <w:right w:val="nil"/>
            </w:tcBorders>
          </w:tcPr>
          <w:p w:rsidR="00B33DCA" w:rsidRPr="006C7F87" w:rsidRDefault="00B33DCA" w:rsidP="00B33DCA">
            <w:pPr>
              <w:rPr>
                <w:rFonts w:ascii="Calibri Light" w:hAnsi="Calibri Light"/>
                <w:sz w:val="20"/>
                <w:szCs w:val="20"/>
              </w:rPr>
            </w:pPr>
          </w:p>
        </w:tc>
        <w:tc>
          <w:tcPr>
            <w:tcW w:w="1537" w:type="dxa"/>
            <w:tcBorders>
              <w:top w:val="nil"/>
              <w:left w:val="nil"/>
              <w:bottom w:val="nil"/>
              <w:right w:val="nil"/>
            </w:tcBorders>
          </w:tcPr>
          <w:p w:rsidR="00B33DCA" w:rsidRPr="006C7F87" w:rsidRDefault="00B33DCA" w:rsidP="00B33DCA">
            <w:pPr>
              <w:rPr>
                <w:rFonts w:ascii="Calibri Light" w:hAnsi="Calibri Light"/>
                <w:sz w:val="20"/>
                <w:szCs w:val="20"/>
              </w:rPr>
            </w:pPr>
          </w:p>
        </w:tc>
        <w:tc>
          <w:tcPr>
            <w:tcW w:w="1540" w:type="dxa"/>
            <w:tcBorders>
              <w:top w:val="single" w:sz="4" w:space="0" w:color="auto"/>
              <w:left w:val="nil"/>
              <w:bottom w:val="nil"/>
              <w:right w:val="nil"/>
            </w:tcBorders>
          </w:tcPr>
          <w:p w:rsidR="00B33DCA" w:rsidRPr="006C7F87" w:rsidRDefault="00B33DCA" w:rsidP="00B33DCA">
            <w:pPr>
              <w:rPr>
                <w:rFonts w:ascii="Calibri Light" w:hAnsi="Calibri Light"/>
                <w:sz w:val="20"/>
                <w:szCs w:val="20"/>
              </w:rPr>
            </w:pPr>
          </w:p>
        </w:tc>
        <w:tc>
          <w:tcPr>
            <w:tcW w:w="1769" w:type="dxa"/>
            <w:tcBorders>
              <w:top w:val="single" w:sz="4" w:space="0" w:color="auto"/>
              <w:left w:val="nil"/>
              <w:bottom w:val="nil"/>
              <w:right w:val="nil"/>
            </w:tcBorders>
          </w:tcPr>
          <w:p w:rsidR="00B33DCA" w:rsidRPr="006C7F87" w:rsidRDefault="00B33DCA" w:rsidP="00B33DCA">
            <w:pPr>
              <w:rPr>
                <w:rFonts w:ascii="Calibri Light" w:hAnsi="Calibri Light"/>
                <w:sz w:val="20"/>
                <w:szCs w:val="20"/>
              </w:rPr>
            </w:pPr>
          </w:p>
        </w:tc>
      </w:tr>
      <w:tr w:rsidR="004438B7" w:rsidRPr="006C7F87" w:rsidTr="004438B7">
        <w:tc>
          <w:tcPr>
            <w:tcW w:w="4061" w:type="dxa"/>
            <w:gridSpan w:val="2"/>
            <w:tcBorders>
              <w:top w:val="nil"/>
              <w:left w:val="nil"/>
              <w:bottom w:val="nil"/>
              <w:right w:val="nil"/>
            </w:tcBorders>
            <w:vAlign w:val="center"/>
          </w:tcPr>
          <w:p w:rsidR="004438B7" w:rsidRPr="00E80913" w:rsidRDefault="004438B7" w:rsidP="00B33DCA">
            <w:pPr>
              <w:rPr>
                <w:rFonts w:ascii="Calibri Light" w:hAnsi="Calibri Light"/>
                <w:b/>
                <w:sz w:val="20"/>
                <w:szCs w:val="20"/>
              </w:rPr>
            </w:pPr>
            <w:r w:rsidRPr="00E80913">
              <w:rPr>
                <w:rFonts w:ascii="Calibri Light" w:hAnsi="Calibri Light"/>
                <w:b/>
                <w:sz w:val="20"/>
                <w:szCs w:val="20"/>
              </w:rPr>
              <w:t>3.3 ΠΡΟΒΛΕΠΟΜΕΝΑ ΑΠΟΤΕΛΕΣΜΑΤΑ (για τρία (3) έτη μετά την ολοκλήρωση της Πράξης)</w:t>
            </w:r>
          </w:p>
        </w:tc>
        <w:tc>
          <w:tcPr>
            <w:tcW w:w="4846" w:type="dxa"/>
            <w:gridSpan w:val="3"/>
            <w:tcBorders>
              <w:top w:val="nil"/>
              <w:left w:val="nil"/>
              <w:bottom w:val="single" w:sz="4" w:space="0" w:color="auto"/>
              <w:right w:val="nil"/>
            </w:tcBorders>
            <w:vAlign w:val="center"/>
          </w:tcPr>
          <w:p w:rsidR="004438B7" w:rsidRPr="00E80913" w:rsidRDefault="004438B7" w:rsidP="00B33DCA">
            <w:pPr>
              <w:rPr>
                <w:rFonts w:ascii="Calibri Light" w:hAnsi="Calibri Light"/>
                <w:b/>
                <w:sz w:val="20"/>
                <w:szCs w:val="20"/>
              </w:rPr>
            </w:pPr>
          </w:p>
        </w:tc>
      </w:tr>
      <w:tr w:rsidR="00F33EF4" w:rsidRPr="006C7F87" w:rsidTr="004438B7">
        <w:tc>
          <w:tcPr>
            <w:tcW w:w="4061" w:type="dxa"/>
            <w:gridSpan w:val="2"/>
            <w:tcBorders>
              <w:top w:val="nil"/>
              <w:left w:val="nil"/>
              <w:bottom w:val="nil"/>
              <w:right w:val="single" w:sz="4" w:space="0" w:color="auto"/>
            </w:tcBorders>
            <w:vAlign w:val="center"/>
          </w:tcPr>
          <w:p w:rsidR="00F33EF4" w:rsidRPr="006C7F87" w:rsidRDefault="00F33EF4" w:rsidP="00B33DCA">
            <w:pPr>
              <w:rPr>
                <w:rFonts w:ascii="Calibri Light" w:hAnsi="Calibri Light"/>
                <w:sz w:val="20"/>
                <w:szCs w:val="20"/>
              </w:rPr>
            </w:pPr>
          </w:p>
        </w:tc>
        <w:tc>
          <w:tcPr>
            <w:tcW w:w="1537" w:type="dxa"/>
            <w:tcBorders>
              <w:top w:val="single" w:sz="4" w:space="0" w:color="auto"/>
              <w:left w:val="single" w:sz="4" w:space="0" w:color="auto"/>
              <w:bottom w:val="single" w:sz="4" w:space="0" w:color="auto"/>
              <w:right w:val="single" w:sz="4" w:space="0" w:color="auto"/>
            </w:tcBorders>
            <w:vAlign w:val="center"/>
          </w:tcPr>
          <w:p w:rsidR="00F33EF4" w:rsidRPr="00E80913" w:rsidRDefault="00F33EF4" w:rsidP="00B33DCA">
            <w:pPr>
              <w:jc w:val="center"/>
              <w:rPr>
                <w:rFonts w:ascii="Calibri Light" w:hAnsi="Calibri Light"/>
                <w:b/>
                <w:sz w:val="20"/>
                <w:szCs w:val="20"/>
              </w:rPr>
            </w:pPr>
            <w:r w:rsidRPr="00E80913">
              <w:rPr>
                <w:rFonts w:ascii="Calibri Light" w:hAnsi="Calibri Light"/>
                <w:b/>
                <w:sz w:val="20"/>
                <w:szCs w:val="20"/>
              </w:rPr>
              <w:t>1ο Έτος</w:t>
            </w:r>
          </w:p>
        </w:tc>
        <w:tc>
          <w:tcPr>
            <w:tcW w:w="1540" w:type="dxa"/>
            <w:tcBorders>
              <w:top w:val="single" w:sz="4" w:space="0" w:color="auto"/>
              <w:left w:val="single" w:sz="4" w:space="0" w:color="auto"/>
              <w:bottom w:val="single" w:sz="4" w:space="0" w:color="auto"/>
              <w:right w:val="single" w:sz="4" w:space="0" w:color="auto"/>
            </w:tcBorders>
            <w:vAlign w:val="center"/>
          </w:tcPr>
          <w:p w:rsidR="00F33EF4" w:rsidRPr="00E80913" w:rsidRDefault="00F33EF4" w:rsidP="00B33DCA">
            <w:pPr>
              <w:jc w:val="center"/>
              <w:rPr>
                <w:rFonts w:ascii="Calibri Light" w:hAnsi="Calibri Light"/>
                <w:b/>
                <w:sz w:val="20"/>
                <w:szCs w:val="20"/>
              </w:rPr>
            </w:pPr>
            <w:r w:rsidRPr="00E80913">
              <w:rPr>
                <w:rFonts w:ascii="Calibri Light" w:hAnsi="Calibri Light"/>
                <w:b/>
                <w:sz w:val="20"/>
                <w:szCs w:val="20"/>
              </w:rPr>
              <w:t>2ο Έτος</w:t>
            </w:r>
          </w:p>
        </w:tc>
        <w:tc>
          <w:tcPr>
            <w:tcW w:w="1769" w:type="dxa"/>
            <w:tcBorders>
              <w:top w:val="single" w:sz="4" w:space="0" w:color="auto"/>
              <w:left w:val="single" w:sz="4" w:space="0" w:color="auto"/>
              <w:bottom w:val="single" w:sz="4" w:space="0" w:color="auto"/>
              <w:right w:val="single" w:sz="4" w:space="0" w:color="auto"/>
            </w:tcBorders>
            <w:vAlign w:val="center"/>
          </w:tcPr>
          <w:p w:rsidR="00F33EF4" w:rsidRPr="00E80913" w:rsidRDefault="00F33EF4" w:rsidP="00B33DCA">
            <w:pPr>
              <w:jc w:val="center"/>
              <w:rPr>
                <w:rFonts w:ascii="Calibri Light" w:hAnsi="Calibri Light"/>
                <w:b/>
                <w:sz w:val="20"/>
                <w:szCs w:val="20"/>
              </w:rPr>
            </w:pPr>
            <w:r w:rsidRPr="00E80913">
              <w:rPr>
                <w:rFonts w:ascii="Calibri Light" w:hAnsi="Calibri Light"/>
                <w:b/>
                <w:sz w:val="20"/>
                <w:szCs w:val="20"/>
              </w:rPr>
              <w:t>3ο Έτος</w:t>
            </w:r>
          </w:p>
        </w:tc>
      </w:tr>
      <w:tr w:rsidR="00B33DCA" w:rsidRPr="006C7F87" w:rsidTr="004438B7">
        <w:tc>
          <w:tcPr>
            <w:tcW w:w="4061" w:type="dxa"/>
            <w:gridSpan w:val="2"/>
            <w:tcBorders>
              <w:top w:val="nil"/>
              <w:left w:val="nil"/>
              <w:bottom w:val="nil"/>
              <w:right w:val="single" w:sz="4" w:space="0" w:color="auto"/>
            </w:tcBorders>
            <w:vAlign w:val="center"/>
          </w:tcPr>
          <w:p w:rsidR="00B33DCA" w:rsidRPr="00E80913" w:rsidRDefault="00B33DCA" w:rsidP="00B33DCA">
            <w:pPr>
              <w:rPr>
                <w:rFonts w:ascii="Calibri Light" w:hAnsi="Calibri Light"/>
                <w:b/>
                <w:sz w:val="20"/>
                <w:szCs w:val="20"/>
              </w:rPr>
            </w:pPr>
            <w:r w:rsidRPr="00E80913">
              <w:rPr>
                <w:rFonts w:ascii="Calibri Light" w:hAnsi="Calibri Light"/>
                <w:b/>
                <w:sz w:val="20"/>
                <w:szCs w:val="20"/>
              </w:rPr>
              <w:t>Κύκλος εργασιών</w:t>
            </w:r>
          </w:p>
        </w:tc>
        <w:tc>
          <w:tcPr>
            <w:tcW w:w="1537" w:type="dxa"/>
            <w:tcBorders>
              <w:top w:val="single" w:sz="4" w:space="0" w:color="auto"/>
              <w:left w:val="single" w:sz="4" w:space="0" w:color="auto"/>
              <w:bottom w:val="single" w:sz="4" w:space="0" w:color="auto"/>
              <w:right w:val="single" w:sz="4" w:space="0" w:color="auto"/>
            </w:tcBorders>
            <w:vAlign w:val="center"/>
          </w:tcPr>
          <w:p w:rsidR="00B33DCA" w:rsidRPr="006C7F87" w:rsidRDefault="00B33DCA" w:rsidP="00B33DCA">
            <w:pPr>
              <w:jc w:val="center"/>
              <w:rPr>
                <w:rFonts w:ascii="Calibri Light" w:hAnsi="Calibri Light"/>
                <w:sz w:val="20"/>
                <w:szCs w:val="20"/>
              </w:rPr>
            </w:pPr>
          </w:p>
        </w:tc>
        <w:tc>
          <w:tcPr>
            <w:tcW w:w="1540" w:type="dxa"/>
            <w:tcBorders>
              <w:top w:val="single" w:sz="4" w:space="0" w:color="auto"/>
              <w:left w:val="single" w:sz="4" w:space="0" w:color="auto"/>
            </w:tcBorders>
            <w:vAlign w:val="center"/>
          </w:tcPr>
          <w:p w:rsidR="00B33DCA" w:rsidRPr="006C7F87" w:rsidRDefault="00B33DCA" w:rsidP="00B33DCA">
            <w:pPr>
              <w:jc w:val="center"/>
              <w:rPr>
                <w:rFonts w:ascii="Calibri Light" w:hAnsi="Calibri Light"/>
                <w:sz w:val="20"/>
                <w:szCs w:val="20"/>
              </w:rPr>
            </w:pPr>
          </w:p>
        </w:tc>
        <w:tc>
          <w:tcPr>
            <w:tcW w:w="1769" w:type="dxa"/>
            <w:tcBorders>
              <w:top w:val="single" w:sz="4" w:space="0" w:color="auto"/>
            </w:tcBorders>
            <w:vAlign w:val="center"/>
          </w:tcPr>
          <w:p w:rsidR="00B33DCA" w:rsidRPr="006C7F87" w:rsidRDefault="00B33DCA" w:rsidP="00B33DCA">
            <w:pPr>
              <w:jc w:val="center"/>
              <w:rPr>
                <w:rFonts w:ascii="Calibri Light" w:hAnsi="Calibri Light"/>
                <w:sz w:val="20"/>
                <w:szCs w:val="20"/>
              </w:rPr>
            </w:pPr>
          </w:p>
        </w:tc>
      </w:tr>
      <w:tr w:rsidR="00B33DCA" w:rsidRPr="006C7F87" w:rsidTr="004438B7">
        <w:tc>
          <w:tcPr>
            <w:tcW w:w="4061" w:type="dxa"/>
            <w:gridSpan w:val="2"/>
            <w:tcBorders>
              <w:top w:val="nil"/>
              <w:left w:val="nil"/>
              <w:bottom w:val="nil"/>
              <w:right w:val="single" w:sz="4" w:space="0" w:color="auto"/>
            </w:tcBorders>
            <w:vAlign w:val="center"/>
          </w:tcPr>
          <w:p w:rsidR="00B33DCA" w:rsidRPr="00E80913" w:rsidRDefault="00B33DCA" w:rsidP="00B33DCA">
            <w:pPr>
              <w:rPr>
                <w:rFonts w:ascii="Calibri Light" w:hAnsi="Calibri Light"/>
                <w:b/>
                <w:sz w:val="20"/>
                <w:szCs w:val="20"/>
              </w:rPr>
            </w:pPr>
            <w:r w:rsidRPr="00E80913">
              <w:rPr>
                <w:rFonts w:ascii="Calibri Light" w:hAnsi="Calibri Light"/>
                <w:b/>
                <w:sz w:val="20"/>
                <w:szCs w:val="20"/>
              </w:rPr>
              <w:t>Καθαρά κέρδη προ φόρων</w:t>
            </w:r>
          </w:p>
        </w:tc>
        <w:tc>
          <w:tcPr>
            <w:tcW w:w="1537" w:type="dxa"/>
            <w:tcBorders>
              <w:top w:val="single" w:sz="4" w:space="0" w:color="auto"/>
              <w:left w:val="single" w:sz="4" w:space="0" w:color="auto"/>
              <w:bottom w:val="single" w:sz="4" w:space="0" w:color="auto"/>
              <w:right w:val="single" w:sz="4" w:space="0" w:color="auto"/>
            </w:tcBorders>
            <w:vAlign w:val="center"/>
          </w:tcPr>
          <w:p w:rsidR="00B33DCA" w:rsidRPr="006C7F87" w:rsidRDefault="00B33DCA" w:rsidP="00B33DCA">
            <w:pPr>
              <w:jc w:val="center"/>
              <w:rPr>
                <w:rFonts w:ascii="Calibri Light" w:hAnsi="Calibri Light"/>
                <w:sz w:val="20"/>
                <w:szCs w:val="20"/>
              </w:rPr>
            </w:pPr>
          </w:p>
        </w:tc>
        <w:tc>
          <w:tcPr>
            <w:tcW w:w="1540" w:type="dxa"/>
            <w:tcBorders>
              <w:left w:val="single" w:sz="4" w:space="0" w:color="auto"/>
            </w:tcBorders>
            <w:vAlign w:val="center"/>
          </w:tcPr>
          <w:p w:rsidR="00B33DCA" w:rsidRPr="006C7F87" w:rsidRDefault="00B33DCA" w:rsidP="00B33DCA">
            <w:pPr>
              <w:jc w:val="center"/>
              <w:rPr>
                <w:rFonts w:ascii="Calibri Light" w:hAnsi="Calibri Light"/>
                <w:sz w:val="20"/>
                <w:szCs w:val="20"/>
              </w:rPr>
            </w:pPr>
          </w:p>
        </w:tc>
        <w:tc>
          <w:tcPr>
            <w:tcW w:w="1769" w:type="dxa"/>
            <w:vAlign w:val="center"/>
          </w:tcPr>
          <w:p w:rsidR="00B33DCA" w:rsidRPr="006C7F87" w:rsidRDefault="00B33DCA" w:rsidP="00B33DCA">
            <w:pPr>
              <w:jc w:val="center"/>
              <w:rPr>
                <w:rFonts w:ascii="Calibri Light" w:hAnsi="Calibri Light"/>
                <w:sz w:val="20"/>
                <w:szCs w:val="20"/>
              </w:rPr>
            </w:pPr>
          </w:p>
        </w:tc>
      </w:tr>
      <w:tr w:rsidR="00B33DCA" w:rsidRPr="006C7F87" w:rsidTr="004438B7">
        <w:tc>
          <w:tcPr>
            <w:tcW w:w="4061" w:type="dxa"/>
            <w:gridSpan w:val="2"/>
            <w:tcBorders>
              <w:top w:val="nil"/>
              <w:left w:val="nil"/>
              <w:bottom w:val="nil"/>
              <w:right w:val="single" w:sz="4" w:space="0" w:color="auto"/>
            </w:tcBorders>
            <w:vAlign w:val="center"/>
          </w:tcPr>
          <w:p w:rsidR="00B33DCA" w:rsidRPr="00E80913" w:rsidRDefault="00B33DCA" w:rsidP="00B33DCA">
            <w:pPr>
              <w:rPr>
                <w:rFonts w:ascii="Calibri Light" w:hAnsi="Calibri Light"/>
                <w:b/>
                <w:sz w:val="20"/>
                <w:szCs w:val="20"/>
              </w:rPr>
            </w:pPr>
            <w:r w:rsidRPr="00E80913">
              <w:rPr>
                <w:rFonts w:ascii="Calibri Light" w:hAnsi="Calibri Light"/>
                <w:b/>
                <w:sz w:val="20"/>
                <w:szCs w:val="20"/>
                <w:lang w:val="en-US"/>
              </w:rPr>
              <w:t>EBITDA</w:t>
            </w:r>
          </w:p>
        </w:tc>
        <w:tc>
          <w:tcPr>
            <w:tcW w:w="1537" w:type="dxa"/>
            <w:tcBorders>
              <w:top w:val="single" w:sz="4" w:space="0" w:color="auto"/>
              <w:left w:val="single" w:sz="4" w:space="0" w:color="auto"/>
              <w:bottom w:val="single" w:sz="4" w:space="0" w:color="auto"/>
              <w:right w:val="single" w:sz="4" w:space="0" w:color="auto"/>
            </w:tcBorders>
            <w:vAlign w:val="center"/>
          </w:tcPr>
          <w:p w:rsidR="00B33DCA" w:rsidRPr="006C7F87" w:rsidRDefault="00B33DCA" w:rsidP="00B33DCA">
            <w:pPr>
              <w:jc w:val="center"/>
              <w:rPr>
                <w:rFonts w:ascii="Calibri Light" w:hAnsi="Calibri Light"/>
                <w:sz w:val="20"/>
                <w:szCs w:val="20"/>
              </w:rPr>
            </w:pPr>
          </w:p>
        </w:tc>
        <w:tc>
          <w:tcPr>
            <w:tcW w:w="1540" w:type="dxa"/>
            <w:tcBorders>
              <w:left w:val="single" w:sz="4" w:space="0" w:color="auto"/>
            </w:tcBorders>
            <w:vAlign w:val="center"/>
          </w:tcPr>
          <w:p w:rsidR="00B33DCA" w:rsidRPr="006C7F87" w:rsidRDefault="00B33DCA" w:rsidP="00B33DCA">
            <w:pPr>
              <w:jc w:val="center"/>
              <w:rPr>
                <w:rFonts w:ascii="Calibri Light" w:hAnsi="Calibri Light"/>
                <w:sz w:val="20"/>
                <w:szCs w:val="20"/>
              </w:rPr>
            </w:pPr>
          </w:p>
        </w:tc>
        <w:tc>
          <w:tcPr>
            <w:tcW w:w="1769" w:type="dxa"/>
            <w:vAlign w:val="center"/>
          </w:tcPr>
          <w:p w:rsidR="00B33DCA" w:rsidRPr="006C7F87" w:rsidRDefault="00B33DCA" w:rsidP="00B33DCA">
            <w:pPr>
              <w:jc w:val="center"/>
              <w:rPr>
                <w:rFonts w:ascii="Calibri Light" w:hAnsi="Calibri Light"/>
                <w:sz w:val="20"/>
                <w:szCs w:val="20"/>
              </w:rPr>
            </w:pPr>
          </w:p>
        </w:tc>
      </w:tr>
      <w:tr w:rsidR="00B33DCA" w:rsidRPr="006C7F87" w:rsidTr="004438B7">
        <w:tc>
          <w:tcPr>
            <w:tcW w:w="4061" w:type="dxa"/>
            <w:gridSpan w:val="2"/>
            <w:tcBorders>
              <w:top w:val="nil"/>
              <w:left w:val="nil"/>
              <w:bottom w:val="nil"/>
              <w:right w:val="single" w:sz="4" w:space="0" w:color="auto"/>
            </w:tcBorders>
            <w:vAlign w:val="center"/>
          </w:tcPr>
          <w:p w:rsidR="00B33DCA" w:rsidRPr="00E80913" w:rsidRDefault="00B33DCA" w:rsidP="00B33DCA">
            <w:pPr>
              <w:rPr>
                <w:rFonts w:ascii="Calibri Light" w:hAnsi="Calibri Light"/>
                <w:b/>
                <w:sz w:val="20"/>
                <w:szCs w:val="20"/>
              </w:rPr>
            </w:pPr>
            <w:r w:rsidRPr="00E80913">
              <w:rPr>
                <w:rFonts w:ascii="Calibri Light" w:hAnsi="Calibri Light"/>
                <w:b/>
                <w:sz w:val="20"/>
                <w:szCs w:val="20"/>
              </w:rPr>
              <w:t>Καθαρή παρούσα αξία</w:t>
            </w:r>
          </w:p>
        </w:tc>
        <w:tc>
          <w:tcPr>
            <w:tcW w:w="1537" w:type="dxa"/>
            <w:tcBorders>
              <w:top w:val="single" w:sz="4" w:space="0" w:color="auto"/>
              <w:left w:val="single" w:sz="4" w:space="0" w:color="auto"/>
              <w:bottom w:val="single" w:sz="4" w:space="0" w:color="auto"/>
              <w:right w:val="single" w:sz="4" w:space="0" w:color="auto"/>
            </w:tcBorders>
            <w:vAlign w:val="center"/>
          </w:tcPr>
          <w:p w:rsidR="00B33DCA" w:rsidRPr="006C7F87" w:rsidRDefault="00B33DCA" w:rsidP="00B33DCA">
            <w:pPr>
              <w:jc w:val="center"/>
              <w:rPr>
                <w:rFonts w:ascii="Calibri Light" w:hAnsi="Calibri Light"/>
                <w:sz w:val="20"/>
                <w:szCs w:val="20"/>
              </w:rPr>
            </w:pPr>
          </w:p>
        </w:tc>
        <w:tc>
          <w:tcPr>
            <w:tcW w:w="1540" w:type="dxa"/>
            <w:tcBorders>
              <w:left w:val="single" w:sz="4" w:space="0" w:color="auto"/>
              <w:bottom w:val="single" w:sz="4" w:space="0" w:color="auto"/>
            </w:tcBorders>
            <w:vAlign w:val="center"/>
          </w:tcPr>
          <w:p w:rsidR="00B33DCA" w:rsidRPr="006C7F87" w:rsidRDefault="00B33DCA" w:rsidP="00B33DCA">
            <w:pPr>
              <w:jc w:val="center"/>
              <w:rPr>
                <w:rFonts w:ascii="Calibri Light" w:hAnsi="Calibri Light"/>
                <w:sz w:val="20"/>
                <w:szCs w:val="20"/>
              </w:rPr>
            </w:pPr>
          </w:p>
        </w:tc>
        <w:tc>
          <w:tcPr>
            <w:tcW w:w="1769" w:type="dxa"/>
            <w:tcBorders>
              <w:bottom w:val="single" w:sz="4" w:space="0" w:color="auto"/>
            </w:tcBorders>
            <w:vAlign w:val="center"/>
          </w:tcPr>
          <w:p w:rsidR="00B33DCA" w:rsidRPr="006C7F87" w:rsidRDefault="00B33DCA" w:rsidP="00B33DCA">
            <w:pPr>
              <w:jc w:val="center"/>
              <w:rPr>
                <w:rFonts w:ascii="Calibri Light" w:hAnsi="Calibri Light"/>
                <w:sz w:val="20"/>
                <w:szCs w:val="20"/>
              </w:rPr>
            </w:pPr>
          </w:p>
        </w:tc>
      </w:tr>
      <w:tr w:rsidR="00B33DCA" w:rsidRPr="006C7F87" w:rsidTr="004438B7">
        <w:tc>
          <w:tcPr>
            <w:tcW w:w="4061" w:type="dxa"/>
            <w:gridSpan w:val="2"/>
            <w:tcBorders>
              <w:top w:val="nil"/>
              <w:left w:val="nil"/>
              <w:bottom w:val="nil"/>
              <w:right w:val="single" w:sz="4" w:space="0" w:color="auto"/>
            </w:tcBorders>
            <w:vAlign w:val="center"/>
          </w:tcPr>
          <w:p w:rsidR="00B33DCA" w:rsidRPr="00E80913" w:rsidRDefault="00B33DCA" w:rsidP="00B33DCA">
            <w:pPr>
              <w:rPr>
                <w:rFonts w:ascii="Calibri Light" w:hAnsi="Calibri Light"/>
                <w:b/>
                <w:sz w:val="20"/>
                <w:szCs w:val="20"/>
              </w:rPr>
            </w:pPr>
            <w:r w:rsidRPr="00E80913">
              <w:rPr>
                <w:rFonts w:ascii="Calibri Light" w:hAnsi="Calibri Light"/>
                <w:b/>
                <w:sz w:val="20"/>
                <w:szCs w:val="20"/>
              </w:rPr>
              <w:t>Συντελεστής εσωτερικής αποδοτικότητας</w:t>
            </w:r>
          </w:p>
        </w:tc>
        <w:tc>
          <w:tcPr>
            <w:tcW w:w="1537" w:type="dxa"/>
            <w:tcBorders>
              <w:top w:val="single" w:sz="4" w:space="0" w:color="auto"/>
              <w:left w:val="single" w:sz="4" w:space="0" w:color="auto"/>
              <w:bottom w:val="single" w:sz="4" w:space="0" w:color="auto"/>
              <w:right w:val="single" w:sz="4" w:space="0" w:color="auto"/>
            </w:tcBorders>
            <w:vAlign w:val="center"/>
          </w:tcPr>
          <w:p w:rsidR="00B33DCA" w:rsidRPr="006C7F87" w:rsidRDefault="00B33DCA" w:rsidP="00B33DCA">
            <w:pPr>
              <w:jc w:val="center"/>
              <w:rPr>
                <w:rFonts w:ascii="Calibri Light" w:hAnsi="Calibri Light"/>
                <w:sz w:val="20"/>
                <w:szCs w:val="20"/>
              </w:rPr>
            </w:pPr>
          </w:p>
        </w:tc>
        <w:tc>
          <w:tcPr>
            <w:tcW w:w="1540" w:type="dxa"/>
            <w:tcBorders>
              <w:top w:val="single" w:sz="4" w:space="0" w:color="auto"/>
              <w:left w:val="single" w:sz="4" w:space="0" w:color="auto"/>
              <w:bottom w:val="single" w:sz="4" w:space="0" w:color="auto"/>
              <w:right w:val="single" w:sz="4" w:space="0" w:color="auto"/>
            </w:tcBorders>
            <w:vAlign w:val="center"/>
          </w:tcPr>
          <w:p w:rsidR="00B33DCA" w:rsidRPr="006C7F87" w:rsidRDefault="00B33DCA" w:rsidP="00B33DCA">
            <w:pPr>
              <w:jc w:val="center"/>
              <w:rPr>
                <w:rFonts w:ascii="Calibri Light" w:hAnsi="Calibri Light"/>
                <w:sz w:val="20"/>
                <w:szCs w:val="20"/>
              </w:rPr>
            </w:pPr>
          </w:p>
        </w:tc>
        <w:tc>
          <w:tcPr>
            <w:tcW w:w="1769" w:type="dxa"/>
            <w:tcBorders>
              <w:top w:val="single" w:sz="4" w:space="0" w:color="auto"/>
              <w:left w:val="single" w:sz="4" w:space="0" w:color="auto"/>
              <w:bottom w:val="single" w:sz="4" w:space="0" w:color="auto"/>
              <w:right w:val="single" w:sz="4" w:space="0" w:color="auto"/>
            </w:tcBorders>
            <w:vAlign w:val="center"/>
          </w:tcPr>
          <w:p w:rsidR="00B33DCA" w:rsidRPr="006C7F87" w:rsidRDefault="00B33DCA" w:rsidP="00B33DCA">
            <w:pPr>
              <w:jc w:val="center"/>
              <w:rPr>
                <w:rFonts w:ascii="Calibri Light" w:hAnsi="Calibri Light"/>
                <w:sz w:val="20"/>
                <w:szCs w:val="20"/>
              </w:rPr>
            </w:pPr>
          </w:p>
        </w:tc>
      </w:tr>
      <w:tr w:rsidR="00B33DCA" w:rsidRPr="006C7F87" w:rsidTr="004438B7">
        <w:tc>
          <w:tcPr>
            <w:tcW w:w="2390" w:type="dxa"/>
            <w:tcBorders>
              <w:top w:val="nil"/>
              <w:left w:val="nil"/>
              <w:bottom w:val="nil"/>
              <w:right w:val="nil"/>
            </w:tcBorders>
            <w:vAlign w:val="center"/>
          </w:tcPr>
          <w:p w:rsidR="00B33DCA" w:rsidRPr="006C7F87" w:rsidRDefault="00B33DCA" w:rsidP="00B33DCA">
            <w:pPr>
              <w:rPr>
                <w:rFonts w:ascii="Calibri Light" w:hAnsi="Calibri Light"/>
                <w:sz w:val="20"/>
                <w:szCs w:val="20"/>
              </w:rPr>
            </w:pPr>
          </w:p>
        </w:tc>
        <w:tc>
          <w:tcPr>
            <w:tcW w:w="1671" w:type="dxa"/>
            <w:tcBorders>
              <w:top w:val="nil"/>
              <w:left w:val="nil"/>
              <w:bottom w:val="nil"/>
              <w:right w:val="nil"/>
            </w:tcBorders>
          </w:tcPr>
          <w:p w:rsidR="00B33DCA" w:rsidRPr="006C7F87" w:rsidRDefault="00B33DCA" w:rsidP="00B33DCA">
            <w:pPr>
              <w:rPr>
                <w:rFonts w:ascii="Calibri Light" w:hAnsi="Calibri Light"/>
                <w:sz w:val="20"/>
                <w:szCs w:val="20"/>
              </w:rPr>
            </w:pPr>
          </w:p>
        </w:tc>
        <w:tc>
          <w:tcPr>
            <w:tcW w:w="1537" w:type="dxa"/>
            <w:tcBorders>
              <w:top w:val="single" w:sz="4" w:space="0" w:color="auto"/>
              <w:left w:val="nil"/>
              <w:bottom w:val="nil"/>
              <w:right w:val="nil"/>
            </w:tcBorders>
          </w:tcPr>
          <w:p w:rsidR="00B33DCA" w:rsidRPr="006C7F87" w:rsidRDefault="00B33DCA" w:rsidP="00B33DCA">
            <w:pPr>
              <w:rPr>
                <w:rFonts w:ascii="Calibri Light" w:hAnsi="Calibri Light"/>
                <w:sz w:val="20"/>
                <w:szCs w:val="20"/>
              </w:rPr>
            </w:pPr>
          </w:p>
        </w:tc>
        <w:tc>
          <w:tcPr>
            <w:tcW w:w="1540" w:type="dxa"/>
            <w:tcBorders>
              <w:top w:val="single" w:sz="4" w:space="0" w:color="auto"/>
              <w:left w:val="nil"/>
              <w:bottom w:val="single" w:sz="4" w:space="0" w:color="auto"/>
              <w:right w:val="nil"/>
            </w:tcBorders>
          </w:tcPr>
          <w:p w:rsidR="00B33DCA" w:rsidRPr="006C7F87" w:rsidRDefault="00B33DCA" w:rsidP="00B33DCA">
            <w:pPr>
              <w:rPr>
                <w:rFonts w:ascii="Calibri Light" w:hAnsi="Calibri Light"/>
                <w:sz w:val="20"/>
                <w:szCs w:val="20"/>
              </w:rPr>
            </w:pPr>
          </w:p>
        </w:tc>
        <w:tc>
          <w:tcPr>
            <w:tcW w:w="1769" w:type="dxa"/>
            <w:tcBorders>
              <w:top w:val="single" w:sz="4" w:space="0" w:color="auto"/>
              <w:left w:val="nil"/>
              <w:bottom w:val="single" w:sz="4" w:space="0" w:color="auto"/>
              <w:right w:val="nil"/>
            </w:tcBorders>
          </w:tcPr>
          <w:p w:rsidR="00B33DCA" w:rsidRPr="006C7F87" w:rsidRDefault="00B33DCA" w:rsidP="00B33DCA">
            <w:pPr>
              <w:rPr>
                <w:rFonts w:ascii="Calibri Light" w:hAnsi="Calibri Light"/>
                <w:sz w:val="20"/>
                <w:szCs w:val="20"/>
              </w:rPr>
            </w:pPr>
          </w:p>
        </w:tc>
      </w:tr>
      <w:tr w:rsidR="00B33DCA" w:rsidRPr="006C7F87" w:rsidTr="004438B7">
        <w:tc>
          <w:tcPr>
            <w:tcW w:w="5598" w:type="dxa"/>
            <w:gridSpan w:val="3"/>
            <w:tcBorders>
              <w:top w:val="nil"/>
              <w:left w:val="nil"/>
              <w:bottom w:val="nil"/>
              <w:right w:val="single" w:sz="4" w:space="0" w:color="auto"/>
            </w:tcBorders>
            <w:vAlign w:val="center"/>
          </w:tcPr>
          <w:p w:rsidR="00B33DCA" w:rsidRPr="006C7F87" w:rsidRDefault="00B33DCA" w:rsidP="00B33DCA">
            <w:pPr>
              <w:rPr>
                <w:rFonts w:ascii="Calibri Light" w:hAnsi="Calibri Light"/>
                <w:sz w:val="20"/>
                <w:szCs w:val="20"/>
              </w:rPr>
            </w:pPr>
          </w:p>
        </w:tc>
        <w:tc>
          <w:tcPr>
            <w:tcW w:w="1540" w:type="dxa"/>
            <w:tcBorders>
              <w:top w:val="single" w:sz="4" w:space="0" w:color="auto"/>
              <w:left w:val="single" w:sz="4" w:space="0" w:color="auto"/>
              <w:bottom w:val="single" w:sz="4" w:space="0" w:color="auto"/>
              <w:right w:val="single" w:sz="4" w:space="0" w:color="auto"/>
            </w:tcBorders>
            <w:vAlign w:val="center"/>
          </w:tcPr>
          <w:p w:rsidR="00B33DCA" w:rsidRPr="00125743" w:rsidRDefault="00B33DCA" w:rsidP="00B33DCA">
            <w:pPr>
              <w:jc w:val="center"/>
              <w:rPr>
                <w:rFonts w:ascii="Calibri Light" w:hAnsi="Calibri Light"/>
                <w:b/>
                <w:sz w:val="20"/>
                <w:szCs w:val="20"/>
              </w:rPr>
            </w:pPr>
            <w:r w:rsidRPr="00125743">
              <w:rPr>
                <w:rFonts w:ascii="Calibri Light" w:hAnsi="Calibri Light"/>
                <w:b/>
                <w:sz w:val="20"/>
                <w:szCs w:val="20"/>
              </w:rPr>
              <w:t>ΝΑΙ</w:t>
            </w:r>
          </w:p>
        </w:tc>
        <w:tc>
          <w:tcPr>
            <w:tcW w:w="1769" w:type="dxa"/>
            <w:tcBorders>
              <w:top w:val="single" w:sz="4" w:space="0" w:color="auto"/>
              <w:left w:val="single" w:sz="4" w:space="0" w:color="auto"/>
              <w:bottom w:val="single" w:sz="4" w:space="0" w:color="auto"/>
              <w:right w:val="single" w:sz="4" w:space="0" w:color="auto"/>
            </w:tcBorders>
            <w:vAlign w:val="center"/>
          </w:tcPr>
          <w:p w:rsidR="00B33DCA" w:rsidRPr="00125743" w:rsidRDefault="00B33DCA" w:rsidP="00B33DCA">
            <w:pPr>
              <w:jc w:val="center"/>
              <w:rPr>
                <w:rFonts w:ascii="Calibri Light" w:hAnsi="Calibri Light"/>
                <w:b/>
                <w:sz w:val="20"/>
                <w:szCs w:val="20"/>
              </w:rPr>
            </w:pPr>
            <w:r w:rsidRPr="00125743">
              <w:rPr>
                <w:rFonts w:ascii="Calibri Light" w:hAnsi="Calibri Light"/>
                <w:b/>
                <w:sz w:val="20"/>
                <w:szCs w:val="20"/>
              </w:rPr>
              <w:t>ΟΧΙ</w:t>
            </w:r>
          </w:p>
        </w:tc>
      </w:tr>
      <w:tr w:rsidR="00B33DCA" w:rsidRPr="006C7F87" w:rsidTr="004438B7">
        <w:tc>
          <w:tcPr>
            <w:tcW w:w="5598" w:type="dxa"/>
            <w:gridSpan w:val="3"/>
            <w:tcBorders>
              <w:top w:val="nil"/>
              <w:left w:val="nil"/>
              <w:bottom w:val="nil"/>
              <w:right w:val="single" w:sz="4" w:space="0" w:color="auto"/>
            </w:tcBorders>
            <w:vAlign w:val="center"/>
          </w:tcPr>
          <w:p w:rsidR="00B33DCA" w:rsidRPr="004A34A7" w:rsidRDefault="00B33DCA" w:rsidP="00B33DCA">
            <w:pPr>
              <w:rPr>
                <w:rFonts w:ascii="Calibri Light" w:hAnsi="Calibri Light"/>
                <w:b/>
                <w:sz w:val="20"/>
                <w:szCs w:val="20"/>
              </w:rPr>
            </w:pPr>
            <w:r w:rsidRPr="004A34A7">
              <w:rPr>
                <w:rFonts w:ascii="Calibri Light" w:hAnsi="Calibri Light"/>
                <w:b/>
                <w:sz w:val="20"/>
                <w:szCs w:val="20"/>
              </w:rPr>
              <w:t>3.4 Υπαγωγή Πράξης με το ίδιο αντικείμενο σε άλλο Πρόγραμμα/Μέσο ενίσχυσης (Εθνικό ή Κοινοτικό)</w:t>
            </w:r>
          </w:p>
        </w:tc>
        <w:tc>
          <w:tcPr>
            <w:tcW w:w="1540" w:type="dxa"/>
            <w:tcBorders>
              <w:top w:val="single" w:sz="4" w:space="0" w:color="auto"/>
              <w:left w:val="single" w:sz="4" w:space="0" w:color="auto"/>
              <w:bottom w:val="single" w:sz="4" w:space="0" w:color="auto"/>
              <w:right w:val="single" w:sz="4" w:space="0" w:color="auto"/>
            </w:tcBorders>
            <w:vAlign w:val="center"/>
          </w:tcPr>
          <w:p w:rsidR="00B33DCA" w:rsidRPr="006C7F87" w:rsidRDefault="00B33DCA" w:rsidP="00B33DCA">
            <w:pPr>
              <w:jc w:val="center"/>
              <w:rPr>
                <w:rFonts w:ascii="Calibri Light" w:hAnsi="Calibri Light"/>
                <w:sz w:val="20"/>
                <w:szCs w:val="20"/>
              </w:rPr>
            </w:pPr>
          </w:p>
        </w:tc>
        <w:tc>
          <w:tcPr>
            <w:tcW w:w="1769" w:type="dxa"/>
            <w:tcBorders>
              <w:top w:val="single" w:sz="4" w:space="0" w:color="auto"/>
              <w:left w:val="single" w:sz="4" w:space="0" w:color="auto"/>
              <w:bottom w:val="single" w:sz="4" w:space="0" w:color="auto"/>
              <w:right w:val="single" w:sz="4" w:space="0" w:color="auto"/>
            </w:tcBorders>
            <w:vAlign w:val="center"/>
          </w:tcPr>
          <w:p w:rsidR="00B33DCA" w:rsidRPr="006C7F87" w:rsidRDefault="00B33DCA" w:rsidP="00B33DCA">
            <w:pPr>
              <w:jc w:val="center"/>
              <w:rPr>
                <w:rFonts w:ascii="Calibri Light" w:hAnsi="Calibri Light"/>
                <w:sz w:val="20"/>
                <w:szCs w:val="20"/>
              </w:rPr>
            </w:pPr>
          </w:p>
        </w:tc>
      </w:tr>
      <w:tr w:rsidR="00B33DCA" w:rsidRPr="006C7F87" w:rsidTr="004438B7">
        <w:tc>
          <w:tcPr>
            <w:tcW w:w="2390" w:type="dxa"/>
            <w:tcBorders>
              <w:top w:val="nil"/>
              <w:left w:val="nil"/>
              <w:bottom w:val="nil"/>
              <w:right w:val="nil"/>
            </w:tcBorders>
            <w:vAlign w:val="center"/>
          </w:tcPr>
          <w:p w:rsidR="00B33DCA" w:rsidRPr="006C7F87" w:rsidRDefault="00B33DCA" w:rsidP="00B33DCA">
            <w:pPr>
              <w:rPr>
                <w:rFonts w:ascii="Calibri Light" w:hAnsi="Calibri Light"/>
                <w:sz w:val="20"/>
                <w:szCs w:val="20"/>
              </w:rPr>
            </w:pPr>
          </w:p>
        </w:tc>
        <w:tc>
          <w:tcPr>
            <w:tcW w:w="1671" w:type="dxa"/>
            <w:tcBorders>
              <w:top w:val="nil"/>
              <w:left w:val="nil"/>
              <w:bottom w:val="nil"/>
              <w:right w:val="nil"/>
            </w:tcBorders>
          </w:tcPr>
          <w:p w:rsidR="00B33DCA" w:rsidRPr="006C7F87" w:rsidRDefault="00B33DCA" w:rsidP="00B33DCA">
            <w:pPr>
              <w:rPr>
                <w:rFonts w:ascii="Calibri Light" w:hAnsi="Calibri Light"/>
                <w:sz w:val="20"/>
                <w:szCs w:val="20"/>
              </w:rPr>
            </w:pPr>
          </w:p>
        </w:tc>
        <w:tc>
          <w:tcPr>
            <w:tcW w:w="1537" w:type="dxa"/>
            <w:tcBorders>
              <w:top w:val="nil"/>
              <w:left w:val="nil"/>
              <w:bottom w:val="nil"/>
              <w:right w:val="nil"/>
            </w:tcBorders>
          </w:tcPr>
          <w:p w:rsidR="00B33DCA" w:rsidRPr="006C7F87" w:rsidRDefault="00B33DCA" w:rsidP="00B33DCA">
            <w:pPr>
              <w:rPr>
                <w:rFonts w:ascii="Calibri Light" w:hAnsi="Calibri Light"/>
                <w:sz w:val="20"/>
                <w:szCs w:val="20"/>
              </w:rPr>
            </w:pPr>
          </w:p>
        </w:tc>
        <w:tc>
          <w:tcPr>
            <w:tcW w:w="1540" w:type="dxa"/>
            <w:tcBorders>
              <w:top w:val="single" w:sz="4" w:space="0" w:color="auto"/>
              <w:left w:val="nil"/>
              <w:bottom w:val="single" w:sz="4" w:space="0" w:color="auto"/>
              <w:right w:val="nil"/>
            </w:tcBorders>
          </w:tcPr>
          <w:p w:rsidR="00B33DCA" w:rsidRPr="006C7F87" w:rsidRDefault="00B33DCA" w:rsidP="00B33DCA">
            <w:pPr>
              <w:rPr>
                <w:rFonts w:ascii="Calibri Light" w:hAnsi="Calibri Light"/>
                <w:sz w:val="20"/>
                <w:szCs w:val="20"/>
              </w:rPr>
            </w:pPr>
          </w:p>
        </w:tc>
        <w:tc>
          <w:tcPr>
            <w:tcW w:w="1769" w:type="dxa"/>
            <w:tcBorders>
              <w:top w:val="single" w:sz="4" w:space="0" w:color="auto"/>
              <w:left w:val="nil"/>
              <w:bottom w:val="single" w:sz="4" w:space="0" w:color="auto"/>
              <w:right w:val="nil"/>
            </w:tcBorders>
          </w:tcPr>
          <w:p w:rsidR="00B33DCA" w:rsidRPr="006C7F87" w:rsidRDefault="00B33DCA" w:rsidP="00B33DCA">
            <w:pPr>
              <w:rPr>
                <w:rFonts w:ascii="Calibri Light" w:hAnsi="Calibri Light"/>
                <w:sz w:val="20"/>
                <w:szCs w:val="20"/>
              </w:rPr>
            </w:pPr>
          </w:p>
        </w:tc>
      </w:tr>
      <w:tr w:rsidR="00B33DCA" w:rsidRPr="006C7F87" w:rsidTr="004438B7">
        <w:tc>
          <w:tcPr>
            <w:tcW w:w="5598" w:type="dxa"/>
            <w:gridSpan w:val="3"/>
            <w:tcBorders>
              <w:top w:val="nil"/>
              <w:left w:val="nil"/>
              <w:bottom w:val="nil"/>
              <w:right w:val="single" w:sz="4" w:space="0" w:color="auto"/>
            </w:tcBorders>
            <w:vAlign w:val="center"/>
          </w:tcPr>
          <w:p w:rsidR="00B33DCA" w:rsidRPr="006C7F87" w:rsidRDefault="00B33DCA" w:rsidP="00B33DCA">
            <w:pPr>
              <w:rPr>
                <w:rFonts w:ascii="Calibri Light" w:hAnsi="Calibri Light"/>
                <w:sz w:val="20"/>
                <w:szCs w:val="20"/>
              </w:rPr>
            </w:pPr>
            <w:r>
              <w:rPr>
                <w:rFonts w:ascii="Calibri Light" w:hAnsi="Calibri Light"/>
                <w:sz w:val="20"/>
                <w:szCs w:val="20"/>
              </w:rPr>
              <w:t>*Στην περίπτωση ΝΑΙ, να αναφερθεί το Πρόγραμμα (Εθνικό ή Κοινοτικό), τα στοιχεία έγκρισης (αριθμός/προϋπολογισμός κ.λ.π.) και το στάδιο υλοποίησης στο οποίο βρίσκεται σήμερα ή η ημερομηνία ολοκλήρωσής του</w:t>
            </w:r>
          </w:p>
        </w:tc>
        <w:tc>
          <w:tcPr>
            <w:tcW w:w="3309" w:type="dxa"/>
            <w:gridSpan w:val="2"/>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r>
      <w:tr w:rsidR="00B33DCA" w:rsidRPr="006C7F87" w:rsidTr="004438B7">
        <w:tc>
          <w:tcPr>
            <w:tcW w:w="2390" w:type="dxa"/>
            <w:tcBorders>
              <w:top w:val="nil"/>
              <w:left w:val="nil"/>
              <w:bottom w:val="nil"/>
              <w:right w:val="nil"/>
            </w:tcBorders>
            <w:vAlign w:val="center"/>
          </w:tcPr>
          <w:p w:rsidR="00B33DCA" w:rsidRPr="006C7F87" w:rsidRDefault="00B33DCA" w:rsidP="00B33DCA">
            <w:pPr>
              <w:rPr>
                <w:rFonts w:ascii="Calibri Light" w:hAnsi="Calibri Light"/>
                <w:sz w:val="20"/>
                <w:szCs w:val="20"/>
              </w:rPr>
            </w:pPr>
          </w:p>
        </w:tc>
        <w:tc>
          <w:tcPr>
            <w:tcW w:w="1671" w:type="dxa"/>
            <w:tcBorders>
              <w:top w:val="nil"/>
              <w:left w:val="nil"/>
              <w:bottom w:val="nil"/>
              <w:right w:val="nil"/>
            </w:tcBorders>
          </w:tcPr>
          <w:p w:rsidR="00B33DCA" w:rsidRPr="006C7F87" w:rsidRDefault="00B33DCA" w:rsidP="00B33DCA">
            <w:pPr>
              <w:rPr>
                <w:rFonts w:ascii="Calibri Light" w:hAnsi="Calibri Light"/>
                <w:sz w:val="20"/>
                <w:szCs w:val="20"/>
              </w:rPr>
            </w:pPr>
          </w:p>
        </w:tc>
        <w:tc>
          <w:tcPr>
            <w:tcW w:w="1537" w:type="dxa"/>
            <w:tcBorders>
              <w:top w:val="nil"/>
              <w:left w:val="nil"/>
              <w:bottom w:val="nil"/>
              <w:right w:val="nil"/>
            </w:tcBorders>
          </w:tcPr>
          <w:p w:rsidR="00B33DCA" w:rsidRPr="006C7F87" w:rsidRDefault="00B33DCA" w:rsidP="00B33DCA">
            <w:pPr>
              <w:rPr>
                <w:rFonts w:ascii="Calibri Light" w:hAnsi="Calibri Light"/>
                <w:sz w:val="20"/>
                <w:szCs w:val="20"/>
              </w:rPr>
            </w:pPr>
          </w:p>
        </w:tc>
        <w:tc>
          <w:tcPr>
            <w:tcW w:w="1540" w:type="dxa"/>
            <w:tcBorders>
              <w:top w:val="nil"/>
              <w:left w:val="nil"/>
              <w:bottom w:val="nil"/>
              <w:right w:val="nil"/>
            </w:tcBorders>
          </w:tcPr>
          <w:p w:rsidR="00B33DCA" w:rsidRPr="006C7F87" w:rsidRDefault="00B33DCA" w:rsidP="00B33DCA">
            <w:pPr>
              <w:rPr>
                <w:rFonts w:ascii="Calibri Light" w:hAnsi="Calibri Light"/>
                <w:sz w:val="20"/>
                <w:szCs w:val="20"/>
              </w:rPr>
            </w:pPr>
          </w:p>
        </w:tc>
        <w:tc>
          <w:tcPr>
            <w:tcW w:w="1769" w:type="dxa"/>
            <w:tcBorders>
              <w:top w:val="nil"/>
              <w:left w:val="nil"/>
              <w:bottom w:val="nil"/>
              <w:right w:val="nil"/>
            </w:tcBorders>
          </w:tcPr>
          <w:p w:rsidR="00B33DCA" w:rsidRPr="006C7F87" w:rsidRDefault="00B33DCA" w:rsidP="00B33DCA">
            <w:pPr>
              <w:rPr>
                <w:rFonts w:ascii="Calibri Light" w:hAnsi="Calibri Light"/>
                <w:sz w:val="20"/>
                <w:szCs w:val="20"/>
              </w:rPr>
            </w:pPr>
          </w:p>
        </w:tc>
      </w:tr>
    </w:tbl>
    <w:p w:rsidR="00B33DCA" w:rsidRDefault="00B33DCA" w:rsidP="00B33DCA">
      <w:pPr>
        <w:spacing w:after="0" w:line="240" w:lineRule="auto"/>
        <w:rPr>
          <w:rFonts w:ascii="Calibri Light" w:hAnsi="Calibri Light"/>
          <w:b/>
          <w:sz w:val="20"/>
          <w:szCs w:val="20"/>
        </w:rPr>
      </w:pPr>
    </w:p>
    <w:p w:rsidR="00B33DCA" w:rsidRDefault="00B33DCA" w:rsidP="00B33DCA">
      <w:pPr>
        <w:spacing w:after="0" w:line="240" w:lineRule="auto"/>
        <w:rPr>
          <w:rFonts w:ascii="Calibri Light" w:hAnsi="Calibri Light"/>
          <w:b/>
          <w:sz w:val="20"/>
          <w:szCs w:val="20"/>
        </w:rPr>
      </w:pPr>
    </w:p>
    <w:p w:rsidR="00B33DCA" w:rsidRDefault="00B33DCA" w:rsidP="00B33DCA">
      <w:pPr>
        <w:spacing w:after="0" w:line="240" w:lineRule="auto"/>
        <w:rPr>
          <w:rFonts w:ascii="Calibri Light" w:hAnsi="Calibri Light"/>
          <w:b/>
          <w:sz w:val="20"/>
          <w:szCs w:val="20"/>
        </w:rPr>
      </w:pPr>
    </w:p>
    <w:p w:rsidR="00B33DCA" w:rsidRPr="00125743" w:rsidRDefault="00B33DCA" w:rsidP="00B33DCA">
      <w:pPr>
        <w:spacing w:after="0" w:line="240" w:lineRule="auto"/>
        <w:jc w:val="center"/>
        <w:rPr>
          <w:rFonts w:ascii="Calibri Light" w:hAnsi="Calibri Light"/>
          <w:b/>
          <w:sz w:val="24"/>
          <w:szCs w:val="24"/>
          <w:u w:val="single"/>
        </w:rPr>
      </w:pPr>
      <w:r w:rsidRPr="00125743">
        <w:rPr>
          <w:rFonts w:ascii="Calibri Light" w:hAnsi="Calibri Light"/>
          <w:b/>
          <w:sz w:val="24"/>
          <w:szCs w:val="24"/>
          <w:u w:val="single"/>
        </w:rPr>
        <w:t>Δηλώνω υπεύθυνα, γνωρίζοντας τις συνέπειες του νόμου περί ψευδούς δηλώσεως</w:t>
      </w:r>
    </w:p>
    <w:p w:rsidR="00B33DCA" w:rsidRDefault="00B33DCA" w:rsidP="00B33DCA">
      <w:pPr>
        <w:spacing w:after="0" w:line="240" w:lineRule="auto"/>
        <w:jc w:val="center"/>
        <w:rPr>
          <w:rFonts w:ascii="Calibri Light" w:hAnsi="Calibri Light"/>
          <w:b/>
          <w:sz w:val="24"/>
          <w:szCs w:val="24"/>
          <w:u w:val="single"/>
        </w:rPr>
      </w:pPr>
      <w:r w:rsidRPr="00125743">
        <w:rPr>
          <w:rFonts w:ascii="Calibri Light" w:hAnsi="Calibri Light"/>
          <w:b/>
          <w:sz w:val="24"/>
          <w:szCs w:val="24"/>
          <w:u w:val="single"/>
        </w:rPr>
        <w:t>ότι όλα τα ανωτέρω συμπληρωθέντα στοιχεία είναι αληθή και ακριβή</w:t>
      </w:r>
    </w:p>
    <w:p w:rsidR="00B33DCA" w:rsidRDefault="00B33DCA" w:rsidP="00B33DCA">
      <w:pPr>
        <w:spacing w:after="0" w:line="240" w:lineRule="auto"/>
        <w:jc w:val="center"/>
        <w:rPr>
          <w:rFonts w:ascii="Calibri Light" w:hAnsi="Calibri Light"/>
          <w:b/>
          <w:sz w:val="24"/>
          <w:szCs w:val="24"/>
          <w:u w:val="single"/>
        </w:rPr>
      </w:pPr>
    </w:p>
    <w:p w:rsidR="00B33DCA" w:rsidRDefault="00B33DCA" w:rsidP="00B33DCA">
      <w:pPr>
        <w:spacing w:after="0" w:line="240" w:lineRule="auto"/>
        <w:jc w:val="both"/>
        <w:rPr>
          <w:rFonts w:ascii="Calibri Light" w:hAnsi="Calibri Light"/>
          <w:b/>
          <w:sz w:val="20"/>
          <w:szCs w:val="20"/>
          <w:u w:val="single"/>
        </w:rPr>
      </w:pPr>
    </w:p>
    <w:p w:rsidR="00B33DCA" w:rsidRDefault="00B33DCA" w:rsidP="00B33DCA">
      <w:pPr>
        <w:spacing w:after="0" w:line="240" w:lineRule="auto"/>
        <w:jc w:val="both"/>
        <w:rPr>
          <w:rFonts w:ascii="Calibri Light" w:hAnsi="Calibri Light"/>
          <w:b/>
          <w:sz w:val="20"/>
          <w:szCs w:val="20"/>
        </w:rPr>
      </w:pPr>
    </w:p>
    <w:p w:rsidR="00B33DCA" w:rsidRDefault="00B33DCA" w:rsidP="00B33DCA">
      <w:pPr>
        <w:spacing w:after="0" w:line="240" w:lineRule="auto"/>
        <w:jc w:val="both"/>
        <w:rPr>
          <w:rFonts w:ascii="Calibri Light" w:hAnsi="Calibri Light"/>
          <w:b/>
          <w:sz w:val="20"/>
          <w:szCs w:val="20"/>
        </w:rPr>
      </w:pPr>
    </w:p>
    <w:tbl>
      <w:tblPr>
        <w:tblStyle w:val="a6"/>
        <w:tblW w:w="0" w:type="auto"/>
        <w:tblLook w:val="04A0"/>
      </w:tblPr>
      <w:tblGrid>
        <w:gridCol w:w="5469"/>
        <w:gridCol w:w="3053"/>
      </w:tblGrid>
      <w:tr w:rsidR="00B33DCA" w:rsidRPr="006C7F87" w:rsidTr="00B33DCA">
        <w:tc>
          <w:tcPr>
            <w:tcW w:w="5469" w:type="dxa"/>
            <w:tcBorders>
              <w:top w:val="nil"/>
              <w:left w:val="nil"/>
              <w:bottom w:val="nil"/>
              <w:right w:val="single" w:sz="4" w:space="0" w:color="auto"/>
            </w:tcBorders>
            <w:vAlign w:val="center"/>
          </w:tcPr>
          <w:p w:rsidR="00B33DCA" w:rsidRPr="007A5E62" w:rsidRDefault="00B33DCA" w:rsidP="00B33DCA">
            <w:pPr>
              <w:rPr>
                <w:rFonts w:ascii="Calibri Light" w:hAnsi="Calibri Light"/>
                <w:b/>
                <w:sz w:val="20"/>
                <w:szCs w:val="20"/>
              </w:rPr>
            </w:pPr>
            <w:r w:rsidRPr="007A5E62">
              <w:rPr>
                <w:rFonts w:ascii="Calibri Light" w:hAnsi="Calibri Light"/>
                <w:b/>
                <w:sz w:val="20"/>
                <w:szCs w:val="20"/>
              </w:rPr>
              <w:lastRenderedPageBreak/>
              <w:t>ΗΜΕΡΟΜΗΝΊΑ ΚΑΤΑΘΕΣΗΣ</w:t>
            </w:r>
          </w:p>
        </w:tc>
        <w:tc>
          <w:tcPr>
            <w:tcW w:w="3053" w:type="dxa"/>
            <w:tcBorders>
              <w:top w:val="single" w:sz="4" w:space="0" w:color="auto"/>
              <w:left w:val="single" w:sz="4" w:space="0" w:color="auto"/>
              <w:bottom w:val="single" w:sz="4" w:space="0" w:color="auto"/>
              <w:right w:val="single" w:sz="4" w:space="0" w:color="auto"/>
            </w:tcBorders>
          </w:tcPr>
          <w:p w:rsidR="00B33DCA" w:rsidRPr="006C7F87" w:rsidRDefault="00B33DCA" w:rsidP="00B33DCA">
            <w:pPr>
              <w:rPr>
                <w:rFonts w:ascii="Calibri Light" w:hAnsi="Calibri Light"/>
                <w:sz w:val="20"/>
                <w:szCs w:val="20"/>
              </w:rPr>
            </w:pPr>
          </w:p>
        </w:tc>
      </w:tr>
    </w:tbl>
    <w:p w:rsidR="00B33DCA" w:rsidRPr="007A5E62" w:rsidRDefault="00B33DCA" w:rsidP="00B33DCA">
      <w:pPr>
        <w:spacing w:after="0" w:line="240" w:lineRule="auto"/>
        <w:jc w:val="both"/>
        <w:rPr>
          <w:rFonts w:ascii="Calibri Light" w:hAnsi="Calibri Light"/>
          <w:b/>
          <w:sz w:val="20"/>
          <w:szCs w:val="20"/>
        </w:rPr>
      </w:pPr>
    </w:p>
    <w:p w:rsidR="00B33DCA" w:rsidRDefault="00B33DCA" w:rsidP="00B33DCA">
      <w:pPr>
        <w:spacing w:after="0" w:line="240" w:lineRule="auto"/>
        <w:jc w:val="both"/>
        <w:rPr>
          <w:rFonts w:ascii="Calibri Light" w:hAnsi="Calibri Light"/>
          <w:b/>
          <w:sz w:val="20"/>
          <w:szCs w:val="20"/>
        </w:rPr>
      </w:pPr>
    </w:p>
    <w:p w:rsidR="00B33DCA" w:rsidRDefault="00B33DCA" w:rsidP="00B33DCA">
      <w:pPr>
        <w:spacing w:after="0" w:line="240" w:lineRule="auto"/>
        <w:jc w:val="both"/>
        <w:rPr>
          <w:rFonts w:ascii="Calibri Light" w:hAnsi="Calibri Light"/>
          <w:b/>
          <w:sz w:val="20"/>
          <w:szCs w:val="20"/>
        </w:rPr>
      </w:pPr>
    </w:p>
    <w:tbl>
      <w:tblPr>
        <w:tblStyle w:val="a6"/>
        <w:tblW w:w="0" w:type="auto"/>
        <w:tblLook w:val="04A0"/>
      </w:tblPr>
      <w:tblGrid>
        <w:gridCol w:w="5469"/>
        <w:gridCol w:w="3053"/>
      </w:tblGrid>
      <w:tr w:rsidR="00B33DCA" w:rsidRPr="006C7F87" w:rsidTr="00B33DCA">
        <w:tc>
          <w:tcPr>
            <w:tcW w:w="5469" w:type="dxa"/>
            <w:tcBorders>
              <w:top w:val="nil"/>
              <w:left w:val="nil"/>
              <w:bottom w:val="nil"/>
              <w:right w:val="single" w:sz="4" w:space="0" w:color="auto"/>
            </w:tcBorders>
            <w:vAlign w:val="center"/>
          </w:tcPr>
          <w:p w:rsidR="00B33DCA" w:rsidRPr="007A5E62" w:rsidRDefault="00B33DCA" w:rsidP="00B33DCA">
            <w:pPr>
              <w:jc w:val="both"/>
              <w:rPr>
                <w:rFonts w:ascii="Calibri Light" w:hAnsi="Calibri Light"/>
                <w:b/>
                <w:sz w:val="20"/>
                <w:szCs w:val="20"/>
              </w:rPr>
            </w:pPr>
            <w:r w:rsidRPr="007A5E62">
              <w:rPr>
                <w:rFonts w:ascii="Calibri Light" w:hAnsi="Calibri Light"/>
                <w:b/>
                <w:sz w:val="20"/>
                <w:szCs w:val="20"/>
              </w:rPr>
              <w:t>ΥΠΟΓΡΑΦΗ &amp; ΣΦΡΑΓΙΔΑ ΕΝΔΙΑΦΕΡΟΜΕΝΟΥ</w:t>
            </w:r>
          </w:p>
          <w:p w:rsidR="00B33DCA" w:rsidRPr="006C7F87" w:rsidRDefault="00B33DCA" w:rsidP="00B33DCA">
            <w:pPr>
              <w:jc w:val="both"/>
              <w:rPr>
                <w:rFonts w:ascii="Calibri Light" w:hAnsi="Calibri Light"/>
                <w:sz w:val="20"/>
                <w:szCs w:val="20"/>
              </w:rPr>
            </w:pPr>
          </w:p>
        </w:tc>
        <w:tc>
          <w:tcPr>
            <w:tcW w:w="3053" w:type="dxa"/>
            <w:tcBorders>
              <w:top w:val="single" w:sz="4" w:space="0" w:color="auto"/>
              <w:left w:val="single" w:sz="4" w:space="0" w:color="auto"/>
              <w:bottom w:val="single" w:sz="4" w:space="0" w:color="auto"/>
              <w:right w:val="single" w:sz="4" w:space="0" w:color="auto"/>
            </w:tcBorders>
          </w:tcPr>
          <w:p w:rsidR="00B33DCA" w:rsidRDefault="00B33DCA" w:rsidP="00B33DCA">
            <w:pPr>
              <w:rPr>
                <w:rFonts w:ascii="Calibri Light" w:hAnsi="Calibri Light"/>
                <w:sz w:val="20"/>
                <w:szCs w:val="20"/>
              </w:rPr>
            </w:pPr>
          </w:p>
          <w:p w:rsidR="00B33DCA" w:rsidRDefault="00B33DCA" w:rsidP="00B33DCA">
            <w:pPr>
              <w:rPr>
                <w:rFonts w:ascii="Calibri Light" w:hAnsi="Calibri Light"/>
                <w:sz w:val="20"/>
                <w:szCs w:val="20"/>
              </w:rPr>
            </w:pPr>
          </w:p>
          <w:p w:rsidR="00B33DCA" w:rsidRDefault="00B33DCA" w:rsidP="00B33DCA">
            <w:pPr>
              <w:rPr>
                <w:rFonts w:ascii="Calibri Light" w:hAnsi="Calibri Light"/>
                <w:sz w:val="20"/>
                <w:szCs w:val="20"/>
              </w:rPr>
            </w:pPr>
          </w:p>
          <w:p w:rsidR="00B33DCA" w:rsidRPr="006C7F87" w:rsidRDefault="00B33DCA" w:rsidP="00B33DCA">
            <w:pPr>
              <w:rPr>
                <w:rFonts w:ascii="Calibri Light" w:hAnsi="Calibri Light"/>
                <w:sz w:val="20"/>
                <w:szCs w:val="20"/>
              </w:rPr>
            </w:pPr>
          </w:p>
        </w:tc>
      </w:tr>
    </w:tbl>
    <w:p w:rsidR="00760849" w:rsidRDefault="00760849">
      <w:r>
        <w:rPr>
          <w:b/>
          <w:bCs/>
        </w:rPr>
        <w:br w:type="page"/>
      </w:r>
    </w:p>
    <w:tbl>
      <w:tblPr>
        <w:tblW w:w="102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21"/>
        <w:gridCol w:w="155"/>
        <w:gridCol w:w="1830"/>
        <w:gridCol w:w="24"/>
        <w:gridCol w:w="42"/>
      </w:tblGrid>
      <w:tr w:rsidR="00247C5D" w:rsidRPr="00B75B42" w:rsidTr="00B7465B">
        <w:trPr>
          <w:gridAfter w:val="1"/>
          <w:wAfter w:w="42" w:type="dxa"/>
          <w:trHeight w:val="360"/>
        </w:trPr>
        <w:tc>
          <w:tcPr>
            <w:tcW w:w="10230" w:type="dxa"/>
            <w:gridSpan w:val="4"/>
            <w:tcBorders>
              <w:top w:val="nil"/>
              <w:left w:val="nil"/>
              <w:bottom w:val="nil"/>
              <w:right w:val="nil"/>
            </w:tcBorders>
          </w:tcPr>
          <w:p w:rsidR="00247C5D" w:rsidRPr="00B75B42" w:rsidRDefault="00247C5D" w:rsidP="00C828F1">
            <w:pPr>
              <w:pStyle w:val="8"/>
              <w:ind w:left="72"/>
              <w:jc w:val="center"/>
              <w:rPr>
                <w:bCs w:val="0"/>
                <w:color w:val="auto"/>
                <w:sz w:val="22"/>
                <w:szCs w:val="22"/>
                <w:u w:val="single"/>
              </w:rPr>
            </w:pPr>
            <w:r w:rsidRPr="00B75B42">
              <w:rPr>
                <w:bCs w:val="0"/>
                <w:color w:val="auto"/>
                <w:sz w:val="22"/>
                <w:szCs w:val="22"/>
                <w:u w:val="single"/>
              </w:rPr>
              <w:lastRenderedPageBreak/>
              <w:t>ΥΠΟΔΕΙΓΜΑ  3</w:t>
            </w:r>
          </w:p>
          <w:p w:rsidR="00247C5D" w:rsidRPr="00B75B42" w:rsidRDefault="00247C5D" w:rsidP="00C828F1">
            <w:pPr>
              <w:pStyle w:val="8"/>
              <w:ind w:left="72"/>
              <w:jc w:val="center"/>
              <w:rPr>
                <w:color w:val="auto"/>
                <w:sz w:val="22"/>
                <w:szCs w:val="22"/>
              </w:rPr>
            </w:pPr>
          </w:p>
          <w:p w:rsidR="00247C5D" w:rsidRPr="00B75B42" w:rsidRDefault="00247C5D" w:rsidP="00C828F1">
            <w:pPr>
              <w:pStyle w:val="8"/>
              <w:ind w:left="72"/>
              <w:jc w:val="center"/>
              <w:rPr>
                <w:color w:val="auto"/>
                <w:sz w:val="22"/>
                <w:szCs w:val="22"/>
              </w:rPr>
            </w:pPr>
            <w:r w:rsidRPr="00B75B42">
              <w:rPr>
                <w:color w:val="auto"/>
                <w:sz w:val="22"/>
                <w:szCs w:val="22"/>
              </w:rPr>
              <w:t>Έκθεση Επαλήθευσης – Πιστοποίησης Πράξης</w:t>
            </w:r>
          </w:p>
        </w:tc>
      </w:tr>
      <w:tr w:rsidR="00247C5D" w:rsidRPr="00B75B42" w:rsidTr="00B7465B">
        <w:trPr>
          <w:gridAfter w:val="2"/>
          <w:wAfter w:w="66" w:type="dxa"/>
          <w:trHeight w:val="340"/>
        </w:trPr>
        <w:tc>
          <w:tcPr>
            <w:tcW w:w="10206" w:type="dxa"/>
            <w:gridSpan w:val="3"/>
            <w:tcBorders>
              <w:top w:val="nil"/>
              <w:left w:val="nil"/>
              <w:bottom w:val="nil"/>
              <w:right w:val="nil"/>
            </w:tcBorders>
          </w:tcPr>
          <w:p w:rsidR="00247C5D" w:rsidRPr="00B75B42" w:rsidRDefault="00247C5D" w:rsidP="00C828F1">
            <w:pPr>
              <w:pStyle w:val="2"/>
              <w:spacing w:before="40"/>
              <w:rPr>
                <w:rFonts w:ascii="Arial" w:hAnsi="Arial" w:cs="Arial"/>
                <w:sz w:val="22"/>
                <w:szCs w:val="22"/>
              </w:rPr>
            </w:pPr>
          </w:p>
        </w:tc>
      </w:tr>
      <w:tr w:rsidR="00247C5D" w:rsidRPr="00B75B42" w:rsidTr="00B7465B">
        <w:trPr>
          <w:gridAfter w:val="2"/>
          <w:wAfter w:w="66" w:type="dxa"/>
          <w:trHeight w:val="843"/>
        </w:trPr>
        <w:tc>
          <w:tcPr>
            <w:tcW w:w="10206" w:type="dxa"/>
            <w:gridSpan w:val="3"/>
            <w:tcBorders>
              <w:top w:val="nil"/>
              <w:left w:val="nil"/>
              <w:bottom w:val="nil"/>
              <w:right w:val="nil"/>
            </w:tcBorders>
          </w:tcPr>
          <w:p w:rsidR="00111A4F" w:rsidRPr="00B75B42" w:rsidRDefault="00247C5D">
            <w:pPr>
              <w:widowControl w:val="0"/>
              <w:autoSpaceDE w:val="0"/>
              <w:autoSpaceDN w:val="0"/>
              <w:adjustRightInd w:val="0"/>
              <w:spacing w:before="40"/>
              <w:jc w:val="both"/>
              <w:rPr>
                <w:rFonts w:ascii="Arial" w:hAnsi="Arial" w:cs="Arial"/>
              </w:rPr>
            </w:pPr>
            <w:r w:rsidRPr="00B75B42">
              <w:rPr>
                <w:rFonts w:ascii="Arial" w:hAnsi="Arial" w:cs="Arial"/>
              </w:rPr>
              <w:t xml:space="preserve">Πρακτικό του Οργάνου Επιτόπιας Επαλήθευσης (Ο.Ε.Ε.) της Πράξης με Κωδ. </w:t>
            </w:r>
            <w:proofErr w:type="spellStart"/>
            <w:r w:rsidRPr="00B75B42">
              <w:rPr>
                <w:rFonts w:ascii="Arial" w:hAnsi="Arial" w:cs="Arial"/>
              </w:rPr>
              <w:t>Αριθ</w:t>
            </w:r>
            <w:proofErr w:type="spellEnd"/>
            <w:r w:rsidRPr="00B75B42">
              <w:rPr>
                <w:rFonts w:ascii="Arial" w:hAnsi="Arial" w:cs="Arial"/>
              </w:rPr>
              <w:t xml:space="preserve">…………….. που εγκρίθηκε από το Υπουργείο ……………………………………………  με την αριθ. ……………………….. Απόφαση </w:t>
            </w:r>
            <w:r w:rsidR="005B6D51" w:rsidRPr="00B75B42">
              <w:rPr>
                <w:rFonts w:ascii="Arial" w:hAnsi="Arial" w:cs="Arial"/>
              </w:rPr>
              <w:t xml:space="preserve">Ένταξης - </w:t>
            </w:r>
            <w:r w:rsidRPr="00B75B42">
              <w:rPr>
                <w:rFonts w:ascii="Arial" w:hAnsi="Arial" w:cs="Arial"/>
              </w:rPr>
              <w:t>Χρηματοδότησης Πράξης σύμφωνα με  την αριθ.  ………………..Υ.Α.</w:t>
            </w:r>
          </w:p>
        </w:tc>
      </w:tr>
      <w:tr w:rsidR="00247C5D" w:rsidRPr="00B75B42" w:rsidTr="00B7465B">
        <w:trPr>
          <w:gridAfter w:val="2"/>
          <w:wAfter w:w="66" w:type="dxa"/>
          <w:trHeight w:val="1666"/>
        </w:trPr>
        <w:tc>
          <w:tcPr>
            <w:tcW w:w="10206" w:type="dxa"/>
            <w:gridSpan w:val="3"/>
            <w:tcBorders>
              <w:top w:val="nil"/>
              <w:left w:val="nil"/>
              <w:bottom w:val="nil"/>
              <w:right w:val="nil"/>
            </w:tcBorders>
          </w:tcPr>
          <w:p w:rsidR="00247C5D" w:rsidRPr="00B75B42" w:rsidRDefault="00247C5D" w:rsidP="00C828F1">
            <w:pPr>
              <w:widowControl w:val="0"/>
              <w:autoSpaceDE w:val="0"/>
              <w:autoSpaceDN w:val="0"/>
              <w:adjustRightInd w:val="0"/>
              <w:spacing w:before="40"/>
              <w:jc w:val="both"/>
              <w:rPr>
                <w:rFonts w:ascii="Arial" w:hAnsi="Arial" w:cs="Arial"/>
              </w:rPr>
            </w:pPr>
            <w:r w:rsidRPr="00B75B42">
              <w:rPr>
                <w:rFonts w:ascii="Arial" w:hAnsi="Arial" w:cs="Arial"/>
              </w:rPr>
              <w:t>Οι υπογράφοντες:</w:t>
            </w:r>
          </w:p>
          <w:p w:rsidR="00247C5D" w:rsidRPr="00B75B42" w:rsidRDefault="00247C5D" w:rsidP="00C828F1">
            <w:pPr>
              <w:widowControl w:val="0"/>
              <w:autoSpaceDE w:val="0"/>
              <w:autoSpaceDN w:val="0"/>
              <w:adjustRightInd w:val="0"/>
              <w:jc w:val="both"/>
              <w:rPr>
                <w:rFonts w:ascii="Arial" w:hAnsi="Arial" w:cs="Arial"/>
              </w:rPr>
            </w:pPr>
            <w:r w:rsidRPr="00B75B42">
              <w:rPr>
                <w:rFonts w:ascii="Arial" w:hAnsi="Arial" w:cs="Arial"/>
              </w:rPr>
              <w:t xml:space="preserve">α) </w:t>
            </w:r>
          </w:p>
          <w:p w:rsidR="00247C5D" w:rsidRPr="00B75B42" w:rsidRDefault="00247C5D" w:rsidP="00C828F1">
            <w:pPr>
              <w:widowControl w:val="0"/>
              <w:autoSpaceDE w:val="0"/>
              <w:autoSpaceDN w:val="0"/>
              <w:adjustRightInd w:val="0"/>
              <w:jc w:val="both"/>
              <w:rPr>
                <w:rFonts w:ascii="Arial" w:hAnsi="Arial" w:cs="Arial"/>
              </w:rPr>
            </w:pPr>
            <w:r w:rsidRPr="00B75B42">
              <w:rPr>
                <w:rFonts w:ascii="Arial" w:hAnsi="Arial" w:cs="Arial"/>
              </w:rPr>
              <w:t>β)</w:t>
            </w:r>
          </w:p>
          <w:p w:rsidR="00247C5D" w:rsidRPr="00B75B42" w:rsidRDefault="00247C5D" w:rsidP="003E60EE">
            <w:pPr>
              <w:widowControl w:val="0"/>
              <w:autoSpaceDE w:val="0"/>
              <w:autoSpaceDN w:val="0"/>
              <w:adjustRightInd w:val="0"/>
              <w:jc w:val="both"/>
              <w:rPr>
                <w:rFonts w:ascii="Arial" w:hAnsi="Arial" w:cs="Arial"/>
              </w:rPr>
            </w:pPr>
            <w:r w:rsidRPr="00B75B42">
              <w:rPr>
                <w:rFonts w:ascii="Arial" w:hAnsi="Arial" w:cs="Arial"/>
              </w:rPr>
              <w:t xml:space="preserve">γ) </w:t>
            </w:r>
          </w:p>
        </w:tc>
      </w:tr>
      <w:tr w:rsidR="00247C5D" w:rsidRPr="00B75B42" w:rsidTr="00B7465B">
        <w:trPr>
          <w:gridAfter w:val="2"/>
          <w:wAfter w:w="66" w:type="dxa"/>
          <w:trHeight w:val="755"/>
        </w:trPr>
        <w:tc>
          <w:tcPr>
            <w:tcW w:w="10206" w:type="dxa"/>
            <w:gridSpan w:val="3"/>
            <w:tcBorders>
              <w:top w:val="nil"/>
              <w:left w:val="nil"/>
              <w:bottom w:val="nil"/>
              <w:right w:val="nil"/>
            </w:tcBorders>
          </w:tcPr>
          <w:p w:rsidR="00247C5D" w:rsidRPr="00B75B42" w:rsidRDefault="00247C5D" w:rsidP="00C828F1">
            <w:pPr>
              <w:widowControl w:val="0"/>
              <w:autoSpaceDE w:val="0"/>
              <w:autoSpaceDN w:val="0"/>
              <w:adjustRightInd w:val="0"/>
              <w:spacing w:before="40"/>
              <w:jc w:val="both"/>
              <w:rPr>
                <w:rFonts w:ascii="Arial" w:hAnsi="Arial" w:cs="Arial"/>
              </w:rPr>
            </w:pPr>
            <w:r w:rsidRPr="00B75B42">
              <w:rPr>
                <w:rFonts w:ascii="Arial" w:hAnsi="Arial" w:cs="Arial"/>
              </w:rPr>
              <w:t>που αποτελούμε, σύμφωνα με την αριθμ. ……………….. ΚΥΑ, Όργανο Επιτόπιας Επαλήθευσης (Ο.Ε.Ε.) για την παρακολούθηση και τον έλεγχο της εκτέλεσης της προς ενίσχυση-χρηματοδότηση Πράξης βάσει της αριθ. …………………………….  απόφασης του Περιφερειάρχη ………………… …….. μετά από επιτόπιους ελέγχους στην περιοχή όπου εκτελείται η Πράξη αφού λάβαμε υπόψη μας:</w:t>
            </w:r>
          </w:p>
        </w:tc>
      </w:tr>
      <w:tr w:rsidR="00247C5D" w:rsidRPr="00B75B42" w:rsidTr="00B7465B">
        <w:trPr>
          <w:gridAfter w:val="2"/>
          <w:wAfter w:w="66" w:type="dxa"/>
          <w:trHeight w:val="4080"/>
        </w:trPr>
        <w:tc>
          <w:tcPr>
            <w:tcW w:w="10206" w:type="dxa"/>
            <w:gridSpan w:val="3"/>
            <w:tcBorders>
              <w:top w:val="nil"/>
              <w:left w:val="nil"/>
              <w:bottom w:val="nil"/>
              <w:right w:val="nil"/>
            </w:tcBorders>
          </w:tcPr>
          <w:p w:rsidR="00247C5D" w:rsidRPr="00B75B42" w:rsidRDefault="007D0639" w:rsidP="007D0639">
            <w:pPr>
              <w:pStyle w:val="a8"/>
              <w:widowControl w:val="0"/>
              <w:autoSpaceDE w:val="0"/>
              <w:autoSpaceDN w:val="0"/>
              <w:adjustRightInd w:val="0"/>
              <w:spacing w:after="0" w:line="240" w:lineRule="auto"/>
              <w:ind w:left="360"/>
              <w:jc w:val="both"/>
              <w:rPr>
                <w:rFonts w:ascii="Arial" w:hAnsi="Arial" w:cs="Arial"/>
              </w:rPr>
            </w:pPr>
            <w:r w:rsidRPr="00B75B42">
              <w:rPr>
                <w:rFonts w:ascii="Arial" w:hAnsi="Arial" w:cs="Arial"/>
              </w:rPr>
              <w:t xml:space="preserve">1. </w:t>
            </w:r>
            <w:r w:rsidR="00247C5D" w:rsidRPr="00B75B42">
              <w:rPr>
                <w:rFonts w:ascii="Arial" w:hAnsi="Arial" w:cs="Arial"/>
              </w:rPr>
              <w:t xml:space="preserve">Την υπ. </w:t>
            </w:r>
            <w:proofErr w:type="spellStart"/>
            <w:r w:rsidR="00247C5D" w:rsidRPr="00B75B42">
              <w:rPr>
                <w:rFonts w:ascii="Arial" w:hAnsi="Arial" w:cs="Arial"/>
              </w:rPr>
              <w:t>αριθμ΄</w:t>
            </w:r>
            <w:proofErr w:type="spellEnd"/>
            <w:r w:rsidR="00247C5D" w:rsidRPr="00B75B42">
              <w:rPr>
                <w:rFonts w:ascii="Arial" w:hAnsi="Arial" w:cs="Arial"/>
              </w:rPr>
              <w:t>. ……………………..  Απόφαση</w:t>
            </w:r>
            <w:r w:rsidR="00A62D9F" w:rsidRPr="00B75B42">
              <w:rPr>
                <w:rFonts w:ascii="Arial" w:hAnsi="Arial" w:cs="Arial"/>
              </w:rPr>
              <w:t xml:space="preserve"> </w:t>
            </w:r>
            <w:r w:rsidR="00247C5D" w:rsidRPr="00B75B42">
              <w:rPr>
                <w:rFonts w:ascii="Arial" w:hAnsi="Arial" w:cs="Arial"/>
              </w:rPr>
              <w:t>Ένταξης</w:t>
            </w:r>
            <w:r w:rsidR="0012669C" w:rsidRPr="00B75B42">
              <w:rPr>
                <w:rFonts w:ascii="Arial" w:hAnsi="Arial" w:cs="Arial"/>
              </w:rPr>
              <w:t xml:space="preserve"> -</w:t>
            </w:r>
            <w:r w:rsidR="00247C5D" w:rsidRPr="00B75B42">
              <w:rPr>
                <w:rFonts w:ascii="Arial" w:hAnsi="Arial" w:cs="Arial"/>
              </w:rPr>
              <w:t xml:space="preserve"> </w:t>
            </w:r>
            <w:r w:rsidR="0012669C" w:rsidRPr="00B75B42">
              <w:rPr>
                <w:rFonts w:ascii="Arial" w:hAnsi="Arial" w:cs="Arial"/>
              </w:rPr>
              <w:t xml:space="preserve">Χρηματοδότησης </w:t>
            </w:r>
            <w:r w:rsidR="00247C5D" w:rsidRPr="00B75B42">
              <w:rPr>
                <w:rFonts w:ascii="Arial" w:hAnsi="Arial" w:cs="Arial"/>
              </w:rPr>
              <w:t xml:space="preserve">Πράξης </w:t>
            </w:r>
          </w:p>
          <w:p w:rsidR="00247C5D" w:rsidRPr="00B75B42" w:rsidRDefault="007D0639" w:rsidP="007D0639">
            <w:pPr>
              <w:pStyle w:val="a8"/>
              <w:widowControl w:val="0"/>
              <w:autoSpaceDE w:val="0"/>
              <w:autoSpaceDN w:val="0"/>
              <w:adjustRightInd w:val="0"/>
              <w:spacing w:after="0" w:line="240" w:lineRule="auto"/>
              <w:ind w:left="360"/>
              <w:jc w:val="both"/>
              <w:rPr>
                <w:rFonts w:ascii="Arial" w:hAnsi="Arial" w:cs="Arial"/>
              </w:rPr>
            </w:pPr>
            <w:r w:rsidRPr="00B75B42">
              <w:rPr>
                <w:rFonts w:ascii="Arial" w:hAnsi="Arial" w:cs="Arial"/>
              </w:rPr>
              <w:t xml:space="preserve">2. </w:t>
            </w:r>
            <w:r w:rsidR="00247C5D" w:rsidRPr="00B75B42">
              <w:rPr>
                <w:rFonts w:ascii="Arial" w:hAnsi="Arial" w:cs="Arial"/>
              </w:rPr>
              <w:t xml:space="preserve">Την τεχνικοοικονομική μελέτη </w:t>
            </w:r>
          </w:p>
          <w:p w:rsidR="00247C5D" w:rsidRPr="00B75B42" w:rsidRDefault="007D0639" w:rsidP="007D0639">
            <w:pPr>
              <w:pStyle w:val="a8"/>
              <w:widowControl w:val="0"/>
              <w:autoSpaceDE w:val="0"/>
              <w:autoSpaceDN w:val="0"/>
              <w:adjustRightInd w:val="0"/>
              <w:spacing w:after="0" w:line="240" w:lineRule="auto"/>
              <w:ind w:left="360"/>
              <w:jc w:val="both"/>
              <w:rPr>
                <w:rFonts w:ascii="Arial" w:hAnsi="Arial" w:cs="Arial"/>
              </w:rPr>
            </w:pPr>
            <w:r w:rsidRPr="00B75B42">
              <w:rPr>
                <w:rFonts w:ascii="Arial" w:hAnsi="Arial" w:cs="Arial"/>
              </w:rPr>
              <w:t xml:space="preserve">3. </w:t>
            </w:r>
            <w:r w:rsidR="00247C5D" w:rsidRPr="00B75B42">
              <w:rPr>
                <w:rFonts w:ascii="Arial" w:hAnsi="Arial" w:cs="Arial"/>
              </w:rPr>
              <w:t>Τις επιμετρήσεις (κτιριακών - μηχανολογικών),</w:t>
            </w:r>
          </w:p>
          <w:p w:rsidR="00247C5D" w:rsidRPr="00B75B42" w:rsidRDefault="007D0639" w:rsidP="007D0639">
            <w:pPr>
              <w:pStyle w:val="a8"/>
              <w:widowControl w:val="0"/>
              <w:autoSpaceDE w:val="0"/>
              <w:autoSpaceDN w:val="0"/>
              <w:adjustRightInd w:val="0"/>
              <w:spacing w:after="0" w:line="240" w:lineRule="auto"/>
              <w:ind w:left="360"/>
              <w:jc w:val="both"/>
              <w:rPr>
                <w:rFonts w:ascii="Arial" w:hAnsi="Arial" w:cs="Arial"/>
              </w:rPr>
            </w:pPr>
            <w:r w:rsidRPr="00B75B42">
              <w:rPr>
                <w:rFonts w:ascii="Arial" w:hAnsi="Arial" w:cs="Arial"/>
              </w:rPr>
              <w:t xml:space="preserve">4. </w:t>
            </w:r>
            <w:r w:rsidR="00247C5D" w:rsidRPr="00B75B42">
              <w:rPr>
                <w:rFonts w:ascii="Arial" w:hAnsi="Arial" w:cs="Arial"/>
              </w:rPr>
              <w:t>Τις πραγματοποιηθείσες εργασίες,</w:t>
            </w:r>
          </w:p>
          <w:p w:rsidR="00247C5D" w:rsidRPr="00B75B42" w:rsidRDefault="007D0639" w:rsidP="007D0639">
            <w:pPr>
              <w:pStyle w:val="a8"/>
              <w:widowControl w:val="0"/>
              <w:autoSpaceDE w:val="0"/>
              <w:autoSpaceDN w:val="0"/>
              <w:adjustRightInd w:val="0"/>
              <w:spacing w:after="0" w:line="240" w:lineRule="auto"/>
              <w:ind w:left="360"/>
              <w:jc w:val="both"/>
              <w:rPr>
                <w:rFonts w:ascii="Arial" w:hAnsi="Arial" w:cs="Arial"/>
              </w:rPr>
            </w:pPr>
            <w:r w:rsidRPr="00B75B42">
              <w:rPr>
                <w:rFonts w:ascii="Arial" w:hAnsi="Arial" w:cs="Arial"/>
              </w:rPr>
              <w:t xml:space="preserve">5. </w:t>
            </w:r>
            <w:r w:rsidR="00247C5D" w:rsidRPr="00B75B42">
              <w:rPr>
                <w:rFonts w:ascii="Arial" w:hAnsi="Arial" w:cs="Arial"/>
              </w:rPr>
              <w:t>Τα υποδείγματα και τα παραστατικά πληρωμών (τιμολόγια, εντάλματα, εκκαθαρίσεις κ.λ.π.)</w:t>
            </w:r>
          </w:p>
          <w:p w:rsidR="00247C5D" w:rsidRPr="00B75B42" w:rsidRDefault="007D0639" w:rsidP="007D0639">
            <w:pPr>
              <w:pStyle w:val="a8"/>
              <w:widowControl w:val="0"/>
              <w:autoSpaceDE w:val="0"/>
              <w:autoSpaceDN w:val="0"/>
              <w:adjustRightInd w:val="0"/>
              <w:spacing w:after="0" w:line="240" w:lineRule="auto"/>
              <w:ind w:left="360"/>
              <w:jc w:val="both"/>
              <w:rPr>
                <w:rFonts w:ascii="Arial" w:hAnsi="Arial" w:cs="Arial"/>
              </w:rPr>
            </w:pPr>
            <w:r w:rsidRPr="00B75B42">
              <w:rPr>
                <w:rFonts w:ascii="Arial" w:hAnsi="Arial" w:cs="Arial"/>
              </w:rPr>
              <w:t xml:space="preserve">6. </w:t>
            </w:r>
            <w:r w:rsidR="00247C5D" w:rsidRPr="00B75B42">
              <w:rPr>
                <w:rFonts w:ascii="Arial" w:hAnsi="Arial" w:cs="Arial"/>
              </w:rPr>
              <w:t>Την αριθ. …………….. οικοδομική άδεια, και λοιπές άδειες,</w:t>
            </w:r>
          </w:p>
          <w:p w:rsidR="00247C5D" w:rsidRPr="00B75B42" w:rsidRDefault="00247C5D" w:rsidP="00C828F1">
            <w:pPr>
              <w:pStyle w:val="30"/>
              <w:ind w:left="720"/>
              <w:rPr>
                <w:rFonts w:ascii="Arial" w:eastAsia="Calibri" w:hAnsi="Arial" w:cs="Arial"/>
                <w:sz w:val="22"/>
                <w:szCs w:val="22"/>
              </w:rPr>
            </w:pPr>
            <w:r w:rsidRPr="00B75B42">
              <w:rPr>
                <w:rFonts w:ascii="Arial" w:eastAsia="Calibri" w:hAnsi="Arial" w:cs="Arial"/>
                <w:sz w:val="22"/>
                <w:szCs w:val="22"/>
              </w:rPr>
              <w:t>διαπιστώσαμε και βεβαιώνουμε τα κάτωθι:</w:t>
            </w:r>
          </w:p>
          <w:p w:rsidR="00247C5D" w:rsidRPr="00B75B42" w:rsidRDefault="00247C5D" w:rsidP="0064001F">
            <w:pPr>
              <w:pStyle w:val="a8"/>
              <w:widowControl w:val="0"/>
              <w:autoSpaceDE w:val="0"/>
              <w:autoSpaceDN w:val="0"/>
              <w:adjustRightInd w:val="0"/>
              <w:spacing w:after="0" w:line="240" w:lineRule="auto"/>
              <w:ind w:left="0"/>
              <w:jc w:val="both"/>
              <w:rPr>
                <w:rFonts w:ascii="Arial" w:hAnsi="Arial" w:cs="Arial"/>
              </w:rPr>
            </w:pPr>
            <w:r w:rsidRPr="00B75B42">
              <w:rPr>
                <w:rFonts w:ascii="Arial" w:hAnsi="Arial" w:cs="Arial"/>
              </w:rPr>
              <w:t>Α. Έχουν εκτελεσθεί οι παρακάτω εργασίες (σε περίπτωση μερικής πληρωμής) :</w:t>
            </w:r>
          </w:p>
          <w:p w:rsidR="00247C5D" w:rsidRPr="00A45635" w:rsidRDefault="00247C5D" w:rsidP="00C828F1">
            <w:pPr>
              <w:pStyle w:val="30"/>
              <w:rPr>
                <w:rFonts w:ascii="Arial" w:hAnsi="Arial" w:cs="Arial"/>
                <w:sz w:val="22"/>
                <w:szCs w:val="22"/>
              </w:rPr>
            </w:pPr>
            <w:r w:rsidRPr="00B75B42">
              <w:rPr>
                <w:rFonts w:ascii="Arial" w:hAnsi="Arial" w:cs="Arial"/>
                <w:sz w:val="22"/>
                <w:szCs w:val="22"/>
              </w:rPr>
              <w:t>……………………………………………………………………………………………………………………………………………...…………………………………………………</w:t>
            </w:r>
            <w:r w:rsidR="003E60EE">
              <w:rPr>
                <w:rFonts w:ascii="Arial" w:hAnsi="Arial" w:cs="Arial"/>
                <w:sz w:val="22"/>
                <w:szCs w:val="22"/>
              </w:rPr>
              <w:t>……………………………………………</w:t>
            </w:r>
          </w:p>
          <w:p w:rsidR="00247C5D" w:rsidRPr="00B75B42" w:rsidRDefault="00247C5D" w:rsidP="00C828F1">
            <w:pPr>
              <w:pStyle w:val="30"/>
              <w:rPr>
                <w:rFonts w:ascii="Arial" w:eastAsia="Calibri" w:hAnsi="Arial" w:cs="Arial"/>
                <w:sz w:val="22"/>
                <w:szCs w:val="22"/>
              </w:rPr>
            </w:pPr>
            <w:r w:rsidRPr="00B75B42">
              <w:rPr>
                <w:rFonts w:ascii="Arial" w:eastAsia="Calibri" w:hAnsi="Arial" w:cs="Arial"/>
                <w:sz w:val="22"/>
                <w:szCs w:val="22"/>
              </w:rPr>
              <w:t>Β. Το αναφερόμενο έργο έχει ολοκληρωθεί σύμφωνα με την ισχύουσα Απόφαση Ένταξης –Χρηματοδότησης της Πράξης  και οι εκτελεσθείσες εργασίες ολοκλήρωσης συνοψίζονται παρακάτω (σε περίπτωση πληρωμής του συνόλου ή υπολοίπου οικονομικής ενίσχυσης) :</w:t>
            </w:r>
          </w:p>
          <w:p w:rsidR="00247C5D" w:rsidRPr="00A45635" w:rsidRDefault="00247C5D" w:rsidP="00C828F1">
            <w:pPr>
              <w:pStyle w:val="30"/>
              <w:rPr>
                <w:rFonts w:ascii="Arial" w:hAnsi="Arial" w:cs="Arial"/>
                <w:sz w:val="22"/>
                <w:szCs w:val="22"/>
              </w:rPr>
            </w:pPr>
            <w:r w:rsidRPr="00B75B42">
              <w:rPr>
                <w:rFonts w:ascii="Arial" w:hAnsi="Arial" w:cs="Arial"/>
                <w:sz w:val="22"/>
                <w:szCs w:val="22"/>
              </w:rPr>
              <w:t>…………………………………………………………………………………………………………………</w:t>
            </w:r>
            <w:r w:rsidR="003E60EE">
              <w:rPr>
                <w:rFonts w:ascii="Arial" w:hAnsi="Arial" w:cs="Arial"/>
                <w:sz w:val="22"/>
                <w:szCs w:val="22"/>
              </w:rPr>
              <w:t>…</w:t>
            </w:r>
          </w:p>
          <w:p w:rsidR="00247C5D" w:rsidRPr="00B75B42" w:rsidRDefault="00247C5D" w:rsidP="00C828F1">
            <w:pPr>
              <w:widowControl w:val="0"/>
              <w:autoSpaceDE w:val="0"/>
              <w:autoSpaceDN w:val="0"/>
              <w:adjustRightInd w:val="0"/>
              <w:spacing w:before="40"/>
              <w:jc w:val="both"/>
              <w:rPr>
                <w:rFonts w:ascii="Arial" w:hAnsi="Arial" w:cs="Arial"/>
              </w:rPr>
            </w:pPr>
            <w:r w:rsidRPr="00B75B42">
              <w:rPr>
                <w:rFonts w:ascii="Arial" w:hAnsi="Arial" w:cs="Arial"/>
              </w:rPr>
              <w:t>Γ. Το κόστος των εργασιών είναι:</w:t>
            </w:r>
          </w:p>
          <w:p w:rsidR="00247C5D" w:rsidRPr="00B75B42" w:rsidRDefault="004971F5" w:rsidP="007D0639">
            <w:pPr>
              <w:widowControl w:val="0"/>
              <w:autoSpaceDE w:val="0"/>
              <w:autoSpaceDN w:val="0"/>
              <w:adjustRightInd w:val="0"/>
              <w:spacing w:before="40" w:after="0" w:line="240" w:lineRule="auto"/>
              <w:jc w:val="both"/>
              <w:rPr>
                <w:rFonts w:ascii="Arial" w:hAnsi="Arial" w:cs="Arial"/>
              </w:rPr>
            </w:pPr>
            <w:r>
              <w:rPr>
                <w:rFonts w:ascii="Arial" w:hAnsi="Arial" w:cs="Arial"/>
              </w:rPr>
              <w:t xml:space="preserve">    </w:t>
            </w:r>
            <w:r w:rsidR="007D0639" w:rsidRPr="00B75B42">
              <w:rPr>
                <w:rFonts w:ascii="Arial" w:hAnsi="Arial" w:cs="Arial"/>
              </w:rPr>
              <w:t xml:space="preserve">1. </w:t>
            </w:r>
            <w:r w:rsidR="00247C5D" w:rsidRPr="00B75B42">
              <w:rPr>
                <w:rFonts w:ascii="Arial" w:hAnsi="Arial" w:cs="Arial"/>
              </w:rPr>
              <w:t xml:space="preserve">Συνολικό ποσό που πληρώθηκε με Φ.Π.Α.: </w:t>
            </w:r>
          </w:p>
          <w:p w:rsidR="00247C5D" w:rsidRPr="00B75B42" w:rsidRDefault="004971F5" w:rsidP="007D0639">
            <w:pPr>
              <w:widowControl w:val="0"/>
              <w:autoSpaceDE w:val="0"/>
              <w:autoSpaceDN w:val="0"/>
              <w:adjustRightInd w:val="0"/>
              <w:spacing w:before="40" w:after="0" w:line="240" w:lineRule="auto"/>
              <w:jc w:val="both"/>
              <w:rPr>
                <w:rFonts w:ascii="Arial" w:hAnsi="Arial" w:cs="Arial"/>
              </w:rPr>
            </w:pPr>
            <w:r>
              <w:rPr>
                <w:rFonts w:ascii="Arial" w:hAnsi="Arial" w:cs="Arial"/>
              </w:rPr>
              <w:t xml:space="preserve">    </w:t>
            </w:r>
            <w:r w:rsidR="007D0639" w:rsidRPr="00B75B42">
              <w:rPr>
                <w:rFonts w:ascii="Arial" w:hAnsi="Arial" w:cs="Arial"/>
              </w:rPr>
              <w:t>2</w:t>
            </w:r>
            <w:r w:rsidR="0064001F" w:rsidRPr="00B75B42">
              <w:rPr>
                <w:rFonts w:ascii="Arial" w:hAnsi="Arial" w:cs="Arial"/>
              </w:rPr>
              <w:t>.</w:t>
            </w:r>
            <w:r w:rsidR="007D0639" w:rsidRPr="00B75B42">
              <w:rPr>
                <w:rFonts w:ascii="Arial" w:hAnsi="Arial" w:cs="Arial"/>
              </w:rPr>
              <w:t xml:space="preserve"> </w:t>
            </w:r>
            <w:r w:rsidR="00247C5D" w:rsidRPr="00B75B42">
              <w:rPr>
                <w:rFonts w:ascii="Arial" w:hAnsi="Arial" w:cs="Arial"/>
              </w:rPr>
              <w:t>Συνολικό ποσό που πληρώθηκε χωρίς Φ.Π.Α.:</w:t>
            </w:r>
          </w:p>
          <w:p w:rsidR="004971F5" w:rsidRDefault="004971F5" w:rsidP="004971F5">
            <w:pPr>
              <w:widowControl w:val="0"/>
              <w:autoSpaceDE w:val="0"/>
              <w:autoSpaceDN w:val="0"/>
              <w:adjustRightInd w:val="0"/>
              <w:spacing w:before="40" w:after="0" w:line="240" w:lineRule="auto"/>
              <w:jc w:val="both"/>
              <w:rPr>
                <w:rFonts w:ascii="Arial" w:hAnsi="Arial" w:cs="Arial"/>
              </w:rPr>
            </w:pPr>
            <w:r>
              <w:rPr>
                <w:rFonts w:ascii="Arial" w:hAnsi="Arial" w:cs="Arial"/>
              </w:rPr>
              <w:t xml:space="preserve">    </w:t>
            </w:r>
            <w:r w:rsidR="007D0639" w:rsidRPr="00B75B42">
              <w:rPr>
                <w:rFonts w:ascii="Arial" w:hAnsi="Arial" w:cs="Arial"/>
              </w:rPr>
              <w:t xml:space="preserve">3. </w:t>
            </w:r>
            <w:r w:rsidR="00247C5D" w:rsidRPr="00B75B42">
              <w:rPr>
                <w:rFonts w:ascii="Arial" w:hAnsi="Arial" w:cs="Arial"/>
              </w:rPr>
              <w:t xml:space="preserve">Αντιστοιχούσα προβλεπόμενη δαπάνη (Στην </w:t>
            </w:r>
            <w:r w:rsidR="0012669C" w:rsidRPr="00B75B42">
              <w:rPr>
                <w:rFonts w:ascii="Arial" w:hAnsi="Arial" w:cs="Arial"/>
              </w:rPr>
              <w:t>Απόφαση Ένταξης –</w:t>
            </w:r>
            <w:r>
              <w:rPr>
                <w:rFonts w:ascii="Arial" w:hAnsi="Arial" w:cs="Arial"/>
              </w:rPr>
              <w:t xml:space="preserve"> </w:t>
            </w:r>
            <w:r w:rsidR="0012669C" w:rsidRPr="00B75B42">
              <w:rPr>
                <w:rFonts w:ascii="Arial" w:hAnsi="Arial" w:cs="Arial"/>
              </w:rPr>
              <w:t>Χρηματοδότησης</w:t>
            </w:r>
          </w:p>
          <w:p w:rsidR="007D0639" w:rsidRPr="00B75B42" w:rsidRDefault="004971F5" w:rsidP="004971F5">
            <w:pPr>
              <w:widowControl w:val="0"/>
              <w:autoSpaceDE w:val="0"/>
              <w:autoSpaceDN w:val="0"/>
              <w:adjustRightInd w:val="0"/>
              <w:spacing w:before="40" w:after="0" w:line="240" w:lineRule="auto"/>
              <w:jc w:val="both"/>
              <w:rPr>
                <w:rFonts w:ascii="Arial" w:hAnsi="Arial" w:cs="Arial"/>
              </w:rPr>
            </w:pPr>
            <w:r>
              <w:rPr>
                <w:rFonts w:ascii="Arial" w:hAnsi="Arial" w:cs="Arial"/>
              </w:rPr>
              <w:t xml:space="preserve">       </w:t>
            </w:r>
            <w:r w:rsidR="0012669C" w:rsidRPr="00B75B42">
              <w:rPr>
                <w:rFonts w:ascii="Arial" w:hAnsi="Arial" w:cs="Arial"/>
              </w:rPr>
              <w:t xml:space="preserve"> </w:t>
            </w:r>
            <w:r>
              <w:rPr>
                <w:rFonts w:ascii="Arial" w:hAnsi="Arial" w:cs="Arial"/>
              </w:rPr>
              <w:t xml:space="preserve">της </w:t>
            </w:r>
            <w:r w:rsidR="0012669C" w:rsidRPr="00B75B42">
              <w:rPr>
                <w:rFonts w:ascii="Arial" w:hAnsi="Arial" w:cs="Arial"/>
              </w:rPr>
              <w:t>Πράξης</w:t>
            </w:r>
            <w:r w:rsidR="00247C5D" w:rsidRPr="00B75B42">
              <w:rPr>
                <w:rFonts w:ascii="Arial" w:hAnsi="Arial" w:cs="Arial"/>
              </w:rPr>
              <w:t>):</w:t>
            </w:r>
          </w:p>
          <w:p w:rsidR="00247C5D" w:rsidRPr="00B75B42" w:rsidRDefault="004971F5" w:rsidP="0064001F">
            <w:pPr>
              <w:widowControl w:val="0"/>
              <w:autoSpaceDE w:val="0"/>
              <w:autoSpaceDN w:val="0"/>
              <w:adjustRightInd w:val="0"/>
              <w:spacing w:before="40" w:after="0" w:line="240" w:lineRule="auto"/>
              <w:jc w:val="both"/>
              <w:rPr>
                <w:rFonts w:ascii="Arial" w:hAnsi="Arial" w:cs="Arial"/>
              </w:rPr>
            </w:pPr>
            <w:r>
              <w:rPr>
                <w:rFonts w:ascii="Arial" w:hAnsi="Arial" w:cs="Arial"/>
              </w:rPr>
              <w:t xml:space="preserve">    </w:t>
            </w:r>
            <w:r w:rsidR="007D0639" w:rsidRPr="00B75B42">
              <w:rPr>
                <w:rFonts w:ascii="Arial" w:hAnsi="Arial" w:cs="Arial"/>
              </w:rPr>
              <w:t xml:space="preserve">4. </w:t>
            </w:r>
            <w:r w:rsidR="00247C5D" w:rsidRPr="00B75B42">
              <w:rPr>
                <w:rFonts w:ascii="Arial" w:hAnsi="Arial" w:cs="Arial"/>
              </w:rPr>
              <w:t>Ποσοστό εκτελεσθέντος έργου:</w:t>
            </w:r>
          </w:p>
          <w:p w:rsidR="00247C5D" w:rsidRPr="00B75B42" w:rsidRDefault="00247C5D" w:rsidP="00C828F1">
            <w:pPr>
              <w:widowControl w:val="0"/>
              <w:autoSpaceDE w:val="0"/>
              <w:autoSpaceDN w:val="0"/>
              <w:adjustRightInd w:val="0"/>
              <w:spacing w:before="40"/>
              <w:jc w:val="both"/>
              <w:rPr>
                <w:rFonts w:ascii="Arial" w:hAnsi="Arial" w:cs="Arial"/>
              </w:rPr>
            </w:pPr>
          </w:p>
        </w:tc>
      </w:tr>
      <w:tr w:rsidR="00247C5D" w:rsidRPr="00B75B42" w:rsidTr="00B7465B">
        <w:trPr>
          <w:gridAfter w:val="2"/>
          <w:wAfter w:w="66" w:type="dxa"/>
          <w:trHeight w:val="926"/>
        </w:trPr>
        <w:tc>
          <w:tcPr>
            <w:tcW w:w="10206" w:type="dxa"/>
            <w:gridSpan w:val="3"/>
            <w:tcBorders>
              <w:top w:val="nil"/>
              <w:left w:val="nil"/>
              <w:bottom w:val="nil"/>
              <w:right w:val="nil"/>
            </w:tcBorders>
          </w:tcPr>
          <w:p w:rsidR="00247C5D" w:rsidRPr="00B75B42" w:rsidRDefault="00247C5D" w:rsidP="00A757C8">
            <w:pPr>
              <w:rPr>
                <w:rFonts w:ascii="Arial" w:hAnsi="Arial" w:cs="Arial"/>
              </w:rPr>
            </w:pPr>
            <w:r w:rsidRPr="00B75B42">
              <w:rPr>
                <w:rFonts w:ascii="Arial" w:hAnsi="Arial" w:cs="Arial"/>
              </w:rPr>
              <w:t xml:space="preserve">Ημερομηνία ……………………….                                               Ο Προϊστάμενος της </w:t>
            </w:r>
            <w:proofErr w:type="spellStart"/>
            <w:r w:rsidRPr="00B75B42">
              <w:rPr>
                <w:rFonts w:ascii="Arial" w:hAnsi="Arial" w:cs="Arial"/>
              </w:rPr>
              <w:t>Υπηρ</w:t>
            </w:r>
            <w:proofErr w:type="spellEnd"/>
            <w:r w:rsidRPr="00B75B42">
              <w:rPr>
                <w:rFonts w:ascii="Arial" w:hAnsi="Arial" w:cs="Arial"/>
              </w:rPr>
              <w:t xml:space="preserve">. Αλιείας  </w:t>
            </w:r>
          </w:p>
        </w:tc>
      </w:tr>
      <w:tr w:rsidR="00247C5D" w:rsidRPr="00B75B42" w:rsidTr="00B7465B">
        <w:trPr>
          <w:gridAfter w:val="2"/>
          <w:wAfter w:w="66" w:type="dxa"/>
          <w:trHeight w:val="540"/>
        </w:trPr>
        <w:tc>
          <w:tcPr>
            <w:tcW w:w="8221" w:type="dxa"/>
            <w:tcBorders>
              <w:top w:val="nil"/>
              <w:left w:val="nil"/>
              <w:bottom w:val="nil"/>
              <w:right w:val="nil"/>
            </w:tcBorders>
          </w:tcPr>
          <w:p w:rsidR="00B7465B" w:rsidRPr="00B7465B" w:rsidRDefault="00247C5D" w:rsidP="00B7465B">
            <w:pPr>
              <w:widowControl w:val="0"/>
              <w:tabs>
                <w:tab w:val="left" w:pos="557"/>
                <w:tab w:val="left" w:pos="6671"/>
              </w:tabs>
              <w:autoSpaceDE w:val="0"/>
              <w:autoSpaceDN w:val="0"/>
              <w:adjustRightInd w:val="0"/>
              <w:jc w:val="both"/>
              <w:rPr>
                <w:rFonts w:ascii="Arial" w:hAnsi="Arial" w:cs="Arial"/>
              </w:rPr>
            </w:pPr>
            <w:r w:rsidRPr="00B75B42">
              <w:rPr>
                <w:rFonts w:ascii="Arial" w:hAnsi="Arial" w:cs="Arial"/>
              </w:rPr>
              <w:t xml:space="preserve">ΤΟ Ο.Ε.Ε. </w:t>
            </w:r>
          </w:p>
        </w:tc>
        <w:tc>
          <w:tcPr>
            <w:tcW w:w="1985" w:type="dxa"/>
            <w:gridSpan w:val="2"/>
            <w:tcBorders>
              <w:top w:val="nil"/>
              <w:left w:val="nil"/>
              <w:bottom w:val="nil"/>
              <w:right w:val="nil"/>
            </w:tcBorders>
          </w:tcPr>
          <w:p w:rsidR="00247C5D" w:rsidRPr="00B75B42" w:rsidRDefault="00247C5D" w:rsidP="004971F5">
            <w:pPr>
              <w:widowControl w:val="0"/>
              <w:tabs>
                <w:tab w:val="left" w:pos="557"/>
                <w:tab w:val="left" w:pos="6671"/>
              </w:tabs>
              <w:autoSpaceDE w:val="0"/>
              <w:autoSpaceDN w:val="0"/>
              <w:adjustRightInd w:val="0"/>
              <w:jc w:val="both"/>
              <w:rPr>
                <w:rFonts w:ascii="Arial" w:hAnsi="Arial" w:cs="Arial"/>
              </w:rPr>
            </w:pPr>
            <w:r w:rsidRPr="00B75B42">
              <w:rPr>
                <w:rFonts w:ascii="Arial" w:hAnsi="Arial" w:cs="Arial"/>
              </w:rPr>
              <w:t>Θεωρήθηκε</w:t>
            </w:r>
          </w:p>
        </w:tc>
      </w:tr>
      <w:tr w:rsidR="00247C5D" w:rsidRPr="00B75B42" w:rsidTr="00B7465B">
        <w:trPr>
          <w:gridAfter w:val="1"/>
          <w:wAfter w:w="42" w:type="dxa"/>
          <w:trHeight w:val="360"/>
        </w:trPr>
        <w:tc>
          <w:tcPr>
            <w:tcW w:w="10230" w:type="dxa"/>
            <w:gridSpan w:val="4"/>
            <w:tcBorders>
              <w:top w:val="nil"/>
              <w:left w:val="nil"/>
              <w:bottom w:val="nil"/>
              <w:right w:val="nil"/>
            </w:tcBorders>
          </w:tcPr>
          <w:p w:rsidR="00247C5D" w:rsidRPr="00B75B42" w:rsidRDefault="00247C5D" w:rsidP="00C828F1">
            <w:pPr>
              <w:pStyle w:val="8"/>
              <w:ind w:left="72"/>
              <w:jc w:val="center"/>
              <w:rPr>
                <w:bCs w:val="0"/>
                <w:color w:val="auto"/>
                <w:sz w:val="22"/>
                <w:szCs w:val="22"/>
                <w:u w:val="single"/>
              </w:rPr>
            </w:pPr>
            <w:r w:rsidRPr="00B75B42">
              <w:rPr>
                <w:bCs w:val="0"/>
                <w:color w:val="auto"/>
                <w:sz w:val="22"/>
                <w:szCs w:val="22"/>
                <w:u w:val="single"/>
              </w:rPr>
              <w:lastRenderedPageBreak/>
              <w:t>ΥΠΟΔΕΙΓΜΑ  3α</w:t>
            </w:r>
          </w:p>
          <w:p w:rsidR="00247C5D" w:rsidRPr="00370B67" w:rsidRDefault="00247C5D" w:rsidP="00C828F1">
            <w:pPr>
              <w:jc w:val="center"/>
              <w:rPr>
                <w:rFonts w:ascii="Arial" w:hAnsi="Arial" w:cs="Arial"/>
                <w:b/>
                <w:sz w:val="16"/>
                <w:szCs w:val="16"/>
              </w:rPr>
            </w:pPr>
          </w:p>
          <w:p w:rsidR="00247C5D" w:rsidRPr="00B75B42" w:rsidRDefault="00247C5D" w:rsidP="00C828F1">
            <w:pPr>
              <w:pStyle w:val="8"/>
              <w:ind w:left="72"/>
              <w:jc w:val="center"/>
              <w:rPr>
                <w:color w:val="auto"/>
                <w:sz w:val="22"/>
                <w:szCs w:val="22"/>
              </w:rPr>
            </w:pPr>
            <w:r w:rsidRPr="00B75B42">
              <w:rPr>
                <w:color w:val="auto"/>
                <w:sz w:val="22"/>
                <w:szCs w:val="22"/>
              </w:rPr>
              <w:t>Έκθεση Επαλήθευσης – Πιστοποίησης Πράξης</w:t>
            </w:r>
          </w:p>
        </w:tc>
      </w:tr>
      <w:tr w:rsidR="00247C5D" w:rsidRPr="00B75B42" w:rsidTr="00B7465B">
        <w:trPr>
          <w:trHeight w:val="340"/>
        </w:trPr>
        <w:tc>
          <w:tcPr>
            <w:tcW w:w="10272" w:type="dxa"/>
            <w:gridSpan w:val="5"/>
            <w:tcBorders>
              <w:top w:val="nil"/>
              <w:left w:val="nil"/>
              <w:bottom w:val="nil"/>
              <w:right w:val="nil"/>
            </w:tcBorders>
          </w:tcPr>
          <w:p w:rsidR="00247C5D" w:rsidRPr="00370B67" w:rsidRDefault="00247C5D" w:rsidP="00C828F1">
            <w:pPr>
              <w:pStyle w:val="2"/>
              <w:spacing w:before="40"/>
              <w:rPr>
                <w:rFonts w:ascii="Arial" w:hAnsi="Arial" w:cs="Arial"/>
                <w:sz w:val="16"/>
                <w:szCs w:val="16"/>
              </w:rPr>
            </w:pPr>
          </w:p>
        </w:tc>
      </w:tr>
      <w:tr w:rsidR="00247C5D" w:rsidRPr="00B75B42" w:rsidTr="00B7465B">
        <w:trPr>
          <w:trHeight w:val="843"/>
        </w:trPr>
        <w:tc>
          <w:tcPr>
            <w:tcW w:w="10272" w:type="dxa"/>
            <w:gridSpan w:val="5"/>
            <w:tcBorders>
              <w:top w:val="nil"/>
              <w:left w:val="nil"/>
              <w:bottom w:val="nil"/>
              <w:right w:val="nil"/>
            </w:tcBorders>
          </w:tcPr>
          <w:p w:rsidR="00111A4F" w:rsidRPr="00B75B42" w:rsidRDefault="00247C5D">
            <w:pPr>
              <w:widowControl w:val="0"/>
              <w:autoSpaceDE w:val="0"/>
              <w:autoSpaceDN w:val="0"/>
              <w:adjustRightInd w:val="0"/>
              <w:spacing w:before="40"/>
              <w:jc w:val="both"/>
              <w:rPr>
                <w:rFonts w:ascii="Arial" w:hAnsi="Arial" w:cs="Arial"/>
              </w:rPr>
            </w:pPr>
            <w:r w:rsidRPr="00B75B42">
              <w:rPr>
                <w:rFonts w:ascii="Arial" w:hAnsi="Arial" w:cs="Arial"/>
              </w:rPr>
              <w:t xml:space="preserve">Πρακτικό της Επιτροπής Επιτόπιας Επαλήθευσης (Ε.Ε.Ε.) της Πράξης με Κωδ. </w:t>
            </w:r>
            <w:proofErr w:type="spellStart"/>
            <w:r w:rsidRPr="00B75B42">
              <w:rPr>
                <w:rFonts w:ascii="Arial" w:hAnsi="Arial" w:cs="Arial"/>
              </w:rPr>
              <w:t>Αριθ</w:t>
            </w:r>
            <w:proofErr w:type="spellEnd"/>
            <w:r w:rsidRPr="00B75B42">
              <w:rPr>
                <w:rFonts w:ascii="Arial" w:hAnsi="Arial" w:cs="Arial"/>
              </w:rPr>
              <w:t xml:space="preserve">…………….. που εγκρίθηκε από το Υπουργείο ……………………………………………  με την αριθ. ……………………….. Απόφαση </w:t>
            </w:r>
            <w:r w:rsidR="00F604A9" w:rsidRPr="00B75B42">
              <w:rPr>
                <w:rFonts w:ascii="Arial" w:hAnsi="Arial" w:cs="Arial"/>
              </w:rPr>
              <w:t xml:space="preserve">Ένταξης </w:t>
            </w:r>
            <w:r w:rsidR="00A62D9F" w:rsidRPr="00B75B42">
              <w:rPr>
                <w:rFonts w:ascii="Arial" w:hAnsi="Arial" w:cs="Arial"/>
              </w:rPr>
              <w:t>–</w:t>
            </w:r>
            <w:r w:rsidR="00F604A9" w:rsidRPr="00B75B42">
              <w:rPr>
                <w:rFonts w:ascii="Arial" w:hAnsi="Arial" w:cs="Arial"/>
              </w:rPr>
              <w:t xml:space="preserve"> </w:t>
            </w:r>
            <w:r w:rsidRPr="00B75B42">
              <w:rPr>
                <w:rFonts w:ascii="Arial" w:hAnsi="Arial" w:cs="Arial"/>
              </w:rPr>
              <w:t>Χρηματοδότησης</w:t>
            </w:r>
            <w:r w:rsidR="00A62D9F" w:rsidRPr="00B75B42">
              <w:rPr>
                <w:rFonts w:ascii="Arial" w:hAnsi="Arial" w:cs="Arial"/>
              </w:rPr>
              <w:t xml:space="preserve"> </w:t>
            </w:r>
            <w:r w:rsidRPr="00B75B42">
              <w:rPr>
                <w:rFonts w:ascii="Arial" w:hAnsi="Arial" w:cs="Arial"/>
              </w:rPr>
              <w:t xml:space="preserve">Πράξης </w:t>
            </w:r>
            <w:r w:rsidR="00370B67">
              <w:rPr>
                <w:rFonts w:ascii="Arial" w:hAnsi="Arial" w:cs="Arial"/>
              </w:rPr>
              <w:t xml:space="preserve">σύμφωνα </w:t>
            </w:r>
            <w:r w:rsidRPr="00B75B42">
              <w:rPr>
                <w:rFonts w:ascii="Arial" w:hAnsi="Arial" w:cs="Arial"/>
              </w:rPr>
              <w:t>με την αριθ.  ………………..Υ.Α.</w:t>
            </w:r>
          </w:p>
        </w:tc>
      </w:tr>
      <w:tr w:rsidR="00247C5D" w:rsidRPr="00B75B42" w:rsidTr="00B7465B">
        <w:trPr>
          <w:trHeight w:val="1666"/>
        </w:trPr>
        <w:tc>
          <w:tcPr>
            <w:tcW w:w="10272" w:type="dxa"/>
            <w:gridSpan w:val="5"/>
            <w:tcBorders>
              <w:top w:val="nil"/>
              <w:left w:val="nil"/>
              <w:bottom w:val="nil"/>
              <w:right w:val="nil"/>
            </w:tcBorders>
          </w:tcPr>
          <w:p w:rsidR="00247C5D" w:rsidRPr="00B75B42" w:rsidRDefault="00247C5D" w:rsidP="00C828F1">
            <w:pPr>
              <w:widowControl w:val="0"/>
              <w:autoSpaceDE w:val="0"/>
              <w:autoSpaceDN w:val="0"/>
              <w:adjustRightInd w:val="0"/>
              <w:spacing w:before="40"/>
              <w:jc w:val="both"/>
              <w:rPr>
                <w:rFonts w:ascii="Arial" w:hAnsi="Arial" w:cs="Arial"/>
              </w:rPr>
            </w:pPr>
            <w:r w:rsidRPr="00B75B42">
              <w:rPr>
                <w:rFonts w:ascii="Arial" w:hAnsi="Arial" w:cs="Arial"/>
              </w:rPr>
              <w:t>Οι υπογράφοντες:</w:t>
            </w:r>
          </w:p>
          <w:p w:rsidR="00247C5D" w:rsidRPr="00B75B42" w:rsidRDefault="00247C5D" w:rsidP="00C828F1">
            <w:pPr>
              <w:widowControl w:val="0"/>
              <w:autoSpaceDE w:val="0"/>
              <w:autoSpaceDN w:val="0"/>
              <w:adjustRightInd w:val="0"/>
              <w:jc w:val="both"/>
              <w:rPr>
                <w:rFonts w:ascii="Arial" w:hAnsi="Arial" w:cs="Arial"/>
              </w:rPr>
            </w:pPr>
            <w:r w:rsidRPr="00B75B42">
              <w:rPr>
                <w:rFonts w:ascii="Arial" w:hAnsi="Arial" w:cs="Arial"/>
              </w:rPr>
              <w:t xml:space="preserve">α) </w:t>
            </w:r>
          </w:p>
          <w:p w:rsidR="00247C5D" w:rsidRPr="00B75B42" w:rsidRDefault="00247C5D" w:rsidP="00C828F1">
            <w:pPr>
              <w:widowControl w:val="0"/>
              <w:autoSpaceDE w:val="0"/>
              <w:autoSpaceDN w:val="0"/>
              <w:adjustRightInd w:val="0"/>
              <w:jc w:val="both"/>
              <w:rPr>
                <w:rFonts w:ascii="Arial" w:hAnsi="Arial" w:cs="Arial"/>
              </w:rPr>
            </w:pPr>
            <w:r w:rsidRPr="00B75B42">
              <w:rPr>
                <w:rFonts w:ascii="Arial" w:hAnsi="Arial" w:cs="Arial"/>
              </w:rPr>
              <w:t>β)</w:t>
            </w:r>
          </w:p>
          <w:p w:rsidR="00247C5D" w:rsidRPr="00B75B42" w:rsidRDefault="00247C5D" w:rsidP="00370B67">
            <w:pPr>
              <w:widowControl w:val="0"/>
              <w:autoSpaceDE w:val="0"/>
              <w:autoSpaceDN w:val="0"/>
              <w:adjustRightInd w:val="0"/>
              <w:jc w:val="both"/>
              <w:rPr>
                <w:rFonts w:ascii="Arial" w:hAnsi="Arial" w:cs="Arial"/>
              </w:rPr>
            </w:pPr>
            <w:r w:rsidRPr="00B75B42">
              <w:rPr>
                <w:rFonts w:ascii="Arial" w:hAnsi="Arial" w:cs="Arial"/>
              </w:rPr>
              <w:t xml:space="preserve">γ) </w:t>
            </w:r>
          </w:p>
        </w:tc>
      </w:tr>
      <w:tr w:rsidR="00247C5D" w:rsidRPr="00B75B42" w:rsidTr="00B7465B">
        <w:trPr>
          <w:trHeight w:val="755"/>
        </w:trPr>
        <w:tc>
          <w:tcPr>
            <w:tcW w:w="10272" w:type="dxa"/>
            <w:gridSpan w:val="5"/>
            <w:tcBorders>
              <w:top w:val="nil"/>
              <w:left w:val="nil"/>
              <w:bottom w:val="nil"/>
              <w:right w:val="nil"/>
            </w:tcBorders>
          </w:tcPr>
          <w:p w:rsidR="00111A4F" w:rsidRPr="00B75B42" w:rsidRDefault="00247C5D" w:rsidP="00B7465B">
            <w:pPr>
              <w:widowControl w:val="0"/>
              <w:autoSpaceDE w:val="0"/>
              <w:autoSpaceDN w:val="0"/>
              <w:adjustRightInd w:val="0"/>
              <w:spacing w:before="40"/>
              <w:jc w:val="both"/>
              <w:rPr>
                <w:rFonts w:ascii="Arial" w:hAnsi="Arial" w:cs="Arial"/>
              </w:rPr>
            </w:pPr>
            <w:r w:rsidRPr="00B75B42">
              <w:rPr>
                <w:rFonts w:ascii="Arial" w:hAnsi="Arial" w:cs="Arial"/>
              </w:rPr>
              <w:t>που αποτελούμε, σύμφωνα με την αριθμ. ………………..ΚΥΑ, Επιτροπή Επιτόπιας Επαλήθευσης (Ε.Ε.Ε.) για την παρακολούθηση και τον έλεγχο της εκτέλεσής  της προς ενίσχυση-χρηματοδότηση Πράξης</w:t>
            </w:r>
            <w:r w:rsidR="00B7465B">
              <w:rPr>
                <w:rFonts w:ascii="Arial" w:hAnsi="Arial" w:cs="Arial"/>
              </w:rPr>
              <w:t xml:space="preserve"> βάσει της αριθ. ……………………………. Α</w:t>
            </w:r>
            <w:r w:rsidRPr="00B75B42">
              <w:rPr>
                <w:rFonts w:ascii="Arial" w:hAnsi="Arial" w:cs="Arial"/>
              </w:rPr>
              <w:t>πόφασης</w:t>
            </w:r>
            <w:r w:rsidR="00B7465B">
              <w:rPr>
                <w:rFonts w:ascii="Arial" w:hAnsi="Arial" w:cs="Arial"/>
              </w:rPr>
              <w:t>,</w:t>
            </w:r>
            <w:r w:rsidRPr="00B75B42">
              <w:rPr>
                <w:rFonts w:ascii="Arial" w:hAnsi="Arial" w:cs="Arial"/>
              </w:rPr>
              <w:t xml:space="preserve"> μετά από επιτόπιους ελέγχους στην περιοχή όπου εκτελείται η Πράξη αφού λάβαμε υπόψη μας:</w:t>
            </w:r>
          </w:p>
        </w:tc>
      </w:tr>
      <w:tr w:rsidR="00247C5D" w:rsidRPr="00B75B42" w:rsidTr="00B7465B">
        <w:trPr>
          <w:trHeight w:val="4080"/>
        </w:trPr>
        <w:tc>
          <w:tcPr>
            <w:tcW w:w="10272" w:type="dxa"/>
            <w:gridSpan w:val="5"/>
            <w:tcBorders>
              <w:top w:val="nil"/>
              <w:left w:val="nil"/>
              <w:bottom w:val="nil"/>
              <w:right w:val="nil"/>
            </w:tcBorders>
          </w:tcPr>
          <w:p w:rsidR="00247C5D" w:rsidRPr="00B75B42" w:rsidRDefault="00247C5D" w:rsidP="0064001F">
            <w:pPr>
              <w:pStyle w:val="30"/>
              <w:autoSpaceDE/>
              <w:autoSpaceDN/>
              <w:spacing w:after="0"/>
              <w:jc w:val="both"/>
              <w:rPr>
                <w:rFonts w:ascii="Arial" w:eastAsia="Calibri" w:hAnsi="Arial" w:cs="Arial"/>
                <w:sz w:val="22"/>
                <w:szCs w:val="22"/>
              </w:rPr>
            </w:pPr>
            <w:r w:rsidRPr="00B75B42">
              <w:rPr>
                <w:rFonts w:ascii="Arial" w:eastAsia="Calibri" w:hAnsi="Arial" w:cs="Arial"/>
                <w:sz w:val="22"/>
                <w:szCs w:val="22"/>
              </w:rPr>
              <w:t xml:space="preserve">Την υπ. αριθ. ……………………..  Απόφαση </w:t>
            </w:r>
            <w:r w:rsidR="00F604A9" w:rsidRPr="00B75B42">
              <w:rPr>
                <w:rFonts w:ascii="Arial" w:eastAsia="Calibri" w:hAnsi="Arial" w:cs="Arial"/>
                <w:sz w:val="22"/>
                <w:szCs w:val="22"/>
              </w:rPr>
              <w:t xml:space="preserve">Ένταξης - </w:t>
            </w:r>
            <w:r w:rsidRPr="00B75B42">
              <w:rPr>
                <w:rFonts w:ascii="Arial" w:eastAsia="Calibri" w:hAnsi="Arial" w:cs="Arial"/>
                <w:sz w:val="22"/>
                <w:szCs w:val="22"/>
              </w:rPr>
              <w:t xml:space="preserve">Χρηματοδότησης Πράξης </w:t>
            </w:r>
          </w:p>
          <w:p w:rsidR="00247C5D" w:rsidRPr="00B75B42" w:rsidRDefault="0064001F" w:rsidP="0064001F">
            <w:pPr>
              <w:pStyle w:val="30"/>
              <w:autoSpaceDE/>
              <w:autoSpaceDN/>
              <w:spacing w:after="0"/>
              <w:jc w:val="both"/>
              <w:rPr>
                <w:rFonts w:ascii="Arial" w:eastAsia="Calibri" w:hAnsi="Arial" w:cs="Arial"/>
                <w:sz w:val="22"/>
                <w:szCs w:val="22"/>
              </w:rPr>
            </w:pPr>
            <w:r w:rsidRPr="00B75B42">
              <w:rPr>
                <w:rFonts w:ascii="Arial" w:eastAsia="Calibri" w:hAnsi="Arial" w:cs="Arial"/>
                <w:sz w:val="22"/>
                <w:szCs w:val="22"/>
              </w:rPr>
              <w:t xml:space="preserve">         1. </w:t>
            </w:r>
            <w:r w:rsidR="00247C5D" w:rsidRPr="00B75B42">
              <w:rPr>
                <w:rFonts w:ascii="Arial" w:eastAsia="Calibri" w:hAnsi="Arial" w:cs="Arial"/>
                <w:sz w:val="22"/>
                <w:szCs w:val="22"/>
              </w:rPr>
              <w:t xml:space="preserve">Την τεχνικοοικονομική μελέτη </w:t>
            </w:r>
          </w:p>
          <w:p w:rsidR="00247C5D" w:rsidRPr="00B75B42" w:rsidRDefault="0064001F" w:rsidP="0064001F">
            <w:pPr>
              <w:pStyle w:val="30"/>
              <w:autoSpaceDE/>
              <w:autoSpaceDN/>
              <w:spacing w:after="0"/>
              <w:jc w:val="both"/>
              <w:rPr>
                <w:rFonts w:ascii="Arial" w:eastAsia="Calibri" w:hAnsi="Arial" w:cs="Arial"/>
                <w:sz w:val="22"/>
                <w:szCs w:val="22"/>
              </w:rPr>
            </w:pPr>
            <w:r w:rsidRPr="00B75B42">
              <w:rPr>
                <w:rFonts w:ascii="Arial" w:eastAsia="Calibri" w:hAnsi="Arial" w:cs="Arial"/>
                <w:sz w:val="22"/>
                <w:szCs w:val="22"/>
              </w:rPr>
              <w:t xml:space="preserve">         2. </w:t>
            </w:r>
            <w:r w:rsidR="00247C5D" w:rsidRPr="00B75B42">
              <w:rPr>
                <w:rFonts w:ascii="Arial" w:eastAsia="Calibri" w:hAnsi="Arial" w:cs="Arial"/>
                <w:sz w:val="22"/>
                <w:szCs w:val="22"/>
              </w:rPr>
              <w:t>Τις επιμετρήσεις (κτιριακών - μηχανολογικών),</w:t>
            </w:r>
          </w:p>
          <w:p w:rsidR="00247C5D" w:rsidRPr="00B75B42" w:rsidRDefault="0064001F" w:rsidP="0064001F">
            <w:pPr>
              <w:pStyle w:val="30"/>
              <w:autoSpaceDE/>
              <w:autoSpaceDN/>
              <w:spacing w:after="0"/>
              <w:jc w:val="both"/>
              <w:rPr>
                <w:rFonts w:ascii="Arial" w:eastAsia="Calibri" w:hAnsi="Arial" w:cs="Arial"/>
                <w:sz w:val="22"/>
                <w:szCs w:val="22"/>
              </w:rPr>
            </w:pPr>
            <w:r w:rsidRPr="00B75B42">
              <w:rPr>
                <w:rFonts w:ascii="Arial" w:eastAsia="Calibri" w:hAnsi="Arial" w:cs="Arial"/>
                <w:sz w:val="22"/>
                <w:szCs w:val="22"/>
              </w:rPr>
              <w:t xml:space="preserve">         3. </w:t>
            </w:r>
            <w:r w:rsidR="00247C5D" w:rsidRPr="00B75B42">
              <w:rPr>
                <w:rFonts w:ascii="Arial" w:eastAsia="Calibri" w:hAnsi="Arial" w:cs="Arial"/>
                <w:sz w:val="22"/>
                <w:szCs w:val="22"/>
              </w:rPr>
              <w:t>Τις πραγματοποιηθείσες εργασίες,</w:t>
            </w:r>
          </w:p>
          <w:p w:rsidR="00247C5D" w:rsidRPr="00B75B42" w:rsidRDefault="0064001F" w:rsidP="0064001F">
            <w:pPr>
              <w:pStyle w:val="30"/>
              <w:autoSpaceDE/>
              <w:autoSpaceDN/>
              <w:spacing w:after="0"/>
              <w:jc w:val="both"/>
              <w:rPr>
                <w:rFonts w:ascii="Arial" w:eastAsia="Calibri" w:hAnsi="Arial" w:cs="Arial"/>
                <w:sz w:val="22"/>
                <w:szCs w:val="22"/>
              </w:rPr>
            </w:pPr>
            <w:r w:rsidRPr="00B75B42">
              <w:rPr>
                <w:rFonts w:ascii="Arial" w:eastAsia="Calibri" w:hAnsi="Arial" w:cs="Arial"/>
                <w:sz w:val="22"/>
                <w:szCs w:val="22"/>
              </w:rPr>
              <w:t xml:space="preserve">         4. </w:t>
            </w:r>
            <w:r w:rsidR="00247C5D" w:rsidRPr="00B75B42">
              <w:rPr>
                <w:rFonts w:ascii="Arial" w:eastAsia="Calibri" w:hAnsi="Arial" w:cs="Arial"/>
                <w:sz w:val="22"/>
                <w:szCs w:val="22"/>
              </w:rPr>
              <w:t>Τα υποδείγματα και τα παραστατικά πληρωμών (τιμολόγια, εντάλματα, εκκαθαρίσεις κ.λ.π.)</w:t>
            </w:r>
          </w:p>
          <w:p w:rsidR="00247C5D" w:rsidRPr="00B75B42" w:rsidRDefault="0064001F" w:rsidP="0064001F">
            <w:pPr>
              <w:pStyle w:val="30"/>
              <w:autoSpaceDE/>
              <w:autoSpaceDN/>
              <w:spacing w:after="0"/>
              <w:jc w:val="both"/>
              <w:rPr>
                <w:rFonts w:ascii="Arial" w:eastAsia="Calibri" w:hAnsi="Arial" w:cs="Arial"/>
                <w:sz w:val="22"/>
                <w:szCs w:val="22"/>
              </w:rPr>
            </w:pPr>
            <w:r w:rsidRPr="00B75B42">
              <w:rPr>
                <w:rFonts w:ascii="Arial" w:eastAsia="Calibri" w:hAnsi="Arial" w:cs="Arial"/>
                <w:sz w:val="22"/>
                <w:szCs w:val="22"/>
              </w:rPr>
              <w:t xml:space="preserve">         5. </w:t>
            </w:r>
            <w:r w:rsidR="00247C5D" w:rsidRPr="00B75B42">
              <w:rPr>
                <w:rFonts w:ascii="Arial" w:eastAsia="Calibri" w:hAnsi="Arial" w:cs="Arial"/>
                <w:sz w:val="22"/>
                <w:szCs w:val="22"/>
              </w:rPr>
              <w:t>Την αριθ. …………….. οικοδομική άδεια, και λοιπές άδειες,</w:t>
            </w:r>
          </w:p>
          <w:p w:rsidR="00247C5D" w:rsidRPr="00B75B42" w:rsidRDefault="0064001F" w:rsidP="0064001F">
            <w:pPr>
              <w:pStyle w:val="30"/>
              <w:autoSpaceDE/>
              <w:autoSpaceDN/>
              <w:spacing w:after="0"/>
              <w:jc w:val="both"/>
              <w:rPr>
                <w:rFonts w:ascii="Arial" w:eastAsia="Calibri" w:hAnsi="Arial" w:cs="Arial"/>
                <w:sz w:val="22"/>
                <w:szCs w:val="22"/>
              </w:rPr>
            </w:pPr>
            <w:r w:rsidRPr="00B75B42">
              <w:rPr>
                <w:rFonts w:ascii="Arial" w:eastAsia="Calibri" w:hAnsi="Arial" w:cs="Arial"/>
                <w:sz w:val="22"/>
                <w:szCs w:val="22"/>
              </w:rPr>
              <w:t xml:space="preserve">              </w:t>
            </w:r>
            <w:r w:rsidR="00247C5D" w:rsidRPr="00B75B42">
              <w:rPr>
                <w:rFonts w:ascii="Arial" w:eastAsia="Calibri" w:hAnsi="Arial" w:cs="Arial"/>
                <w:sz w:val="22"/>
                <w:szCs w:val="22"/>
              </w:rPr>
              <w:t>διαπιστώσαμε και βεβαιώνουμε τα κάτωθι:</w:t>
            </w:r>
          </w:p>
          <w:p w:rsidR="00247C5D" w:rsidRPr="00370B67" w:rsidRDefault="00247C5D" w:rsidP="00C828F1">
            <w:pPr>
              <w:pStyle w:val="30"/>
              <w:rPr>
                <w:rFonts w:ascii="Arial" w:eastAsia="Calibri" w:hAnsi="Arial" w:cs="Arial"/>
              </w:rPr>
            </w:pPr>
          </w:p>
          <w:p w:rsidR="00247C5D" w:rsidRPr="00B75B42" w:rsidRDefault="00247C5D" w:rsidP="00C828F1">
            <w:pPr>
              <w:pStyle w:val="30"/>
              <w:rPr>
                <w:rFonts w:ascii="Arial" w:eastAsia="Calibri" w:hAnsi="Arial" w:cs="Arial"/>
                <w:sz w:val="22"/>
                <w:szCs w:val="22"/>
              </w:rPr>
            </w:pPr>
            <w:r w:rsidRPr="00B75B42">
              <w:rPr>
                <w:rFonts w:ascii="Arial" w:eastAsia="Calibri" w:hAnsi="Arial" w:cs="Arial"/>
                <w:sz w:val="22"/>
                <w:szCs w:val="22"/>
              </w:rPr>
              <w:t>Α. Έχουν εκτελεσθεί οι παρακάτω εργασίες (σε περίπτωση μερικής πληρωμής) :</w:t>
            </w:r>
          </w:p>
          <w:p w:rsidR="00247C5D" w:rsidRPr="00B75B42" w:rsidRDefault="00247C5D" w:rsidP="00C828F1">
            <w:pPr>
              <w:pStyle w:val="30"/>
              <w:rPr>
                <w:rFonts w:ascii="Arial" w:eastAsia="Calibri" w:hAnsi="Arial" w:cs="Arial"/>
                <w:sz w:val="22"/>
                <w:szCs w:val="22"/>
              </w:rPr>
            </w:pPr>
            <w:r w:rsidRPr="00B75B42">
              <w:rPr>
                <w:rFonts w:ascii="Arial" w:eastAsia="Calibri" w:hAnsi="Arial" w:cs="Arial"/>
                <w:sz w:val="22"/>
                <w:szCs w:val="22"/>
              </w:rPr>
              <w:t>……………………………………………………………………………………………………………………………………………...…………………………………………………</w:t>
            </w:r>
            <w:r w:rsidR="00370B67">
              <w:rPr>
                <w:rFonts w:ascii="Arial" w:eastAsia="Calibri" w:hAnsi="Arial" w:cs="Arial"/>
                <w:sz w:val="22"/>
                <w:szCs w:val="22"/>
              </w:rPr>
              <w:t>……………………………………………</w:t>
            </w:r>
          </w:p>
          <w:p w:rsidR="00247C5D" w:rsidRPr="00B75B42" w:rsidRDefault="00247C5D" w:rsidP="00C828F1">
            <w:pPr>
              <w:pStyle w:val="30"/>
              <w:rPr>
                <w:rFonts w:ascii="Arial" w:eastAsia="Calibri" w:hAnsi="Arial" w:cs="Arial"/>
                <w:sz w:val="22"/>
                <w:szCs w:val="22"/>
              </w:rPr>
            </w:pPr>
            <w:r w:rsidRPr="00B75B42">
              <w:rPr>
                <w:rFonts w:ascii="Arial" w:eastAsia="Calibri" w:hAnsi="Arial" w:cs="Arial"/>
                <w:sz w:val="22"/>
                <w:szCs w:val="22"/>
              </w:rPr>
              <w:t>Β. Το αναφερόμενο έργο έχει ολοκληρωθεί σύμφωνα με την ισχύουσα Απόφαση Ένταξης –Χρηματοδότησης της Πράξης και οι εκτελεσθείσες εργασίες ολοκλήρωσης συνοψίζονται παρακάτω (σε περίπτωση πληρωμής του συνόλου ή υπολοίπου οικονομικής ενίσχυσης) :</w:t>
            </w:r>
          </w:p>
          <w:p w:rsidR="00247C5D" w:rsidRPr="00B75B42" w:rsidRDefault="00247C5D" w:rsidP="00C828F1">
            <w:pPr>
              <w:pStyle w:val="30"/>
              <w:rPr>
                <w:rFonts w:ascii="Arial" w:eastAsia="Calibri" w:hAnsi="Arial" w:cs="Arial"/>
                <w:sz w:val="22"/>
                <w:szCs w:val="22"/>
              </w:rPr>
            </w:pPr>
            <w:r w:rsidRPr="00B75B42">
              <w:rPr>
                <w:rFonts w:ascii="Arial" w:eastAsia="Calibri" w:hAnsi="Arial" w:cs="Arial"/>
                <w:sz w:val="22"/>
                <w:szCs w:val="22"/>
              </w:rPr>
              <w:t>……………………………………………………………………………………………………………………………………………...…………………………………………………………………</w:t>
            </w:r>
          </w:p>
          <w:p w:rsidR="00247C5D" w:rsidRPr="00B75B42" w:rsidRDefault="00247C5D" w:rsidP="00C828F1">
            <w:pPr>
              <w:widowControl w:val="0"/>
              <w:autoSpaceDE w:val="0"/>
              <w:autoSpaceDN w:val="0"/>
              <w:adjustRightInd w:val="0"/>
              <w:spacing w:before="40"/>
              <w:jc w:val="both"/>
              <w:rPr>
                <w:rFonts w:ascii="Arial" w:hAnsi="Arial" w:cs="Arial"/>
              </w:rPr>
            </w:pPr>
            <w:r w:rsidRPr="00B75B42">
              <w:rPr>
                <w:rFonts w:ascii="Arial" w:hAnsi="Arial" w:cs="Arial"/>
              </w:rPr>
              <w:t>Γ. Το κόστος των εργασιών είναι:</w:t>
            </w:r>
          </w:p>
          <w:p w:rsidR="00247C5D" w:rsidRPr="00B75B42" w:rsidRDefault="0064001F" w:rsidP="0064001F">
            <w:pPr>
              <w:widowControl w:val="0"/>
              <w:autoSpaceDE w:val="0"/>
              <w:autoSpaceDN w:val="0"/>
              <w:adjustRightInd w:val="0"/>
              <w:spacing w:before="40" w:after="0" w:line="240" w:lineRule="auto"/>
              <w:jc w:val="both"/>
              <w:rPr>
                <w:rFonts w:ascii="Arial" w:hAnsi="Arial" w:cs="Arial"/>
              </w:rPr>
            </w:pPr>
            <w:r w:rsidRPr="00B75B42">
              <w:rPr>
                <w:rFonts w:ascii="Arial" w:hAnsi="Arial" w:cs="Arial"/>
              </w:rPr>
              <w:t xml:space="preserve">         1. </w:t>
            </w:r>
            <w:r w:rsidR="00247C5D" w:rsidRPr="00B75B42">
              <w:rPr>
                <w:rFonts w:ascii="Arial" w:hAnsi="Arial" w:cs="Arial"/>
              </w:rPr>
              <w:t xml:space="preserve">Συνολικό ποσό που πληρώθηκε με Φ.Π.Α.: </w:t>
            </w:r>
          </w:p>
          <w:p w:rsidR="00247C5D" w:rsidRPr="00B75B42" w:rsidRDefault="0064001F" w:rsidP="0064001F">
            <w:pPr>
              <w:widowControl w:val="0"/>
              <w:autoSpaceDE w:val="0"/>
              <w:autoSpaceDN w:val="0"/>
              <w:adjustRightInd w:val="0"/>
              <w:spacing w:before="40" w:after="0" w:line="240" w:lineRule="auto"/>
              <w:jc w:val="both"/>
              <w:rPr>
                <w:rFonts w:ascii="Arial" w:hAnsi="Arial" w:cs="Arial"/>
              </w:rPr>
            </w:pPr>
            <w:r w:rsidRPr="00B75B42">
              <w:rPr>
                <w:rFonts w:ascii="Arial" w:hAnsi="Arial" w:cs="Arial"/>
              </w:rPr>
              <w:t xml:space="preserve">         2. </w:t>
            </w:r>
            <w:r w:rsidR="00247C5D" w:rsidRPr="00B75B42">
              <w:rPr>
                <w:rFonts w:ascii="Arial" w:hAnsi="Arial" w:cs="Arial"/>
              </w:rPr>
              <w:t>Συνολικό ποσό που πληρώθηκε χωρίς Φ.Π.Α.:</w:t>
            </w:r>
          </w:p>
          <w:p w:rsidR="00B7465B" w:rsidRDefault="0064001F" w:rsidP="0064001F">
            <w:pPr>
              <w:widowControl w:val="0"/>
              <w:autoSpaceDE w:val="0"/>
              <w:autoSpaceDN w:val="0"/>
              <w:adjustRightInd w:val="0"/>
              <w:spacing w:before="40" w:after="0" w:line="240" w:lineRule="auto"/>
              <w:jc w:val="both"/>
              <w:rPr>
                <w:rFonts w:ascii="Arial" w:hAnsi="Arial" w:cs="Arial"/>
              </w:rPr>
            </w:pPr>
            <w:r w:rsidRPr="00B75B42">
              <w:rPr>
                <w:rFonts w:ascii="Arial" w:hAnsi="Arial" w:cs="Arial"/>
              </w:rPr>
              <w:t xml:space="preserve">         3. </w:t>
            </w:r>
            <w:r w:rsidR="00247C5D" w:rsidRPr="00B75B42">
              <w:rPr>
                <w:rFonts w:ascii="Arial" w:hAnsi="Arial" w:cs="Arial"/>
              </w:rPr>
              <w:t xml:space="preserve">Αντιστοιχούσα προβλεπόμενη δαπάνη (Στην </w:t>
            </w:r>
            <w:r w:rsidR="00F604A9" w:rsidRPr="00B75B42">
              <w:rPr>
                <w:rFonts w:ascii="Arial" w:hAnsi="Arial" w:cs="Arial"/>
              </w:rPr>
              <w:t xml:space="preserve">Απόφαση Ένταξης –Χρηματοδότησης </w:t>
            </w:r>
          </w:p>
          <w:p w:rsidR="00247C5D" w:rsidRPr="00B75B42" w:rsidRDefault="00B7465B" w:rsidP="0064001F">
            <w:pPr>
              <w:widowControl w:val="0"/>
              <w:autoSpaceDE w:val="0"/>
              <w:autoSpaceDN w:val="0"/>
              <w:adjustRightInd w:val="0"/>
              <w:spacing w:before="40" w:after="0" w:line="240" w:lineRule="auto"/>
              <w:jc w:val="both"/>
              <w:rPr>
                <w:rFonts w:ascii="Arial" w:hAnsi="Arial" w:cs="Arial"/>
              </w:rPr>
            </w:pPr>
            <w:r>
              <w:rPr>
                <w:rFonts w:ascii="Arial" w:hAnsi="Arial" w:cs="Arial"/>
              </w:rPr>
              <w:t xml:space="preserve">             </w:t>
            </w:r>
            <w:r w:rsidR="00F604A9" w:rsidRPr="00B75B42">
              <w:rPr>
                <w:rFonts w:ascii="Arial" w:hAnsi="Arial" w:cs="Arial"/>
              </w:rPr>
              <w:t>της Πράξης</w:t>
            </w:r>
            <w:r w:rsidR="00247C5D" w:rsidRPr="00B75B42">
              <w:rPr>
                <w:rFonts w:ascii="Arial" w:hAnsi="Arial" w:cs="Arial"/>
              </w:rPr>
              <w:t>):</w:t>
            </w:r>
          </w:p>
          <w:p w:rsidR="00247C5D" w:rsidRPr="00B75B42" w:rsidRDefault="0064001F" w:rsidP="00370B67">
            <w:pPr>
              <w:widowControl w:val="0"/>
              <w:autoSpaceDE w:val="0"/>
              <w:autoSpaceDN w:val="0"/>
              <w:adjustRightInd w:val="0"/>
              <w:spacing w:before="40" w:after="0" w:line="240" w:lineRule="auto"/>
              <w:jc w:val="both"/>
              <w:rPr>
                <w:rFonts w:ascii="Arial" w:hAnsi="Arial" w:cs="Arial"/>
              </w:rPr>
            </w:pPr>
            <w:r w:rsidRPr="00B75B42">
              <w:rPr>
                <w:rFonts w:ascii="Arial" w:hAnsi="Arial" w:cs="Arial"/>
              </w:rPr>
              <w:t xml:space="preserve">         4. </w:t>
            </w:r>
            <w:r w:rsidR="00247C5D" w:rsidRPr="00B75B42">
              <w:rPr>
                <w:rFonts w:ascii="Arial" w:hAnsi="Arial" w:cs="Arial"/>
              </w:rPr>
              <w:t>Ποσοστό εκτελεσθέντος έργου:</w:t>
            </w:r>
          </w:p>
        </w:tc>
      </w:tr>
      <w:tr w:rsidR="00247C5D" w:rsidRPr="00B75B42" w:rsidTr="00B7465B">
        <w:trPr>
          <w:trHeight w:val="1080"/>
        </w:trPr>
        <w:tc>
          <w:tcPr>
            <w:tcW w:w="10272" w:type="dxa"/>
            <w:gridSpan w:val="5"/>
            <w:tcBorders>
              <w:top w:val="nil"/>
              <w:left w:val="nil"/>
              <w:bottom w:val="nil"/>
              <w:right w:val="nil"/>
            </w:tcBorders>
          </w:tcPr>
          <w:p w:rsidR="00247C5D" w:rsidRPr="00B75B42" w:rsidRDefault="00247C5D" w:rsidP="00B7465B">
            <w:pPr>
              <w:widowControl w:val="0"/>
              <w:tabs>
                <w:tab w:val="right" w:leader="dot" w:pos="-774"/>
                <w:tab w:val="left" w:pos="557"/>
                <w:tab w:val="left" w:leader="dot" w:pos="2972"/>
                <w:tab w:val="left" w:pos="6671"/>
              </w:tabs>
              <w:autoSpaceDE w:val="0"/>
              <w:autoSpaceDN w:val="0"/>
              <w:adjustRightInd w:val="0"/>
              <w:spacing w:line="894" w:lineRule="exact"/>
              <w:jc w:val="both"/>
              <w:rPr>
                <w:rFonts w:ascii="Arial" w:hAnsi="Arial" w:cs="Arial"/>
              </w:rPr>
            </w:pPr>
            <w:r w:rsidRPr="00B75B42">
              <w:rPr>
                <w:rFonts w:ascii="Arial" w:hAnsi="Arial" w:cs="Arial"/>
              </w:rPr>
              <w:t xml:space="preserve">Ημερομηνία ……………………….         </w:t>
            </w:r>
            <w:r w:rsidR="00B7465B">
              <w:rPr>
                <w:rFonts w:ascii="Arial" w:hAnsi="Arial" w:cs="Arial"/>
              </w:rPr>
              <w:t xml:space="preserve">                         </w:t>
            </w:r>
            <w:r w:rsidRPr="00B75B42">
              <w:rPr>
                <w:rFonts w:ascii="Arial" w:hAnsi="Arial" w:cs="Arial"/>
              </w:rPr>
              <w:t xml:space="preserve">Ο Προϊστάμενος της </w:t>
            </w:r>
            <w:r w:rsidR="00B7465B">
              <w:rPr>
                <w:rFonts w:ascii="Arial" w:hAnsi="Arial" w:cs="Arial"/>
              </w:rPr>
              <w:t>Ε</w:t>
            </w:r>
            <w:r w:rsidR="00512C7B">
              <w:rPr>
                <w:rFonts w:ascii="Arial" w:hAnsi="Arial" w:cs="Arial"/>
              </w:rPr>
              <w:t>.</w:t>
            </w:r>
            <w:r w:rsidR="00B7465B">
              <w:rPr>
                <w:rFonts w:ascii="Arial" w:hAnsi="Arial" w:cs="Arial"/>
              </w:rPr>
              <w:t>Υ</w:t>
            </w:r>
            <w:r w:rsidR="00512C7B">
              <w:rPr>
                <w:rFonts w:ascii="Arial" w:hAnsi="Arial" w:cs="Arial"/>
              </w:rPr>
              <w:t xml:space="preserve">. </w:t>
            </w:r>
            <w:r w:rsidR="00B7465B">
              <w:rPr>
                <w:rFonts w:ascii="Arial" w:hAnsi="Arial" w:cs="Arial"/>
              </w:rPr>
              <w:t>Ε</w:t>
            </w:r>
            <w:r w:rsidR="00512C7B">
              <w:rPr>
                <w:rFonts w:ascii="Arial" w:hAnsi="Arial" w:cs="Arial"/>
              </w:rPr>
              <w:t>.</w:t>
            </w:r>
            <w:r w:rsidR="00B7465B">
              <w:rPr>
                <w:rFonts w:ascii="Arial" w:hAnsi="Arial" w:cs="Arial"/>
              </w:rPr>
              <w:t>Δ</w:t>
            </w:r>
            <w:r w:rsidR="00512C7B">
              <w:rPr>
                <w:rFonts w:ascii="Arial" w:hAnsi="Arial" w:cs="Arial"/>
              </w:rPr>
              <w:t xml:space="preserve">. </w:t>
            </w:r>
            <w:proofErr w:type="spellStart"/>
            <w:r w:rsidR="00B7465B">
              <w:rPr>
                <w:rFonts w:ascii="Arial" w:hAnsi="Arial" w:cs="Arial"/>
              </w:rPr>
              <w:t>ΕΠΑλΘ</w:t>
            </w:r>
            <w:proofErr w:type="spellEnd"/>
            <w:r w:rsidRPr="00B75B42">
              <w:rPr>
                <w:rFonts w:ascii="Arial" w:hAnsi="Arial" w:cs="Arial"/>
              </w:rPr>
              <w:t xml:space="preserve">  </w:t>
            </w:r>
          </w:p>
        </w:tc>
      </w:tr>
      <w:tr w:rsidR="00247C5D" w:rsidRPr="00B75B42" w:rsidTr="00E35355">
        <w:trPr>
          <w:gridAfter w:val="1"/>
          <w:wAfter w:w="42" w:type="dxa"/>
          <w:trHeight w:val="80"/>
        </w:trPr>
        <w:tc>
          <w:tcPr>
            <w:tcW w:w="8376" w:type="dxa"/>
            <w:gridSpan w:val="2"/>
            <w:tcBorders>
              <w:top w:val="nil"/>
              <w:left w:val="nil"/>
              <w:bottom w:val="nil"/>
              <w:right w:val="nil"/>
            </w:tcBorders>
          </w:tcPr>
          <w:p w:rsidR="00247C5D" w:rsidRPr="00B75B42" w:rsidRDefault="00B7465B" w:rsidP="00370B67">
            <w:pPr>
              <w:widowControl w:val="0"/>
              <w:tabs>
                <w:tab w:val="left" w:pos="557"/>
                <w:tab w:val="left" w:pos="6671"/>
              </w:tabs>
              <w:autoSpaceDE w:val="0"/>
              <w:autoSpaceDN w:val="0"/>
              <w:adjustRightInd w:val="0"/>
              <w:jc w:val="both"/>
              <w:rPr>
                <w:rFonts w:ascii="Arial" w:hAnsi="Arial" w:cs="Arial"/>
              </w:rPr>
            </w:pPr>
            <w:r>
              <w:rPr>
                <w:rFonts w:ascii="Arial" w:hAnsi="Arial" w:cs="Arial"/>
              </w:rPr>
              <w:t xml:space="preserve">Η </w:t>
            </w:r>
            <w:r w:rsidR="00247C5D" w:rsidRPr="00B75B42">
              <w:rPr>
                <w:rFonts w:ascii="Arial" w:hAnsi="Arial" w:cs="Arial"/>
              </w:rPr>
              <w:t>Ε.Ε.Ε.</w:t>
            </w:r>
            <w:r w:rsidR="00750D2D" w:rsidRPr="00B75B42">
              <w:rPr>
                <w:rFonts w:ascii="Arial" w:hAnsi="Arial" w:cs="Arial"/>
              </w:rPr>
              <w:t xml:space="preserve">                                                                     </w:t>
            </w:r>
            <w:r>
              <w:rPr>
                <w:rFonts w:ascii="Arial" w:hAnsi="Arial" w:cs="Arial"/>
              </w:rPr>
              <w:t xml:space="preserve">                               </w:t>
            </w:r>
            <w:r w:rsidR="00750D2D" w:rsidRPr="00B75B42">
              <w:rPr>
                <w:rFonts w:ascii="Arial" w:hAnsi="Arial" w:cs="Arial"/>
              </w:rPr>
              <w:t>Θεωρήθηκε</w:t>
            </w:r>
          </w:p>
        </w:tc>
        <w:tc>
          <w:tcPr>
            <w:tcW w:w="1854" w:type="dxa"/>
            <w:gridSpan w:val="2"/>
            <w:tcBorders>
              <w:top w:val="nil"/>
              <w:left w:val="nil"/>
              <w:bottom w:val="nil"/>
              <w:right w:val="nil"/>
            </w:tcBorders>
          </w:tcPr>
          <w:p w:rsidR="00247C5D" w:rsidRPr="00B75B42" w:rsidRDefault="00247C5D" w:rsidP="00AF2889">
            <w:pPr>
              <w:widowControl w:val="0"/>
              <w:tabs>
                <w:tab w:val="left" w:pos="557"/>
                <w:tab w:val="left" w:pos="6671"/>
              </w:tabs>
              <w:autoSpaceDE w:val="0"/>
              <w:autoSpaceDN w:val="0"/>
              <w:adjustRightInd w:val="0"/>
              <w:jc w:val="both"/>
              <w:rPr>
                <w:rFonts w:ascii="Arial" w:hAnsi="Arial" w:cs="Arial"/>
              </w:rPr>
            </w:pPr>
          </w:p>
        </w:tc>
      </w:tr>
    </w:tbl>
    <w:p w:rsidR="00B7465B" w:rsidRDefault="00B7465B">
      <w:r>
        <w:rPr>
          <w:b/>
          <w:bCs/>
          <w:i/>
          <w:iCs/>
        </w:rPr>
        <w:br w:type="page"/>
      </w:r>
    </w:p>
    <w:tbl>
      <w:tblPr>
        <w:tblW w:w="1033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97"/>
        <w:gridCol w:w="727"/>
        <w:gridCol w:w="960"/>
        <w:gridCol w:w="5048"/>
      </w:tblGrid>
      <w:tr w:rsidR="00247C5D" w:rsidRPr="00B75B42" w:rsidTr="003E60EE">
        <w:trPr>
          <w:trHeight w:val="862"/>
        </w:trPr>
        <w:tc>
          <w:tcPr>
            <w:tcW w:w="10332" w:type="dxa"/>
            <w:gridSpan w:val="4"/>
            <w:tcBorders>
              <w:top w:val="nil"/>
              <w:left w:val="nil"/>
              <w:bottom w:val="nil"/>
              <w:right w:val="nil"/>
            </w:tcBorders>
          </w:tcPr>
          <w:p w:rsidR="00247C5D" w:rsidRPr="00B75B42" w:rsidRDefault="00247C5D" w:rsidP="00C828F1">
            <w:pPr>
              <w:pStyle w:val="5"/>
              <w:jc w:val="center"/>
              <w:rPr>
                <w:rFonts w:ascii="Arial" w:hAnsi="Arial" w:cs="Arial"/>
                <w:sz w:val="22"/>
                <w:szCs w:val="22"/>
                <w:u w:val="single"/>
              </w:rPr>
            </w:pPr>
            <w:r w:rsidRPr="00B75B42">
              <w:rPr>
                <w:rFonts w:ascii="Arial" w:hAnsi="Arial" w:cs="Arial"/>
                <w:sz w:val="22"/>
                <w:szCs w:val="22"/>
                <w:u w:val="single"/>
              </w:rPr>
              <w:lastRenderedPageBreak/>
              <w:t>ΥΠΟΔΕΙΓΜΑ  4</w:t>
            </w:r>
          </w:p>
          <w:p w:rsidR="00247C5D" w:rsidRPr="00B75B42" w:rsidRDefault="00247C5D" w:rsidP="00C828F1">
            <w:pPr>
              <w:widowControl w:val="0"/>
              <w:autoSpaceDE w:val="0"/>
              <w:autoSpaceDN w:val="0"/>
              <w:adjustRightInd w:val="0"/>
              <w:spacing w:line="360" w:lineRule="auto"/>
              <w:jc w:val="center"/>
              <w:rPr>
                <w:rFonts w:ascii="Arial" w:hAnsi="Arial" w:cs="Arial"/>
                <w:b/>
                <w:bCs/>
              </w:rPr>
            </w:pPr>
            <w:r w:rsidRPr="00B75B42">
              <w:rPr>
                <w:rFonts w:ascii="Arial" w:hAnsi="Arial" w:cs="Arial"/>
                <w:b/>
                <w:bCs/>
              </w:rPr>
              <w:t>ΠΙΣΤΟΠΟΙΗΤΙΚΟ ΓΙΑ ΤΗΝ ΠΛΗΡΩΜΗ  ΔΟΣΕΩΝ / ΣΥΝΟΛΟΥ</w:t>
            </w:r>
          </w:p>
          <w:p w:rsidR="00247C5D" w:rsidRPr="00B75B42" w:rsidRDefault="00247C5D" w:rsidP="00C828F1">
            <w:pPr>
              <w:widowControl w:val="0"/>
              <w:autoSpaceDE w:val="0"/>
              <w:autoSpaceDN w:val="0"/>
              <w:adjustRightInd w:val="0"/>
              <w:spacing w:line="360" w:lineRule="auto"/>
              <w:jc w:val="center"/>
              <w:rPr>
                <w:rFonts w:ascii="Arial" w:hAnsi="Arial" w:cs="Arial"/>
                <w:b/>
                <w:bCs/>
              </w:rPr>
            </w:pPr>
            <w:r w:rsidRPr="00B75B42">
              <w:rPr>
                <w:rFonts w:ascii="Arial" w:hAnsi="Arial" w:cs="Arial"/>
                <w:b/>
                <w:bCs/>
              </w:rPr>
              <w:t xml:space="preserve"> ΤΗΣ ΟΙΚΟΝΟΜΙΚΗΣ ΕΝΙΣΧΥΣΗΣ</w:t>
            </w:r>
          </w:p>
        </w:tc>
      </w:tr>
      <w:tr w:rsidR="00247C5D" w:rsidRPr="00B75B42" w:rsidTr="003E60EE">
        <w:trPr>
          <w:gridAfter w:val="2"/>
          <w:wAfter w:w="6008" w:type="dxa"/>
          <w:trHeight w:val="160"/>
        </w:trPr>
        <w:tc>
          <w:tcPr>
            <w:tcW w:w="3597" w:type="dxa"/>
            <w:tcBorders>
              <w:top w:val="single" w:sz="4" w:space="0" w:color="auto"/>
              <w:left w:val="single" w:sz="4" w:space="0" w:color="auto"/>
              <w:bottom w:val="single" w:sz="4" w:space="0" w:color="auto"/>
              <w:right w:val="nil"/>
            </w:tcBorders>
          </w:tcPr>
          <w:p w:rsidR="00247C5D" w:rsidRPr="00B75B42" w:rsidRDefault="00247C5D" w:rsidP="00C828F1">
            <w:pPr>
              <w:widowControl w:val="0"/>
              <w:tabs>
                <w:tab w:val="left" w:leader="dot" w:pos="5771"/>
              </w:tabs>
              <w:autoSpaceDE w:val="0"/>
              <w:autoSpaceDN w:val="0"/>
              <w:adjustRightInd w:val="0"/>
              <w:spacing w:line="360" w:lineRule="auto"/>
              <w:jc w:val="both"/>
              <w:rPr>
                <w:rFonts w:ascii="Arial" w:hAnsi="Arial" w:cs="Arial"/>
              </w:rPr>
            </w:pPr>
          </w:p>
          <w:p w:rsidR="00247C5D" w:rsidRPr="00B75B42" w:rsidRDefault="00247C5D" w:rsidP="00C828F1">
            <w:pPr>
              <w:widowControl w:val="0"/>
              <w:tabs>
                <w:tab w:val="left" w:leader="dot" w:pos="5771"/>
              </w:tabs>
              <w:autoSpaceDE w:val="0"/>
              <w:autoSpaceDN w:val="0"/>
              <w:adjustRightInd w:val="0"/>
              <w:spacing w:line="360" w:lineRule="auto"/>
              <w:jc w:val="both"/>
              <w:rPr>
                <w:rFonts w:ascii="Arial" w:hAnsi="Arial" w:cs="Arial"/>
              </w:rPr>
            </w:pPr>
            <w:r w:rsidRPr="00B75B42">
              <w:rPr>
                <w:rFonts w:ascii="Arial" w:hAnsi="Arial" w:cs="Arial"/>
              </w:rPr>
              <w:t>ΑΡΙΘΜΟΣ ΔΟΣΗΣ/ΠΡΟΒΛ. ΔΟΣΕΙΣ</w:t>
            </w:r>
          </w:p>
        </w:tc>
        <w:tc>
          <w:tcPr>
            <w:tcW w:w="727" w:type="dxa"/>
            <w:tcBorders>
              <w:top w:val="single" w:sz="4" w:space="0" w:color="auto"/>
              <w:left w:val="single" w:sz="4" w:space="0" w:color="auto"/>
              <w:bottom w:val="single" w:sz="4" w:space="0" w:color="auto"/>
              <w:right w:val="single" w:sz="4" w:space="0" w:color="auto"/>
            </w:tcBorders>
          </w:tcPr>
          <w:p w:rsidR="00247C5D" w:rsidRPr="00B75B42" w:rsidRDefault="00247C5D" w:rsidP="00C828F1">
            <w:pPr>
              <w:widowControl w:val="0"/>
              <w:tabs>
                <w:tab w:val="left" w:leader="dot" w:pos="5771"/>
              </w:tabs>
              <w:autoSpaceDE w:val="0"/>
              <w:autoSpaceDN w:val="0"/>
              <w:adjustRightInd w:val="0"/>
              <w:spacing w:line="360" w:lineRule="auto"/>
              <w:jc w:val="both"/>
              <w:rPr>
                <w:rFonts w:ascii="Arial" w:hAnsi="Arial" w:cs="Arial"/>
              </w:rPr>
            </w:pPr>
          </w:p>
          <w:p w:rsidR="00247C5D" w:rsidRPr="00B75B42" w:rsidRDefault="00247C5D" w:rsidP="00C828F1">
            <w:pPr>
              <w:widowControl w:val="0"/>
              <w:tabs>
                <w:tab w:val="left" w:leader="dot" w:pos="5771"/>
              </w:tabs>
              <w:autoSpaceDE w:val="0"/>
              <w:autoSpaceDN w:val="0"/>
              <w:adjustRightInd w:val="0"/>
              <w:spacing w:line="360" w:lineRule="auto"/>
              <w:jc w:val="both"/>
              <w:rPr>
                <w:rFonts w:ascii="Arial" w:hAnsi="Arial" w:cs="Arial"/>
              </w:rPr>
            </w:pPr>
            <w:r w:rsidRPr="00B75B42">
              <w:rPr>
                <w:rFonts w:ascii="Arial" w:hAnsi="Arial" w:cs="Arial"/>
              </w:rPr>
              <w:t>…./….</w:t>
            </w:r>
          </w:p>
        </w:tc>
      </w:tr>
      <w:tr w:rsidR="00247C5D" w:rsidRPr="00B75B42" w:rsidTr="003E60EE">
        <w:trPr>
          <w:trHeight w:val="8563"/>
        </w:trPr>
        <w:tc>
          <w:tcPr>
            <w:tcW w:w="10332" w:type="dxa"/>
            <w:gridSpan w:val="4"/>
            <w:tcBorders>
              <w:top w:val="nil"/>
              <w:left w:val="nil"/>
              <w:bottom w:val="nil"/>
              <w:right w:val="nil"/>
            </w:tcBorders>
          </w:tcPr>
          <w:p w:rsidR="00247C5D" w:rsidRPr="00B75B42" w:rsidRDefault="00247C5D" w:rsidP="00C828F1">
            <w:pPr>
              <w:widowControl w:val="0"/>
              <w:autoSpaceDE w:val="0"/>
              <w:autoSpaceDN w:val="0"/>
              <w:adjustRightInd w:val="0"/>
              <w:spacing w:line="360" w:lineRule="auto"/>
              <w:ind w:firstLine="8504"/>
              <w:jc w:val="both"/>
              <w:rPr>
                <w:rFonts w:ascii="Arial" w:hAnsi="Arial" w:cs="Arial"/>
              </w:rPr>
            </w:pPr>
          </w:p>
          <w:p w:rsidR="00247C5D" w:rsidRPr="00B75B42" w:rsidRDefault="00247C5D" w:rsidP="00E35355">
            <w:pPr>
              <w:widowControl w:val="0"/>
              <w:tabs>
                <w:tab w:val="right" w:leader="dot" w:pos="-1491"/>
                <w:tab w:val="left" w:leader="dot" w:pos="4348"/>
              </w:tabs>
              <w:autoSpaceDE w:val="0"/>
              <w:autoSpaceDN w:val="0"/>
              <w:adjustRightInd w:val="0"/>
              <w:spacing w:line="360" w:lineRule="auto"/>
              <w:rPr>
                <w:rFonts w:ascii="Arial" w:hAnsi="Arial" w:cs="Arial"/>
              </w:rPr>
            </w:pPr>
            <w:r w:rsidRPr="00B75B42">
              <w:rPr>
                <w:rFonts w:ascii="Arial" w:hAnsi="Arial" w:cs="Arial"/>
              </w:rPr>
              <w:t>Αριθ</w:t>
            </w:r>
            <w:r w:rsidR="00E35355">
              <w:rPr>
                <w:rFonts w:ascii="Arial" w:hAnsi="Arial" w:cs="Arial"/>
              </w:rPr>
              <w:t>μός Πράξης (Κωδ. ΟΠΣΑΑ):</w:t>
            </w:r>
            <w:r w:rsidR="00E35355">
              <w:rPr>
                <w:rFonts w:ascii="Arial" w:hAnsi="Arial" w:cs="Arial"/>
              </w:rPr>
              <w:tab/>
              <w:t xml:space="preserve">……..Τίτλος </w:t>
            </w:r>
            <w:r w:rsidRPr="00B75B42">
              <w:rPr>
                <w:rFonts w:ascii="Arial" w:hAnsi="Arial" w:cs="Arial"/>
              </w:rPr>
              <w:t>Πράξης: …………………………………………………………….</w:t>
            </w:r>
          </w:p>
          <w:p w:rsidR="00247C5D" w:rsidRPr="00B75B42" w:rsidRDefault="00247C5D" w:rsidP="00C828F1">
            <w:pPr>
              <w:widowControl w:val="0"/>
              <w:tabs>
                <w:tab w:val="right" w:leader="dot" w:pos="-1491"/>
              </w:tabs>
              <w:autoSpaceDE w:val="0"/>
              <w:autoSpaceDN w:val="0"/>
              <w:adjustRightInd w:val="0"/>
              <w:spacing w:line="360" w:lineRule="auto"/>
              <w:jc w:val="both"/>
              <w:rPr>
                <w:rFonts w:ascii="Arial" w:hAnsi="Arial" w:cs="Arial"/>
              </w:rPr>
            </w:pPr>
            <w:r w:rsidRPr="00B75B42">
              <w:rPr>
                <w:rFonts w:ascii="Arial" w:hAnsi="Arial" w:cs="Arial"/>
              </w:rPr>
              <w:t>Δικαιούχος: ………………………………………………………………………………………………………………………………….</w:t>
            </w:r>
          </w:p>
          <w:p w:rsidR="00247C5D" w:rsidRPr="00B75B42" w:rsidRDefault="00247C5D" w:rsidP="00C828F1">
            <w:pPr>
              <w:widowControl w:val="0"/>
              <w:tabs>
                <w:tab w:val="right" w:leader="dot" w:pos="9908"/>
              </w:tabs>
              <w:autoSpaceDE w:val="0"/>
              <w:autoSpaceDN w:val="0"/>
              <w:adjustRightInd w:val="0"/>
              <w:spacing w:line="360" w:lineRule="auto"/>
              <w:jc w:val="both"/>
              <w:rPr>
                <w:rFonts w:ascii="Arial" w:hAnsi="Arial" w:cs="Arial"/>
              </w:rPr>
            </w:pPr>
            <w:r w:rsidRPr="00B75B42">
              <w:rPr>
                <w:rFonts w:ascii="Arial" w:hAnsi="Arial" w:cs="Arial"/>
              </w:rPr>
              <w:t>Διεύθυνση: ……………………………………………………………………………………………………………………………………</w:t>
            </w:r>
          </w:p>
          <w:p w:rsidR="00247C5D" w:rsidRPr="00B75B42" w:rsidRDefault="00247C5D" w:rsidP="00C828F1">
            <w:pPr>
              <w:widowControl w:val="0"/>
              <w:tabs>
                <w:tab w:val="right" w:leader="dot" w:pos="9908"/>
              </w:tabs>
              <w:autoSpaceDE w:val="0"/>
              <w:autoSpaceDN w:val="0"/>
              <w:adjustRightInd w:val="0"/>
              <w:spacing w:line="360" w:lineRule="auto"/>
              <w:jc w:val="both"/>
              <w:rPr>
                <w:rFonts w:ascii="Arial" w:hAnsi="Arial" w:cs="Arial"/>
              </w:rPr>
            </w:pPr>
            <w:r w:rsidRPr="00B75B42">
              <w:rPr>
                <w:rFonts w:ascii="Arial" w:hAnsi="Arial" w:cs="Arial"/>
              </w:rPr>
              <w:t xml:space="preserve">Το Ο.Ε.Ε.  ………………………………………………………….  επιφορτισμένο με τον έλεγχο των δικαιολογητικών σύμφωνα με  την αριθμ ………… ΚΥΑ </w:t>
            </w:r>
          </w:p>
          <w:p w:rsidR="00247C5D" w:rsidRPr="00B75B42" w:rsidRDefault="00247C5D" w:rsidP="00C828F1">
            <w:pPr>
              <w:widowControl w:val="0"/>
              <w:autoSpaceDE w:val="0"/>
              <w:autoSpaceDN w:val="0"/>
              <w:adjustRightInd w:val="0"/>
              <w:spacing w:line="360" w:lineRule="auto"/>
              <w:ind w:right="4434"/>
              <w:jc w:val="both"/>
              <w:rPr>
                <w:rFonts w:ascii="Arial" w:hAnsi="Arial" w:cs="Arial"/>
              </w:rPr>
            </w:pPr>
            <w:r w:rsidRPr="00B75B42">
              <w:rPr>
                <w:rFonts w:ascii="Arial" w:hAnsi="Arial" w:cs="Arial"/>
              </w:rPr>
              <w:t>ΠΙΣΤΟΠΟΙΕΙ ΟΤΙ:</w:t>
            </w:r>
          </w:p>
          <w:p w:rsidR="00247C5D" w:rsidRPr="00B75B42" w:rsidRDefault="00247C5D" w:rsidP="009E1E16">
            <w:pPr>
              <w:pStyle w:val="30"/>
              <w:numPr>
                <w:ilvl w:val="0"/>
                <w:numId w:val="53"/>
              </w:numPr>
              <w:tabs>
                <w:tab w:val="right" w:leader="dot" w:pos="-1442"/>
              </w:tabs>
              <w:autoSpaceDE/>
              <w:autoSpaceDN/>
              <w:spacing w:after="0" w:line="360" w:lineRule="auto"/>
              <w:ind w:left="241" w:hanging="241"/>
              <w:jc w:val="both"/>
              <w:rPr>
                <w:rFonts w:ascii="Arial" w:hAnsi="Arial" w:cs="Arial"/>
                <w:sz w:val="22"/>
                <w:szCs w:val="22"/>
              </w:rPr>
            </w:pPr>
            <w:r w:rsidRPr="00B75B42">
              <w:rPr>
                <w:rFonts w:ascii="Arial" w:hAnsi="Arial" w:cs="Arial"/>
                <w:sz w:val="22"/>
                <w:szCs w:val="22"/>
              </w:rPr>
              <w:t>Όλα τα δικαιολογητικά που μνημονεύονται στο άρθρο …. της αριθ. ……………. ΥΑ , υποβλήθηκαν σε έλεγχο.</w:t>
            </w:r>
          </w:p>
          <w:p w:rsidR="00247C5D" w:rsidRPr="00B75B42" w:rsidRDefault="00247C5D" w:rsidP="009E1E16">
            <w:pPr>
              <w:pStyle w:val="30"/>
              <w:numPr>
                <w:ilvl w:val="0"/>
                <w:numId w:val="53"/>
              </w:numPr>
              <w:tabs>
                <w:tab w:val="right" w:leader="dot" w:pos="-1442"/>
              </w:tabs>
              <w:autoSpaceDE/>
              <w:autoSpaceDN/>
              <w:spacing w:after="0" w:line="360" w:lineRule="auto"/>
              <w:ind w:left="241" w:hanging="241"/>
              <w:jc w:val="both"/>
              <w:rPr>
                <w:rFonts w:ascii="Arial" w:hAnsi="Arial" w:cs="Arial"/>
                <w:sz w:val="22"/>
                <w:szCs w:val="22"/>
              </w:rPr>
            </w:pPr>
            <w:r w:rsidRPr="00B75B42">
              <w:rPr>
                <w:rFonts w:ascii="Arial" w:hAnsi="Arial" w:cs="Arial"/>
                <w:sz w:val="22"/>
                <w:szCs w:val="22"/>
              </w:rPr>
              <w:t>Η υλοποίηση των εργασιών συνεχίζεται / ολοκληρώθηκε στις ………………………………… .</w:t>
            </w:r>
          </w:p>
          <w:p w:rsidR="00247C5D" w:rsidRPr="00B75B42" w:rsidRDefault="00247C5D" w:rsidP="009E1E16">
            <w:pPr>
              <w:pStyle w:val="30"/>
              <w:numPr>
                <w:ilvl w:val="0"/>
                <w:numId w:val="53"/>
              </w:numPr>
              <w:tabs>
                <w:tab w:val="right" w:leader="dot" w:pos="-1442"/>
              </w:tabs>
              <w:autoSpaceDE/>
              <w:autoSpaceDN/>
              <w:spacing w:after="0" w:line="360" w:lineRule="auto"/>
              <w:ind w:left="241" w:hanging="241"/>
              <w:jc w:val="both"/>
              <w:rPr>
                <w:rFonts w:ascii="Arial" w:hAnsi="Arial" w:cs="Arial"/>
                <w:sz w:val="22"/>
                <w:szCs w:val="22"/>
              </w:rPr>
            </w:pPr>
            <w:r w:rsidRPr="00B75B42">
              <w:rPr>
                <w:rFonts w:ascii="Arial" w:hAnsi="Arial" w:cs="Arial"/>
                <w:sz w:val="22"/>
                <w:szCs w:val="22"/>
              </w:rPr>
              <w:t>Το ποσό του συνολικού κόστους που πληρώθηκε ανέρχεται σε ……………………………………. του οποίου   οι επιλέξιμες δαπάνες, ανέρχονται, μη λαμβανομένου υπόψη του ανακτήσιμου τμήματος από το φόρο προστιθέμενης αξίας, σε ………………………………...</w:t>
            </w:r>
          </w:p>
          <w:p w:rsidR="00247C5D" w:rsidRPr="00B75B42" w:rsidRDefault="00247C5D" w:rsidP="009E1E16">
            <w:pPr>
              <w:pStyle w:val="30"/>
              <w:numPr>
                <w:ilvl w:val="0"/>
                <w:numId w:val="53"/>
              </w:numPr>
              <w:tabs>
                <w:tab w:val="right" w:leader="dot" w:pos="-1442"/>
              </w:tabs>
              <w:autoSpaceDE/>
              <w:autoSpaceDN/>
              <w:spacing w:after="0" w:line="360" w:lineRule="auto"/>
              <w:ind w:left="241" w:hanging="241"/>
              <w:jc w:val="both"/>
              <w:rPr>
                <w:rFonts w:ascii="Arial" w:hAnsi="Arial" w:cs="Arial"/>
                <w:sz w:val="22"/>
                <w:szCs w:val="22"/>
              </w:rPr>
            </w:pPr>
            <w:r w:rsidRPr="00B75B42">
              <w:rPr>
                <w:rFonts w:ascii="Arial" w:hAnsi="Arial" w:cs="Arial"/>
                <w:sz w:val="22"/>
                <w:szCs w:val="22"/>
              </w:rPr>
              <w:t>Το ποσό αυτό χρηματοδοτήθηκε όπως αναφέρεται στο συνημμένο Υπόδειγμα 5.</w:t>
            </w:r>
          </w:p>
          <w:p w:rsidR="00247C5D" w:rsidRPr="00B75B42" w:rsidRDefault="00247C5D" w:rsidP="009E1E16">
            <w:pPr>
              <w:pStyle w:val="30"/>
              <w:numPr>
                <w:ilvl w:val="0"/>
                <w:numId w:val="53"/>
              </w:numPr>
              <w:tabs>
                <w:tab w:val="right" w:leader="dot" w:pos="-1442"/>
              </w:tabs>
              <w:autoSpaceDE/>
              <w:autoSpaceDN/>
              <w:spacing w:after="0" w:line="360" w:lineRule="auto"/>
              <w:ind w:left="241" w:hanging="241"/>
              <w:jc w:val="both"/>
              <w:rPr>
                <w:rFonts w:ascii="Arial" w:hAnsi="Arial" w:cs="Arial"/>
                <w:sz w:val="22"/>
                <w:szCs w:val="22"/>
              </w:rPr>
            </w:pPr>
            <w:r w:rsidRPr="00B75B42">
              <w:rPr>
                <w:rFonts w:ascii="Arial" w:hAnsi="Arial" w:cs="Arial"/>
                <w:sz w:val="22"/>
                <w:szCs w:val="22"/>
              </w:rPr>
              <w:t>Το προαναφερόμενο ποσό δαπανών κατανέμεται μεταξύ των διαφόρων κατηγοριών των προβλεπόμενων εργασιών, όπως αναφέρεται στον κατάλογο όπου απαριθμούνται τα λογιστικά δικαιολογητικά της παρούσας αίτησης πληρωμής (υπόδειγμα 6).</w:t>
            </w:r>
          </w:p>
          <w:p w:rsidR="00247C5D" w:rsidRPr="00B75B42" w:rsidRDefault="00247C5D" w:rsidP="009E1E16">
            <w:pPr>
              <w:pStyle w:val="30"/>
              <w:numPr>
                <w:ilvl w:val="0"/>
                <w:numId w:val="53"/>
              </w:numPr>
              <w:tabs>
                <w:tab w:val="right" w:leader="dot" w:pos="-1442"/>
              </w:tabs>
              <w:autoSpaceDE/>
              <w:autoSpaceDN/>
              <w:spacing w:after="0" w:line="360" w:lineRule="auto"/>
              <w:ind w:left="241" w:hanging="241"/>
              <w:jc w:val="both"/>
              <w:rPr>
                <w:rFonts w:ascii="Arial" w:hAnsi="Arial" w:cs="Arial"/>
                <w:sz w:val="22"/>
                <w:szCs w:val="22"/>
              </w:rPr>
            </w:pPr>
            <w:r w:rsidRPr="00B75B42">
              <w:rPr>
                <w:rFonts w:ascii="Arial" w:hAnsi="Arial" w:cs="Arial"/>
                <w:sz w:val="22"/>
                <w:szCs w:val="22"/>
              </w:rPr>
              <w:t xml:space="preserve">Οι πραγματοποιηθείσες εργασίες είναι σύμφωνες με την αρ. ……………. Αίτηση Ενίσχυσης-Χρηματοδότησης Πράξης που υποβλήθηκε στο Υπουργείο…………………………… και περιγράφονται στην Απόφαση Ένταξης-Χρηματοδότησης Πράξης με εξαίρεση τις εργασίες που </w:t>
            </w:r>
            <w:r w:rsidRPr="00B75B42">
              <w:rPr>
                <w:rFonts w:ascii="Arial" w:hAnsi="Arial" w:cs="Arial"/>
                <w:sz w:val="22"/>
                <w:szCs w:val="22"/>
              </w:rPr>
              <w:lastRenderedPageBreak/>
              <w:t>αφορούν τις κατηγορίες ……………………………………………………………….</w:t>
            </w:r>
          </w:p>
          <w:p w:rsidR="00247C5D" w:rsidRPr="00B75B42" w:rsidRDefault="00247C5D" w:rsidP="009E1E16">
            <w:pPr>
              <w:pStyle w:val="30"/>
              <w:numPr>
                <w:ilvl w:val="0"/>
                <w:numId w:val="53"/>
              </w:numPr>
              <w:tabs>
                <w:tab w:val="right" w:leader="dot" w:pos="-1442"/>
              </w:tabs>
              <w:autoSpaceDE/>
              <w:autoSpaceDN/>
              <w:spacing w:after="0" w:line="360" w:lineRule="auto"/>
              <w:ind w:left="241" w:hanging="241"/>
              <w:jc w:val="both"/>
              <w:rPr>
                <w:rFonts w:ascii="Arial" w:hAnsi="Arial" w:cs="Arial"/>
                <w:sz w:val="22"/>
                <w:szCs w:val="22"/>
              </w:rPr>
            </w:pPr>
            <w:r w:rsidRPr="00B75B42">
              <w:rPr>
                <w:rFonts w:ascii="Arial" w:hAnsi="Arial" w:cs="Arial"/>
                <w:sz w:val="22"/>
                <w:szCs w:val="22"/>
              </w:rPr>
              <w:t>Τηρήθηκαν οι ιδιαίτερες προϋποθέσεις που αναφέρονται στους όρους της Απόφασης Ένταξης – Χρηματοδότησης της Πράξης</w:t>
            </w:r>
          </w:p>
          <w:p w:rsidR="00247C5D" w:rsidRPr="00B75B42" w:rsidRDefault="00247C5D" w:rsidP="009E1E16">
            <w:pPr>
              <w:pStyle w:val="30"/>
              <w:numPr>
                <w:ilvl w:val="0"/>
                <w:numId w:val="53"/>
              </w:numPr>
              <w:tabs>
                <w:tab w:val="right" w:leader="dot" w:pos="-1442"/>
              </w:tabs>
              <w:autoSpaceDE/>
              <w:autoSpaceDN/>
              <w:spacing w:after="0" w:line="360" w:lineRule="auto"/>
              <w:ind w:left="241" w:hanging="241"/>
              <w:jc w:val="both"/>
              <w:rPr>
                <w:rFonts w:ascii="Arial" w:hAnsi="Arial" w:cs="Arial"/>
                <w:sz w:val="22"/>
                <w:szCs w:val="22"/>
              </w:rPr>
            </w:pPr>
            <w:r w:rsidRPr="00B75B42">
              <w:rPr>
                <w:rFonts w:ascii="Arial" w:hAnsi="Arial" w:cs="Arial"/>
                <w:sz w:val="22"/>
                <w:szCs w:val="22"/>
              </w:rPr>
              <w:t xml:space="preserve">Τα δικαιολογητικά που ελέγχθηκαν φυλάσσονται </w:t>
            </w:r>
            <w:r w:rsidRPr="00B75B42">
              <w:rPr>
                <w:rFonts w:ascii="Arial" w:hAnsi="Arial" w:cs="Arial"/>
                <w:sz w:val="22"/>
                <w:szCs w:val="22"/>
              </w:rPr>
              <w:tab/>
              <w:t>……………………………………………………………………………….. ………………………………………………………………………………………………………………………………………………</w:t>
            </w:r>
          </w:p>
        </w:tc>
      </w:tr>
      <w:tr w:rsidR="00247C5D" w:rsidRPr="00B75B42" w:rsidTr="003E60EE">
        <w:trPr>
          <w:trHeight w:val="1652"/>
        </w:trPr>
        <w:tc>
          <w:tcPr>
            <w:tcW w:w="5284" w:type="dxa"/>
            <w:gridSpan w:val="3"/>
            <w:tcBorders>
              <w:top w:val="nil"/>
              <w:left w:val="nil"/>
              <w:bottom w:val="nil"/>
              <w:right w:val="nil"/>
            </w:tcBorders>
          </w:tcPr>
          <w:p w:rsidR="00247C5D" w:rsidRPr="00B75B42" w:rsidRDefault="00247C5D" w:rsidP="00C828F1">
            <w:pPr>
              <w:widowControl w:val="0"/>
              <w:tabs>
                <w:tab w:val="right" w:leader="dot" w:pos="-1442"/>
              </w:tabs>
              <w:autoSpaceDE w:val="0"/>
              <w:autoSpaceDN w:val="0"/>
              <w:adjustRightInd w:val="0"/>
              <w:spacing w:line="360" w:lineRule="auto"/>
              <w:rPr>
                <w:rFonts w:ascii="Arial" w:hAnsi="Arial" w:cs="Arial"/>
              </w:rPr>
            </w:pPr>
            <w:r w:rsidRPr="00B75B42">
              <w:rPr>
                <w:rFonts w:ascii="Arial" w:hAnsi="Arial" w:cs="Arial"/>
              </w:rPr>
              <w:lastRenderedPageBreak/>
              <w:tab/>
              <w:t>…………………………  ………………………….</w:t>
            </w:r>
          </w:p>
          <w:p w:rsidR="00247C5D" w:rsidRPr="00B75B42" w:rsidRDefault="00247C5D" w:rsidP="00C828F1">
            <w:pPr>
              <w:widowControl w:val="0"/>
              <w:tabs>
                <w:tab w:val="right" w:leader="dot" w:pos="-1442"/>
              </w:tabs>
              <w:autoSpaceDE w:val="0"/>
              <w:autoSpaceDN w:val="0"/>
              <w:adjustRightInd w:val="0"/>
              <w:spacing w:line="360" w:lineRule="auto"/>
              <w:rPr>
                <w:rFonts w:ascii="Arial" w:hAnsi="Arial" w:cs="Arial"/>
              </w:rPr>
            </w:pPr>
            <w:r w:rsidRPr="00B75B42">
              <w:rPr>
                <w:rFonts w:ascii="Arial" w:hAnsi="Arial" w:cs="Arial"/>
              </w:rPr>
              <w:tab/>
              <w:t xml:space="preserve">            (ΤΟΠΟΣ)</w:t>
            </w:r>
            <w:r w:rsidRPr="00B75B42">
              <w:rPr>
                <w:rFonts w:ascii="Arial" w:hAnsi="Arial" w:cs="Arial"/>
              </w:rPr>
              <w:tab/>
            </w:r>
            <w:r w:rsidRPr="00B75B42">
              <w:rPr>
                <w:rFonts w:ascii="Arial" w:hAnsi="Arial" w:cs="Arial"/>
              </w:rPr>
              <w:tab/>
              <w:t>(ΗΜΕΡΟΜΗΝΙΑ)</w:t>
            </w:r>
          </w:p>
          <w:p w:rsidR="00247C5D" w:rsidRPr="00B75B42" w:rsidRDefault="00247C5D" w:rsidP="00C828F1">
            <w:pPr>
              <w:widowControl w:val="0"/>
              <w:tabs>
                <w:tab w:val="right" w:leader="dot" w:pos="-1442"/>
              </w:tabs>
              <w:autoSpaceDE w:val="0"/>
              <w:autoSpaceDN w:val="0"/>
              <w:adjustRightInd w:val="0"/>
              <w:spacing w:line="360" w:lineRule="auto"/>
              <w:rPr>
                <w:rFonts w:ascii="Arial" w:hAnsi="Arial" w:cs="Arial"/>
              </w:rPr>
            </w:pPr>
          </w:p>
          <w:p w:rsidR="00247C5D" w:rsidRPr="00B75B42" w:rsidRDefault="00247C5D" w:rsidP="00C828F1">
            <w:pPr>
              <w:widowControl w:val="0"/>
              <w:tabs>
                <w:tab w:val="right" w:leader="dot" w:pos="-1442"/>
              </w:tabs>
              <w:autoSpaceDE w:val="0"/>
              <w:autoSpaceDN w:val="0"/>
              <w:adjustRightInd w:val="0"/>
              <w:spacing w:line="360" w:lineRule="auto"/>
              <w:ind w:left="99" w:right="1708"/>
              <w:jc w:val="center"/>
              <w:rPr>
                <w:rFonts w:ascii="Arial" w:hAnsi="Arial" w:cs="Arial"/>
              </w:rPr>
            </w:pPr>
            <w:r w:rsidRPr="00B75B42">
              <w:rPr>
                <w:rFonts w:ascii="Arial" w:hAnsi="Arial" w:cs="Arial"/>
              </w:rPr>
              <w:t>Θεωρήθηκε</w:t>
            </w:r>
          </w:p>
          <w:p w:rsidR="00247C5D" w:rsidRPr="00B75B42" w:rsidRDefault="00247C5D" w:rsidP="00C828F1">
            <w:pPr>
              <w:widowControl w:val="0"/>
              <w:tabs>
                <w:tab w:val="right" w:leader="dot" w:pos="-1442"/>
              </w:tabs>
              <w:autoSpaceDE w:val="0"/>
              <w:autoSpaceDN w:val="0"/>
              <w:adjustRightInd w:val="0"/>
              <w:spacing w:line="360" w:lineRule="auto"/>
              <w:ind w:left="99" w:right="1708"/>
              <w:jc w:val="center"/>
              <w:rPr>
                <w:rFonts w:ascii="Arial" w:hAnsi="Arial" w:cs="Arial"/>
              </w:rPr>
            </w:pPr>
            <w:r w:rsidRPr="00B75B42">
              <w:rPr>
                <w:rFonts w:ascii="Arial" w:hAnsi="Arial" w:cs="Arial"/>
              </w:rPr>
              <w:t>Ο Προϊστάμενος της Υπηρεσίας Αλιείας</w:t>
            </w:r>
          </w:p>
        </w:tc>
        <w:tc>
          <w:tcPr>
            <w:tcW w:w="5048" w:type="dxa"/>
            <w:tcBorders>
              <w:top w:val="nil"/>
              <w:left w:val="nil"/>
              <w:bottom w:val="nil"/>
              <w:right w:val="nil"/>
            </w:tcBorders>
          </w:tcPr>
          <w:p w:rsidR="00247C5D" w:rsidRPr="00B75B42" w:rsidRDefault="00247C5D" w:rsidP="00C828F1">
            <w:pPr>
              <w:widowControl w:val="0"/>
              <w:tabs>
                <w:tab w:val="left" w:pos="6681"/>
              </w:tabs>
              <w:autoSpaceDE w:val="0"/>
              <w:autoSpaceDN w:val="0"/>
              <w:adjustRightInd w:val="0"/>
              <w:spacing w:line="360" w:lineRule="auto"/>
              <w:jc w:val="center"/>
              <w:rPr>
                <w:rFonts w:ascii="Arial" w:hAnsi="Arial" w:cs="Arial"/>
              </w:rPr>
            </w:pPr>
            <w:r w:rsidRPr="00B75B42">
              <w:rPr>
                <w:rFonts w:ascii="Arial" w:hAnsi="Arial" w:cs="Arial"/>
              </w:rPr>
              <w:t xml:space="preserve">ΓΙΑ ΤΟ Ο.Ε.Ε. </w:t>
            </w:r>
          </w:p>
          <w:p w:rsidR="00247C5D" w:rsidRPr="00B75B42" w:rsidRDefault="00247C5D" w:rsidP="00C828F1">
            <w:pPr>
              <w:widowControl w:val="0"/>
              <w:tabs>
                <w:tab w:val="left" w:pos="6681"/>
              </w:tabs>
              <w:autoSpaceDE w:val="0"/>
              <w:autoSpaceDN w:val="0"/>
              <w:adjustRightInd w:val="0"/>
              <w:spacing w:line="360" w:lineRule="auto"/>
              <w:jc w:val="center"/>
              <w:rPr>
                <w:rFonts w:ascii="Arial" w:hAnsi="Arial" w:cs="Arial"/>
              </w:rPr>
            </w:pPr>
          </w:p>
          <w:p w:rsidR="00247C5D" w:rsidRPr="00B75B42" w:rsidRDefault="00247C5D" w:rsidP="00C828F1">
            <w:pPr>
              <w:widowControl w:val="0"/>
              <w:tabs>
                <w:tab w:val="left" w:pos="6681"/>
              </w:tabs>
              <w:autoSpaceDE w:val="0"/>
              <w:autoSpaceDN w:val="0"/>
              <w:adjustRightInd w:val="0"/>
              <w:spacing w:line="360" w:lineRule="auto"/>
              <w:jc w:val="center"/>
              <w:rPr>
                <w:rFonts w:ascii="Arial" w:hAnsi="Arial" w:cs="Arial"/>
              </w:rPr>
            </w:pPr>
            <w:r w:rsidRPr="00B75B42">
              <w:rPr>
                <w:rFonts w:ascii="Arial" w:hAnsi="Arial" w:cs="Arial"/>
              </w:rPr>
              <w:t>…………………………………………………………..</w:t>
            </w:r>
          </w:p>
          <w:p w:rsidR="00247C5D" w:rsidRPr="00B75B42" w:rsidRDefault="00247C5D" w:rsidP="00C828F1">
            <w:pPr>
              <w:widowControl w:val="0"/>
              <w:tabs>
                <w:tab w:val="left" w:pos="6681"/>
              </w:tabs>
              <w:autoSpaceDE w:val="0"/>
              <w:autoSpaceDN w:val="0"/>
              <w:adjustRightInd w:val="0"/>
              <w:spacing w:line="360" w:lineRule="auto"/>
              <w:jc w:val="center"/>
              <w:rPr>
                <w:rFonts w:ascii="Arial" w:hAnsi="Arial" w:cs="Arial"/>
              </w:rPr>
            </w:pPr>
          </w:p>
        </w:tc>
      </w:tr>
    </w:tbl>
    <w:p w:rsidR="00E35355" w:rsidRDefault="00E35355">
      <w:r>
        <w:rPr>
          <w:b/>
          <w:bCs/>
        </w:rPr>
        <w:br w:type="page"/>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37"/>
        <w:gridCol w:w="727"/>
        <w:gridCol w:w="1996"/>
        <w:gridCol w:w="3760"/>
      </w:tblGrid>
      <w:tr w:rsidR="00247C5D" w:rsidRPr="00B75B42" w:rsidTr="00E35355">
        <w:trPr>
          <w:trHeight w:val="720"/>
        </w:trPr>
        <w:tc>
          <w:tcPr>
            <w:tcW w:w="9720" w:type="dxa"/>
            <w:gridSpan w:val="4"/>
            <w:tcBorders>
              <w:top w:val="nil"/>
              <w:left w:val="nil"/>
              <w:bottom w:val="nil"/>
              <w:right w:val="nil"/>
            </w:tcBorders>
          </w:tcPr>
          <w:p w:rsidR="00247C5D" w:rsidRPr="00B75B42" w:rsidRDefault="00247C5D" w:rsidP="00E35355">
            <w:pPr>
              <w:pStyle w:val="8"/>
              <w:jc w:val="center"/>
              <w:rPr>
                <w:bCs w:val="0"/>
                <w:color w:val="auto"/>
                <w:sz w:val="22"/>
                <w:szCs w:val="22"/>
                <w:u w:val="single"/>
              </w:rPr>
            </w:pPr>
            <w:r w:rsidRPr="00B75B42">
              <w:rPr>
                <w:b w:val="0"/>
                <w:sz w:val="22"/>
                <w:szCs w:val="22"/>
                <w:lang w:val="en-US"/>
              </w:rPr>
              <w:lastRenderedPageBreak/>
              <w:br w:type="page"/>
            </w:r>
            <w:r w:rsidRPr="00B75B42">
              <w:rPr>
                <w:bCs w:val="0"/>
                <w:color w:val="auto"/>
                <w:sz w:val="22"/>
                <w:szCs w:val="22"/>
                <w:u w:val="single"/>
              </w:rPr>
              <w:t>ΥΠΟΔΕΙΓΜΑ  5</w:t>
            </w:r>
          </w:p>
        </w:tc>
      </w:tr>
      <w:tr w:rsidR="00247C5D" w:rsidRPr="00B75B42" w:rsidTr="00E35355">
        <w:trPr>
          <w:trHeight w:val="718"/>
        </w:trPr>
        <w:tc>
          <w:tcPr>
            <w:tcW w:w="9720" w:type="dxa"/>
            <w:gridSpan w:val="4"/>
            <w:tcBorders>
              <w:top w:val="nil"/>
              <w:left w:val="nil"/>
              <w:bottom w:val="nil"/>
              <w:right w:val="nil"/>
            </w:tcBorders>
          </w:tcPr>
          <w:p w:rsidR="00247C5D" w:rsidRPr="00B75B42" w:rsidRDefault="00247C5D" w:rsidP="00C828F1">
            <w:pPr>
              <w:widowControl w:val="0"/>
              <w:tabs>
                <w:tab w:val="right" w:leader="dot" w:pos="-1298"/>
                <w:tab w:val="left" w:pos="6921"/>
              </w:tabs>
              <w:autoSpaceDE w:val="0"/>
              <w:autoSpaceDN w:val="0"/>
              <w:adjustRightInd w:val="0"/>
              <w:jc w:val="center"/>
              <w:rPr>
                <w:rFonts w:ascii="Arial" w:hAnsi="Arial" w:cs="Arial"/>
                <w:b/>
                <w:bCs/>
              </w:rPr>
            </w:pPr>
            <w:r w:rsidRPr="00B75B42">
              <w:rPr>
                <w:rFonts w:ascii="Arial" w:hAnsi="Arial" w:cs="Arial"/>
                <w:b/>
                <w:bCs/>
              </w:rPr>
              <w:t xml:space="preserve">ΠΑΡΑΡΤΗΜΑ ΤΟΥ ΠΙΣΤΟΠΟΙΗΤΙΚΟΥ ΠΛΗΡΩΜΗΣ </w:t>
            </w:r>
          </w:p>
          <w:p w:rsidR="00247C5D" w:rsidRPr="00B75B42" w:rsidRDefault="00247C5D" w:rsidP="00C828F1">
            <w:pPr>
              <w:widowControl w:val="0"/>
              <w:tabs>
                <w:tab w:val="right" w:leader="dot" w:pos="-1298"/>
                <w:tab w:val="left" w:pos="6921"/>
              </w:tabs>
              <w:autoSpaceDE w:val="0"/>
              <w:autoSpaceDN w:val="0"/>
              <w:adjustRightInd w:val="0"/>
              <w:jc w:val="center"/>
              <w:rPr>
                <w:rFonts w:ascii="Arial" w:hAnsi="Arial" w:cs="Arial"/>
                <w:b/>
                <w:bCs/>
              </w:rPr>
            </w:pPr>
            <w:r w:rsidRPr="00B75B42">
              <w:rPr>
                <w:rFonts w:ascii="Arial" w:hAnsi="Arial" w:cs="Arial"/>
                <w:b/>
                <w:bCs/>
              </w:rPr>
              <w:t>ΔΟΣΕΩΝ/ΣΥΝΟΛΟΥ ΤΗΣ ΟΙΚΟΝΟΜΙΚΗΣ ΕΝΙΣΧΥΣΗΣ</w:t>
            </w:r>
          </w:p>
        </w:tc>
      </w:tr>
      <w:tr w:rsidR="00247C5D" w:rsidRPr="00B75B42" w:rsidTr="00E35355">
        <w:trPr>
          <w:gridAfter w:val="2"/>
          <w:wAfter w:w="5756" w:type="dxa"/>
          <w:trHeight w:val="160"/>
        </w:trPr>
        <w:tc>
          <w:tcPr>
            <w:tcW w:w="3237" w:type="dxa"/>
            <w:tcBorders>
              <w:top w:val="single" w:sz="4" w:space="0" w:color="auto"/>
              <w:left w:val="single" w:sz="4" w:space="0" w:color="auto"/>
              <w:bottom w:val="single" w:sz="4" w:space="0" w:color="auto"/>
              <w:right w:val="nil"/>
            </w:tcBorders>
          </w:tcPr>
          <w:p w:rsidR="00247C5D" w:rsidRPr="00B75B42" w:rsidRDefault="00247C5D" w:rsidP="00C828F1">
            <w:pPr>
              <w:widowControl w:val="0"/>
              <w:tabs>
                <w:tab w:val="left" w:leader="dot" w:pos="5771"/>
              </w:tabs>
              <w:autoSpaceDE w:val="0"/>
              <w:autoSpaceDN w:val="0"/>
              <w:adjustRightInd w:val="0"/>
              <w:spacing w:line="360" w:lineRule="auto"/>
              <w:jc w:val="both"/>
              <w:rPr>
                <w:rFonts w:ascii="Arial" w:hAnsi="Arial" w:cs="Arial"/>
              </w:rPr>
            </w:pPr>
          </w:p>
          <w:p w:rsidR="00247C5D" w:rsidRPr="00B75B42" w:rsidRDefault="00247C5D" w:rsidP="00C828F1">
            <w:pPr>
              <w:widowControl w:val="0"/>
              <w:tabs>
                <w:tab w:val="left" w:leader="dot" w:pos="5771"/>
              </w:tabs>
              <w:autoSpaceDE w:val="0"/>
              <w:autoSpaceDN w:val="0"/>
              <w:adjustRightInd w:val="0"/>
              <w:spacing w:line="360" w:lineRule="auto"/>
              <w:jc w:val="both"/>
              <w:rPr>
                <w:rFonts w:ascii="Arial" w:hAnsi="Arial" w:cs="Arial"/>
              </w:rPr>
            </w:pPr>
            <w:r w:rsidRPr="00B75B42">
              <w:rPr>
                <w:rFonts w:ascii="Arial" w:hAnsi="Arial" w:cs="Arial"/>
              </w:rPr>
              <w:t>ΑΡΙΘΜΟΣ ΔΟΣΗΣ/ΠΡΟΒΛ. ΔΟΣΕΙΣ</w:t>
            </w:r>
          </w:p>
        </w:tc>
        <w:tc>
          <w:tcPr>
            <w:tcW w:w="727" w:type="dxa"/>
            <w:tcBorders>
              <w:top w:val="single" w:sz="4" w:space="0" w:color="auto"/>
              <w:left w:val="single" w:sz="4" w:space="0" w:color="auto"/>
              <w:bottom w:val="single" w:sz="4" w:space="0" w:color="auto"/>
              <w:right w:val="single" w:sz="4" w:space="0" w:color="auto"/>
            </w:tcBorders>
          </w:tcPr>
          <w:p w:rsidR="00247C5D" w:rsidRPr="00B75B42" w:rsidRDefault="00247C5D" w:rsidP="00C828F1">
            <w:pPr>
              <w:widowControl w:val="0"/>
              <w:tabs>
                <w:tab w:val="left" w:leader="dot" w:pos="5771"/>
              </w:tabs>
              <w:autoSpaceDE w:val="0"/>
              <w:autoSpaceDN w:val="0"/>
              <w:adjustRightInd w:val="0"/>
              <w:spacing w:line="360" w:lineRule="auto"/>
              <w:jc w:val="both"/>
              <w:rPr>
                <w:rFonts w:ascii="Arial" w:hAnsi="Arial" w:cs="Arial"/>
              </w:rPr>
            </w:pPr>
          </w:p>
          <w:p w:rsidR="00247C5D" w:rsidRPr="00B75B42" w:rsidRDefault="00247C5D" w:rsidP="00C828F1">
            <w:pPr>
              <w:widowControl w:val="0"/>
              <w:tabs>
                <w:tab w:val="left" w:leader="dot" w:pos="5771"/>
              </w:tabs>
              <w:autoSpaceDE w:val="0"/>
              <w:autoSpaceDN w:val="0"/>
              <w:adjustRightInd w:val="0"/>
              <w:spacing w:line="360" w:lineRule="auto"/>
              <w:jc w:val="both"/>
              <w:rPr>
                <w:rFonts w:ascii="Arial" w:hAnsi="Arial" w:cs="Arial"/>
              </w:rPr>
            </w:pPr>
            <w:r w:rsidRPr="00B75B42">
              <w:rPr>
                <w:rFonts w:ascii="Arial" w:hAnsi="Arial" w:cs="Arial"/>
              </w:rPr>
              <w:t>…./….</w:t>
            </w:r>
          </w:p>
        </w:tc>
      </w:tr>
      <w:tr w:rsidR="00247C5D" w:rsidRPr="00B75B42" w:rsidTr="00E35355">
        <w:trPr>
          <w:trHeight w:val="1508"/>
        </w:trPr>
        <w:tc>
          <w:tcPr>
            <w:tcW w:w="9720" w:type="dxa"/>
            <w:gridSpan w:val="4"/>
            <w:tcBorders>
              <w:top w:val="nil"/>
              <w:left w:val="nil"/>
              <w:bottom w:val="nil"/>
              <w:right w:val="nil"/>
            </w:tcBorders>
          </w:tcPr>
          <w:p w:rsidR="00247C5D" w:rsidRPr="00B75B42" w:rsidRDefault="00247C5D" w:rsidP="00C828F1">
            <w:pPr>
              <w:widowControl w:val="0"/>
              <w:autoSpaceDE w:val="0"/>
              <w:autoSpaceDN w:val="0"/>
              <w:adjustRightInd w:val="0"/>
              <w:jc w:val="both"/>
              <w:rPr>
                <w:rFonts w:ascii="Arial" w:hAnsi="Arial" w:cs="Arial"/>
                <w:b/>
                <w:bCs/>
              </w:rPr>
            </w:pPr>
          </w:p>
          <w:p w:rsidR="00247C5D" w:rsidRPr="00B75B42" w:rsidRDefault="00247C5D" w:rsidP="00C828F1">
            <w:pPr>
              <w:widowControl w:val="0"/>
              <w:autoSpaceDE w:val="0"/>
              <w:autoSpaceDN w:val="0"/>
              <w:adjustRightInd w:val="0"/>
              <w:jc w:val="both"/>
              <w:rPr>
                <w:rFonts w:ascii="Arial" w:hAnsi="Arial" w:cs="Arial"/>
                <w:b/>
                <w:bCs/>
              </w:rPr>
            </w:pPr>
            <w:r w:rsidRPr="00B75B42">
              <w:rPr>
                <w:rFonts w:ascii="Arial" w:hAnsi="Arial" w:cs="Arial"/>
                <w:b/>
                <w:bCs/>
              </w:rPr>
              <w:t>ΑΡΙΘ. ΑΠΟΦ. ΕΝΤΑΞΗΣ- ΧΡΗΜ/ΣΗΣ…………………………..</w:t>
            </w:r>
          </w:p>
          <w:p w:rsidR="00247C5D" w:rsidRPr="00B75B42" w:rsidRDefault="00247C5D" w:rsidP="00C828F1">
            <w:pPr>
              <w:widowControl w:val="0"/>
              <w:autoSpaceDE w:val="0"/>
              <w:autoSpaceDN w:val="0"/>
              <w:adjustRightInd w:val="0"/>
              <w:jc w:val="both"/>
              <w:rPr>
                <w:rFonts w:ascii="Arial" w:hAnsi="Arial" w:cs="Arial"/>
                <w:b/>
                <w:bCs/>
              </w:rPr>
            </w:pPr>
            <w:r w:rsidRPr="00B75B42">
              <w:rPr>
                <w:rFonts w:ascii="Arial" w:hAnsi="Arial" w:cs="Arial"/>
                <w:b/>
                <w:bCs/>
              </w:rPr>
              <w:t>ΚΩΔΙΚΟΣ ΟΠΣΑΑ. ……………………………………………</w:t>
            </w:r>
          </w:p>
          <w:p w:rsidR="00247C5D" w:rsidRPr="00B75B42" w:rsidRDefault="00247C5D" w:rsidP="00C828F1">
            <w:pPr>
              <w:widowControl w:val="0"/>
              <w:autoSpaceDE w:val="0"/>
              <w:autoSpaceDN w:val="0"/>
              <w:adjustRightInd w:val="0"/>
              <w:jc w:val="both"/>
              <w:rPr>
                <w:rFonts w:ascii="Arial" w:hAnsi="Arial" w:cs="Arial"/>
                <w:b/>
                <w:bCs/>
              </w:rPr>
            </w:pPr>
            <w:r w:rsidRPr="00B75B42">
              <w:rPr>
                <w:rFonts w:ascii="Arial" w:hAnsi="Arial" w:cs="Arial"/>
                <w:b/>
                <w:bCs/>
              </w:rPr>
              <w:t>Χρηματοδότηση των δαπανών που πραγματοποιήθηκαν από ………… έως ………… :</w:t>
            </w:r>
          </w:p>
          <w:p w:rsidR="00247C5D" w:rsidRPr="00B75B42" w:rsidRDefault="00247C5D" w:rsidP="00C828F1">
            <w:pPr>
              <w:widowControl w:val="0"/>
              <w:autoSpaceDE w:val="0"/>
              <w:autoSpaceDN w:val="0"/>
              <w:adjustRightInd w:val="0"/>
              <w:jc w:val="both"/>
              <w:rPr>
                <w:rFonts w:ascii="Arial" w:hAnsi="Arial" w:cs="Arial"/>
                <w:b/>
                <w:bCs/>
              </w:rPr>
            </w:pPr>
            <w:r w:rsidRPr="00B75B42">
              <w:rPr>
                <w:rFonts w:ascii="Arial" w:hAnsi="Arial" w:cs="Arial"/>
                <w:b/>
                <w:bCs/>
              </w:rPr>
              <w:t>Δικαιούχος (οι) :</w:t>
            </w:r>
          </w:p>
        </w:tc>
      </w:tr>
      <w:tr w:rsidR="00247C5D" w:rsidRPr="00B75B42" w:rsidTr="00E35355">
        <w:trPr>
          <w:trHeight w:val="2093"/>
        </w:trPr>
        <w:tc>
          <w:tcPr>
            <w:tcW w:w="5960" w:type="dxa"/>
            <w:gridSpan w:val="3"/>
            <w:tcBorders>
              <w:top w:val="nil"/>
              <w:left w:val="nil"/>
              <w:bottom w:val="nil"/>
              <w:right w:val="nil"/>
            </w:tcBorders>
          </w:tcPr>
          <w:p w:rsidR="00247C5D" w:rsidRPr="00B75B42" w:rsidRDefault="00247C5D" w:rsidP="00C828F1">
            <w:pPr>
              <w:widowControl w:val="0"/>
              <w:autoSpaceDE w:val="0"/>
              <w:autoSpaceDN w:val="0"/>
              <w:adjustRightInd w:val="0"/>
              <w:jc w:val="both"/>
              <w:rPr>
                <w:rFonts w:ascii="Arial" w:hAnsi="Arial" w:cs="Arial"/>
                <w:b/>
                <w:bCs/>
              </w:rPr>
            </w:pPr>
            <w:r w:rsidRPr="00B75B42">
              <w:rPr>
                <w:rFonts w:ascii="Arial" w:hAnsi="Arial" w:cs="Arial"/>
                <w:b/>
                <w:bCs/>
              </w:rPr>
              <w:t>1.  Ιδιωτική συμμετοχή:</w:t>
            </w:r>
          </w:p>
          <w:p w:rsidR="00247C5D" w:rsidRPr="00B75B42" w:rsidRDefault="00247C5D" w:rsidP="00C828F1">
            <w:pPr>
              <w:widowControl w:val="0"/>
              <w:autoSpaceDE w:val="0"/>
              <w:autoSpaceDN w:val="0"/>
              <w:adjustRightInd w:val="0"/>
              <w:jc w:val="both"/>
              <w:rPr>
                <w:rFonts w:ascii="Arial" w:hAnsi="Arial" w:cs="Arial"/>
              </w:rPr>
            </w:pPr>
            <w:r w:rsidRPr="00B75B42">
              <w:rPr>
                <w:rFonts w:ascii="Arial" w:hAnsi="Arial" w:cs="Arial"/>
              </w:rPr>
              <w:t>-  Ίδια κεφάλαια               …….………………………………………..</w:t>
            </w:r>
          </w:p>
          <w:p w:rsidR="00247C5D" w:rsidRPr="00B75B42" w:rsidRDefault="00247C5D" w:rsidP="00C828F1">
            <w:pPr>
              <w:widowControl w:val="0"/>
              <w:tabs>
                <w:tab w:val="left" w:pos="1512"/>
                <w:tab w:val="left" w:pos="2412"/>
              </w:tabs>
              <w:autoSpaceDE w:val="0"/>
              <w:autoSpaceDN w:val="0"/>
              <w:adjustRightInd w:val="0"/>
              <w:jc w:val="both"/>
              <w:rPr>
                <w:rFonts w:ascii="Arial" w:hAnsi="Arial" w:cs="Arial"/>
              </w:rPr>
            </w:pPr>
            <w:r w:rsidRPr="00B75B42">
              <w:rPr>
                <w:rFonts w:ascii="Arial" w:hAnsi="Arial" w:cs="Arial"/>
              </w:rPr>
              <w:t>- Δάνεια</w:t>
            </w:r>
            <w:r w:rsidRPr="00B75B42">
              <w:rPr>
                <w:rFonts w:ascii="Arial" w:hAnsi="Arial" w:cs="Arial"/>
              </w:rPr>
              <w:tab/>
              <w:t xml:space="preserve">         …….…………………………………………</w:t>
            </w:r>
          </w:p>
          <w:p w:rsidR="00111A4F" w:rsidRPr="00B75B42" w:rsidRDefault="00247C5D">
            <w:pPr>
              <w:widowControl w:val="0"/>
              <w:tabs>
                <w:tab w:val="left" w:pos="1512"/>
                <w:tab w:val="left" w:pos="2412"/>
              </w:tabs>
              <w:autoSpaceDE w:val="0"/>
              <w:autoSpaceDN w:val="0"/>
              <w:adjustRightInd w:val="0"/>
              <w:jc w:val="both"/>
              <w:rPr>
                <w:rFonts w:ascii="Arial" w:hAnsi="Arial" w:cs="Arial"/>
                <w:b/>
                <w:bCs/>
              </w:rPr>
            </w:pPr>
            <w:r w:rsidRPr="00B75B42">
              <w:rPr>
                <w:rFonts w:ascii="Arial" w:hAnsi="Arial" w:cs="Arial"/>
              </w:rPr>
              <w:t>- Άλλα                             …….…………………………………………</w:t>
            </w:r>
          </w:p>
        </w:tc>
        <w:tc>
          <w:tcPr>
            <w:tcW w:w="3760" w:type="dxa"/>
            <w:tcBorders>
              <w:top w:val="nil"/>
              <w:left w:val="nil"/>
              <w:bottom w:val="nil"/>
              <w:right w:val="nil"/>
            </w:tcBorders>
          </w:tcPr>
          <w:p w:rsidR="00247C5D" w:rsidRPr="00B75B42" w:rsidRDefault="00247C5D" w:rsidP="00C828F1">
            <w:pPr>
              <w:widowControl w:val="0"/>
              <w:autoSpaceDE w:val="0"/>
              <w:autoSpaceDN w:val="0"/>
              <w:adjustRightInd w:val="0"/>
              <w:jc w:val="both"/>
              <w:rPr>
                <w:rFonts w:ascii="Arial" w:hAnsi="Arial" w:cs="Arial"/>
                <w:b/>
                <w:bCs/>
              </w:rPr>
            </w:pPr>
          </w:p>
          <w:p w:rsidR="00247C5D" w:rsidRPr="00B75B42" w:rsidRDefault="00247C5D" w:rsidP="00C828F1">
            <w:pPr>
              <w:widowControl w:val="0"/>
              <w:autoSpaceDE w:val="0"/>
              <w:autoSpaceDN w:val="0"/>
              <w:adjustRightInd w:val="0"/>
              <w:jc w:val="both"/>
              <w:rPr>
                <w:rFonts w:ascii="Arial" w:hAnsi="Arial" w:cs="Arial"/>
                <w:b/>
                <w:bCs/>
              </w:rPr>
            </w:pPr>
          </w:p>
          <w:p w:rsidR="00247C5D" w:rsidRPr="00B75B42" w:rsidRDefault="00247C5D" w:rsidP="00C828F1">
            <w:pPr>
              <w:widowControl w:val="0"/>
              <w:autoSpaceDE w:val="0"/>
              <w:autoSpaceDN w:val="0"/>
              <w:adjustRightInd w:val="0"/>
              <w:jc w:val="both"/>
              <w:rPr>
                <w:rFonts w:ascii="Arial" w:hAnsi="Arial" w:cs="Arial"/>
                <w:b/>
                <w:bCs/>
              </w:rPr>
            </w:pPr>
          </w:p>
          <w:p w:rsidR="00247C5D" w:rsidRPr="00B75B42" w:rsidRDefault="00247C5D" w:rsidP="00C828F1">
            <w:pPr>
              <w:widowControl w:val="0"/>
              <w:autoSpaceDE w:val="0"/>
              <w:autoSpaceDN w:val="0"/>
              <w:adjustRightInd w:val="0"/>
              <w:jc w:val="both"/>
              <w:rPr>
                <w:rFonts w:ascii="Arial" w:hAnsi="Arial" w:cs="Arial"/>
                <w:b/>
                <w:bCs/>
              </w:rPr>
            </w:pPr>
          </w:p>
          <w:p w:rsidR="00247C5D" w:rsidRPr="00B75B42" w:rsidRDefault="00247C5D" w:rsidP="00C828F1">
            <w:pPr>
              <w:widowControl w:val="0"/>
              <w:autoSpaceDE w:val="0"/>
              <w:autoSpaceDN w:val="0"/>
              <w:adjustRightInd w:val="0"/>
              <w:jc w:val="both"/>
              <w:rPr>
                <w:rFonts w:ascii="Arial" w:hAnsi="Arial" w:cs="Arial"/>
                <w:b/>
                <w:bCs/>
              </w:rPr>
            </w:pPr>
          </w:p>
          <w:p w:rsidR="00247C5D" w:rsidRPr="00B75B42" w:rsidRDefault="00247C5D" w:rsidP="00C828F1">
            <w:pPr>
              <w:widowControl w:val="0"/>
              <w:autoSpaceDE w:val="0"/>
              <w:autoSpaceDN w:val="0"/>
              <w:adjustRightInd w:val="0"/>
              <w:jc w:val="both"/>
              <w:rPr>
                <w:rFonts w:ascii="Arial" w:hAnsi="Arial" w:cs="Arial"/>
                <w:b/>
                <w:bCs/>
              </w:rPr>
            </w:pPr>
          </w:p>
          <w:p w:rsidR="00247C5D" w:rsidRPr="00B75B42" w:rsidRDefault="00247C5D" w:rsidP="00C828F1">
            <w:pPr>
              <w:widowControl w:val="0"/>
              <w:autoSpaceDE w:val="0"/>
              <w:autoSpaceDN w:val="0"/>
              <w:adjustRightInd w:val="0"/>
              <w:jc w:val="both"/>
              <w:rPr>
                <w:rFonts w:ascii="Arial" w:hAnsi="Arial" w:cs="Arial"/>
                <w:b/>
                <w:bCs/>
              </w:rPr>
            </w:pPr>
          </w:p>
          <w:p w:rsidR="00247C5D" w:rsidRPr="00B75B42" w:rsidRDefault="00247C5D" w:rsidP="00C828F1">
            <w:pPr>
              <w:widowControl w:val="0"/>
              <w:autoSpaceDE w:val="0"/>
              <w:autoSpaceDN w:val="0"/>
              <w:adjustRightInd w:val="0"/>
              <w:jc w:val="both"/>
              <w:rPr>
                <w:rFonts w:ascii="Arial" w:hAnsi="Arial" w:cs="Arial"/>
                <w:b/>
                <w:bCs/>
              </w:rPr>
            </w:pPr>
          </w:p>
          <w:p w:rsidR="00247C5D" w:rsidRPr="00B75B42" w:rsidRDefault="00247C5D" w:rsidP="00C828F1">
            <w:pPr>
              <w:widowControl w:val="0"/>
              <w:autoSpaceDE w:val="0"/>
              <w:autoSpaceDN w:val="0"/>
              <w:adjustRightInd w:val="0"/>
              <w:jc w:val="both"/>
              <w:rPr>
                <w:rFonts w:ascii="Arial" w:hAnsi="Arial" w:cs="Arial"/>
                <w:b/>
                <w:bCs/>
              </w:rPr>
            </w:pPr>
          </w:p>
          <w:p w:rsidR="00247C5D" w:rsidRPr="00B75B42" w:rsidRDefault="00247C5D" w:rsidP="00C828F1">
            <w:pPr>
              <w:widowControl w:val="0"/>
              <w:autoSpaceDE w:val="0"/>
              <w:autoSpaceDN w:val="0"/>
              <w:adjustRightInd w:val="0"/>
              <w:jc w:val="both"/>
              <w:rPr>
                <w:rFonts w:ascii="Arial" w:hAnsi="Arial" w:cs="Arial"/>
              </w:rPr>
            </w:pPr>
            <w:r w:rsidRPr="00B75B42">
              <w:rPr>
                <w:rFonts w:ascii="Arial" w:hAnsi="Arial" w:cs="Arial"/>
              </w:rPr>
              <w:t>Σύνολο 1 ……………………………………..</w:t>
            </w:r>
          </w:p>
        </w:tc>
      </w:tr>
      <w:tr w:rsidR="00247C5D" w:rsidRPr="00B75B42" w:rsidTr="00E35355">
        <w:trPr>
          <w:trHeight w:val="1131"/>
        </w:trPr>
        <w:tc>
          <w:tcPr>
            <w:tcW w:w="5960" w:type="dxa"/>
            <w:gridSpan w:val="3"/>
            <w:tcBorders>
              <w:top w:val="nil"/>
              <w:left w:val="nil"/>
              <w:bottom w:val="nil"/>
              <w:right w:val="nil"/>
            </w:tcBorders>
          </w:tcPr>
          <w:p w:rsidR="00247C5D" w:rsidRPr="00B75B42" w:rsidRDefault="00247C5D" w:rsidP="00C828F1">
            <w:pPr>
              <w:widowControl w:val="0"/>
              <w:autoSpaceDE w:val="0"/>
              <w:autoSpaceDN w:val="0"/>
              <w:adjustRightInd w:val="0"/>
              <w:jc w:val="both"/>
              <w:rPr>
                <w:rFonts w:ascii="Arial" w:hAnsi="Arial" w:cs="Arial"/>
                <w:b/>
                <w:bCs/>
              </w:rPr>
            </w:pPr>
          </w:p>
          <w:p w:rsidR="00247C5D" w:rsidRPr="00B75B42" w:rsidRDefault="00247C5D" w:rsidP="00C828F1">
            <w:pPr>
              <w:widowControl w:val="0"/>
              <w:autoSpaceDE w:val="0"/>
              <w:autoSpaceDN w:val="0"/>
              <w:adjustRightInd w:val="0"/>
              <w:jc w:val="both"/>
              <w:rPr>
                <w:rFonts w:ascii="Arial" w:hAnsi="Arial" w:cs="Arial"/>
                <w:b/>
                <w:bCs/>
              </w:rPr>
            </w:pPr>
            <w:r w:rsidRPr="00B75B42">
              <w:rPr>
                <w:rFonts w:ascii="Arial" w:hAnsi="Arial" w:cs="Arial"/>
                <w:b/>
                <w:bCs/>
              </w:rPr>
              <w:t>2. Συμμετοχή του κράτους μέλους:</w:t>
            </w:r>
          </w:p>
          <w:p w:rsidR="00247C5D" w:rsidRPr="00B75B42" w:rsidRDefault="00247C5D" w:rsidP="00C828F1">
            <w:pPr>
              <w:widowControl w:val="0"/>
              <w:tabs>
                <w:tab w:val="right" w:leader="dot" w:pos="-1423"/>
              </w:tabs>
              <w:autoSpaceDE w:val="0"/>
              <w:autoSpaceDN w:val="0"/>
              <w:adjustRightInd w:val="0"/>
              <w:jc w:val="both"/>
              <w:rPr>
                <w:rFonts w:ascii="Arial" w:hAnsi="Arial" w:cs="Arial"/>
              </w:rPr>
            </w:pPr>
          </w:p>
          <w:p w:rsidR="00247C5D" w:rsidRPr="00B75B42" w:rsidRDefault="00247C5D" w:rsidP="00C828F1">
            <w:pPr>
              <w:widowControl w:val="0"/>
              <w:tabs>
                <w:tab w:val="right" w:leader="dot" w:pos="-1423"/>
              </w:tabs>
              <w:autoSpaceDE w:val="0"/>
              <w:autoSpaceDN w:val="0"/>
              <w:adjustRightInd w:val="0"/>
              <w:jc w:val="both"/>
              <w:rPr>
                <w:rFonts w:ascii="Arial" w:hAnsi="Arial" w:cs="Arial"/>
              </w:rPr>
            </w:pPr>
          </w:p>
          <w:p w:rsidR="00247C5D" w:rsidRPr="00B75B42" w:rsidRDefault="00247C5D" w:rsidP="00C828F1">
            <w:pPr>
              <w:widowControl w:val="0"/>
              <w:tabs>
                <w:tab w:val="right" w:leader="dot" w:pos="-1423"/>
              </w:tabs>
              <w:autoSpaceDE w:val="0"/>
              <w:autoSpaceDN w:val="0"/>
              <w:adjustRightInd w:val="0"/>
              <w:jc w:val="both"/>
              <w:rPr>
                <w:rFonts w:ascii="Arial" w:hAnsi="Arial" w:cs="Arial"/>
              </w:rPr>
            </w:pPr>
            <w:r w:rsidRPr="00B75B42">
              <w:rPr>
                <w:rFonts w:ascii="Arial" w:hAnsi="Arial" w:cs="Arial"/>
              </w:rPr>
              <w:t>- Ποσό από Π.Δ.Ε.</w:t>
            </w:r>
          </w:p>
          <w:p w:rsidR="00247C5D" w:rsidRPr="00B75B42" w:rsidRDefault="00247C5D" w:rsidP="00C828F1">
            <w:pPr>
              <w:widowControl w:val="0"/>
              <w:tabs>
                <w:tab w:val="right" w:leader="dot" w:pos="-1423"/>
              </w:tabs>
              <w:autoSpaceDE w:val="0"/>
              <w:autoSpaceDN w:val="0"/>
              <w:adjustRightInd w:val="0"/>
              <w:jc w:val="both"/>
              <w:rPr>
                <w:rFonts w:ascii="Arial" w:hAnsi="Arial" w:cs="Arial"/>
                <w:b/>
                <w:bCs/>
              </w:rPr>
            </w:pPr>
          </w:p>
        </w:tc>
        <w:tc>
          <w:tcPr>
            <w:tcW w:w="3760" w:type="dxa"/>
            <w:tcBorders>
              <w:top w:val="nil"/>
              <w:left w:val="nil"/>
              <w:bottom w:val="nil"/>
              <w:right w:val="nil"/>
            </w:tcBorders>
          </w:tcPr>
          <w:p w:rsidR="00247C5D" w:rsidRPr="00B75B42" w:rsidRDefault="00247C5D" w:rsidP="00C828F1">
            <w:pPr>
              <w:jc w:val="both"/>
              <w:rPr>
                <w:rFonts w:ascii="Arial" w:hAnsi="Arial" w:cs="Arial"/>
                <w:b/>
                <w:bCs/>
              </w:rPr>
            </w:pPr>
          </w:p>
          <w:p w:rsidR="00247C5D" w:rsidRPr="00B75B42" w:rsidRDefault="00247C5D" w:rsidP="00C828F1">
            <w:pPr>
              <w:jc w:val="both"/>
              <w:rPr>
                <w:rFonts w:ascii="Arial" w:hAnsi="Arial" w:cs="Arial"/>
                <w:b/>
                <w:bCs/>
              </w:rPr>
            </w:pPr>
          </w:p>
          <w:p w:rsidR="00247C5D" w:rsidRPr="00B75B42" w:rsidRDefault="00247C5D" w:rsidP="00C828F1">
            <w:pPr>
              <w:widowControl w:val="0"/>
              <w:tabs>
                <w:tab w:val="right" w:leader="dot" w:pos="-1423"/>
              </w:tabs>
              <w:autoSpaceDE w:val="0"/>
              <w:autoSpaceDN w:val="0"/>
              <w:adjustRightInd w:val="0"/>
              <w:jc w:val="both"/>
              <w:rPr>
                <w:rFonts w:ascii="Arial" w:hAnsi="Arial" w:cs="Arial"/>
                <w:b/>
                <w:bCs/>
              </w:rPr>
            </w:pPr>
          </w:p>
          <w:p w:rsidR="00247C5D" w:rsidRPr="00B75B42" w:rsidRDefault="00247C5D" w:rsidP="00C828F1">
            <w:pPr>
              <w:widowControl w:val="0"/>
              <w:tabs>
                <w:tab w:val="right" w:leader="dot" w:pos="-1423"/>
              </w:tabs>
              <w:autoSpaceDE w:val="0"/>
              <w:autoSpaceDN w:val="0"/>
              <w:adjustRightInd w:val="0"/>
              <w:jc w:val="both"/>
              <w:rPr>
                <w:rFonts w:ascii="Arial" w:hAnsi="Arial" w:cs="Arial"/>
                <w:b/>
                <w:bCs/>
              </w:rPr>
            </w:pPr>
          </w:p>
          <w:p w:rsidR="00247C5D" w:rsidRPr="00B75B42" w:rsidRDefault="00247C5D" w:rsidP="00C828F1">
            <w:pPr>
              <w:widowControl w:val="0"/>
              <w:tabs>
                <w:tab w:val="right" w:leader="dot" w:pos="-1423"/>
              </w:tabs>
              <w:autoSpaceDE w:val="0"/>
              <w:autoSpaceDN w:val="0"/>
              <w:adjustRightInd w:val="0"/>
              <w:jc w:val="both"/>
              <w:rPr>
                <w:rFonts w:ascii="Arial" w:hAnsi="Arial" w:cs="Arial"/>
              </w:rPr>
            </w:pPr>
            <w:r w:rsidRPr="00B75B42">
              <w:rPr>
                <w:rFonts w:ascii="Arial" w:hAnsi="Arial" w:cs="Arial"/>
              </w:rPr>
              <w:t>Σύνολο 2 ……………………………………..</w:t>
            </w:r>
          </w:p>
        </w:tc>
      </w:tr>
      <w:tr w:rsidR="00247C5D" w:rsidRPr="00B75B42" w:rsidTr="00E35355">
        <w:trPr>
          <w:trHeight w:val="1728"/>
        </w:trPr>
        <w:tc>
          <w:tcPr>
            <w:tcW w:w="5960" w:type="dxa"/>
            <w:gridSpan w:val="3"/>
            <w:tcBorders>
              <w:top w:val="nil"/>
              <w:left w:val="nil"/>
              <w:bottom w:val="nil"/>
              <w:right w:val="nil"/>
            </w:tcBorders>
          </w:tcPr>
          <w:p w:rsidR="00247C5D" w:rsidRPr="00B75B42" w:rsidRDefault="00247C5D" w:rsidP="009E1E16">
            <w:pPr>
              <w:widowControl w:val="0"/>
              <w:numPr>
                <w:ilvl w:val="0"/>
                <w:numId w:val="51"/>
              </w:numPr>
              <w:tabs>
                <w:tab w:val="right" w:leader="dot" w:pos="-1423"/>
                <w:tab w:val="left" w:pos="252"/>
              </w:tabs>
              <w:autoSpaceDE w:val="0"/>
              <w:autoSpaceDN w:val="0"/>
              <w:adjustRightInd w:val="0"/>
              <w:spacing w:after="0" w:line="418" w:lineRule="exact"/>
              <w:jc w:val="both"/>
              <w:rPr>
                <w:rFonts w:ascii="Arial" w:hAnsi="Arial" w:cs="Arial"/>
                <w:b/>
                <w:bCs/>
              </w:rPr>
            </w:pPr>
            <w:r w:rsidRPr="00B75B42">
              <w:rPr>
                <w:rFonts w:ascii="Arial" w:hAnsi="Arial" w:cs="Arial"/>
                <w:b/>
                <w:bCs/>
              </w:rPr>
              <w:lastRenderedPageBreak/>
              <w:t xml:space="preserve">Συμμετοχή ΕΕ </w:t>
            </w:r>
          </w:p>
          <w:p w:rsidR="00247C5D" w:rsidRPr="00B75B42" w:rsidRDefault="00247C5D" w:rsidP="00C828F1">
            <w:pPr>
              <w:widowControl w:val="0"/>
              <w:tabs>
                <w:tab w:val="right" w:leader="dot" w:pos="-1423"/>
                <w:tab w:val="left" w:pos="428"/>
              </w:tabs>
              <w:autoSpaceDE w:val="0"/>
              <w:autoSpaceDN w:val="0"/>
              <w:adjustRightInd w:val="0"/>
              <w:spacing w:line="418" w:lineRule="exact"/>
              <w:ind w:left="7"/>
              <w:jc w:val="both"/>
              <w:rPr>
                <w:rFonts w:ascii="Arial" w:hAnsi="Arial" w:cs="Arial"/>
                <w:b/>
                <w:bCs/>
              </w:rPr>
            </w:pPr>
            <w:r w:rsidRPr="00B75B42">
              <w:rPr>
                <w:rFonts w:ascii="Arial" w:hAnsi="Arial" w:cs="Arial"/>
                <w:b/>
                <w:bCs/>
              </w:rPr>
              <w:t>- Ποσό από Ε.Τ.Α.</w:t>
            </w:r>
          </w:p>
        </w:tc>
        <w:tc>
          <w:tcPr>
            <w:tcW w:w="3760" w:type="dxa"/>
            <w:tcBorders>
              <w:top w:val="nil"/>
              <w:left w:val="nil"/>
              <w:bottom w:val="nil"/>
              <w:right w:val="nil"/>
            </w:tcBorders>
          </w:tcPr>
          <w:p w:rsidR="00247C5D" w:rsidRPr="00B75B42" w:rsidRDefault="00247C5D" w:rsidP="00C828F1">
            <w:pPr>
              <w:rPr>
                <w:rFonts w:ascii="Arial" w:hAnsi="Arial" w:cs="Arial"/>
              </w:rPr>
            </w:pPr>
          </w:p>
          <w:p w:rsidR="00247C5D" w:rsidRPr="00B75B42" w:rsidRDefault="00247C5D" w:rsidP="00C828F1">
            <w:pPr>
              <w:widowControl w:val="0"/>
              <w:tabs>
                <w:tab w:val="right" w:leader="dot" w:pos="-1423"/>
                <w:tab w:val="left" w:pos="5286"/>
              </w:tabs>
              <w:autoSpaceDE w:val="0"/>
              <w:autoSpaceDN w:val="0"/>
              <w:adjustRightInd w:val="0"/>
              <w:spacing w:line="418" w:lineRule="exact"/>
              <w:ind w:left="32"/>
              <w:jc w:val="both"/>
              <w:rPr>
                <w:rFonts w:ascii="Arial" w:hAnsi="Arial" w:cs="Arial"/>
                <w:u w:val="single"/>
              </w:rPr>
            </w:pPr>
            <w:r w:rsidRPr="00B75B42">
              <w:rPr>
                <w:rFonts w:ascii="Arial" w:hAnsi="Arial" w:cs="Arial"/>
              </w:rPr>
              <w:t xml:space="preserve">Σύνολο 3         </w:t>
            </w:r>
            <w:r w:rsidRPr="00B75B42">
              <w:rPr>
                <w:rFonts w:ascii="Arial" w:hAnsi="Arial" w:cs="Arial"/>
                <w:u w:val="single"/>
              </w:rPr>
              <w:t>.………………………………</w:t>
            </w:r>
          </w:p>
          <w:p w:rsidR="00247C5D" w:rsidRPr="00B75B42" w:rsidRDefault="00247C5D" w:rsidP="00C828F1">
            <w:pPr>
              <w:widowControl w:val="0"/>
              <w:tabs>
                <w:tab w:val="right" w:leader="dot" w:pos="-1423"/>
                <w:tab w:val="left" w:pos="5286"/>
              </w:tabs>
              <w:autoSpaceDE w:val="0"/>
              <w:autoSpaceDN w:val="0"/>
              <w:adjustRightInd w:val="0"/>
              <w:spacing w:line="418" w:lineRule="exact"/>
              <w:ind w:left="32"/>
              <w:jc w:val="both"/>
              <w:rPr>
                <w:rFonts w:ascii="Arial" w:hAnsi="Arial" w:cs="Arial"/>
              </w:rPr>
            </w:pPr>
            <w:r w:rsidRPr="00B75B42">
              <w:rPr>
                <w:rFonts w:ascii="Arial" w:hAnsi="Arial" w:cs="Arial"/>
              </w:rPr>
              <w:t>Γενικό Σύνολο: (1+2+3)</w:t>
            </w:r>
            <w:r w:rsidRPr="00B75B42">
              <w:rPr>
                <w:rFonts w:ascii="Arial" w:hAnsi="Arial" w:cs="Arial"/>
                <w:u w:val="single"/>
              </w:rPr>
              <w:t>………..…..………..</w:t>
            </w:r>
          </w:p>
        </w:tc>
      </w:tr>
      <w:tr w:rsidR="00247C5D" w:rsidRPr="00B75B42" w:rsidTr="00E35355">
        <w:trPr>
          <w:trHeight w:val="2802"/>
        </w:trPr>
        <w:tc>
          <w:tcPr>
            <w:tcW w:w="5960" w:type="dxa"/>
            <w:gridSpan w:val="3"/>
            <w:tcBorders>
              <w:top w:val="nil"/>
              <w:left w:val="nil"/>
              <w:bottom w:val="nil"/>
              <w:right w:val="nil"/>
            </w:tcBorders>
          </w:tcPr>
          <w:p w:rsidR="00247C5D" w:rsidRPr="00B75B42" w:rsidRDefault="00247C5D" w:rsidP="009E1E16">
            <w:pPr>
              <w:widowControl w:val="0"/>
              <w:numPr>
                <w:ilvl w:val="0"/>
                <w:numId w:val="52"/>
              </w:numPr>
              <w:tabs>
                <w:tab w:val="right" w:leader="dot" w:pos="-1423"/>
              </w:tabs>
              <w:autoSpaceDE w:val="0"/>
              <w:autoSpaceDN w:val="0"/>
              <w:adjustRightInd w:val="0"/>
              <w:spacing w:after="0" w:line="418" w:lineRule="exact"/>
              <w:ind w:left="252" w:hanging="252"/>
              <w:jc w:val="both"/>
              <w:rPr>
                <w:rFonts w:ascii="Arial" w:hAnsi="Arial" w:cs="Arial"/>
              </w:rPr>
            </w:pPr>
            <w:r w:rsidRPr="00B75B42">
              <w:rPr>
                <w:rFonts w:ascii="Arial" w:hAnsi="Arial" w:cs="Arial"/>
              </w:rPr>
              <w:t>Δικαιολόγηση προέλευσης ιδίων κεφαλαίων</w:t>
            </w:r>
          </w:p>
          <w:p w:rsidR="00247C5D" w:rsidRPr="00B75B42" w:rsidRDefault="00247C5D" w:rsidP="009E1E16">
            <w:pPr>
              <w:widowControl w:val="0"/>
              <w:numPr>
                <w:ilvl w:val="0"/>
                <w:numId w:val="52"/>
              </w:numPr>
              <w:tabs>
                <w:tab w:val="right" w:leader="dot" w:pos="-1423"/>
              </w:tabs>
              <w:autoSpaceDE w:val="0"/>
              <w:autoSpaceDN w:val="0"/>
              <w:adjustRightInd w:val="0"/>
              <w:spacing w:after="0" w:line="418" w:lineRule="exact"/>
              <w:ind w:left="252" w:hanging="252"/>
              <w:jc w:val="both"/>
              <w:rPr>
                <w:rFonts w:ascii="Arial" w:hAnsi="Arial" w:cs="Arial"/>
              </w:rPr>
            </w:pPr>
            <w:r w:rsidRPr="00B75B42">
              <w:rPr>
                <w:rFonts w:ascii="Arial" w:hAnsi="Arial" w:cs="Arial"/>
              </w:rPr>
              <w:t>Ανάλυση δανείων</w:t>
            </w:r>
          </w:p>
          <w:p w:rsidR="00247C5D" w:rsidRPr="00B75B42" w:rsidRDefault="00247C5D" w:rsidP="009E1E16">
            <w:pPr>
              <w:widowControl w:val="0"/>
              <w:numPr>
                <w:ilvl w:val="1"/>
                <w:numId w:val="52"/>
              </w:numPr>
              <w:tabs>
                <w:tab w:val="right" w:leader="dot" w:pos="-1423"/>
              </w:tabs>
              <w:autoSpaceDE w:val="0"/>
              <w:autoSpaceDN w:val="0"/>
              <w:adjustRightInd w:val="0"/>
              <w:spacing w:after="0" w:line="418" w:lineRule="exact"/>
              <w:ind w:hanging="1188"/>
              <w:jc w:val="both"/>
              <w:rPr>
                <w:rFonts w:ascii="Arial" w:hAnsi="Arial" w:cs="Arial"/>
              </w:rPr>
            </w:pPr>
            <w:r w:rsidRPr="00B75B42">
              <w:rPr>
                <w:rFonts w:ascii="Arial" w:hAnsi="Arial" w:cs="Arial"/>
              </w:rPr>
              <w:t>Ποσό:</w:t>
            </w:r>
          </w:p>
          <w:p w:rsidR="00247C5D" w:rsidRPr="00B75B42" w:rsidRDefault="00247C5D" w:rsidP="009E1E16">
            <w:pPr>
              <w:widowControl w:val="0"/>
              <w:numPr>
                <w:ilvl w:val="1"/>
                <w:numId w:val="52"/>
              </w:numPr>
              <w:tabs>
                <w:tab w:val="right" w:leader="dot" w:pos="-1423"/>
              </w:tabs>
              <w:autoSpaceDE w:val="0"/>
              <w:autoSpaceDN w:val="0"/>
              <w:adjustRightInd w:val="0"/>
              <w:spacing w:after="0" w:line="418" w:lineRule="exact"/>
              <w:ind w:hanging="1188"/>
              <w:jc w:val="both"/>
              <w:rPr>
                <w:rFonts w:ascii="Arial" w:hAnsi="Arial" w:cs="Arial"/>
              </w:rPr>
            </w:pPr>
            <w:r w:rsidRPr="00B75B42">
              <w:rPr>
                <w:rFonts w:ascii="Arial" w:hAnsi="Arial" w:cs="Arial"/>
              </w:rPr>
              <w:t>Διάρκεια:</w:t>
            </w:r>
          </w:p>
          <w:p w:rsidR="00247C5D" w:rsidRPr="00B75B42" w:rsidRDefault="00247C5D" w:rsidP="009E1E16">
            <w:pPr>
              <w:widowControl w:val="0"/>
              <w:numPr>
                <w:ilvl w:val="1"/>
                <w:numId w:val="52"/>
              </w:numPr>
              <w:tabs>
                <w:tab w:val="right" w:leader="dot" w:pos="-1423"/>
              </w:tabs>
              <w:autoSpaceDE w:val="0"/>
              <w:autoSpaceDN w:val="0"/>
              <w:adjustRightInd w:val="0"/>
              <w:spacing w:after="0" w:line="418" w:lineRule="exact"/>
              <w:ind w:hanging="1188"/>
              <w:jc w:val="both"/>
              <w:rPr>
                <w:rFonts w:ascii="Arial" w:hAnsi="Arial" w:cs="Arial"/>
              </w:rPr>
            </w:pPr>
            <w:r w:rsidRPr="00B75B42">
              <w:rPr>
                <w:rFonts w:ascii="Arial" w:hAnsi="Arial" w:cs="Arial"/>
              </w:rPr>
              <w:t>Επιτόκιο:</w:t>
            </w:r>
          </w:p>
          <w:p w:rsidR="00247C5D" w:rsidRPr="00B75B42" w:rsidRDefault="00247C5D" w:rsidP="009E1E16">
            <w:pPr>
              <w:widowControl w:val="0"/>
              <w:numPr>
                <w:ilvl w:val="1"/>
                <w:numId w:val="52"/>
              </w:numPr>
              <w:tabs>
                <w:tab w:val="right" w:leader="dot" w:pos="-1423"/>
              </w:tabs>
              <w:autoSpaceDE w:val="0"/>
              <w:autoSpaceDN w:val="0"/>
              <w:adjustRightInd w:val="0"/>
              <w:spacing w:after="0" w:line="418" w:lineRule="exact"/>
              <w:ind w:hanging="1188"/>
              <w:jc w:val="both"/>
              <w:rPr>
                <w:rFonts w:ascii="Arial" w:hAnsi="Arial" w:cs="Arial"/>
              </w:rPr>
            </w:pPr>
            <w:r w:rsidRPr="00B75B42">
              <w:rPr>
                <w:rFonts w:ascii="Arial" w:hAnsi="Arial" w:cs="Arial"/>
              </w:rPr>
              <w:t>Αριθ. Σύμβασης/ημερομηνία</w:t>
            </w:r>
          </w:p>
        </w:tc>
        <w:tc>
          <w:tcPr>
            <w:tcW w:w="3760" w:type="dxa"/>
            <w:tcBorders>
              <w:top w:val="nil"/>
              <w:left w:val="nil"/>
              <w:bottom w:val="nil"/>
              <w:right w:val="nil"/>
            </w:tcBorders>
          </w:tcPr>
          <w:p w:rsidR="00111A4F" w:rsidRPr="00B75B42" w:rsidRDefault="00111A4F" w:rsidP="00111A4F">
            <w:pPr>
              <w:pStyle w:val="xl57"/>
              <w:pBdr>
                <w:bottom w:val="none" w:sz="0" w:space="0" w:color="auto"/>
                <w:right w:val="none" w:sz="0" w:space="0" w:color="auto"/>
              </w:pBdr>
              <w:spacing w:before="0" w:beforeAutospacing="0" w:after="0" w:afterAutospacing="0"/>
              <w:jc w:val="right"/>
              <w:rPr>
                <w:rFonts w:ascii="Arial" w:eastAsia="Times New Roman" w:hAnsi="Arial" w:cs="Arial"/>
                <w:sz w:val="22"/>
                <w:szCs w:val="22"/>
              </w:rPr>
            </w:pPr>
          </w:p>
        </w:tc>
      </w:tr>
      <w:tr w:rsidR="00247C5D" w:rsidRPr="00B75B42" w:rsidTr="00E35355">
        <w:trPr>
          <w:trHeight w:val="1452"/>
        </w:trPr>
        <w:tc>
          <w:tcPr>
            <w:tcW w:w="5960" w:type="dxa"/>
            <w:gridSpan w:val="3"/>
            <w:tcBorders>
              <w:top w:val="nil"/>
              <w:left w:val="nil"/>
              <w:bottom w:val="nil"/>
              <w:right w:val="nil"/>
            </w:tcBorders>
          </w:tcPr>
          <w:p w:rsidR="00247C5D" w:rsidRPr="00B75B42" w:rsidRDefault="00247C5D" w:rsidP="00C828F1">
            <w:pPr>
              <w:widowControl w:val="0"/>
              <w:tabs>
                <w:tab w:val="right" w:leader="dot" w:pos="-1423"/>
                <w:tab w:val="left" w:pos="538"/>
              </w:tabs>
              <w:autoSpaceDE w:val="0"/>
              <w:autoSpaceDN w:val="0"/>
              <w:adjustRightInd w:val="0"/>
              <w:spacing w:line="418" w:lineRule="exact"/>
              <w:jc w:val="both"/>
              <w:rPr>
                <w:rFonts w:ascii="Arial" w:hAnsi="Arial" w:cs="Arial"/>
              </w:rPr>
            </w:pPr>
            <w:r w:rsidRPr="00B75B42">
              <w:rPr>
                <w:rFonts w:ascii="Arial" w:hAnsi="Arial" w:cs="Arial"/>
              </w:rPr>
              <w:t>Ημερομηνία:        …………………………………………………</w:t>
            </w:r>
          </w:p>
          <w:p w:rsidR="00247C5D" w:rsidRPr="00B75B42" w:rsidRDefault="00247C5D" w:rsidP="00C828F1">
            <w:pPr>
              <w:widowControl w:val="0"/>
              <w:tabs>
                <w:tab w:val="right" w:leader="dot" w:pos="-1423"/>
                <w:tab w:val="left" w:pos="538"/>
              </w:tabs>
              <w:autoSpaceDE w:val="0"/>
              <w:autoSpaceDN w:val="0"/>
              <w:adjustRightInd w:val="0"/>
              <w:spacing w:line="418" w:lineRule="exact"/>
              <w:ind w:firstLine="7"/>
              <w:jc w:val="both"/>
              <w:rPr>
                <w:rFonts w:ascii="Arial" w:hAnsi="Arial" w:cs="Arial"/>
              </w:rPr>
            </w:pPr>
            <w:r w:rsidRPr="00B75B42">
              <w:rPr>
                <w:rFonts w:ascii="Arial" w:hAnsi="Arial" w:cs="Arial"/>
              </w:rPr>
              <w:t>Το Ο.Ε.Ε.      …………………………………………………</w:t>
            </w:r>
          </w:p>
          <w:p w:rsidR="00247C5D" w:rsidRPr="00B75B42" w:rsidRDefault="00247C5D" w:rsidP="00C828F1">
            <w:pPr>
              <w:widowControl w:val="0"/>
              <w:tabs>
                <w:tab w:val="right" w:leader="dot" w:pos="-1423"/>
              </w:tabs>
              <w:autoSpaceDE w:val="0"/>
              <w:autoSpaceDN w:val="0"/>
              <w:adjustRightInd w:val="0"/>
              <w:ind w:firstLine="7"/>
              <w:jc w:val="both"/>
              <w:rPr>
                <w:rFonts w:ascii="Arial" w:hAnsi="Arial" w:cs="Arial"/>
              </w:rPr>
            </w:pPr>
          </w:p>
        </w:tc>
        <w:tc>
          <w:tcPr>
            <w:tcW w:w="3760" w:type="dxa"/>
            <w:tcBorders>
              <w:top w:val="nil"/>
              <w:left w:val="nil"/>
              <w:bottom w:val="nil"/>
              <w:right w:val="nil"/>
            </w:tcBorders>
          </w:tcPr>
          <w:p w:rsidR="00247C5D" w:rsidRPr="00B75B42" w:rsidRDefault="00247C5D" w:rsidP="00C828F1">
            <w:pPr>
              <w:rPr>
                <w:rFonts w:ascii="Arial" w:hAnsi="Arial" w:cs="Arial"/>
              </w:rPr>
            </w:pPr>
          </w:p>
          <w:p w:rsidR="00247C5D" w:rsidRPr="00B75B42" w:rsidRDefault="00247C5D" w:rsidP="00C828F1">
            <w:pPr>
              <w:jc w:val="center"/>
              <w:rPr>
                <w:rFonts w:ascii="Arial" w:hAnsi="Arial" w:cs="Arial"/>
              </w:rPr>
            </w:pPr>
            <w:r w:rsidRPr="00B75B42">
              <w:rPr>
                <w:rFonts w:ascii="Arial" w:hAnsi="Arial" w:cs="Arial"/>
              </w:rPr>
              <w:t>Ο ΔΙΚΑΙΟΥΧΟΣ</w:t>
            </w:r>
          </w:p>
          <w:p w:rsidR="00247C5D" w:rsidRPr="00B75B42" w:rsidRDefault="00247C5D" w:rsidP="00C828F1">
            <w:pPr>
              <w:rPr>
                <w:rFonts w:ascii="Arial" w:hAnsi="Arial" w:cs="Arial"/>
              </w:rPr>
            </w:pPr>
          </w:p>
          <w:p w:rsidR="00247C5D" w:rsidRPr="00B75B42" w:rsidRDefault="00247C5D" w:rsidP="00C828F1">
            <w:pPr>
              <w:rPr>
                <w:rFonts w:ascii="Arial" w:hAnsi="Arial" w:cs="Arial"/>
              </w:rPr>
            </w:pPr>
          </w:p>
          <w:p w:rsidR="00247C5D" w:rsidRPr="00B75B42" w:rsidRDefault="00247C5D" w:rsidP="00C828F1">
            <w:pPr>
              <w:rPr>
                <w:rFonts w:ascii="Arial" w:hAnsi="Arial" w:cs="Arial"/>
              </w:rPr>
            </w:pPr>
          </w:p>
          <w:p w:rsidR="00247C5D" w:rsidRPr="00B75B42" w:rsidRDefault="00247C5D" w:rsidP="00C828F1">
            <w:pPr>
              <w:widowControl w:val="0"/>
              <w:autoSpaceDE w:val="0"/>
              <w:autoSpaceDN w:val="0"/>
              <w:adjustRightInd w:val="0"/>
              <w:jc w:val="center"/>
              <w:rPr>
                <w:rFonts w:ascii="Arial" w:hAnsi="Arial" w:cs="Arial"/>
                <w:i/>
                <w:iCs/>
              </w:rPr>
            </w:pPr>
            <w:r w:rsidRPr="00B75B42">
              <w:rPr>
                <w:rFonts w:ascii="Arial" w:hAnsi="Arial" w:cs="Arial"/>
                <w:i/>
                <w:iCs/>
              </w:rPr>
              <w:t>…………………………………………….</w:t>
            </w:r>
          </w:p>
          <w:p w:rsidR="00247C5D" w:rsidRPr="00B75B42" w:rsidRDefault="00247C5D" w:rsidP="00C828F1">
            <w:pPr>
              <w:widowControl w:val="0"/>
              <w:autoSpaceDE w:val="0"/>
              <w:autoSpaceDN w:val="0"/>
              <w:adjustRightInd w:val="0"/>
              <w:jc w:val="center"/>
              <w:rPr>
                <w:rFonts w:ascii="Arial" w:hAnsi="Arial" w:cs="Arial"/>
              </w:rPr>
            </w:pPr>
            <w:r w:rsidRPr="00B75B42">
              <w:rPr>
                <w:rFonts w:ascii="Arial" w:hAnsi="Arial" w:cs="Arial"/>
                <w:i/>
                <w:iCs/>
              </w:rPr>
              <w:t>(Υπογραφή Δικαιούχου)</w:t>
            </w:r>
          </w:p>
        </w:tc>
      </w:tr>
    </w:tbl>
    <w:p w:rsidR="00247C5D" w:rsidRPr="00B75B42" w:rsidRDefault="00247C5D" w:rsidP="00247C5D">
      <w:pPr>
        <w:ind w:left="142"/>
        <w:rPr>
          <w:rFonts w:ascii="Arial" w:hAnsi="Arial" w:cs="Arial"/>
        </w:rPr>
      </w:pPr>
    </w:p>
    <w:p w:rsidR="0064001F" w:rsidRPr="00B75B42" w:rsidRDefault="0064001F" w:rsidP="00D75CA8">
      <w:pPr>
        <w:widowControl w:val="0"/>
        <w:autoSpaceDE w:val="0"/>
        <w:autoSpaceDN w:val="0"/>
        <w:adjustRightInd w:val="0"/>
        <w:spacing w:line="360" w:lineRule="auto"/>
        <w:ind w:right="567"/>
        <w:jc w:val="center"/>
        <w:rPr>
          <w:rFonts w:ascii="Arial" w:hAnsi="Arial" w:cs="Arial"/>
          <w:b/>
          <w:lang w:val="en-US"/>
        </w:rPr>
        <w:sectPr w:rsidR="0064001F" w:rsidRPr="00B75B42" w:rsidSect="00750D2D">
          <w:footerReference w:type="default" r:id="rId8"/>
          <w:pgSz w:w="11906" w:h="16838"/>
          <w:pgMar w:top="1134" w:right="1191" w:bottom="1418" w:left="1191" w:header="709" w:footer="709" w:gutter="0"/>
          <w:cols w:space="708"/>
          <w:docGrid w:linePitch="360"/>
        </w:sectPr>
      </w:pPr>
    </w:p>
    <w:tbl>
      <w:tblPr>
        <w:tblW w:w="142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00"/>
        <w:gridCol w:w="2880"/>
        <w:gridCol w:w="5740"/>
      </w:tblGrid>
      <w:tr w:rsidR="00247C5D" w:rsidRPr="00B75B42" w:rsidTr="00C828F1">
        <w:trPr>
          <w:cantSplit/>
          <w:trHeight w:val="118"/>
        </w:trPr>
        <w:tc>
          <w:tcPr>
            <w:tcW w:w="14220" w:type="dxa"/>
            <w:gridSpan w:val="3"/>
            <w:tcBorders>
              <w:top w:val="nil"/>
              <w:left w:val="nil"/>
              <w:bottom w:val="single" w:sz="4" w:space="0" w:color="auto"/>
              <w:right w:val="nil"/>
            </w:tcBorders>
          </w:tcPr>
          <w:p w:rsidR="00D75CA8" w:rsidRPr="00B75B42" w:rsidRDefault="00247C5D" w:rsidP="00D75CA8">
            <w:pPr>
              <w:widowControl w:val="0"/>
              <w:autoSpaceDE w:val="0"/>
              <w:autoSpaceDN w:val="0"/>
              <w:adjustRightInd w:val="0"/>
              <w:spacing w:line="360" w:lineRule="auto"/>
              <w:ind w:right="567"/>
              <w:jc w:val="center"/>
              <w:rPr>
                <w:rFonts w:ascii="Arial" w:hAnsi="Arial" w:cs="Arial"/>
                <w:b/>
                <w:bCs/>
              </w:rPr>
            </w:pPr>
            <w:r w:rsidRPr="00B75B42">
              <w:rPr>
                <w:rFonts w:ascii="Arial" w:hAnsi="Arial" w:cs="Arial"/>
                <w:b/>
              </w:rPr>
              <w:lastRenderedPageBreak/>
              <w:br w:type="page"/>
            </w:r>
            <w:r w:rsidR="00D75CA8" w:rsidRPr="00B75B42">
              <w:rPr>
                <w:rFonts w:ascii="Arial" w:hAnsi="Arial" w:cs="Arial"/>
                <w:b/>
                <w:bCs/>
                <w:u w:val="single"/>
              </w:rPr>
              <w:t>ΥΠΟΔΕΙΓΜΑ  6</w:t>
            </w:r>
          </w:p>
          <w:p w:rsidR="00D75CA8" w:rsidRPr="00B75B42" w:rsidRDefault="00D75CA8" w:rsidP="00D75CA8">
            <w:pPr>
              <w:widowControl w:val="0"/>
              <w:autoSpaceDE w:val="0"/>
              <w:autoSpaceDN w:val="0"/>
              <w:adjustRightInd w:val="0"/>
              <w:ind w:right="3"/>
              <w:jc w:val="center"/>
              <w:rPr>
                <w:rFonts w:ascii="Arial" w:hAnsi="Arial" w:cs="Arial"/>
                <w:b/>
                <w:bCs/>
              </w:rPr>
            </w:pPr>
            <w:r w:rsidRPr="00B75B42">
              <w:rPr>
                <w:rFonts w:ascii="Arial" w:hAnsi="Arial" w:cs="Arial"/>
                <w:b/>
                <w:bCs/>
              </w:rPr>
              <w:t>ΣΥΓΚΕΝΤΡΩΤΙΚΟΣ ΚΑΤΑΛΟΓΟΣ ΤΩΝ ΛΟΓΙΣΤΙΚΩΝ ΑΠΟΔΕΙΚΤΙΚΩΝ ΕΓΓΡΑΦΩΝ</w:t>
            </w:r>
          </w:p>
          <w:p w:rsidR="00247C5D" w:rsidRPr="00B75B42" w:rsidRDefault="00247C5D" w:rsidP="00C828F1">
            <w:pPr>
              <w:widowControl w:val="0"/>
              <w:autoSpaceDE w:val="0"/>
              <w:autoSpaceDN w:val="0"/>
              <w:adjustRightInd w:val="0"/>
              <w:spacing w:line="360" w:lineRule="auto"/>
              <w:ind w:right="567"/>
              <w:rPr>
                <w:rFonts w:ascii="Arial" w:hAnsi="Arial" w:cs="Arial"/>
                <w:b/>
                <w:bCs/>
              </w:rPr>
            </w:pPr>
            <w:r w:rsidRPr="00B75B42">
              <w:rPr>
                <w:rFonts w:ascii="Arial" w:hAnsi="Arial" w:cs="Arial"/>
                <w:b/>
                <w:bCs/>
              </w:rPr>
              <w:t>ΤΙΤΛΟΣ ΠΡΑΞΗΣ :</w:t>
            </w:r>
            <w:r w:rsidRPr="00B75B42">
              <w:rPr>
                <w:rFonts w:ascii="Arial" w:hAnsi="Arial" w:cs="Arial"/>
                <w:b/>
                <w:bCs/>
              </w:rPr>
              <w:tab/>
              <w:t>……………………………….</w:t>
            </w:r>
            <w:r w:rsidRPr="00B75B42">
              <w:rPr>
                <w:rFonts w:ascii="Arial" w:hAnsi="Arial" w:cs="Arial"/>
                <w:b/>
                <w:bCs/>
              </w:rPr>
              <w:tab/>
              <w:t xml:space="preserve">                                      ΠΕΡΙΟΧΗ ……………………… ……………………………..</w:t>
            </w:r>
          </w:p>
          <w:p w:rsidR="00247C5D" w:rsidRPr="00B75B42" w:rsidRDefault="00247C5D" w:rsidP="00C828F1">
            <w:pPr>
              <w:widowControl w:val="0"/>
              <w:autoSpaceDE w:val="0"/>
              <w:autoSpaceDN w:val="0"/>
              <w:adjustRightInd w:val="0"/>
              <w:spacing w:line="360" w:lineRule="auto"/>
              <w:ind w:right="567"/>
              <w:rPr>
                <w:rFonts w:ascii="Arial" w:hAnsi="Arial" w:cs="Arial"/>
                <w:b/>
                <w:bCs/>
              </w:rPr>
            </w:pPr>
            <w:r w:rsidRPr="00B75B42">
              <w:rPr>
                <w:rFonts w:ascii="Arial" w:hAnsi="Arial" w:cs="Arial"/>
                <w:b/>
                <w:bCs/>
              </w:rPr>
              <w:t xml:space="preserve">                                                                                                                    ΑΡΙΘ. ΑΠΟΦ. ΕΝΤΑΞΗΣ- ΧΡΗΜ/ΣΗΣ………………………</w:t>
            </w:r>
          </w:p>
          <w:p w:rsidR="00247C5D" w:rsidRPr="00B75B42" w:rsidRDefault="00247C5D" w:rsidP="00C828F1">
            <w:pPr>
              <w:widowControl w:val="0"/>
              <w:autoSpaceDE w:val="0"/>
              <w:autoSpaceDN w:val="0"/>
              <w:adjustRightInd w:val="0"/>
              <w:spacing w:line="360" w:lineRule="auto"/>
              <w:ind w:right="567"/>
              <w:rPr>
                <w:rFonts w:ascii="Arial" w:hAnsi="Arial" w:cs="Arial"/>
                <w:b/>
                <w:bCs/>
              </w:rPr>
            </w:pPr>
            <w:r w:rsidRPr="00B75B42">
              <w:rPr>
                <w:rFonts w:ascii="Arial" w:hAnsi="Arial" w:cs="Arial"/>
                <w:b/>
                <w:bCs/>
              </w:rPr>
              <w:t>ΔΙΚΑΙΟΥΧΟΣ :</w:t>
            </w:r>
            <w:r w:rsidRPr="00B75B42">
              <w:rPr>
                <w:rFonts w:ascii="Arial" w:hAnsi="Arial" w:cs="Arial"/>
                <w:b/>
                <w:bCs/>
              </w:rPr>
              <w:tab/>
              <w:t>……………………………….                                     ΚΩΔΙΚΟΣ ΟΠΣΑΑ. ……………………………………………</w:t>
            </w:r>
          </w:p>
          <w:tbl>
            <w:tblPr>
              <w:tblW w:w="14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27"/>
              <w:gridCol w:w="13"/>
              <w:gridCol w:w="919"/>
              <w:gridCol w:w="688"/>
              <w:gridCol w:w="1260"/>
              <w:gridCol w:w="1080"/>
              <w:gridCol w:w="1260"/>
              <w:gridCol w:w="1260"/>
              <w:gridCol w:w="1440"/>
              <w:gridCol w:w="900"/>
              <w:gridCol w:w="900"/>
              <w:gridCol w:w="1080"/>
              <w:gridCol w:w="1080"/>
              <w:gridCol w:w="900"/>
            </w:tblGrid>
            <w:tr w:rsidR="00247C5D" w:rsidRPr="00B75B42" w:rsidTr="00E35355">
              <w:trPr>
                <w:cantSplit/>
                <w:trHeight w:val="1019"/>
              </w:trPr>
              <w:tc>
                <w:tcPr>
                  <w:tcW w:w="2259" w:type="dxa"/>
                  <w:gridSpan w:val="3"/>
                  <w:tcBorders>
                    <w:top w:val="single" w:sz="4" w:space="0" w:color="auto"/>
                  </w:tcBorders>
                  <w:vAlign w:val="center"/>
                </w:tcPr>
                <w:p w:rsidR="00247C5D" w:rsidRPr="00B75B42" w:rsidRDefault="00247C5D" w:rsidP="003E60EE">
                  <w:pPr>
                    <w:widowControl w:val="0"/>
                    <w:autoSpaceDE w:val="0"/>
                    <w:autoSpaceDN w:val="0"/>
                    <w:adjustRightInd w:val="0"/>
                    <w:jc w:val="center"/>
                    <w:rPr>
                      <w:rFonts w:ascii="Arial" w:hAnsi="Arial" w:cs="Arial"/>
                    </w:rPr>
                  </w:pPr>
                  <w:r w:rsidRPr="00B75B42">
                    <w:rPr>
                      <w:rFonts w:ascii="Arial" w:hAnsi="Arial" w:cs="Arial"/>
                    </w:rPr>
                    <w:t>ΠΡΟΒΛΕΠΟΜΕΝΕΣ ΕΡΓΑΣΙΕΣ- ΠΡΟΜΗΘΕΙΕΣ</w:t>
                  </w:r>
                </w:p>
              </w:tc>
              <w:tc>
                <w:tcPr>
                  <w:tcW w:w="6988" w:type="dxa"/>
                  <w:gridSpan w:val="6"/>
                  <w:tcBorders>
                    <w:top w:val="single" w:sz="4" w:space="0" w:color="auto"/>
                  </w:tcBorders>
                  <w:vAlign w:val="center"/>
                </w:tcPr>
                <w:p w:rsidR="00247C5D" w:rsidRPr="003E60EE" w:rsidRDefault="00247C5D" w:rsidP="003E60EE">
                  <w:pPr>
                    <w:widowControl w:val="0"/>
                    <w:autoSpaceDE w:val="0"/>
                    <w:autoSpaceDN w:val="0"/>
                    <w:adjustRightInd w:val="0"/>
                    <w:jc w:val="center"/>
                    <w:rPr>
                      <w:rFonts w:ascii="Arial" w:hAnsi="Arial" w:cs="Arial"/>
                      <w:lang w:val="en-US"/>
                    </w:rPr>
                  </w:pPr>
                  <w:r w:rsidRPr="00B75B42">
                    <w:rPr>
                      <w:rFonts w:ascii="Arial" w:hAnsi="Arial" w:cs="Arial"/>
                    </w:rPr>
                    <w:t>ΛΟΓΙΣΤΙΚΑ  ΕΓΓΡΑΦΑ (1)</w:t>
                  </w:r>
                </w:p>
              </w:tc>
              <w:tc>
                <w:tcPr>
                  <w:tcW w:w="4860" w:type="dxa"/>
                  <w:gridSpan w:val="5"/>
                  <w:tcBorders>
                    <w:top w:val="single" w:sz="4" w:space="0" w:color="auto"/>
                  </w:tcBorders>
                  <w:vAlign w:val="center"/>
                </w:tcPr>
                <w:p w:rsidR="00247C5D" w:rsidRPr="00B75B42" w:rsidRDefault="00247C5D" w:rsidP="003E60EE">
                  <w:pPr>
                    <w:widowControl w:val="0"/>
                    <w:autoSpaceDE w:val="0"/>
                    <w:autoSpaceDN w:val="0"/>
                    <w:adjustRightInd w:val="0"/>
                    <w:jc w:val="center"/>
                    <w:rPr>
                      <w:rFonts w:ascii="Arial" w:hAnsi="Arial" w:cs="Arial"/>
                    </w:rPr>
                  </w:pPr>
                  <w:r w:rsidRPr="00B75B42">
                    <w:rPr>
                      <w:rFonts w:ascii="Arial" w:hAnsi="Arial" w:cs="Arial"/>
                    </w:rPr>
                    <w:t>ΠΡΑΓΜΑΤΟΠΟΙΗΘΕΙΣΕΣ ΠΛΗΡΩΜΕΣ</w:t>
                  </w:r>
                </w:p>
              </w:tc>
            </w:tr>
            <w:tr w:rsidR="00247C5D" w:rsidRPr="00B75B42" w:rsidTr="00E35355">
              <w:trPr>
                <w:cantSplit/>
                <w:trHeight w:val="207"/>
              </w:trPr>
              <w:tc>
                <w:tcPr>
                  <w:tcW w:w="1340" w:type="dxa"/>
                  <w:gridSpan w:val="2"/>
                  <w:tcBorders>
                    <w:bottom w:val="nil"/>
                  </w:tcBorders>
                  <w:tcMar>
                    <w:left w:w="28" w:type="dxa"/>
                    <w:right w:w="28" w:type="dxa"/>
                  </w:tcMar>
                </w:tcPr>
                <w:p w:rsidR="00247C5D" w:rsidRPr="00B75B42" w:rsidRDefault="00247C5D" w:rsidP="00C828F1">
                  <w:pPr>
                    <w:widowControl w:val="0"/>
                    <w:autoSpaceDE w:val="0"/>
                    <w:autoSpaceDN w:val="0"/>
                    <w:adjustRightInd w:val="0"/>
                    <w:jc w:val="both"/>
                    <w:rPr>
                      <w:rFonts w:ascii="Arial" w:hAnsi="Arial" w:cs="Arial"/>
                    </w:rPr>
                  </w:pPr>
                  <w:r w:rsidRPr="00B75B42">
                    <w:rPr>
                      <w:rFonts w:ascii="Arial" w:hAnsi="Arial" w:cs="Arial"/>
                    </w:rPr>
                    <w:t>Περιγραφή</w:t>
                  </w:r>
                </w:p>
              </w:tc>
              <w:tc>
                <w:tcPr>
                  <w:tcW w:w="919" w:type="dxa"/>
                  <w:tcBorders>
                    <w:bottom w:val="nil"/>
                  </w:tcBorders>
                  <w:tcMar>
                    <w:left w:w="28" w:type="dxa"/>
                    <w:right w:w="28" w:type="dxa"/>
                  </w:tcMar>
                </w:tcPr>
                <w:p w:rsidR="00247C5D" w:rsidRPr="00B75B42" w:rsidRDefault="00247C5D" w:rsidP="00C828F1">
                  <w:pPr>
                    <w:widowControl w:val="0"/>
                    <w:autoSpaceDE w:val="0"/>
                    <w:autoSpaceDN w:val="0"/>
                    <w:adjustRightInd w:val="0"/>
                    <w:jc w:val="both"/>
                    <w:rPr>
                      <w:rFonts w:ascii="Arial" w:hAnsi="Arial" w:cs="Arial"/>
                    </w:rPr>
                  </w:pPr>
                  <w:r w:rsidRPr="00B75B42">
                    <w:rPr>
                      <w:rFonts w:ascii="Arial" w:hAnsi="Arial" w:cs="Arial"/>
                    </w:rPr>
                    <w:t>Κόστος</w:t>
                  </w:r>
                </w:p>
              </w:tc>
              <w:tc>
                <w:tcPr>
                  <w:tcW w:w="688" w:type="dxa"/>
                  <w:tcBorders>
                    <w:top w:val="single" w:sz="4" w:space="0" w:color="auto"/>
                  </w:tcBorders>
                  <w:tcMar>
                    <w:left w:w="28" w:type="dxa"/>
                    <w:right w:w="28" w:type="dxa"/>
                  </w:tcMar>
                </w:tcPr>
                <w:p w:rsidR="00247C5D" w:rsidRPr="00B75B42" w:rsidRDefault="00247C5D" w:rsidP="00C828F1">
                  <w:pPr>
                    <w:widowControl w:val="0"/>
                    <w:autoSpaceDE w:val="0"/>
                    <w:autoSpaceDN w:val="0"/>
                    <w:adjustRightInd w:val="0"/>
                    <w:jc w:val="center"/>
                    <w:rPr>
                      <w:rFonts w:ascii="Arial" w:hAnsi="Arial" w:cs="Arial"/>
                    </w:rPr>
                  </w:pPr>
                  <w:r w:rsidRPr="00B75B42">
                    <w:rPr>
                      <w:rFonts w:ascii="Arial" w:hAnsi="Arial" w:cs="Arial"/>
                    </w:rPr>
                    <w:t>Αριθ.</w:t>
                  </w:r>
                </w:p>
              </w:tc>
              <w:tc>
                <w:tcPr>
                  <w:tcW w:w="1260" w:type="dxa"/>
                  <w:tcBorders>
                    <w:top w:val="single" w:sz="4" w:space="0" w:color="auto"/>
                  </w:tcBorders>
                  <w:tcMar>
                    <w:left w:w="28" w:type="dxa"/>
                    <w:right w:w="28" w:type="dxa"/>
                  </w:tcMar>
                </w:tcPr>
                <w:p w:rsidR="00247C5D" w:rsidRPr="00B75B42" w:rsidRDefault="00247C5D" w:rsidP="00C828F1">
                  <w:pPr>
                    <w:widowControl w:val="0"/>
                    <w:autoSpaceDE w:val="0"/>
                    <w:autoSpaceDN w:val="0"/>
                    <w:adjustRightInd w:val="0"/>
                    <w:jc w:val="center"/>
                    <w:rPr>
                      <w:rFonts w:ascii="Arial" w:hAnsi="Arial" w:cs="Arial"/>
                    </w:rPr>
                  </w:pPr>
                  <w:r w:rsidRPr="00B75B42">
                    <w:rPr>
                      <w:rFonts w:ascii="Arial" w:hAnsi="Arial" w:cs="Arial"/>
                    </w:rPr>
                    <w:t>Ημερομηνία Έκδοσης</w:t>
                  </w:r>
                </w:p>
              </w:tc>
              <w:tc>
                <w:tcPr>
                  <w:tcW w:w="1080" w:type="dxa"/>
                  <w:tcBorders>
                    <w:top w:val="single" w:sz="4" w:space="0" w:color="auto"/>
                  </w:tcBorders>
                  <w:tcMar>
                    <w:left w:w="28" w:type="dxa"/>
                    <w:right w:w="28" w:type="dxa"/>
                  </w:tcMar>
                </w:tcPr>
                <w:p w:rsidR="00247C5D" w:rsidRPr="00B75B42" w:rsidRDefault="00247C5D" w:rsidP="00C828F1">
                  <w:pPr>
                    <w:widowControl w:val="0"/>
                    <w:autoSpaceDE w:val="0"/>
                    <w:autoSpaceDN w:val="0"/>
                    <w:adjustRightInd w:val="0"/>
                    <w:jc w:val="center"/>
                    <w:rPr>
                      <w:rFonts w:ascii="Arial" w:hAnsi="Arial" w:cs="Arial"/>
                    </w:rPr>
                  </w:pPr>
                  <w:r w:rsidRPr="00B75B42">
                    <w:rPr>
                      <w:rFonts w:ascii="Arial" w:hAnsi="Arial" w:cs="Arial"/>
                    </w:rPr>
                    <w:t>Εκδότης</w:t>
                  </w:r>
                </w:p>
              </w:tc>
              <w:tc>
                <w:tcPr>
                  <w:tcW w:w="1260" w:type="dxa"/>
                  <w:tcBorders>
                    <w:top w:val="single" w:sz="4" w:space="0" w:color="auto"/>
                  </w:tcBorders>
                  <w:tcMar>
                    <w:left w:w="28" w:type="dxa"/>
                    <w:right w:w="28" w:type="dxa"/>
                  </w:tcMar>
                </w:tcPr>
                <w:p w:rsidR="00247C5D" w:rsidRPr="00B75B42" w:rsidRDefault="00247C5D" w:rsidP="00C828F1">
                  <w:pPr>
                    <w:widowControl w:val="0"/>
                    <w:autoSpaceDE w:val="0"/>
                    <w:autoSpaceDN w:val="0"/>
                    <w:adjustRightInd w:val="0"/>
                    <w:jc w:val="center"/>
                    <w:rPr>
                      <w:rFonts w:ascii="Arial" w:hAnsi="Arial" w:cs="Arial"/>
                    </w:rPr>
                  </w:pPr>
                  <w:r w:rsidRPr="00B75B42">
                    <w:rPr>
                      <w:rFonts w:ascii="Arial" w:hAnsi="Arial" w:cs="Arial"/>
                    </w:rPr>
                    <w:t>Αντικείμενο</w:t>
                  </w:r>
                </w:p>
                <w:p w:rsidR="00247C5D" w:rsidRPr="00B75B42" w:rsidRDefault="00247C5D" w:rsidP="00C828F1">
                  <w:pPr>
                    <w:widowControl w:val="0"/>
                    <w:autoSpaceDE w:val="0"/>
                    <w:autoSpaceDN w:val="0"/>
                    <w:adjustRightInd w:val="0"/>
                    <w:jc w:val="center"/>
                    <w:rPr>
                      <w:rFonts w:ascii="Arial" w:hAnsi="Arial" w:cs="Arial"/>
                    </w:rPr>
                  </w:pPr>
                  <w:r w:rsidRPr="00B75B42">
                    <w:rPr>
                      <w:rFonts w:ascii="Arial" w:hAnsi="Arial" w:cs="Arial"/>
                    </w:rPr>
                    <w:t>(σύντομη περιγραφή)</w:t>
                  </w:r>
                </w:p>
              </w:tc>
              <w:tc>
                <w:tcPr>
                  <w:tcW w:w="1260" w:type="dxa"/>
                  <w:tcMar>
                    <w:left w:w="28" w:type="dxa"/>
                    <w:right w:w="28" w:type="dxa"/>
                  </w:tcMar>
                </w:tcPr>
                <w:p w:rsidR="00247C5D" w:rsidRPr="00B75B42" w:rsidRDefault="00247C5D" w:rsidP="00C828F1">
                  <w:pPr>
                    <w:widowControl w:val="0"/>
                    <w:autoSpaceDE w:val="0"/>
                    <w:autoSpaceDN w:val="0"/>
                    <w:adjustRightInd w:val="0"/>
                    <w:jc w:val="center"/>
                    <w:rPr>
                      <w:rFonts w:ascii="Arial" w:hAnsi="Arial" w:cs="Arial"/>
                    </w:rPr>
                  </w:pPr>
                  <w:r w:rsidRPr="00B75B42">
                    <w:rPr>
                      <w:rFonts w:ascii="Arial" w:hAnsi="Arial" w:cs="Arial"/>
                    </w:rPr>
                    <w:t>Ποσό χωρίς ανακτήσιμο ΦΠΑ</w:t>
                  </w:r>
                </w:p>
              </w:tc>
              <w:tc>
                <w:tcPr>
                  <w:tcW w:w="1440" w:type="dxa"/>
                  <w:tcMar>
                    <w:left w:w="28" w:type="dxa"/>
                    <w:right w:w="28" w:type="dxa"/>
                  </w:tcMar>
                </w:tcPr>
                <w:p w:rsidR="00247C5D" w:rsidRPr="00B75B42" w:rsidRDefault="00247C5D" w:rsidP="00C828F1">
                  <w:pPr>
                    <w:widowControl w:val="0"/>
                    <w:autoSpaceDE w:val="0"/>
                    <w:autoSpaceDN w:val="0"/>
                    <w:adjustRightInd w:val="0"/>
                    <w:jc w:val="center"/>
                    <w:rPr>
                      <w:rFonts w:ascii="Arial" w:hAnsi="Arial" w:cs="Arial"/>
                    </w:rPr>
                  </w:pPr>
                  <w:r w:rsidRPr="00B75B42">
                    <w:rPr>
                      <w:rFonts w:ascii="Arial" w:hAnsi="Arial" w:cs="Arial"/>
                    </w:rPr>
                    <w:t>Τρόπος πληρωμής</w:t>
                  </w:r>
                </w:p>
                <w:p w:rsidR="00247C5D" w:rsidRPr="00B75B42" w:rsidRDefault="00247C5D" w:rsidP="00C828F1">
                  <w:pPr>
                    <w:widowControl w:val="0"/>
                    <w:autoSpaceDE w:val="0"/>
                    <w:autoSpaceDN w:val="0"/>
                    <w:adjustRightInd w:val="0"/>
                    <w:jc w:val="center"/>
                    <w:rPr>
                      <w:rFonts w:ascii="Arial" w:hAnsi="Arial" w:cs="Arial"/>
                    </w:rPr>
                  </w:pPr>
                  <w:r w:rsidRPr="00B75B42">
                    <w:rPr>
                      <w:rFonts w:ascii="Arial" w:hAnsi="Arial" w:cs="Arial"/>
                    </w:rPr>
                    <w:t>(2)</w:t>
                  </w:r>
                </w:p>
              </w:tc>
              <w:tc>
                <w:tcPr>
                  <w:tcW w:w="900" w:type="dxa"/>
                  <w:tcMar>
                    <w:left w:w="28" w:type="dxa"/>
                    <w:right w:w="28" w:type="dxa"/>
                  </w:tcMar>
                </w:tcPr>
                <w:p w:rsidR="00247C5D" w:rsidRPr="00B75B42" w:rsidRDefault="00247C5D" w:rsidP="00C828F1">
                  <w:pPr>
                    <w:widowControl w:val="0"/>
                    <w:autoSpaceDE w:val="0"/>
                    <w:autoSpaceDN w:val="0"/>
                    <w:adjustRightInd w:val="0"/>
                    <w:jc w:val="center"/>
                    <w:rPr>
                      <w:rFonts w:ascii="Arial" w:hAnsi="Arial" w:cs="Arial"/>
                    </w:rPr>
                  </w:pPr>
                  <w:r w:rsidRPr="00B75B42">
                    <w:rPr>
                      <w:rFonts w:ascii="Arial" w:hAnsi="Arial" w:cs="Arial"/>
                    </w:rPr>
                    <w:t>Δαπάνες κατά την παρούσα αίτηση</w:t>
                  </w:r>
                </w:p>
              </w:tc>
              <w:tc>
                <w:tcPr>
                  <w:tcW w:w="900" w:type="dxa"/>
                  <w:tcMar>
                    <w:left w:w="28" w:type="dxa"/>
                    <w:right w:w="28" w:type="dxa"/>
                  </w:tcMar>
                </w:tcPr>
                <w:p w:rsidR="00247C5D" w:rsidRPr="00B75B42" w:rsidRDefault="00247C5D" w:rsidP="00C828F1">
                  <w:pPr>
                    <w:widowControl w:val="0"/>
                    <w:autoSpaceDE w:val="0"/>
                    <w:autoSpaceDN w:val="0"/>
                    <w:adjustRightInd w:val="0"/>
                    <w:jc w:val="center"/>
                    <w:rPr>
                      <w:rFonts w:ascii="Arial" w:hAnsi="Arial" w:cs="Arial"/>
                    </w:rPr>
                  </w:pPr>
                  <w:r w:rsidRPr="00B75B42">
                    <w:rPr>
                      <w:rFonts w:ascii="Arial" w:hAnsi="Arial" w:cs="Arial"/>
                    </w:rPr>
                    <w:t>Δαπάνες προηγούμενων αιτήσεων</w:t>
                  </w:r>
                </w:p>
              </w:tc>
              <w:tc>
                <w:tcPr>
                  <w:tcW w:w="1080" w:type="dxa"/>
                  <w:tcMar>
                    <w:left w:w="28" w:type="dxa"/>
                    <w:right w:w="28" w:type="dxa"/>
                  </w:tcMar>
                </w:tcPr>
                <w:p w:rsidR="00247C5D" w:rsidRPr="00B75B42" w:rsidRDefault="00247C5D" w:rsidP="00C828F1">
                  <w:pPr>
                    <w:widowControl w:val="0"/>
                    <w:autoSpaceDE w:val="0"/>
                    <w:autoSpaceDN w:val="0"/>
                    <w:adjustRightInd w:val="0"/>
                    <w:jc w:val="center"/>
                    <w:rPr>
                      <w:rFonts w:ascii="Arial" w:hAnsi="Arial" w:cs="Arial"/>
                    </w:rPr>
                  </w:pPr>
                  <w:r w:rsidRPr="00B75B42">
                    <w:rPr>
                      <w:rFonts w:ascii="Arial" w:hAnsi="Arial" w:cs="Arial"/>
                    </w:rPr>
                    <w:t>Ημερομηνία πληρωμής</w:t>
                  </w:r>
                </w:p>
                <w:p w:rsidR="00247C5D" w:rsidRPr="00B75B42" w:rsidRDefault="00247C5D" w:rsidP="00C828F1">
                  <w:pPr>
                    <w:widowControl w:val="0"/>
                    <w:autoSpaceDE w:val="0"/>
                    <w:autoSpaceDN w:val="0"/>
                    <w:adjustRightInd w:val="0"/>
                    <w:jc w:val="center"/>
                    <w:rPr>
                      <w:rFonts w:ascii="Arial" w:hAnsi="Arial" w:cs="Arial"/>
                    </w:rPr>
                  </w:pPr>
                  <w:r w:rsidRPr="00B75B42">
                    <w:rPr>
                      <w:rFonts w:ascii="Arial" w:hAnsi="Arial" w:cs="Arial"/>
                    </w:rPr>
                    <w:t>(3)</w:t>
                  </w:r>
                </w:p>
              </w:tc>
              <w:tc>
                <w:tcPr>
                  <w:tcW w:w="1080" w:type="dxa"/>
                  <w:tcMar>
                    <w:left w:w="28" w:type="dxa"/>
                    <w:right w:w="28" w:type="dxa"/>
                  </w:tcMar>
                </w:tcPr>
                <w:p w:rsidR="00247C5D" w:rsidRPr="00B75B42" w:rsidRDefault="00247C5D" w:rsidP="00C828F1">
                  <w:pPr>
                    <w:widowControl w:val="0"/>
                    <w:autoSpaceDE w:val="0"/>
                    <w:autoSpaceDN w:val="0"/>
                    <w:adjustRightInd w:val="0"/>
                    <w:jc w:val="center"/>
                    <w:rPr>
                      <w:rFonts w:ascii="Arial" w:hAnsi="Arial" w:cs="Arial"/>
                    </w:rPr>
                  </w:pPr>
                  <w:r w:rsidRPr="00B75B42">
                    <w:rPr>
                      <w:rFonts w:ascii="Arial" w:hAnsi="Arial" w:cs="Arial"/>
                    </w:rPr>
                    <w:t>ΦΠΑ  που  ανακτάται</w:t>
                  </w:r>
                </w:p>
              </w:tc>
              <w:tc>
                <w:tcPr>
                  <w:tcW w:w="900" w:type="dxa"/>
                  <w:tcMar>
                    <w:left w:w="28" w:type="dxa"/>
                    <w:right w:w="28" w:type="dxa"/>
                  </w:tcMar>
                </w:tcPr>
                <w:p w:rsidR="00247C5D" w:rsidRPr="00B75B42" w:rsidRDefault="00247C5D" w:rsidP="00C828F1">
                  <w:pPr>
                    <w:widowControl w:val="0"/>
                    <w:autoSpaceDE w:val="0"/>
                    <w:autoSpaceDN w:val="0"/>
                    <w:adjustRightInd w:val="0"/>
                    <w:jc w:val="center"/>
                    <w:rPr>
                      <w:rFonts w:ascii="Arial" w:hAnsi="Arial" w:cs="Arial"/>
                    </w:rPr>
                  </w:pPr>
                  <w:r w:rsidRPr="00B75B42">
                    <w:rPr>
                      <w:rFonts w:ascii="Arial" w:hAnsi="Arial" w:cs="Arial"/>
                    </w:rPr>
                    <w:t>Ποσό χωρίς ανακτήσιμο ΦΠΑ</w:t>
                  </w:r>
                </w:p>
              </w:tc>
            </w:tr>
            <w:tr w:rsidR="00247C5D" w:rsidRPr="00B75B42" w:rsidTr="00E35355">
              <w:trPr>
                <w:cantSplit/>
                <w:trHeight w:val="670"/>
              </w:trPr>
              <w:tc>
                <w:tcPr>
                  <w:tcW w:w="1327" w:type="dxa"/>
                  <w:vAlign w:val="center"/>
                </w:tcPr>
                <w:p w:rsidR="00247C5D" w:rsidRPr="00B75B42" w:rsidRDefault="00247C5D" w:rsidP="003E60EE">
                  <w:pPr>
                    <w:widowControl w:val="0"/>
                    <w:autoSpaceDE w:val="0"/>
                    <w:autoSpaceDN w:val="0"/>
                    <w:adjustRightInd w:val="0"/>
                    <w:jc w:val="center"/>
                    <w:rPr>
                      <w:rFonts w:ascii="Arial" w:hAnsi="Arial" w:cs="Arial"/>
                    </w:rPr>
                  </w:pPr>
                </w:p>
              </w:tc>
              <w:tc>
                <w:tcPr>
                  <w:tcW w:w="932" w:type="dxa"/>
                  <w:gridSpan w:val="2"/>
                  <w:vAlign w:val="center"/>
                </w:tcPr>
                <w:p w:rsidR="00247C5D" w:rsidRPr="00B75B42" w:rsidRDefault="00247C5D" w:rsidP="003E60EE">
                  <w:pPr>
                    <w:widowControl w:val="0"/>
                    <w:autoSpaceDE w:val="0"/>
                    <w:autoSpaceDN w:val="0"/>
                    <w:adjustRightInd w:val="0"/>
                    <w:jc w:val="center"/>
                    <w:rPr>
                      <w:rFonts w:ascii="Arial" w:hAnsi="Arial" w:cs="Arial"/>
                    </w:rPr>
                  </w:pPr>
                </w:p>
              </w:tc>
              <w:tc>
                <w:tcPr>
                  <w:tcW w:w="688" w:type="dxa"/>
                </w:tcPr>
                <w:p w:rsidR="00247C5D" w:rsidRPr="00B75B42" w:rsidRDefault="00247C5D" w:rsidP="003E60EE">
                  <w:pPr>
                    <w:widowControl w:val="0"/>
                    <w:autoSpaceDE w:val="0"/>
                    <w:autoSpaceDN w:val="0"/>
                    <w:adjustRightInd w:val="0"/>
                    <w:spacing w:line="755" w:lineRule="exact"/>
                    <w:ind w:right="3982"/>
                    <w:jc w:val="center"/>
                    <w:rPr>
                      <w:rFonts w:ascii="Arial" w:hAnsi="Arial" w:cs="Arial"/>
                    </w:rPr>
                  </w:pPr>
                </w:p>
              </w:tc>
              <w:tc>
                <w:tcPr>
                  <w:tcW w:w="1260" w:type="dxa"/>
                </w:tcPr>
                <w:p w:rsidR="00247C5D" w:rsidRPr="00B75B42" w:rsidRDefault="00247C5D" w:rsidP="003E60EE">
                  <w:pPr>
                    <w:widowControl w:val="0"/>
                    <w:autoSpaceDE w:val="0"/>
                    <w:autoSpaceDN w:val="0"/>
                    <w:adjustRightInd w:val="0"/>
                    <w:spacing w:line="755" w:lineRule="exact"/>
                    <w:ind w:right="3982"/>
                    <w:jc w:val="center"/>
                    <w:rPr>
                      <w:rFonts w:ascii="Arial" w:hAnsi="Arial" w:cs="Arial"/>
                    </w:rPr>
                  </w:pPr>
                </w:p>
              </w:tc>
              <w:tc>
                <w:tcPr>
                  <w:tcW w:w="1080" w:type="dxa"/>
                </w:tcPr>
                <w:p w:rsidR="00247C5D" w:rsidRPr="00B75B42" w:rsidRDefault="00247C5D" w:rsidP="003E60EE">
                  <w:pPr>
                    <w:widowControl w:val="0"/>
                    <w:autoSpaceDE w:val="0"/>
                    <w:autoSpaceDN w:val="0"/>
                    <w:adjustRightInd w:val="0"/>
                    <w:spacing w:line="755" w:lineRule="exact"/>
                    <w:ind w:right="3982"/>
                    <w:jc w:val="center"/>
                    <w:rPr>
                      <w:rFonts w:ascii="Arial" w:hAnsi="Arial" w:cs="Arial"/>
                    </w:rPr>
                  </w:pPr>
                </w:p>
              </w:tc>
              <w:tc>
                <w:tcPr>
                  <w:tcW w:w="1260" w:type="dxa"/>
                </w:tcPr>
                <w:p w:rsidR="00247C5D" w:rsidRPr="00B75B42" w:rsidRDefault="00247C5D" w:rsidP="003E60EE">
                  <w:pPr>
                    <w:widowControl w:val="0"/>
                    <w:autoSpaceDE w:val="0"/>
                    <w:autoSpaceDN w:val="0"/>
                    <w:adjustRightInd w:val="0"/>
                    <w:spacing w:line="755" w:lineRule="exact"/>
                    <w:ind w:right="3982"/>
                    <w:jc w:val="center"/>
                    <w:rPr>
                      <w:rFonts w:ascii="Arial" w:hAnsi="Arial" w:cs="Arial"/>
                    </w:rPr>
                  </w:pPr>
                </w:p>
              </w:tc>
              <w:tc>
                <w:tcPr>
                  <w:tcW w:w="1260" w:type="dxa"/>
                </w:tcPr>
                <w:p w:rsidR="00247C5D" w:rsidRPr="00B75B42" w:rsidRDefault="00247C5D" w:rsidP="003E60EE">
                  <w:pPr>
                    <w:widowControl w:val="0"/>
                    <w:autoSpaceDE w:val="0"/>
                    <w:autoSpaceDN w:val="0"/>
                    <w:adjustRightInd w:val="0"/>
                    <w:spacing w:line="755" w:lineRule="exact"/>
                    <w:ind w:right="3982"/>
                    <w:jc w:val="center"/>
                    <w:rPr>
                      <w:rFonts w:ascii="Arial" w:hAnsi="Arial" w:cs="Arial"/>
                    </w:rPr>
                  </w:pPr>
                </w:p>
              </w:tc>
              <w:tc>
                <w:tcPr>
                  <w:tcW w:w="1440" w:type="dxa"/>
                </w:tcPr>
                <w:p w:rsidR="00247C5D" w:rsidRPr="00B75B42" w:rsidRDefault="00247C5D" w:rsidP="003E60EE">
                  <w:pPr>
                    <w:widowControl w:val="0"/>
                    <w:autoSpaceDE w:val="0"/>
                    <w:autoSpaceDN w:val="0"/>
                    <w:adjustRightInd w:val="0"/>
                    <w:spacing w:line="755" w:lineRule="exact"/>
                    <w:ind w:right="3982"/>
                    <w:jc w:val="center"/>
                    <w:rPr>
                      <w:rFonts w:ascii="Arial" w:hAnsi="Arial" w:cs="Arial"/>
                    </w:rPr>
                  </w:pPr>
                </w:p>
              </w:tc>
              <w:tc>
                <w:tcPr>
                  <w:tcW w:w="900" w:type="dxa"/>
                </w:tcPr>
                <w:p w:rsidR="00247C5D" w:rsidRPr="00B75B42" w:rsidRDefault="00247C5D" w:rsidP="003E60EE">
                  <w:pPr>
                    <w:widowControl w:val="0"/>
                    <w:autoSpaceDE w:val="0"/>
                    <w:autoSpaceDN w:val="0"/>
                    <w:adjustRightInd w:val="0"/>
                    <w:spacing w:line="755" w:lineRule="exact"/>
                    <w:ind w:right="3982"/>
                    <w:jc w:val="center"/>
                    <w:rPr>
                      <w:rFonts w:ascii="Arial" w:hAnsi="Arial" w:cs="Arial"/>
                    </w:rPr>
                  </w:pPr>
                </w:p>
              </w:tc>
              <w:tc>
                <w:tcPr>
                  <w:tcW w:w="900" w:type="dxa"/>
                </w:tcPr>
                <w:p w:rsidR="00247C5D" w:rsidRPr="00B75B42" w:rsidRDefault="00247C5D" w:rsidP="003E60EE">
                  <w:pPr>
                    <w:widowControl w:val="0"/>
                    <w:autoSpaceDE w:val="0"/>
                    <w:autoSpaceDN w:val="0"/>
                    <w:adjustRightInd w:val="0"/>
                    <w:spacing w:line="755" w:lineRule="exact"/>
                    <w:ind w:right="3982"/>
                    <w:jc w:val="center"/>
                    <w:rPr>
                      <w:rFonts w:ascii="Arial" w:hAnsi="Arial" w:cs="Arial"/>
                    </w:rPr>
                  </w:pPr>
                </w:p>
              </w:tc>
              <w:tc>
                <w:tcPr>
                  <w:tcW w:w="1080" w:type="dxa"/>
                </w:tcPr>
                <w:p w:rsidR="00247C5D" w:rsidRPr="00B75B42" w:rsidRDefault="00247C5D" w:rsidP="003E60EE">
                  <w:pPr>
                    <w:widowControl w:val="0"/>
                    <w:autoSpaceDE w:val="0"/>
                    <w:autoSpaceDN w:val="0"/>
                    <w:adjustRightInd w:val="0"/>
                    <w:spacing w:line="755" w:lineRule="exact"/>
                    <w:ind w:right="3982"/>
                    <w:jc w:val="center"/>
                    <w:rPr>
                      <w:rFonts w:ascii="Arial" w:hAnsi="Arial" w:cs="Arial"/>
                    </w:rPr>
                  </w:pPr>
                </w:p>
              </w:tc>
              <w:tc>
                <w:tcPr>
                  <w:tcW w:w="1080" w:type="dxa"/>
                </w:tcPr>
                <w:p w:rsidR="00247C5D" w:rsidRPr="00B75B42" w:rsidRDefault="00247C5D" w:rsidP="003E60EE">
                  <w:pPr>
                    <w:widowControl w:val="0"/>
                    <w:autoSpaceDE w:val="0"/>
                    <w:autoSpaceDN w:val="0"/>
                    <w:adjustRightInd w:val="0"/>
                    <w:spacing w:line="755" w:lineRule="exact"/>
                    <w:ind w:right="3982"/>
                    <w:jc w:val="center"/>
                    <w:rPr>
                      <w:rFonts w:ascii="Arial" w:hAnsi="Arial" w:cs="Arial"/>
                    </w:rPr>
                  </w:pPr>
                </w:p>
              </w:tc>
              <w:tc>
                <w:tcPr>
                  <w:tcW w:w="900" w:type="dxa"/>
                </w:tcPr>
                <w:p w:rsidR="00247C5D" w:rsidRPr="00B75B42" w:rsidRDefault="00247C5D" w:rsidP="003E60EE">
                  <w:pPr>
                    <w:widowControl w:val="0"/>
                    <w:autoSpaceDE w:val="0"/>
                    <w:autoSpaceDN w:val="0"/>
                    <w:adjustRightInd w:val="0"/>
                    <w:spacing w:line="755" w:lineRule="exact"/>
                    <w:ind w:right="3982"/>
                    <w:jc w:val="center"/>
                    <w:rPr>
                      <w:rFonts w:ascii="Arial" w:hAnsi="Arial" w:cs="Arial"/>
                    </w:rPr>
                  </w:pPr>
                </w:p>
              </w:tc>
            </w:tr>
            <w:tr w:rsidR="00247C5D" w:rsidRPr="00B75B42" w:rsidTr="00E35355">
              <w:trPr>
                <w:cantSplit/>
                <w:trHeight w:val="698"/>
              </w:trPr>
              <w:tc>
                <w:tcPr>
                  <w:tcW w:w="1327" w:type="dxa"/>
                </w:tcPr>
                <w:p w:rsidR="00247C5D" w:rsidRPr="00B75B42" w:rsidRDefault="00247C5D" w:rsidP="00C828F1">
                  <w:pPr>
                    <w:widowControl w:val="0"/>
                    <w:autoSpaceDE w:val="0"/>
                    <w:autoSpaceDN w:val="0"/>
                    <w:adjustRightInd w:val="0"/>
                    <w:spacing w:line="755" w:lineRule="exact"/>
                    <w:ind w:right="3982"/>
                    <w:jc w:val="both"/>
                    <w:rPr>
                      <w:rFonts w:ascii="Arial" w:hAnsi="Arial" w:cs="Arial"/>
                    </w:rPr>
                  </w:pPr>
                </w:p>
              </w:tc>
              <w:tc>
                <w:tcPr>
                  <w:tcW w:w="932" w:type="dxa"/>
                  <w:gridSpan w:val="2"/>
                </w:tcPr>
                <w:p w:rsidR="00247C5D" w:rsidRPr="00B75B42" w:rsidRDefault="00247C5D" w:rsidP="00C828F1">
                  <w:pPr>
                    <w:widowControl w:val="0"/>
                    <w:autoSpaceDE w:val="0"/>
                    <w:autoSpaceDN w:val="0"/>
                    <w:adjustRightInd w:val="0"/>
                    <w:spacing w:line="755" w:lineRule="exact"/>
                    <w:ind w:right="3982"/>
                    <w:jc w:val="both"/>
                    <w:rPr>
                      <w:rFonts w:ascii="Arial" w:hAnsi="Arial" w:cs="Arial"/>
                    </w:rPr>
                  </w:pPr>
                </w:p>
              </w:tc>
              <w:tc>
                <w:tcPr>
                  <w:tcW w:w="688" w:type="dxa"/>
                </w:tcPr>
                <w:p w:rsidR="00247C5D" w:rsidRPr="00B75B42" w:rsidRDefault="00247C5D" w:rsidP="00C828F1">
                  <w:pPr>
                    <w:widowControl w:val="0"/>
                    <w:autoSpaceDE w:val="0"/>
                    <w:autoSpaceDN w:val="0"/>
                    <w:adjustRightInd w:val="0"/>
                    <w:spacing w:line="755" w:lineRule="exact"/>
                    <w:ind w:right="3982"/>
                    <w:jc w:val="both"/>
                    <w:rPr>
                      <w:rFonts w:ascii="Arial" w:hAnsi="Arial" w:cs="Arial"/>
                    </w:rPr>
                  </w:pPr>
                </w:p>
              </w:tc>
              <w:tc>
                <w:tcPr>
                  <w:tcW w:w="1260" w:type="dxa"/>
                </w:tcPr>
                <w:p w:rsidR="00247C5D" w:rsidRPr="00B75B42" w:rsidRDefault="00247C5D" w:rsidP="00C828F1">
                  <w:pPr>
                    <w:widowControl w:val="0"/>
                    <w:autoSpaceDE w:val="0"/>
                    <w:autoSpaceDN w:val="0"/>
                    <w:adjustRightInd w:val="0"/>
                    <w:spacing w:line="755" w:lineRule="exact"/>
                    <w:ind w:right="3982"/>
                    <w:jc w:val="both"/>
                    <w:rPr>
                      <w:rFonts w:ascii="Arial" w:hAnsi="Arial" w:cs="Arial"/>
                    </w:rPr>
                  </w:pPr>
                </w:p>
              </w:tc>
              <w:tc>
                <w:tcPr>
                  <w:tcW w:w="1080" w:type="dxa"/>
                </w:tcPr>
                <w:p w:rsidR="00247C5D" w:rsidRPr="00B75B42" w:rsidRDefault="00247C5D" w:rsidP="00C828F1">
                  <w:pPr>
                    <w:widowControl w:val="0"/>
                    <w:autoSpaceDE w:val="0"/>
                    <w:autoSpaceDN w:val="0"/>
                    <w:adjustRightInd w:val="0"/>
                    <w:spacing w:line="755" w:lineRule="exact"/>
                    <w:ind w:right="3982"/>
                    <w:jc w:val="both"/>
                    <w:rPr>
                      <w:rFonts w:ascii="Arial" w:hAnsi="Arial" w:cs="Arial"/>
                    </w:rPr>
                  </w:pPr>
                </w:p>
              </w:tc>
              <w:tc>
                <w:tcPr>
                  <w:tcW w:w="1260" w:type="dxa"/>
                </w:tcPr>
                <w:p w:rsidR="00247C5D" w:rsidRPr="00B75B42" w:rsidRDefault="00247C5D" w:rsidP="00C828F1">
                  <w:pPr>
                    <w:widowControl w:val="0"/>
                    <w:autoSpaceDE w:val="0"/>
                    <w:autoSpaceDN w:val="0"/>
                    <w:adjustRightInd w:val="0"/>
                    <w:spacing w:line="755" w:lineRule="exact"/>
                    <w:ind w:right="3982"/>
                    <w:jc w:val="both"/>
                    <w:rPr>
                      <w:rFonts w:ascii="Arial" w:hAnsi="Arial" w:cs="Arial"/>
                    </w:rPr>
                  </w:pPr>
                </w:p>
              </w:tc>
              <w:tc>
                <w:tcPr>
                  <w:tcW w:w="1260" w:type="dxa"/>
                </w:tcPr>
                <w:p w:rsidR="00247C5D" w:rsidRPr="00B75B42" w:rsidRDefault="00247C5D" w:rsidP="00C828F1">
                  <w:pPr>
                    <w:widowControl w:val="0"/>
                    <w:autoSpaceDE w:val="0"/>
                    <w:autoSpaceDN w:val="0"/>
                    <w:adjustRightInd w:val="0"/>
                    <w:spacing w:line="755" w:lineRule="exact"/>
                    <w:ind w:right="3982"/>
                    <w:jc w:val="both"/>
                    <w:rPr>
                      <w:rFonts w:ascii="Arial" w:hAnsi="Arial" w:cs="Arial"/>
                    </w:rPr>
                  </w:pPr>
                </w:p>
              </w:tc>
              <w:tc>
                <w:tcPr>
                  <w:tcW w:w="1440" w:type="dxa"/>
                </w:tcPr>
                <w:p w:rsidR="00247C5D" w:rsidRPr="00B75B42" w:rsidRDefault="00247C5D" w:rsidP="00C828F1">
                  <w:pPr>
                    <w:widowControl w:val="0"/>
                    <w:autoSpaceDE w:val="0"/>
                    <w:autoSpaceDN w:val="0"/>
                    <w:adjustRightInd w:val="0"/>
                    <w:spacing w:line="755" w:lineRule="exact"/>
                    <w:ind w:right="3982"/>
                    <w:jc w:val="both"/>
                    <w:rPr>
                      <w:rFonts w:ascii="Arial" w:hAnsi="Arial" w:cs="Arial"/>
                    </w:rPr>
                  </w:pPr>
                </w:p>
              </w:tc>
              <w:tc>
                <w:tcPr>
                  <w:tcW w:w="900" w:type="dxa"/>
                </w:tcPr>
                <w:p w:rsidR="00247C5D" w:rsidRPr="00B75B42" w:rsidRDefault="00247C5D" w:rsidP="00C828F1">
                  <w:pPr>
                    <w:widowControl w:val="0"/>
                    <w:autoSpaceDE w:val="0"/>
                    <w:autoSpaceDN w:val="0"/>
                    <w:adjustRightInd w:val="0"/>
                    <w:spacing w:line="755" w:lineRule="exact"/>
                    <w:ind w:right="3982"/>
                    <w:jc w:val="both"/>
                    <w:rPr>
                      <w:rFonts w:ascii="Arial" w:hAnsi="Arial" w:cs="Arial"/>
                    </w:rPr>
                  </w:pPr>
                </w:p>
              </w:tc>
              <w:tc>
                <w:tcPr>
                  <w:tcW w:w="900" w:type="dxa"/>
                </w:tcPr>
                <w:p w:rsidR="00247C5D" w:rsidRPr="00B75B42" w:rsidRDefault="00247C5D" w:rsidP="00C828F1">
                  <w:pPr>
                    <w:widowControl w:val="0"/>
                    <w:autoSpaceDE w:val="0"/>
                    <w:autoSpaceDN w:val="0"/>
                    <w:adjustRightInd w:val="0"/>
                    <w:spacing w:line="755" w:lineRule="exact"/>
                    <w:ind w:right="3982"/>
                    <w:jc w:val="both"/>
                    <w:rPr>
                      <w:rFonts w:ascii="Arial" w:hAnsi="Arial" w:cs="Arial"/>
                    </w:rPr>
                  </w:pPr>
                </w:p>
              </w:tc>
              <w:tc>
                <w:tcPr>
                  <w:tcW w:w="1080" w:type="dxa"/>
                </w:tcPr>
                <w:p w:rsidR="00247C5D" w:rsidRPr="00B75B42" w:rsidRDefault="00247C5D" w:rsidP="00C828F1">
                  <w:pPr>
                    <w:widowControl w:val="0"/>
                    <w:autoSpaceDE w:val="0"/>
                    <w:autoSpaceDN w:val="0"/>
                    <w:adjustRightInd w:val="0"/>
                    <w:spacing w:line="755" w:lineRule="exact"/>
                    <w:ind w:right="3982"/>
                    <w:jc w:val="both"/>
                    <w:rPr>
                      <w:rFonts w:ascii="Arial" w:hAnsi="Arial" w:cs="Arial"/>
                    </w:rPr>
                  </w:pPr>
                </w:p>
              </w:tc>
              <w:tc>
                <w:tcPr>
                  <w:tcW w:w="1080" w:type="dxa"/>
                </w:tcPr>
                <w:p w:rsidR="00247C5D" w:rsidRPr="00B75B42" w:rsidRDefault="00247C5D" w:rsidP="00C828F1">
                  <w:pPr>
                    <w:widowControl w:val="0"/>
                    <w:autoSpaceDE w:val="0"/>
                    <w:autoSpaceDN w:val="0"/>
                    <w:adjustRightInd w:val="0"/>
                    <w:spacing w:line="755" w:lineRule="exact"/>
                    <w:ind w:right="3982"/>
                    <w:jc w:val="both"/>
                    <w:rPr>
                      <w:rFonts w:ascii="Arial" w:hAnsi="Arial" w:cs="Arial"/>
                    </w:rPr>
                  </w:pPr>
                </w:p>
              </w:tc>
              <w:tc>
                <w:tcPr>
                  <w:tcW w:w="900" w:type="dxa"/>
                </w:tcPr>
                <w:p w:rsidR="00247C5D" w:rsidRPr="00B75B42" w:rsidRDefault="00247C5D" w:rsidP="00C828F1">
                  <w:pPr>
                    <w:widowControl w:val="0"/>
                    <w:autoSpaceDE w:val="0"/>
                    <w:autoSpaceDN w:val="0"/>
                    <w:adjustRightInd w:val="0"/>
                    <w:spacing w:line="755" w:lineRule="exact"/>
                    <w:ind w:right="3982"/>
                    <w:jc w:val="both"/>
                    <w:rPr>
                      <w:rFonts w:ascii="Arial" w:hAnsi="Arial" w:cs="Arial"/>
                    </w:rPr>
                  </w:pPr>
                </w:p>
              </w:tc>
            </w:tr>
            <w:tr w:rsidR="00247C5D" w:rsidRPr="00B75B42" w:rsidTr="00E35355">
              <w:trPr>
                <w:cantSplit/>
                <w:trHeight w:val="556"/>
              </w:trPr>
              <w:tc>
                <w:tcPr>
                  <w:tcW w:w="1327" w:type="dxa"/>
                </w:tcPr>
                <w:p w:rsidR="00247C5D" w:rsidRPr="00B75B42" w:rsidRDefault="00247C5D" w:rsidP="00C828F1">
                  <w:pPr>
                    <w:widowControl w:val="0"/>
                    <w:autoSpaceDE w:val="0"/>
                    <w:autoSpaceDN w:val="0"/>
                    <w:adjustRightInd w:val="0"/>
                    <w:spacing w:line="755" w:lineRule="exact"/>
                    <w:ind w:right="3982"/>
                    <w:jc w:val="both"/>
                    <w:rPr>
                      <w:rFonts w:ascii="Arial" w:hAnsi="Arial" w:cs="Arial"/>
                    </w:rPr>
                  </w:pPr>
                </w:p>
              </w:tc>
              <w:tc>
                <w:tcPr>
                  <w:tcW w:w="932" w:type="dxa"/>
                  <w:gridSpan w:val="2"/>
                </w:tcPr>
                <w:p w:rsidR="00247C5D" w:rsidRPr="00B75B42" w:rsidRDefault="00247C5D" w:rsidP="00C828F1">
                  <w:pPr>
                    <w:widowControl w:val="0"/>
                    <w:autoSpaceDE w:val="0"/>
                    <w:autoSpaceDN w:val="0"/>
                    <w:adjustRightInd w:val="0"/>
                    <w:spacing w:line="755" w:lineRule="exact"/>
                    <w:ind w:right="3982"/>
                    <w:jc w:val="both"/>
                    <w:rPr>
                      <w:rFonts w:ascii="Arial" w:hAnsi="Arial" w:cs="Arial"/>
                    </w:rPr>
                  </w:pPr>
                </w:p>
              </w:tc>
              <w:tc>
                <w:tcPr>
                  <w:tcW w:w="688" w:type="dxa"/>
                </w:tcPr>
                <w:p w:rsidR="00247C5D" w:rsidRPr="00B75B42" w:rsidRDefault="00247C5D" w:rsidP="00C828F1">
                  <w:pPr>
                    <w:widowControl w:val="0"/>
                    <w:autoSpaceDE w:val="0"/>
                    <w:autoSpaceDN w:val="0"/>
                    <w:adjustRightInd w:val="0"/>
                    <w:spacing w:line="755" w:lineRule="exact"/>
                    <w:ind w:right="3982"/>
                    <w:jc w:val="both"/>
                    <w:rPr>
                      <w:rFonts w:ascii="Arial" w:hAnsi="Arial" w:cs="Arial"/>
                    </w:rPr>
                  </w:pPr>
                </w:p>
              </w:tc>
              <w:tc>
                <w:tcPr>
                  <w:tcW w:w="1260" w:type="dxa"/>
                </w:tcPr>
                <w:p w:rsidR="00247C5D" w:rsidRPr="00B75B42" w:rsidRDefault="00247C5D" w:rsidP="00C828F1">
                  <w:pPr>
                    <w:widowControl w:val="0"/>
                    <w:autoSpaceDE w:val="0"/>
                    <w:autoSpaceDN w:val="0"/>
                    <w:adjustRightInd w:val="0"/>
                    <w:spacing w:line="755" w:lineRule="exact"/>
                    <w:ind w:right="3982"/>
                    <w:jc w:val="both"/>
                    <w:rPr>
                      <w:rFonts w:ascii="Arial" w:hAnsi="Arial" w:cs="Arial"/>
                    </w:rPr>
                  </w:pPr>
                </w:p>
              </w:tc>
              <w:tc>
                <w:tcPr>
                  <w:tcW w:w="1080" w:type="dxa"/>
                </w:tcPr>
                <w:p w:rsidR="00247C5D" w:rsidRPr="00B75B42" w:rsidRDefault="00247C5D" w:rsidP="00C828F1">
                  <w:pPr>
                    <w:widowControl w:val="0"/>
                    <w:autoSpaceDE w:val="0"/>
                    <w:autoSpaceDN w:val="0"/>
                    <w:adjustRightInd w:val="0"/>
                    <w:spacing w:line="755" w:lineRule="exact"/>
                    <w:ind w:right="3982"/>
                    <w:jc w:val="both"/>
                    <w:rPr>
                      <w:rFonts w:ascii="Arial" w:hAnsi="Arial" w:cs="Arial"/>
                    </w:rPr>
                  </w:pPr>
                </w:p>
              </w:tc>
              <w:tc>
                <w:tcPr>
                  <w:tcW w:w="1260" w:type="dxa"/>
                </w:tcPr>
                <w:p w:rsidR="00247C5D" w:rsidRPr="00B75B42" w:rsidRDefault="00247C5D" w:rsidP="00C828F1">
                  <w:pPr>
                    <w:widowControl w:val="0"/>
                    <w:autoSpaceDE w:val="0"/>
                    <w:autoSpaceDN w:val="0"/>
                    <w:adjustRightInd w:val="0"/>
                    <w:spacing w:line="755" w:lineRule="exact"/>
                    <w:ind w:right="3982"/>
                    <w:jc w:val="both"/>
                    <w:rPr>
                      <w:rFonts w:ascii="Arial" w:hAnsi="Arial" w:cs="Arial"/>
                    </w:rPr>
                  </w:pPr>
                </w:p>
              </w:tc>
              <w:tc>
                <w:tcPr>
                  <w:tcW w:w="1260" w:type="dxa"/>
                </w:tcPr>
                <w:p w:rsidR="00247C5D" w:rsidRPr="00B75B42" w:rsidRDefault="00247C5D" w:rsidP="00C828F1">
                  <w:pPr>
                    <w:widowControl w:val="0"/>
                    <w:autoSpaceDE w:val="0"/>
                    <w:autoSpaceDN w:val="0"/>
                    <w:adjustRightInd w:val="0"/>
                    <w:spacing w:line="755" w:lineRule="exact"/>
                    <w:ind w:right="3982"/>
                    <w:jc w:val="both"/>
                    <w:rPr>
                      <w:rFonts w:ascii="Arial" w:hAnsi="Arial" w:cs="Arial"/>
                    </w:rPr>
                  </w:pPr>
                </w:p>
              </w:tc>
              <w:tc>
                <w:tcPr>
                  <w:tcW w:w="1440" w:type="dxa"/>
                </w:tcPr>
                <w:p w:rsidR="00247C5D" w:rsidRPr="00B75B42" w:rsidRDefault="00247C5D" w:rsidP="00C828F1">
                  <w:pPr>
                    <w:widowControl w:val="0"/>
                    <w:autoSpaceDE w:val="0"/>
                    <w:autoSpaceDN w:val="0"/>
                    <w:adjustRightInd w:val="0"/>
                    <w:spacing w:line="755" w:lineRule="exact"/>
                    <w:ind w:right="3982"/>
                    <w:jc w:val="both"/>
                    <w:rPr>
                      <w:rFonts w:ascii="Arial" w:hAnsi="Arial" w:cs="Arial"/>
                    </w:rPr>
                  </w:pPr>
                </w:p>
              </w:tc>
              <w:tc>
                <w:tcPr>
                  <w:tcW w:w="900" w:type="dxa"/>
                </w:tcPr>
                <w:p w:rsidR="00247C5D" w:rsidRPr="00B75B42" w:rsidRDefault="00247C5D" w:rsidP="00C828F1">
                  <w:pPr>
                    <w:widowControl w:val="0"/>
                    <w:autoSpaceDE w:val="0"/>
                    <w:autoSpaceDN w:val="0"/>
                    <w:adjustRightInd w:val="0"/>
                    <w:spacing w:line="755" w:lineRule="exact"/>
                    <w:ind w:right="3982"/>
                    <w:jc w:val="both"/>
                    <w:rPr>
                      <w:rFonts w:ascii="Arial" w:hAnsi="Arial" w:cs="Arial"/>
                    </w:rPr>
                  </w:pPr>
                </w:p>
              </w:tc>
              <w:tc>
                <w:tcPr>
                  <w:tcW w:w="900" w:type="dxa"/>
                </w:tcPr>
                <w:p w:rsidR="00247C5D" w:rsidRPr="00B75B42" w:rsidRDefault="00247C5D" w:rsidP="00C828F1">
                  <w:pPr>
                    <w:widowControl w:val="0"/>
                    <w:autoSpaceDE w:val="0"/>
                    <w:autoSpaceDN w:val="0"/>
                    <w:adjustRightInd w:val="0"/>
                    <w:spacing w:line="755" w:lineRule="exact"/>
                    <w:ind w:right="3982"/>
                    <w:jc w:val="both"/>
                    <w:rPr>
                      <w:rFonts w:ascii="Arial" w:hAnsi="Arial" w:cs="Arial"/>
                    </w:rPr>
                  </w:pPr>
                </w:p>
              </w:tc>
              <w:tc>
                <w:tcPr>
                  <w:tcW w:w="1080" w:type="dxa"/>
                </w:tcPr>
                <w:p w:rsidR="00247C5D" w:rsidRPr="00B75B42" w:rsidRDefault="00247C5D" w:rsidP="00C828F1">
                  <w:pPr>
                    <w:widowControl w:val="0"/>
                    <w:autoSpaceDE w:val="0"/>
                    <w:autoSpaceDN w:val="0"/>
                    <w:adjustRightInd w:val="0"/>
                    <w:spacing w:line="755" w:lineRule="exact"/>
                    <w:ind w:right="3982"/>
                    <w:jc w:val="both"/>
                    <w:rPr>
                      <w:rFonts w:ascii="Arial" w:hAnsi="Arial" w:cs="Arial"/>
                    </w:rPr>
                  </w:pPr>
                </w:p>
              </w:tc>
              <w:tc>
                <w:tcPr>
                  <w:tcW w:w="1080" w:type="dxa"/>
                </w:tcPr>
                <w:p w:rsidR="00247C5D" w:rsidRPr="00B75B42" w:rsidRDefault="00247C5D" w:rsidP="00C828F1">
                  <w:pPr>
                    <w:widowControl w:val="0"/>
                    <w:autoSpaceDE w:val="0"/>
                    <w:autoSpaceDN w:val="0"/>
                    <w:adjustRightInd w:val="0"/>
                    <w:spacing w:line="755" w:lineRule="exact"/>
                    <w:ind w:right="3982"/>
                    <w:jc w:val="both"/>
                    <w:rPr>
                      <w:rFonts w:ascii="Arial" w:hAnsi="Arial" w:cs="Arial"/>
                    </w:rPr>
                  </w:pPr>
                </w:p>
              </w:tc>
              <w:tc>
                <w:tcPr>
                  <w:tcW w:w="900" w:type="dxa"/>
                </w:tcPr>
                <w:p w:rsidR="00247C5D" w:rsidRPr="00B75B42" w:rsidRDefault="00247C5D" w:rsidP="00C828F1">
                  <w:pPr>
                    <w:widowControl w:val="0"/>
                    <w:autoSpaceDE w:val="0"/>
                    <w:autoSpaceDN w:val="0"/>
                    <w:adjustRightInd w:val="0"/>
                    <w:spacing w:line="755" w:lineRule="exact"/>
                    <w:ind w:right="3982"/>
                    <w:jc w:val="both"/>
                    <w:rPr>
                      <w:rFonts w:ascii="Arial" w:hAnsi="Arial" w:cs="Arial"/>
                    </w:rPr>
                  </w:pPr>
                </w:p>
              </w:tc>
            </w:tr>
            <w:tr w:rsidR="00247C5D" w:rsidRPr="00B75B42" w:rsidTr="00E35355">
              <w:trPr>
                <w:cantSplit/>
              </w:trPr>
              <w:tc>
                <w:tcPr>
                  <w:tcW w:w="1327" w:type="dxa"/>
                </w:tcPr>
                <w:p w:rsidR="00247C5D" w:rsidRPr="00B75B42" w:rsidRDefault="00247C5D" w:rsidP="00C828F1">
                  <w:pPr>
                    <w:widowControl w:val="0"/>
                    <w:autoSpaceDE w:val="0"/>
                    <w:autoSpaceDN w:val="0"/>
                    <w:adjustRightInd w:val="0"/>
                    <w:jc w:val="both"/>
                    <w:rPr>
                      <w:rFonts w:ascii="Arial" w:hAnsi="Arial" w:cs="Arial"/>
                    </w:rPr>
                  </w:pPr>
                </w:p>
                <w:p w:rsidR="00247C5D" w:rsidRPr="00B75B42" w:rsidRDefault="00247C5D" w:rsidP="00C828F1">
                  <w:pPr>
                    <w:widowControl w:val="0"/>
                    <w:autoSpaceDE w:val="0"/>
                    <w:autoSpaceDN w:val="0"/>
                    <w:adjustRightInd w:val="0"/>
                    <w:jc w:val="both"/>
                    <w:rPr>
                      <w:rFonts w:ascii="Arial" w:hAnsi="Arial" w:cs="Arial"/>
                    </w:rPr>
                  </w:pPr>
                  <w:r w:rsidRPr="00B75B42">
                    <w:rPr>
                      <w:rFonts w:ascii="Arial" w:hAnsi="Arial" w:cs="Arial"/>
                    </w:rPr>
                    <w:t>ΣΥΝΟΛΟ</w:t>
                  </w:r>
                </w:p>
              </w:tc>
              <w:tc>
                <w:tcPr>
                  <w:tcW w:w="932" w:type="dxa"/>
                  <w:gridSpan w:val="2"/>
                </w:tcPr>
                <w:p w:rsidR="00247C5D" w:rsidRPr="00B75B42" w:rsidRDefault="00247C5D" w:rsidP="00C828F1">
                  <w:pPr>
                    <w:widowControl w:val="0"/>
                    <w:autoSpaceDE w:val="0"/>
                    <w:autoSpaceDN w:val="0"/>
                    <w:adjustRightInd w:val="0"/>
                    <w:spacing w:line="755" w:lineRule="exact"/>
                    <w:ind w:right="3982"/>
                    <w:jc w:val="both"/>
                    <w:rPr>
                      <w:rFonts w:ascii="Arial" w:hAnsi="Arial" w:cs="Arial"/>
                    </w:rPr>
                  </w:pPr>
                </w:p>
              </w:tc>
              <w:tc>
                <w:tcPr>
                  <w:tcW w:w="688" w:type="dxa"/>
                </w:tcPr>
                <w:p w:rsidR="00247C5D" w:rsidRPr="00B75B42" w:rsidRDefault="00247C5D" w:rsidP="00C828F1">
                  <w:pPr>
                    <w:widowControl w:val="0"/>
                    <w:autoSpaceDE w:val="0"/>
                    <w:autoSpaceDN w:val="0"/>
                    <w:adjustRightInd w:val="0"/>
                    <w:spacing w:line="755" w:lineRule="exact"/>
                    <w:ind w:right="3982"/>
                    <w:jc w:val="both"/>
                    <w:rPr>
                      <w:rFonts w:ascii="Arial" w:hAnsi="Arial" w:cs="Arial"/>
                    </w:rPr>
                  </w:pPr>
                </w:p>
              </w:tc>
              <w:tc>
                <w:tcPr>
                  <w:tcW w:w="1260" w:type="dxa"/>
                </w:tcPr>
                <w:p w:rsidR="00247C5D" w:rsidRPr="00B75B42" w:rsidRDefault="00247C5D" w:rsidP="00C828F1">
                  <w:pPr>
                    <w:widowControl w:val="0"/>
                    <w:autoSpaceDE w:val="0"/>
                    <w:autoSpaceDN w:val="0"/>
                    <w:adjustRightInd w:val="0"/>
                    <w:spacing w:line="755" w:lineRule="exact"/>
                    <w:ind w:right="3982"/>
                    <w:jc w:val="both"/>
                    <w:rPr>
                      <w:rFonts w:ascii="Arial" w:hAnsi="Arial" w:cs="Arial"/>
                    </w:rPr>
                  </w:pPr>
                </w:p>
              </w:tc>
              <w:tc>
                <w:tcPr>
                  <w:tcW w:w="1080" w:type="dxa"/>
                </w:tcPr>
                <w:p w:rsidR="00247C5D" w:rsidRPr="00B75B42" w:rsidRDefault="00247C5D" w:rsidP="00C828F1">
                  <w:pPr>
                    <w:widowControl w:val="0"/>
                    <w:autoSpaceDE w:val="0"/>
                    <w:autoSpaceDN w:val="0"/>
                    <w:adjustRightInd w:val="0"/>
                    <w:spacing w:line="755" w:lineRule="exact"/>
                    <w:ind w:right="3982"/>
                    <w:jc w:val="both"/>
                    <w:rPr>
                      <w:rFonts w:ascii="Arial" w:hAnsi="Arial" w:cs="Arial"/>
                    </w:rPr>
                  </w:pPr>
                </w:p>
              </w:tc>
              <w:tc>
                <w:tcPr>
                  <w:tcW w:w="1260" w:type="dxa"/>
                </w:tcPr>
                <w:p w:rsidR="00247C5D" w:rsidRPr="00B75B42" w:rsidRDefault="00247C5D" w:rsidP="00C828F1">
                  <w:pPr>
                    <w:widowControl w:val="0"/>
                    <w:autoSpaceDE w:val="0"/>
                    <w:autoSpaceDN w:val="0"/>
                    <w:adjustRightInd w:val="0"/>
                    <w:spacing w:line="755" w:lineRule="exact"/>
                    <w:ind w:right="3982"/>
                    <w:jc w:val="both"/>
                    <w:rPr>
                      <w:rFonts w:ascii="Arial" w:hAnsi="Arial" w:cs="Arial"/>
                    </w:rPr>
                  </w:pPr>
                </w:p>
              </w:tc>
              <w:tc>
                <w:tcPr>
                  <w:tcW w:w="1260" w:type="dxa"/>
                </w:tcPr>
                <w:p w:rsidR="00247C5D" w:rsidRPr="00B75B42" w:rsidRDefault="00247C5D" w:rsidP="00C828F1">
                  <w:pPr>
                    <w:widowControl w:val="0"/>
                    <w:autoSpaceDE w:val="0"/>
                    <w:autoSpaceDN w:val="0"/>
                    <w:adjustRightInd w:val="0"/>
                    <w:spacing w:line="755" w:lineRule="exact"/>
                    <w:ind w:right="3982"/>
                    <w:jc w:val="both"/>
                    <w:rPr>
                      <w:rFonts w:ascii="Arial" w:hAnsi="Arial" w:cs="Arial"/>
                    </w:rPr>
                  </w:pPr>
                </w:p>
              </w:tc>
              <w:tc>
                <w:tcPr>
                  <w:tcW w:w="1440" w:type="dxa"/>
                </w:tcPr>
                <w:p w:rsidR="00247C5D" w:rsidRPr="00B75B42" w:rsidRDefault="00247C5D" w:rsidP="00C828F1">
                  <w:pPr>
                    <w:widowControl w:val="0"/>
                    <w:autoSpaceDE w:val="0"/>
                    <w:autoSpaceDN w:val="0"/>
                    <w:adjustRightInd w:val="0"/>
                    <w:spacing w:line="755" w:lineRule="exact"/>
                    <w:ind w:right="3982"/>
                    <w:jc w:val="both"/>
                    <w:rPr>
                      <w:rFonts w:ascii="Arial" w:hAnsi="Arial" w:cs="Arial"/>
                    </w:rPr>
                  </w:pPr>
                </w:p>
              </w:tc>
              <w:tc>
                <w:tcPr>
                  <w:tcW w:w="900" w:type="dxa"/>
                </w:tcPr>
                <w:p w:rsidR="00247C5D" w:rsidRPr="00B75B42" w:rsidRDefault="00247C5D" w:rsidP="00C828F1">
                  <w:pPr>
                    <w:widowControl w:val="0"/>
                    <w:autoSpaceDE w:val="0"/>
                    <w:autoSpaceDN w:val="0"/>
                    <w:adjustRightInd w:val="0"/>
                    <w:spacing w:line="755" w:lineRule="exact"/>
                    <w:ind w:right="3982"/>
                    <w:jc w:val="both"/>
                    <w:rPr>
                      <w:rFonts w:ascii="Arial" w:hAnsi="Arial" w:cs="Arial"/>
                    </w:rPr>
                  </w:pPr>
                </w:p>
              </w:tc>
              <w:tc>
                <w:tcPr>
                  <w:tcW w:w="900" w:type="dxa"/>
                </w:tcPr>
                <w:p w:rsidR="00247C5D" w:rsidRPr="00B75B42" w:rsidRDefault="00247C5D" w:rsidP="00C828F1">
                  <w:pPr>
                    <w:widowControl w:val="0"/>
                    <w:autoSpaceDE w:val="0"/>
                    <w:autoSpaceDN w:val="0"/>
                    <w:adjustRightInd w:val="0"/>
                    <w:spacing w:line="755" w:lineRule="exact"/>
                    <w:ind w:right="3982"/>
                    <w:jc w:val="both"/>
                    <w:rPr>
                      <w:rFonts w:ascii="Arial" w:hAnsi="Arial" w:cs="Arial"/>
                    </w:rPr>
                  </w:pPr>
                </w:p>
              </w:tc>
              <w:tc>
                <w:tcPr>
                  <w:tcW w:w="1080" w:type="dxa"/>
                </w:tcPr>
                <w:p w:rsidR="00247C5D" w:rsidRPr="00B75B42" w:rsidRDefault="00247C5D" w:rsidP="00C828F1">
                  <w:pPr>
                    <w:widowControl w:val="0"/>
                    <w:autoSpaceDE w:val="0"/>
                    <w:autoSpaceDN w:val="0"/>
                    <w:adjustRightInd w:val="0"/>
                    <w:spacing w:line="755" w:lineRule="exact"/>
                    <w:ind w:right="3982"/>
                    <w:jc w:val="both"/>
                    <w:rPr>
                      <w:rFonts w:ascii="Arial" w:hAnsi="Arial" w:cs="Arial"/>
                    </w:rPr>
                  </w:pPr>
                </w:p>
              </w:tc>
              <w:tc>
                <w:tcPr>
                  <w:tcW w:w="1080" w:type="dxa"/>
                </w:tcPr>
                <w:p w:rsidR="00247C5D" w:rsidRPr="00B75B42" w:rsidRDefault="00247C5D" w:rsidP="00C828F1">
                  <w:pPr>
                    <w:widowControl w:val="0"/>
                    <w:autoSpaceDE w:val="0"/>
                    <w:autoSpaceDN w:val="0"/>
                    <w:adjustRightInd w:val="0"/>
                    <w:spacing w:line="755" w:lineRule="exact"/>
                    <w:ind w:right="3982"/>
                    <w:jc w:val="both"/>
                    <w:rPr>
                      <w:rFonts w:ascii="Arial" w:hAnsi="Arial" w:cs="Arial"/>
                    </w:rPr>
                  </w:pPr>
                </w:p>
              </w:tc>
              <w:tc>
                <w:tcPr>
                  <w:tcW w:w="900" w:type="dxa"/>
                </w:tcPr>
                <w:p w:rsidR="00247C5D" w:rsidRPr="00B75B42" w:rsidRDefault="00247C5D" w:rsidP="00C828F1">
                  <w:pPr>
                    <w:widowControl w:val="0"/>
                    <w:autoSpaceDE w:val="0"/>
                    <w:autoSpaceDN w:val="0"/>
                    <w:adjustRightInd w:val="0"/>
                    <w:spacing w:line="755" w:lineRule="exact"/>
                    <w:ind w:right="3982"/>
                    <w:jc w:val="both"/>
                    <w:rPr>
                      <w:rFonts w:ascii="Arial" w:hAnsi="Arial" w:cs="Arial"/>
                    </w:rPr>
                  </w:pPr>
                </w:p>
              </w:tc>
            </w:tr>
          </w:tbl>
          <w:p w:rsidR="00247C5D" w:rsidRPr="00B75B42" w:rsidRDefault="00247C5D" w:rsidP="00C828F1">
            <w:pPr>
              <w:widowControl w:val="0"/>
              <w:autoSpaceDE w:val="0"/>
              <w:autoSpaceDN w:val="0"/>
              <w:adjustRightInd w:val="0"/>
              <w:spacing w:line="360" w:lineRule="auto"/>
              <w:ind w:right="567"/>
              <w:rPr>
                <w:rFonts w:ascii="Arial" w:hAnsi="Arial" w:cs="Arial"/>
                <w:b/>
                <w:bCs/>
              </w:rPr>
            </w:pPr>
          </w:p>
        </w:tc>
      </w:tr>
      <w:tr w:rsidR="00247C5D" w:rsidRPr="00B75B42" w:rsidTr="00C828F1">
        <w:trPr>
          <w:cantSplit/>
          <w:trHeight w:val="780"/>
        </w:trPr>
        <w:tc>
          <w:tcPr>
            <w:tcW w:w="14220" w:type="dxa"/>
            <w:gridSpan w:val="3"/>
            <w:tcBorders>
              <w:bottom w:val="single" w:sz="4" w:space="0" w:color="auto"/>
            </w:tcBorders>
          </w:tcPr>
          <w:p w:rsidR="00247C5D" w:rsidRPr="00B75B42" w:rsidRDefault="00247C5D" w:rsidP="00C828F1">
            <w:pPr>
              <w:widowControl w:val="0"/>
              <w:autoSpaceDE w:val="0"/>
              <w:autoSpaceDN w:val="0"/>
              <w:adjustRightInd w:val="0"/>
              <w:ind w:right="567"/>
              <w:jc w:val="both"/>
              <w:rPr>
                <w:rFonts w:ascii="Arial" w:hAnsi="Arial" w:cs="Arial"/>
              </w:rPr>
            </w:pPr>
          </w:p>
          <w:p w:rsidR="00247C5D" w:rsidRPr="00B75B42" w:rsidRDefault="00247C5D" w:rsidP="009E1E16">
            <w:pPr>
              <w:widowControl w:val="0"/>
              <w:numPr>
                <w:ilvl w:val="1"/>
                <w:numId w:val="50"/>
              </w:numPr>
              <w:tabs>
                <w:tab w:val="num" w:pos="1080"/>
              </w:tabs>
              <w:autoSpaceDE w:val="0"/>
              <w:autoSpaceDN w:val="0"/>
              <w:adjustRightInd w:val="0"/>
              <w:spacing w:after="0" w:line="240" w:lineRule="auto"/>
              <w:ind w:left="924" w:right="567" w:hanging="852"/>
              <w:jc w:val="both"/>
              <w:rPr>
                <w:rFonts w:ascii="Arial" w:hAnsi="Arial" w:cs="Arial"/>
              </w:rPr>
            </w:pPr>
            <w:r w:rsidRPr="00B75B42">
              <w:rPr>
                <w:rFonts w:ascii="Arial" w:hAnsi="Arial" w:cs="Arial"/>
              </w:rPr>
              <w:t>Πρέπει να αναφερθούν όλα τα δικαιολογητικά τα σχετικά με την πραγματοποίηση του χρηματοδοτικού σχεδίου.</w:t>
            </w:r>
          </w:p>
          <w:p w:rsidR="00247C5D" w:rsidRPr="00B75B42" w:rsidRDefault="00247C5D" w:rsidP="009E1E16">
            <w:pPr>
              <w:widowControl w:val="0"/>
              <w:numPr>
                <w:ilvl w:val="1"/>
                <w:numId w:val="50"/>
              </w:numPr>
              <w:tabs>
                <w:tab w:val="num" w:pos="1080"/>
              </w:tabs>
              <w:autoSpaceDE w:val="0"/>
              <w:autoSpaceDN w:val="0"/>
              <w:adjustRightInd w:val="0"/>
              <w:spacing w:after="0" w:line="240" w:lineRule="auto"/>
              <w:ind w:left="924" w:right="567" w:hanging="852"/>
              <w:jc w:val="both"/>
              <w:rPr>
                <w:rFonts w:ascii="Arial" w:hAnsi="Arial" w:cs="Arial"/>
              </w:rPr>
            </w:pPr>
            <w:r w:rsidRPr="00B75B42">
              <w:rPr>
                <w:rFonts w:ascii="Arial" w:hAnsi="Arial" w:cs="Arial"/>
              </w:rPr>
              <w:t>Τρόπος πληρωμής: 1. τράπεζα, 2. επιταγή, 3. τοις μετρητοίς.</w:t>
            </w:r>
          </w:p>
          <w:p w:rsidR="00247C5D" w:rsidRPr="00B75B42" w:rsidRDefault="00247C5D" w:rsidP="009E1E16">
            <w:pPr>
              <w:widowControl w:val="0"/>
              <w:numPr>
                <w:ilvl w:val="1"/>
                <w:numId w:val="50"/>
              </w:numPr>
              <w:tabs>
                <w:tab w:val="num" w:pos="1080"/>
              </w:tabs>
              <w:autoSpaceDE w:val="0"/>
              <w:autoSpaceDN w:val="0"/>
              <w:adjustRightInd w:val="0"/>
              <w:spacing w:after="0" w:line="240" w:lineRule="auto"/>
              <w:ind w:left="432" w:right="567"/>
              <w:jc w:val="both"/>
              <w:rPr>
                <w:rFonts w:ascii="Arial" w:hAnsi="Arial" w:cs="Arial"/>
              </w:rPr>
            </w:pPr>
            <w:r w:rsidRPr="00B75B42">
              <w:rPr>
                <w:rFonts w:ascii="Arial" w:hAnsi="Arial" w:cs="Arial"/>
              </w:rPr>
              <w:t>Η ημερομηνία που πρέπει να αναφερθεί είναι εκείνη της πραγματικής πληρωμής και όχι η ημερομηνία λήξης της οφειλής π.χ. σε περίπτωση πληρωμής με συναλλαγματική</w:t>
            </w:r>
          </w:p>
        </w:tc>
      </w:tr>
      <w:tr w:rsidR="00247C5D" w:rsidRPr="00B75B42" w:rsidTr="00C828F1">
        <w:trPr>
          <w:trHeight w:val="343"/>
        </w:trPr>
        <w:tc>
          <w:tcPr>
            <w:tcW w:w="5600" w:type="dxa"/>
            <w:tcBorders>
              <w:top w:val="single" w:sz="4" w:space="0" w:color="auto"/>
              <w:left w:val="nil"/>
              <w:bottom w:val="nil"/>
              <w:right w:val="nil"/>
            </w:tcBorders>
          </w:tcPr>
          <w:p w:rsidR="00247C5D" w:rsidRPr="00B75B42" w:rsidRDefault="00247C5D" w:rsidP="00C828F1">
            <w:pPr>
              <w:pStyle w:val="a9"/>
              <w:rPr>
                <w:rFonts w:ascii="Arial" w:hAnsi="Arial" w:cs="Arial"/>
              </w:rPr>
            </w:pPr>
          </w:p>
          <w:p w:rsidR="00247C5D" w:rsidRPr="00B75B42" w:rsidRDefault="00247C5D" w:rsidP="00C828F1">
            <w:pPr>
              <w:pStyle w:val="a9"/>
              <w:rPr>
                <w:rFonts w:ascii="Arial" w:hAnsi="Arial" w:cs="Arial"/>
              </w:rPr>
            </w:pPr>
            <w:r w:rsidRPr="00B75B42">
              <w:rPr>
                <w:rFonts w:ascii="Arial" w:hAnsi="Arial" w:cs="Arial"/>
              </w:rPr>
              <w:t>Ημερομηνία: ……………………………………………….</w:t>
            </w:r>
          </w:p>
          <w:p w:rsidR="00247C5D" w:rsidRPr="00B75B42" w:rsidRDefault="00247C5D" w:rsidP="00C828F1">
            <w:pPr>
              <w:widowControl w:val="0"/>
              <w:autoSpaceDE w:val="0"/>
              <w:autoSpaceDN w:val="0"/>
              <w:adjustRightInd w:val="0"/>
              <w:jc w:val="both"/>
              <w:rPr>
                <w:rFonts w:ascii="Arial" w:hAnsi="Arial" w:cs="Arial"/>
              </w:rPr>
            </w:pPr>
          </w:p>
          <w:p w:rsidR="00247C5D" w:rsidRPr="00B75B42" w:rsidRDefault="00247C5D" w:rsidP="00C828F1">
            <w:pPr>
              <w:widowControl w:val="0"/>
              <w:autoSpaceDE w:val="0"/>
              <w:autoSpaceDN w:val="0"/>
              <w:adjustRightInd w:val="0"/>
              <w:jc w:val="both"/>
              <w:rPr>
                <w:rFonts w:ascii="Arial" w:hAnsi="Arial" w:cs="Arial"/>
              </w:rPr>
            </w:pPr>
            <w:r w:rsidRPr="00B75B42">
              <w:rPr>
                <w:rFonts w:ascii="Arial" w:hAnsi="Arial" w:cs="Arial"/>
              </w:rPr>
              <w:t>Υπογραφή του Δικαιούχου : ………………………</w:t>
            </w:r>
          </w:p>
          <w:p w:rsidR="00247C5D" w:rsidRPr="00B75B42" w:rsidRDefault="00247C5D" w:rsidP="00C828F1">
            <w:pPr>
              <w:widowControl w:val="0"/>
              <w:autoSpaceDE w:val="0"/>
              <w:autoSpaceDN w:val="0"/>
              <w:adjustRightInd w:val="0"/>
              <w:jc w:val="both"/>
              <w:rPr>
                <w:rFonts w:ascii="Arial" w:hAnsi="Arial" w:cs="Arial"/>
              </w:rPr>
            </w:pPr>
          </w:p>
        </w:tc>
        <w:tc>
          <w:tcPr>
            <w:tcW w:w="2880" w:type="dxa"/>
            <w:tcBorders>
              <w:top w:val="single" w:sz="4" w:space="0" w:color="auto"/>
              <w:left w:val="nil"/>
              <w:bottom w:val="nil"/>
              <w:right w:val="nil"/>
            </w:tcBorders>
          </w:tcPr>
          <w:p w:rsidR="00247C5D" w:rsidRPr="00B75B42" w:rsidRDefault="00247C5D" w:rsidP="00C828F1">
            <w:pPr>
              <w:rPr>
                <w:rFonts w:ascii="Arial" w:hAnsi="Arial" w:cs="Arial"/>
              </w:rPr>
            </w:pPr>
          </w:p>
          <w:p w:rsidR="00247C5D" w:rsidRPr="00B75B42" w:rsidRDefault="00247C5D" w:rsidP="00C828F1">
            <w:pPr>
              <w:rPr>
                <w:rFonts w:ascii="Arial" w:hAnsi="Arial" w:cs="Arial"/>
              </w:rPr>
            </w:pPr>
            <w:r w:rsidRPr="00B75B42">
              <w:rPr>
                <w:rFonts w:ascii="Arial" w:hAnsi="Arial" w:cs="Arial"/>
              </w:rPr>
              <w:t>Ημερομηνία</w:t>
            </w:r>
          </w:p>
          <w:p w:rsidR="00247C5D" w:rsidRPr="00B75B42" w:rsidRDefault="00247C5D" w:rsidP="00C828F1">
            <w:pPr>
              <w:rPr>
                <w:rFonts w:ascii="Arial" w:hAnsi="Arial" w:cs="Arial"/>
              </w:rPr>
            </w:pPr>
          </w:p>
          <w:p w:rsidR="00247C5D" w:rsidRPr="00B75B42" w:rsidRDefault="00247C5D" w:rsidP="00C828F1">
            <w:pPr>
              <w:rPr>
                <w:rFonts w:ascii="Arial" w:hAnsi="Arial" w:cs="Arial"/>
              </w:rPr>
            </w:pPr>
            <w:r w:rsidRPr="00B75B42">
              <w:rPr>
                <w:rFonts w:ascii="Arial" w:hAnsi="Arial" w:cs="Arial"/>
              </w:rPr>
              <w:t>Το  Ο.Ε.Ε.</w:t>
            </w:r>
          </w:p>
          <w:p w:rsidR="00247C5D" w:rsidRPr="00B75B42" w:rsidRDefault="00247C5D" w:rsidP="00C828F1">
            <w:pPr>
              <w:rPr>
                <w:rFonts w:ascii="Arial" w:hAnsi="Arial" w:cs="Arial"/>
              </w:rPr>
            </w:pPr>
          </w:p>
          <w:p w:rsidR="00247C5D" w:rsidRPr="00B75B42" w:rsidRDefault="00247C5D" w:rsidP="00C828F1">
            <w:pPr>
              <w:widowControl w:val="0"/>
              <w:autoSpaceDE w:val="0"/>
              <w:autoSpaceDN w:val="0"/>
              <w:adjustRightInd w:val="0"/>
              <w:jc w:val="both"/>
              <w:rPr>
                <w:rFonts w:ascii="Arial" w:hAnsi="Arial" w:cs="Arial"/>
              </w:rPr>
            </w:pPr>
          </w:p>
        </w:tc>
        <w:tc>
          <w:tcPr>
            <w:tcW w:w="5740" w:type="dxa"/>
            <w:tcBorders>
              <w:top w:val="single" w:sz="4" w:space="0" w:color="auto"/>
              <w:left w:val="nil"/>
              <w:bottom w:val="nil"/>
              <w:right w:val="nil"/>
            </w:tcBorders>
          </w:tcPr>
          <w:p w:rsidR="00247C5D" w:rsidRPr="00B75B42" w:rsidRDefault="00247C5D" w:rsidP="00C828F1">
            <w:pPr>
              <w:rPr>
                <w:rFonts w:ascii="Arial" w:hAnsi="Arial" w:cs="Arial"/>
              </w:rPr>
            </w:pPr>
          </w:p>
          <w:p w:rsidR="00247C5D" w:rsidRPr="00B75B42" w:rsidRDefault="00247C5D" w:rsidP="00C828F1">
            <w:pPr>
              <w:rPr>
                <w:rFonts w:ascii="Arial" w:hAnsi="Arial" w:cs="Arial"/>
              </w:rPr>
            </w:pPr>
            <w:r w:rsidRPr="00B75B42">
              <w:rPr>
                <w:rFonts w:ascii="Arial" w:hAnsi="Arial" w:cs="Arial"/>
              </w:rPr>
              <w:t>Θεώρηση της αρμόδιας Υπηρεσίας Αλιείας:</w:t>
            </w:r>
          </w:p>
          <w:p w:rsidR="00247C5D" w:rsidRPr="00B75B42" w:rsidRDefault="00247C5D" w:rsidP="00C828F1">
            <w:pPr>
              <w:rPr>
                <w:rFonts w:ascii="Arial" w:hAnsi="Arial" w:cs="Arial"/>
              </w:rPr>
            </w:pPr>
          </w:p>
          <w:p w:rsidR="00247C5D" w:rsidRPr="00B75B42" w:rsidRDefault="00247C5D" w:rsidP="00C828F1">
            <w:pPr>
              <w:rPr>
                <w:rFonts w:ascii="Arial" w:hAnsi="Arial" w:cs="Arial"/>
              </w:rPr>
            </w:pPr>
            <w:r w:rsidRPr="00B75B42">
              <w:rPr>
                <w:rFonts w:ascii="Arial" w:hAnsi="Arial" w:cs="Arial"/>
              </w:rPr>
              <w:t>Ημερομηνία υπογραφή και σφραγίδα:</w:t>
            </w:r>
          </w:p>
          <w:p w:rsidR="00247C5D" w:rsidRPr="00B75B42" w:rsidRDefault="00247C5D" w:rsidP="00C828F1">
            <w:pPr>
              <w:rPr>
                <w:rFonts w:ascii="Arial" w:hAnsi="Arial" w:cs="Arial"/>
              </w:rPr>
            </w:pPr>
          </w:p>
          <w:p w:rsidR="00247C5D" w:rsidRPr="00B75B42" w:rsidRDefault="00247C5D" w:rsidP="00C828F1">
            <w:pPr>
              <w:rPr>
                <w:rFonts w:ascii="Arial" w:hAnsi="Arial" w:cs="Arial"/>
              </w:rPr>
            </w:pPr>
            <w:r w:rsidRPr="00B75B42">
              <w:rPr>
                <w:rFonts w:ascii="Arial" w:hAnsi="Arial" w:cs="Arial"/>
              </w:rPr>
              <w:t>……………………………………………………….</w:t>
            </w:r>
          </w:p>
          <w:p w:rsidR="00247C5D" w:rsidRPr="00B75B42" w:rsidRDefault="00247C5D" w:rsidP="00C828F1">
            <w:pPr>
              <w:widowControl w:val="0"/>
              <w:autoSpaceDE w:val="0"/>
              <w:autoSpaceDN w:val="0"/>
              <w:adjustRightInd w:val="0"/>
              <w:jc w:val="both"/>
              <w:rPr>
                <w:rFonts w:ascii="Arial" w:hAnsi="Arial" w:cs="Arial"/>
              </w:rPr>
            </w:pPr>
          </w:p>
        </w:tc>
      </w:tr>
    </w:tbl>
    <w:p w:rsidR="00247C5D" w:rsidRPr="00B75B42" w:rsidRDefault="00247C5D" w:rsidP="00247C5D">
      <w:pPr>
        <w:spacing w:after="0" w:line="360" w:lineRule="auto"/>
        <w:rPr>
          <w:rFonts w:ascii="Arial" w:hAnsi="Arial" w:cs="Arial"/>
          <w:b/>
          <w:lang w:val="en-US"/>
        </w:rPr>
        <w:sectPr w:rsidR="00247C5D" w:rsidRPr="00B75B42" w:rsidSect="0064001F">
          <w:pgSz w:w="16838" w:h="11906" w:orient="landscape"/>
          <w:pgMar w:top="1191" w:right="1134" w:bottom="1191" w:left="1134" w:header="709" w:footer="709" w:gutter="0"/>
          <w:cols w:space="708"/>
          <w:docGrid w:linePitch="360"/>
        </w:sectPr>
      </w:pPr>
    </w:p>
    <w:tbl>
      <w:tblPr>
        <w:tblW w:w="10260" w:type="dxa"/>
        <w:tblInd w:w="-176" w:type="dxa"/>
        <w:tblLayout w:type="fixed"/>
        <w:tblLook w:val="0000"/>
      </w:tblPr>
      <w:tblGrid>
        <w:gridCol w:w="3420"/>
        <w:gridCol w:w="1260"/>
        <w:gridCol w:w="275"/>
        <w:gridCol w:w="265"/>
        <w:gridCol w:w="540"/>
        <w:gridCol w:w="1260"/>
        <w:gridCol w:w="540"/>
        <w:gridCol w:w="540"/>
        <w:gridCol w:w="720"/>
        <w:gridCol w:w="1440"/>
      </w:tblGrid>
      <w:tr w:rsidR="00247C5D" w:rsidRPr="00B75B42" w:rsidTr="00C828F1">
        <w:trPr>
          <w:trHeight w:val="306"/>
        </w:trPr>
        <w:tc>
          <w:tcPr>
            <w:tcW w:w="10260" w:type="dxa"/>
            <w:gridSpan w:val="10"/>
          </w:tcPr>
          <w:p w:rsidR="00247C5D" w:rsidRPr="00B75B42" w:rsidRDefault="00247C5D" w:rsidP="00C828F1">
            <w:pPr>
              <w:pStyle w:val="8"/>
              <w:jc w:val="center"/>
              <w:rPr>
                <w:bCs w:val="0"/>
                <w:color w:val="auto"/>
                <w:sz w:val="22"/>
                <w:szCs w:val="22"/>
                <w:u w:val="single"/>
              </w:rPr>
            </w:pPr>
            <w:r w:rsidRPr="00B75B42">
              <w:rPr>
                <w:bCs w:val="0"/>
                <w:color w:val="auto"/>
                <w:sz w:val="22"/>
                <w:szCs w:val="22"/>
                <w:u w:val="single"/>
              </w:rPr>
              <w:lastRenderedPageBreak/>
              <w:t>ΥΠΟΔΕΙΓΜΑ  7</w:t>
            </w:r>
          </w:p>
          <w:p w:rsidR="00247C5D" w:rsidRPr="00B75B42" w:rsidRDefault="00247C5D" w:rsidP="00C828F1">
            <w:pPr>
              <w:rPr>
                <w:rFonts w:ascii="Arial" w:hAnsi="Arial" w:cs="Arial"/>
                <w:b/>
                <w:bCs/>
                <w:u w:val="single"/>
              </w:rPr>
            </w:pPr>
          </w:p>
          <w:p w:rsidR="00247C5D" w:rsidRPr="00B75B42" w:rsidRDefault="00247C5D" w:rsidP="00C828F1">
            <w:pPr>
              <w:jc w:val="center"/>
              <w:rPr>
                <w:rFonts w:ascii="Arial" w:hAnsi="Arial" w:cs="Arial"/>
                <w:b/>
                <w:bCs/>
              </w:rPr>
            </w:pPr>
            <w:r w:rsidRPr="00B75B42">
              <w:rPr>
                <w:rFonts w:ascii="Arial" w:hAnsi="Arial" w:cs="Arial"/>
                <w:b/>
                <w:bCs/>
              </w:rPr>
              <w:t>ΠΙΝΑΚΑΣ ΠΡΟΒΛΕΠΟΜΕΝΩΝ - ΕΚΤΕΛΕΣΘΕΙΣΩΝ ΕΡΓΑΣΙΩΝ</w:t>
            </w:r>
          </w:p>
        </w:tc>
      </w:tr>
      <w:tr w:rsidR="00247C5D" w:rsidRPr="00B75B42" w:rsidTr="00C828F1">
        <w:trPr>
          <w:trHeight w:val="700"/>
        </w:trPr>
        <w:tc>
          <w:tcPr>
            <w:tcW w:w="10260" w:type="dxa"/>
            <w:gridSpan w:val="10"/>
            <w:tcBorders>
              <w:bottom w:val="single" w:sz="4" w:space="0" w:color="auto"/>
            </w:tcBorders>
          </w:tcPr>
          <w:p w:rsidR="00247C5D" w:rsidRPr="00B75B42" w:rsidRDefault="00247C5D" w:rsidP="00C828F1">
            <w:pPr>
              <w:widowControl w:val="0"/>
              <w:tabs>
                <w:tab w:val="left" w:pos="0"/>
              </w:tabs>
              <w:autoSpaceDE w:val="0"/>
              <w:autoSpaceDN w:val="0"/>
              <w:adjustRightInd w:val="0"/>
              <w:jc w:val="both"/>
              <w:rPr>
                <w:rFonts w:ascii="Arial" w:hAnsi="Arial" w:cs="Arial"/>
              </w:rPr>
            </w:pPr>
            <w:r w:rsidRPr="00B75B42">
              <w:rPr>
                <w:rFonts w:ascii="Arial" w:hAnsi="Arial" w:cs="Arial"/>
              </w:rPr>
              <w:t>Πράξη :</w:t>
            </w:r>
          </w:p>
          <w:p w:rsidR="00247C5D" w:rsidRPr="00B75B42" w:rsidRDefault="00247C5D" w:rsidP="00C828F1">
            <w:pPr>
              <w:widowControl w:val="0"/>
              <w:tabs>
                <w:tab w:val="left" w:pos="0"/>
              </w:tabs>
              <w:autoSpaceDE w:val="0"/>
              <w:autoSpaceDN w:val="0"/>
              <w:adjustRightInd w:val="0"/>
              <w:jc w:val="both"/>
              <w:rPr>
                <w:rFonts w:ascii="Arial" w:hAnsi="Arial" w:cs="Arial"/>
              </w:rPr>
            </w:pPr>
            <w:r w:rsidRPr="00B75B42">
              <w:rPr>
                <w:rFonts w:ascii="Arial" w:hAnsi="Arial" w:cs="Arial"/>
              </w:rPr>
              <w:t>Δικαιούχος :</w:t>
            </w:r>
          </w:p>
          <w:p w:rsidR="00247C5D" w:rsidRPr="00B75B42" w:rsidRDefault="00247C5D" w:rsidP="00C828F1">
            <w:pPr>
              <w:widowControl w:val="0"/>
              <w:tabs>
                <w:tab w:val="left" w:pos="0"/>
              </w:tabs>
              <w:autoSpaceDE w:val="0"/>
              <w:autoSpaceDN w:val="0"/>
              <w:adjustRightInd w:val="0"/>
              <w:jc w:val="both"/>
              <w:rPr>
                <w:rFonts w:ascii="Arial" w:hAnsi="Arial" w:cs="Arial"/>
              </w:rPr>
            </w:pPr>
            <w:r w:rsidRPr="00B75B42">
              <w:rPr>
                <w:rFonts w:ascii="Arial" w:hAnsi="Arial" w:cs="Arial"/>
              </w:rPr>
              <w:t>Περιοχή:</w:t>
            </w:r>
          </w:p>
          <w:p w:rsidR="00247C5D" w:rsidRPr="00B75B42" w:rsidRDefault="00247C5D" w:rsidP="00C828F1">
            <w:pPr>
              <w:widowControl w:val="0"/>
              <w:autoSpaceDE w:val="0"/>
              <w:autoSpaceDN w:val="0"/>
              <w:adjustRightInd w:val="0"/>
              <w:jc w:val="both"/>
              <w:rPr>
                <w:rFonts w:ascii="Arial" w:hAnsi="Arial" w:cs="Arial"/>
                <w:b/>
                <w:bCs/>
              </w:rPr>
            </w:pPr>
            <w:r w:rsidRPr="00B75B42">
              <w:rPr>
                <w:rFonts w:ascii="Arial" w:hAnsi="Arial" w:cs="Arial"/>
                <w:b/>
                <w:bCs/>
              </w:rPr>
              <w:t>ΑΡΙΘ. ΑΠΟΦ. ΕΝΤΑΞΗΣ- ΧΡΗΜ/ΣΗΣ…………………………..</w:t>
            </w:r>
          </w:p>
          <w:p w:rsidR="00247C5D" w:rsidRPr="00A45635" w:rsidRDefault="00247C5D" w:rsidP="00D84F42">
            <w:pPr>
              <w:widowControl w:val="0"/>
              <w:autoSpaceDE w:val="0"/>
              <w:autoSpaceDN w:val="0"/>
              <w:adjustRightInd w:val="0"/>
              <w:jc w:val="both"/>
              <w:rPr>
                <w:rFonts w:ascii="Arial" w:hAnsi="Arial" w:cs="Arial"/>
                <w:b/>
                <w:bCs/>
              </w:rPr>
            </w:pPr>
            <w:r w:rsidRPr="00B75B42">
              <w:rPr>
                <w:rFonts w:ascii="Arial" w:hAnsi="Arial" w:cs="Arial"/>
                <w:b/>
                <w:bCs/>
              </w:rPr>
              <w:t>ΚΩΔΙΚΟΣ ΟΠΣΑΑ. ……………………………………………</w:t>
            </w:r>
          </w:p>
        </w:tc>
      </w:tr>
      <w:tr w:rsidR="00247C5D" w:rsidRPr="00B75B42" w:rsidTr="00E35355">
        <w:trPr>
          <w:cantSplit/>
          <w:trHeight w:val="560"/>
        </w:trPr>
        <w:tc>
          <w:tcPr>
            <w:tcW w:w="3420"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247C5D" w:rsidRPr="00B75B42" w:rsidRDefault="00247C5D" w:rsidP="00C828F1">
            <w:pPr>
              <w:widowControl w:val="0"/>
              <w:autoSpaceDE w:val="0"/>
              <w:autoSpaceDN w:val="0"/>
              <w:adjustRightInd w:val="0"/>
              <w:ind w:right="1089"/>
              <w:jc w:val="both"/>
              <w:rPr>
                <w:rFonts w:ascii="Arial" w:hAnsi="Arial" w:cs="Arial"/>
              </w:rPr>
            </w:pPr>
          </w:p>
          <w:p w:rsidR="00247C5D" w:rsidRPr="00B75B42" w:rsidRDefault="00247C5D" w:rsidP="00C828F1">
            <w:pPr>
              <w:widowControl w:val="0"/>
              <w:autoSpaceDE w:val="0"/>
              <w:autoSpaceDN w:val="0"/>
              <w:adjustRightInd w:val="0"/>
              <w:ind w:right="1089"/>
              <w:jc w:val="both"/>
              <w:rPr>
                <w:rFonts w:ascii="Arial" w:hAnsi="Arial" w:cs="Arial"/>
              </w:rPr>
            </w:pPr>
            <w:r w:rsidRPr="00B75B42">
              <w:rPr>
                <w:rFonts w:ascii="Arial" w:hAnsi="Arial" w:cs="Arial"/>
              </w:rPr>
              <w:t xml:space="preserve">ΠΕΡΙΓΡΑΦΗ </w:t>
            </w:r>
          </w:p>
          <w:p w:rsidR="00247C5D" w:rsidRPr="00B75B42" w:rsidRDefault="00E35355" w:rsidP="00E35355">
            <w:pPr>
              <w:widowControl w:val="0"/>
              <w:autoSpaceDE w:val="0"/>
              <w:autoSpaceDN w:val="0"/>
              <w:adjustRightInd w:val="0"/>
              <w:ind w:right="1089"/>
              <w:rPr>
                <w:rFonts w:ascii="Arial" w:hAnsi="Arial" w:cs="Arial"/>
              </w:rPr>
            </w:pPr>
            <w:r>
              <w:rPr>
                <w:rFonts w:ascii="Arial" w:hAnsi="Arial" w:cs="Arial"/>
              </w:rPr>
              <w:t>(</w:t>
            </w:r>
            <w:r w:rsidR="00247C5D" w:rsidRPr="00B75B42">
              <w:rPr>
                <w:rFonts w:ascii="Arial" w:hAnsi="Arial" w:cs="Arial"/>
              </w:rPr>
              <w:t>σύμφωνα με το αρχικό ή τροποποιημένο σχέδιο της Πράξης )</w:t>
            </w:r>
          </w:p>
        </w:tc>
        <w:tc>
          <w:tcPr>
            <w:tcW w:w="2340" w:type="dxa"/>
            <w:gridSpan w:val="4"/>
            <w:tcBorders>
              <w:top w:val="single" w:sz="4" w:space="0" w:color="auto"/>
              <w:left w:val="single" w:sz="4" w:space="0" w:color="auto"/>
              <w:bottom w:val="single" w:sz="4" w:space="0" w:color="auto"/>
              <w:right w:val="single" w:sz="4" w:space="0" w:color="auto"/>
            </w:tcBorders>
          </w:tcPr>
          <w:p w:rsidR="00247C5D" w:rsidRPr="00B75B42" w:rsidRDefault="00247C5D" w:rsidP="00C828F1">
            <w:pPr>
              <w:widowControl w:val="0"/>
              <w:autoSpaceDE w:val="0"/>
              <w:autoSpaceDN w:val="0"/>
              <w:adjustRightInd w:val="0"/>
              <w:jc w:val="both"/>
              <w:rPr>
                <w:rFonts w:ascii="Arial" w:hAnsi="Arial" w:cs="Arial"/>
              </w:rPr>
            </w:pPr>
          </w:p>
          <w:p w:rsidR="00247C5D" w:rsidRPr="00B75B42" w:rsidRDefault="00247C5D" w:rsidP="00C828F1">
            <w:pPr>
              <w:pStyle w:val="xl96"/>
              <w:widowControl w:val="0"/>
              <w:pBdr>
                <w:left w:val="none" w:sz="0" w:space="0" w:color="auto"/>
                <w:bottom w:val="none" w:sz="0" w:space="0" w:color="auto"/>
              </w:pBdr>
              <w:autoSpaceDE w:val="0"/>
              <w:autoSpaceDN w:val="0"/>
              <w:adjustRightInd w:val="0"/>
              <w:spacing w:before="0" w:beforeAutospacing="0" w:after="0" w:afterAutospacing="0"/>
              <w:textAlignment w:val="auto"/>
              <w:rPr>
                <w:rFonts w:eastAsia="Times New Roman" w:cs="Arial"/>
                <w:sz w:val="22"/>
                <w:szCs w:val="22"/>
              </w:rPr>
            </w:pPr>
            <w:r w:rsidRPr="00B75B42">
              <w:rPr>
                <w:rFonts w:eastAsia="Times New Roman" w:cs="Arial"/>
                <w:sz w:val="22"/>
                <w:szCs w:val="22"/>
              </w:rPr>
              <w:t>ΠΡΟΒΛΕΠΟΜΕΝΑ</w:t>
            </w:r>
          </w:p>
        </w:tc>
        <w:tc>
          <w:tcPr>
            <w:tcW w:w="2340" w:type="dxa"/>
            <w:gridSpan w:val="3"/>
            <w:tcBorders>
              <w:top w:val="single" w:sz="4" w:space="0" w:color="auto"/>
              <w:left w:val="single" w:sz="4" w:space="0" w:color="auto"/>
              <w:bottom w:val="single" w:sz="4" w:space="0" w:color="auto"/>
              <w:right w:val="single" w:sz="4" w:space="0" w:color="auto"/>
            </w:tcBorders>
          </w:tcPr>
          <w:p w:rsidR="00247C5D" w:rsidRPr="00B75B42" w:rsidRDefault="00247C5D" w:rsidP="00C828F1">
            <w:pPr>
              <w:rPr>
                <w:rFonts w:ascii="Arial" w:hAnsi="Arial" w:cs="Arial"/>
              </w:rPr>
            </w:pPr>
          </w:p>
          <w:p w:rsidR="00247C5D" w:rsidRPr="00B75B42" w:rsidRDefault="00247C5D" w:rsidP="00C828F1">
            <w:pPr>
              <w:pStyle w:val="xl96"/>
              <w:widowControl w:val="0"/>
              <w:pBdr>
                <w:left w:val="none" w:sz="0" w:space="0" w:color="auto"/>
                <w:bottom w:val="none" w:sz="0" w:space="0" w:color="auto"/>
              </w:pBdr>
              <w:autoSpaceDE w:val="0"/>
              <w:autoSpaceDN w:val="0"/>
              <w:adjustRightInd w:val="0"/>
              <w:spacing w:before="0" w:beforeAutospacing="0" w:after="0" w:afterAutospacing="0"/>
              <w:textAlignment w:val="auto"/>
              <w:rPr>
                <w:rFonts w:eastAsia="Times New Roman" w:cs="Arial"/>
                <w:sz w:val="22"/>
                <w:szCs w:val="22"/>
              </w:rPr>
            </w:pPr>
            <w:r w:rsidRPr="00B75B42">
              <w:rPr>
                <w:rFonts w:eastAsia="Times New Roman" w:cs="Arial"/>
                <w:sz w:val="22"/>
                <w:szCs w:val="22"/>
              </w:rPr>
              <w:t>ΠΡΑΓΜΑΤΟΠΟΙΗΘΕΝΤΑ</w:t>
            </w:r>
          </w:p>
        </w:tc>
        <w:tc>
          <w:tcPr>
            <w:tcW w:w="2160" w:type="dxa"/>
            <w:gridSpan w:val="2"/>
            <w:tcBorders>
              <w:top w:val="single" w:sz="4" w:space="0" w:color="auto"/>
              <w:left w:val="single" w:sz="4" w:space="0" w:color="auto"/>
              <w:bottom w:val="single" w:sz="4" w:space="0" w:color="auto"/>
              <w:right w:val="single" w:sz="4" w:space="0" w:color="auto"/>
            </w:tcBorders>
          </w:tcPr>
          <w:p w:rsidR="00247C5D" w:rsidRPr="00B75B42" w:rsidRDefault="00247C5D" w:rsidP="00C828F1">
            <w:pPr>
              <w:rPr>
                <w:rFonts w:ascii="Arial" w:hAnsi="Arial" w:cs="Arial"/>
              </w:rPr>
            </w:pPr>
          </w:p>
          <w:p w:rsidR="00247C5D" w:rsidRPr="00B75B42" w:rsidRDefault="00247C5D" w:rsidP="00C828F1">
            <w:pPr>
              <w:widowControl w:val="0"/>
              <w:autoSpaceDE w:val="0"/>
              <w:autoSpaceDN w:val="0"/>
              <w:adjustRightInd w:val="0"/>
              <w:jc w:val="center"/>
              <w:rPr>
                <w:rFonts w:ascii="Arial" w:hAnsi="Arial" w:cs="Arial"/>
              </w:rPr>
            </w:pPr>
            <w:r w:rsidRPr="00B75B42">
              <w:rPr>
                <w:rFonts w:ascii="Arial" w:hAnsi="Arial" w:cs="Arial"/>
              </w:rPr>
              <w:t>ΜΕΤΑΒΟΛΕΣ</w:t>
            </w:r>
          </w:p>
        </w:tc>
      </w:tr>
      <w:tr w:rsidR="00247C5D" w:rsidRPr="00B75B42" w:rsidTr="00D84F42">
        <w:trPr>
          <w:cantSplit/>
          <w:trHeight w:val="1969"/>
        </w:trPr>
        <w:tc>
          <w:tcPr>
            <w:tcW w:w="3420" w:type="dxa"/>
            <w:vMerge/>
            <w:tcBorders>
              <w:top w:val="single" w:sz="4" w:space="0" w:color="auto"/>
              <w:left w:val="single" w:sz="4" w:space="0" w:color="auto"/>
              <w:bottom w:val="single" w:sz="4" w:space="0" w:color="auto"/>
              <w:right w:val="single" w:sz="4" w:space="0" w:color="auto"/>
            </w:tcBorders>
          </w:tcPr>
          <w:p w:rsidR="00247C5D" w:rsidRPr="00B75B42" w:rsidRDefault="00247C5D" w:rsidP="00C828F1">
            <w:pPr>
              <w:widowControl w:val="0"/>
              <w:autoSpaceDE w:val="0"/>
              <w:autoSpaceDN w:val="0"/>
              <w:adjustRightInd w:val="0"/>
              <w:ind w:right="1089"/>
              <w:jc w:val="both"/>
              <w:rPr>
                <w:rFonts w:ascii="Arial" w:hAnsi="Arial" w:cs="Arial"/>
              </w:rPr>
            </w:pPr>
          </w:p>
        </w:tc>
        <w:tc>
          <w:tcPr>
            <w:tcW w:w="1800" w:type="dxa"/>
            <w:gridSpan w:val="3"/>
            <w:tcBorders>
              <w:top w:val="single" w:sz="4" w:space="0" w:color="auto"/>
              <w:left w:val="single" w:sz="4" w:space="0" w:color="auto"/>
              <w:bottom w:val="single" w:sz="4" w:space="0" w:color="auto"/>
              <w:right w:val="single" w:sz="4" w:space="0" w:color="auto"/>
            </w:tcBorders>
          </w:tcPr>
          <w:p w:rsidR="00247C5D" w:rsidRPr="00B75B42" w:rsidRDefault="00247C5D" w:rsidP="00C828F1">
            <w:pPr>
              <w:widowControl w:val="0"/>
              <w:tabs>
                <w:tab w:val="left" w:pos="3290"/>
                <w:tab w:val="left" w:pos="5214"/>
                <w:tab w:val="left" w:pos="6575"/>
                <w:tab w:val="left" w:pos="8816"/>
              </w:tabs>
              <w:autoSpaceDE w:val="0"/>
              <w:autoSpaceDN w:val="0"/>
              <w:adjustRightInd w:val="0"/>
              <w:jc w:val="both"/>
              <w:rPr>
                <w:rFonts w:ascii="Arial" w:hAnsi="Arial" w:cs="Arial"/>
              </w:rPr>
            </w:pPr>
            <w:r w:rsidRPr="00B75B42">
              <w:rPr>
                <w:rFonts w:ascii="Arial" w:hAnsi="Arial" w:cs="Arial"/>
              </w:rPr>
              <w:t>ΑΡΙΘΜΟΣ</w:t>
            </w:r>
          </w:p>
          <w:p w:rsidR="00247C5D" w:rsidRPr="00B75B42" w:rsidRDefault="00247C5D" w:rsidP="00C828F1">
            <w:pPr>
              <w:widowControl w:val="0"/>
              <w:tabs>
                <w:tab w:val="left" w:pos="3290"/>
                <w:tab w:val="left" w:pos="5214"/>
                <w:tab w:val="left" w:pos="6575"/>
                <w:tab w:val="left" w:pos="8816"/>
              </w:tabs>
              <w:autoSpaceDE w:val="0"/>
              <w:autoSpaceDN w:val="0"/>
              <w:adjustRightInd w:val="0"/>
              <w:jc w:val="both"/>
              <w:rPr>
                <w:rFonts w:ascii="Arial" w:hAnsi="Arial" w:cs="Arial"/>
              </w:rPr>
            </w:pPr>
            <w:r w:rsidRPr="00B75B42">
              <w:rPr>
                <w:rFonts w:ascii="Arial" w:hAnsi="Arial" w:cs="Arial"/>
              </w:rPr>
              <w:t>(ΕΜΒΑΔΑ-ΟΓΚΟΣ</w:t>
            </w:r>
          </w:p>
          <w:p w:rsidR="00247C5D" w:rsidRPr="00B75B42" w:rsidRDefault="00247C5D" w:rsidP="00C828F1">
            <w:pPr>
              <w:widowControl w:val="0"/>
              <w:tabs>
                <w:tab w:val="left" w:pos="3290"/>
                <w:tab w:val="left" w:pos="6575"/>
              </w:tabs>
              <w:autoSpaceDE w:val="0"/>
              <w:autoSpaceDN w:val="0"/>
              <w:adjustRightInd w:val="0"/>
              <w:jc w:val="both"/>
              <w:rPr>
                <w:rFonts w:ascii="Arial" w:hAnsi="Arial" w:cs="Arial"/>
              </w:rPr>
            </w:pPr>
            <w:r w:rsidRPr="00B75B42">
              <w:rPr>
                <w:rFonts w:ascii="Arial" w:hAnsi="Arial" w:cs="Arial"/>
              </w:rPr>
              <w:t>ΔΥΝΑΜΙΚΟΤΗΤΑ)</w:t>
            </w:r>
          </w:p>
        </w:tc>
        <w:tc>
          <w:tcPr>
            <w:tcW w:w="540" w:type="dxa"/>
            <w:tcBorders>
              <w:top w:val="single" w:sz="4" w:space="0" w:color="auto"/>
              <w:left w:val="single" w:sz="4" w:space="0" w:color="auto"/>
              <w:bottom w:val="single" w:sz="4" w:space="0" w:color="auto"/>
              <w:right w:val="single" w:sz="4" w:space="0" w:color="auto"/>
            </w:tcBorders>
            <w:textDirection w:val="btLr"/>
          </w:tcPr>
          <w:p w:rsidR="00247C5D" w:rsidRPr="00B75B42" w:rsidRDefault="00247C5D" w:rsidP="00C828F1">
            <w:pPr>
              <w:widowControl w:val="0"/>
              <w:tabs>
                <w:tab w:val="left" w:pos="3290"/>
                <w:tab w:val="left" w:pos="5214"/>
                <w:tab w:val="left" w:pos="6575"/>
                <w:tab w:val="left" w:pos="8816"/>
              </w:tabs>
              <w:autoSpaceDE w:val="0"/>
              <w:autoSpaceDN w:val="0"/>
              <w:adjustRightInd w:val="0"/>
              <w:ind w:left="1312"/>
              <w:jc w:val="center"/>
              <w:rPr>
                <w:rFonts w:ascii="Arial" w:hAnsi="Arial" w:cs="Arial"/>
              </w:rPr>
            </w:pPr>
          </w:p>
          <w:p w:rsidR="00247C5D" w:rsidRPr="00B75B42" w:rsidRDefault="00247C5D" w:rsidP="00C828F1">
            <w:pPr>
              <w:widowControl w:val="0"/>
              <w:tabs>
                <w:tab w:val="left" w:pos="0"/>
              </w:tabs>
              <w:autoSpaceDE w:val="0"/>
              <w:autoSpaceDN w:val="0"/>
              <w:adjustRightInd w:val="0"/>
              <w:ind w:left="113"/>
              <w:jc w:val="center"/>
              <w:rPr>
                <w:rFonts w:ascii="Arial" w:hAnsi="Arial" w:cs="Arial"/>
              </w:rPr>
            </w:pPr>
            <w:r w:rsidRPr="00B75B42">
              <w:rPr>
                <w:rFonts w:ascii="Arial" w:hAnsi="Arial" w:cs="Arial"/>
              </w:rPr>
              <w:t>ΚΟΣΤΟΣ</w:t>
            </w:r>
          </w:p>
        </w:tc>
        <w:tc>
          <w:tcPr>
            <w:tcW w:w="1800" w:type="dxa"/>
            <w:gridSpan w:val="2"/>
            <w:tcBorders>
              <w:top w:val="single" w:sz="4" w:space="0" w:color="auto"/>
              <w:left w:val="single" w:sz="4" w:space="0" w:color="auto"/>
              <w:bottom w:val="single" w:sz="4" w:space="0" w:color="auto"/>
              <w:right w:val="single" w:sz="4" w:space="0" w:color="auto"/>
            </w:tcBorders>
          </w:tcPr>
          <w:p w:rsidR="00247C5D" w:rsidRPr="00B75B42" w:rsidRDefault="00247C5D" w:rsidP="00C828F1">
            <w:pPr>
              <w:widowControl w:val="0"/>
              <w:tabs>
                <w:tab w:val="left" w:pos="3290"/>
                <w:tab w:val="left" w:pos="5214"/>
                <w:tab w:val="left" w:pos="6575"/>
                <w:tab w:val="left" w:pos="8816"/>
              </w:tabs>
              <w:autoSpaceDE w:val="0"/>
              <w:autoSpaceDN w:val="0"/>
              <w:adjustRightInd w:val="0"/>
              <w:jc w:val="both"/>
              <w:rPr>
                <w:rFonts w:ascii="Arial" w:hAnsi="Arial" w:cs="Arial"/>
              </w:rPr>
            </w:pPr>
            <w:r w:rsidRPr="00B75B42">
              <w:rPr>
                <w:rFonts w:ascii="Arial" w:hAnsi="Arial" w:cs="Arial"/>
              </w:rPr>
              <w:t xml:space="preserve">ΑΡΙΘΜΟΣ </w:t>
            </w:r>
          </w:p>
          <w:p w:rsidR="00247C5D" w:rsidRPr="00B75B42" w:rsidRDefault="00247C5D" w:rsidP="00C828F1">
            <w:pPr>
              <w:widowControl w:val="0"/>
              <w:tabs>
                <w:tab w:val="left" w:pos="3290"/>
                <w:tab w:val="left" w:pos="5214"/>
                <w:tab w:val="left" w:pos="6575"/>
                <w:tab w:val="left" w:pos="8816"/>
              </w:tabs>
              <w:autoSpaceDE w:val="0"/>
              <w:autoSpaceDN w:val="0"/>
              <w:adjustRightInd w:val="0"/>
              <w:jc w:val="both"/>
              <w:rPr>
                <w:rFonts w:ascii="Arial" w:hAnsi="Arial" w:cs="Arial"/>
              </w:rPr>
            </w:pPr>
            <w:r w:rsidRPr="00B75B42">
              <w:rPr>
                <w:rFonts w:ascii="Arial" w:hAnsi="Arial" w:cs="Arial"/>
              </w:rPr>
              <w:t>(ΕΜΒΑΔΑ-ΟΓΚΟΣ</w:t>
            </w:r>
          </w:p>
          <w:p w:rsidR="00247C5D" w:rsidRPr="00B75B42" w:rsidRDefault="00247C5D" w:rsidP="00C828F1">
            <w:pPr>
              <w:widowControl w:val="0"/>
              <w:tabs>
                <w:tab w:val="left" w:pos="3290"/>
                <w:tab w:val="left" w:pos="6575"/>
              </w:tabs>
              <w:autoSpaceDE w:val="0"/>
              <w:autoSpaceDN w:val="0"/>
              <w:adjustRightInd w:val="0"/>
              <w:jc w:val="both"/>
              <w:rPr>
                <w:rFonts w:ascii="Arial" w:hAnsi="Arial" w:cs="Arial"/>
              </w:rPr>
            </w:pPr>
            <w:r w:rsidRPr="00B75B42">
              <w:rPr>
                <w:rFonts w:ascii="Arial" w:hAnsi="Arial" w:cs="Arial"/>
              </w:rPr>
              <w:t>ΔΥΝΑΜΙΚΟΤΗΤΑ)</w:t>
            </w:r>
          </w:p>
        </w:tc>
        <w:tc>
          <w:tcPr>
            <w:tcW w:w="540" w:type="dxa"/>
            <w:tcBorders>
              <w:top w:val="single" w:sz="4" w:space="0" w:color="auto"/>
              <w:left w:val="single" w:sz="4" w:space="0" w:color="auto"/>
              <w:bottom w:val="single" w:sz="4" w:space="0" w:color="auto"/>
              <w:right w:val="single" w:sz="4" w:space="0" w:color="auto"/>
            </w:tcBorders>
            <w:textDirection w:val="btLr"/>
          </w:tcPr>
          <w:p w:rsidR="00247C5D" w:rsidRPr="00B75B42" w:rsidRDefault="00247C5D" w:rsidP="00C828F1">
            <w:pPr>
              <w:ind w:left="113" w:right="113"/>
              <w:rPr>
                <w:rFonts w:ascii="Arial" w:hAnsi="Arial" w:cs="Arial"/>
              </w:rPr>
            </w:pPr>
          </w:p>
          <w:p w:rsidR="00247C5D" w:rsidRPr="00B75B42" w:rsidRDefault="00247C5D" w:rsidP="00C828F1">
            <w:pPr>
              <w:ind w:left="113" w:right="113"/>
              <w:jc w:val="center"/>
              <w:rPr>
                <w:rFonts w:ascii="Arial" w:hAnsi="Arial" w:cs="Arial"/>
              </w:rPr>
            </w:pPr>
            <w:r w:rsidRPr="00B75B42">
              <w:rPr>
                <w:rFonts w:ascii="Arial" w:hAnsi="Arial" w:cs="Arial"/>
              </w:rPr>
              <w:t>ΚΟΣΤΟΣ</w:t>
            </w:r>
          </w:p>
          <w:p w:rsidR="00247C5D" w:rsidRPr="00B75B42" w:rsidRDefault="00247C5D" w:rsidP="00C828F1">
            <w:pPr>
              <w:ind w:left="113" w:right="113"/>
              <w:jc w:val="center"/>
              <w:rPr>
                <w:rFonts w:ascii="Arial" w:hAnsi="Arial" w:cs="Arial"/>
              </w:rPr>
            </w:pPr>
          </w:p>
          <w:p w:rsidR="00247C5D" w:rsidRPr="00B75B42" w:rsidRDefault="00247C5D" w:rsidP="00C828F1">
            <w:pPr>
              <w:ind w:left="113" w:right="113"/>
              <w:rPr>
                <w:rFonts w:ascii="Arial" w:hAnsi="Arial" w:cs="Arial"/>
              </w:rPr>
            </w:pPr>
          </w:p>
          <w:p w:rsidR="00247C5D" w:rsidRPr="00B75B42" w:rsidRDefault="00247C5D" w:rsidP="00C828F1">
            <w:pPr>
              <w:ind w:left="113" w:right="113"/>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extDirection w:val="btLr"/>
          </w:tcPr>
          <w:p w:rsidR="00111A4F" w:rsidRPr="00B75B42" w:rsidRDefault="00247C5D" w:rsidP="00111A4F">
            <w:pPr>
              <w:ind w:left="113" w:right="113"/>
              <w:jc w:val="center"/>
              <w:rPr>
                <w:rFonts w:ascii="Arial" w:hAnsi="Arial" w:cs="Arial"/>
              </w:rPr>
            </w:pPr>
            <w:r w:rsidRPr="00B75B42">
              <w:rPr>
                <w:rFonts w:ascii="Arial" w:hAnsi="Arial" w:cs="Arial"/>
              </w:rPr>
              <w:t>ΚΟΣΤΟΣ</w:t>
            </w:r>
          </w:p>
          <w:p w:rsidR="00247C5D" w:rsidRPr="00B75B42" w:rsidRDefault="00247C5D" w:rsidP="00C828F1">
            <w:pPr>
              <w:ind w:left="113" w:right="113"/>
              <w:rPr>
                <w:rFonts w:ascii="Arial" w:hAnsi="Arial" w:cs="Arial"/>
              </w:rPr>
            </w:pPr>
          </w:p>
          <w:p w:rsidR="00247C5D" w:rsidRPr="00B75B42" w:rsidRDefault="00247C5D" w:rsidP="00C828F1">
            <w:pPr>
              <w:pStyle w:val="xl57"/>
              <w:pBdr>
                <w:bottom w:val="none" w:sz="0" w:space="0" w:color="auto"/>
              </w:pBdr>
              <w:spacing w:before="0" w:beforeAutospacing="0" w:after="0" w:afterAutospacing="0"/>
              <w:ind w:left="113" w:right="113"/>
              <w:rPr>
                <w:rFonts w:ascii="Arial" w:eastAsia="Times New Roman" w:hAnsi="Arial" w:cs="Arial"/>
                <w:sz w:val="22"/>
                <w:szCs w:val="22"/>
              </w:rPr>
            </w:pPr>
          </w:p>
        </w:tc>
        <w:tc>
          <w:tcPr>
            <w:tcW w:w="1440" w:type="dxa"/>
            <w:tcBorders>
              <w:top w:val="single" w:sz="4" w:space="0" w:color="auto"/>
              <w:left w:val="single" w:sz="4" w:space="0" w:color="auto"/>
              <w:bottom w:val="single" w:sz="4" w:space="0" w:color="auto"/>
              <w:right w:val="single" w:sz="4" w:space="0" w:color="auto"/>
            </w:tcBorders>
          </w:tcPr>
          <w:p w:rsidR="00247C5D" w:rsidRPr="00B75B42" w:rsidRDefault="00247C5D" w:rsidP="00C828F1">
            <w:pPr>
              <w:rPr>
                <w:rFonts w:ascii="Arial" w:hAnsi="Arial" w:cs="Arial"/>
              </w:rPr>
            </w:pPr>
          </w:p>
          <w:p w:rsidR="00247C5D" w:rsidRPr="00B75B42" w:rsidRDefault="00247C5D" w:rsidP="00C828F1">
            <w:pPr>
              <w:rPr>
                <w:rFonts w:ascii="Arial" w:hAnsi="Arial" w:cs="Arial"/>
              </w:rPr>
            </w:pPr>
            <w:r w:rsidRPr="00B75B42">
              <w:rPr>
                <w:rFonts w:ascii="Arial" w:hAnsi="Arial" w:cs="Arial"/>
              </w:rPr>
              <w:t>ΑΙΤΙΟΛΟΓΗΣΗ</w:t>
            </w:r>
          </w:p>
          <w:p w:rsidR="00247C5D" w:rsidRPr="00B75B42" w:rsidRDefault="00247C5D" w:rsidP="00C828F1">
            <w:pPr>
              <w:widowControl w:val="0"/>
              <w:tabs>
                <w:tab w:val="left" w:pos="432"/>
              </w:tabs>
              <w:autoSpaceDE w:val="0"/>
              <w:autoSpaceDN w:val="0"/>
              <w:adjustRightInd w:val="0"/>
              <w:spacing w:line="298" w:lineRule="exact"/>
              <w:ind w:right="1548"/>
              <w:rPr>
                <w:rFonts w:ascii="Arial" w:hAnsi="Arial" w:cs="Arial"/>
              </w:rPr>
            </w:pPr>
          </w:p>
        </w:tc>
      </w:tr>
      <w:tr w:rsidR="00247C5D" w:rsidRPr="00B75B42" w:rsidTr="00D84F42">
        <w:trPr>
          <w:cantSplit/>
          <w:trHeight w:val="751"/>
        </w:trPr>
        <w:tc>
          <w:tcPr>
            <w:tcW w:w="3420" w:type="dxa"/>
            <w:tcBorders>
              <w:top w:val="single" w:sz="4" w:space="0" w:color="auto"/>
              <w:left w:val="single" w:sz="4" w:space="0" w:color="auto"/>
              <w:bottom w:val="single" w:sz="4" w:space="0" w:color="auto"/>
              <w:right w:val="single" w:sz="4" w:space="0" w:color="auto"/>
            </w:tcBorders>
          </w:tcPr>
          <w:p w:rsidR="00247C5D" w:rsidRPr="00B75B42" w:rsidRDefault="00247C5D" w:rsidP="00C828F1">
            <w:pPr>
              <w:widowControl w:val="0"/>
              <w:tabs>
                <w:tab w:val="left" w:pos="351"/>
              </w:tabs>
              <w:autoSpaceDE w:val="0"/>
              <w:autoSpaceDN w:val="0"/>
              <w:adjustRightInd w:val="0"/>
              <w:spacing w:line="298" w:lineRule="exact"/>
              <w:jc w:val="both"/>
              <w:rPr>
                <w:rFonts w:ascii="Arial" w:hAnsi="Arial" w:cs="Arial"/>
              </w:rPr>
            </w:pPr>
          </w:p>
          <w:p w:rsidR="00247C5D" w:rsidRPr="00B75B42" w:rsidRDefault="00247C5D" w:rsidP="00C828F1">
            <w:pPr>
              <w:widowControl w:val="0"/>
              <w:tabs>
                <w:tab w:val="left" w:pos="351"/>
              </w:tabs>
              <w:autoSpaceDE w:val="0"/>
              <w:autoSpaceDN w:val="0"/>
              <w:adjustRightInd w:val="0"/>
              <w:spacing w:line="298" w:lineRule="exact"/>
              <w:jc w:val="both"/>
              <w:rPr>
                <w:rFonts w:ascii="Arial" w:hAnsi="Arial" w:cs="Arial"/>
              </w:rPr>
            </w:pPr>
          </w:p>
        </w:tc>
        <w:tc>
          <w:tcPr>
            <w:tcW w:w="1800" w:type="dxa"/>
            <w:gridSpan w:val="3"/>
            <w:tcBorders>
              <w:top w:val="single" w:sz="4" w:space="0" w:color="auto"/>
              <w:left w:val="single" w:sz="4" w:space="0" w:color="auto"/>
              <w:bottom w:val="single" w:sz="4" w:space="0" w:color="auto"/>
            </w:tcBorders>
          </w:tcPr>
          <w:p w:rsidR="00247C5D" w:rsidRPr="00B75B42" w:rsidRDefault="00247C5D" w:rsidP="00C828F1">
            <w:pPr>
              <w:widowControl w:val="0"/>
              <w:tabs>
                <w:tab w:val="left" w:pos="432"/>
              </w:tabs>
              <w:autoSpaceDE w:val="0"/>
              <w:autoSpaceDN w:val="0"/>
              <w:adjustRightInd w:val="0"/>
              <w:spacing w:line="298" w:lineRule="exact"/>
              <w:ind w:right="1548"/>
              <w:rPr>
                <w:rFonts w:ascii="Arial" w:hAnsi="Arial" w:cs="Arial"/>
                <w:lang w:val="en-US"/>
              </w:rPr>
            </w:pPr>
          </w:p>
        </w:tc>
        <w:tc>
          <w:tcPr>
            <w:tcW w:w="540" w:type="dxa"/>
            <w:tcBorders>
              <w:top w:val="single" w:sz="4" w:space="0" w:color="auto"/>
              <w:left w:val="single" w:sz="4" w:space="0" w:color="auto"/>
              <w:bottom w:val="single" w:sz="4" w:space="0" w:color="auto"/>
            </w:tcBorders>
          </w:tcPr>
          <w:p w:rsidR="00247C5D" w:rsidRPr="00B75B42" w:rsidRDefault="00247C5D" w:rsidP="00C828F1">
            <w:pPr>
              <w:rPr>
                <w:rFonts w:ascii="Arial" w:hAnsi="Arial" w:cs="Arial"/>
              </w:rPr>
            </w:pPr>
          </w:p>
          <w:p w:rsidR="00247C5D" w:rsidRPr="00B75B42" w:rsidRDefault="00247C5D" w:rsidP="00C828F1">
            <w:pPr>
              <w:widowControl w:val="0"/>
              <w:tabs>
                <w:tab w:val="left" w:pos="432"/>
              </w:tabs>
              <w:autoSpaceDE w:val="0"/>
              <w:autoSpaceDN w:val="0"/>
              <w:adjustRightInd w:val="0"/>
              <w:spacing w:line="298" w:lineRule="exact"/>
              <w:ind w:right="1548"/>
              <w:rPr>
                <w:rFonts w:ascii="Arial" w:hAnsi="Arial" w:cs="Arial"/>
                <w:lang w:val="en-US"/>
              </w:rPr>
            </w:pPr>
          </w:p>
        </w:tc>
        <w:tc>
          <w:tcPr>
            <w:tcW w:w="1800" w:type="dxa"/>
            <w:gridSpan w:val="2"/>
            <w:tcBorders>
              <w:top w:val="single" w:sz="4" w:space="0" w:color="auto"/>
              <w:left w:val="single" w:sz="4" w:space="0" w:color="auto"/>
              <w:bottom w:val="single" w:sz="4" w:space="0" w:color="auto"/>
            </w:tcBorders>
          </w:tcPr>
          <w:p w:rsidR="00247C5D" w:rsidRPr="00B75B42" w:rsidRDefault="00247C5D" w:rsidP="00C828F1">
            <w:pPr>
              <w:rPr>
                <w:rFonts w:ascii="Arial" w:hAnsi="Arial" w:cs="Arial"/>
              </w:rPr>
            </w:pPr>
          </w:p>
          <w:p w:rsidR="00247C5D" w:rsidRPr="00B75B42" w:rsidRDefault="00247C5D" w:rsidP="00C828F1">
            <w:pPr>
              <w:widowControl w:val="0"/>
              <w:tabs>
                <w:tab w:val="left" w:pos="432"/>
              </w:tabs>
              <w:autoSpaceDE w:val="0"/>
              <w:autoSpaceDN w:val="0"/>
              <w:adjustRightInd w:val="0"/>
              <w:spacing w:line="298" w:lineRule="exact"/>
              <w:ind w:right="1548"/>
              <w:rPr>
                <w:rFonts w:ascii="Arial" w:hAnsi="Arial" w:cs="Arial"/>
                <w:lang w:val="en-US"/>
              </w:rPr>
            </w:pPr>
          </w:p>
        </w:tc>
        <w:tc>
          <w:tcPr>
            <w:tcW w:w="540" w:type="dxa"/>
            <w:tcBorders>
              <w:left w:val="single" w:sz="4" w:space="0" w:color="auto"/>
              <w:bottom w:val="single" w:sz="4" w:space="0" w:color="auto"/>
              <w:right w:val="single" w:sz="4" w:space="0" w:color="auto"/>
            </w:tcBorders>
          </w:tcPr>
          <w:p w:rsidR="00247C5D" w:rsidRPr="00B75B42" w:rsidRDefault="00247C5D" w:rsidP="00C828F1">
            <w:pPr>
              <w:widowControl w:val="0"/>
              <w:tabs>
                <w:tab w:val="left" w:pos="432"/>
              </w:tabs>
              <w:autoSpaceDE w:val="0"/>
              <w:autoSpaceDN w:val="0"/>
              <w:adjustRightInd w:val="0"/>
              <w:spacing w:line="298" w:lineRule="exact"/>
              <w:ind w:right="1548"/>
              <w:rPr>
                <w:rFonts w:ascii="Arial" w:hAnsi="Arial" w:cs="Arial"/>
              </w:rPr>
            </w:pPr>
          </w:p>
        </w:tc>
        <w:tc>
          <w:tcPr>
            <w:tcW w:w="720" w:type="dxa"/>
            <w:tcBorders>
              <w:left w:val="single" w:sz="4" w:space="0" w:color="auto"/>
              <w:bottom w:val="single" w:sz="4" w:space="0" w:color="auto"/>
              <w:right w:val="single" w:sz="4" w:space="0" w:color="auto"/>
            </w:tcBorders>
          </w:tcPr>
          <w:p w:rsidR="00247C5D" w:rsidRPr="00B75B42" w:rsidRDefault="00247C5D" w:rsidP="00C828F1">
            <w:pPr>
              <w:widowControl w:val="0"/>
              <w:tabs>
                <w:tab w:val="left" w:pos="432"/>
              </w:tabs>
              <w:autoSpaceDE w:val="0"/>
              <w:autoSpaceDN w:val="0"/>
              <w:adjustRightInd w:val="0"/>
              <w:spacing w:line="298" w:lineRule="exact"/>
              <w:ind w:right="1548"/>
              <w:rPr>
                <w:rFonts w:ascii="Arial" w:hAnsi="Arial" w:cs="Arial"/>
              </w:rPr>
            </w:pPr>
          </w:p>
        </w:tc>
        <w:tc>
          <w:tcPr>
            <w:tcW w:w="1440" w:type="dxa"/>
            <w:tcBorders>
              <w:left w:val="single" w:sz="4" w:space="0" w:color="auto"/>
              <w:bottom w:val="single" w:sz="4" w:space="0" w:color="auto"/>
              <w:right w:val="single" w:sz="4" w:space="0" w:color="auto"/>
            </w:tcBorders>
          </w:tcPr>
          <w:p w:rsidR="00247C5D" w:rsidRPr="00B75B42" w:rsidRDefault="00247C5D" w:rsidP="00C828F1">
            <w:pPr>
              <w:widowControl w:val="0"/>
              <w:tabs>
                <w:tab w:val="left" w:pos="432"/>
              </w:tabs>
              <w:autoSpaceDE w:val="0"/>
              <w:autoSpaceDN w:val="0"/>
              <w:adjustRightInd w:val="0"/>
              <w:spacing w:line="298" w:lineRule="exact"/>
              <w:ind w:right="1548"/>
              <w:rPr>
                <w:rFonts w:ascii="Arial" w:hAnsi="Arial" w:cs="Arial"/>
              </w:rPr>
            </w:pPr>
          </w:p>
        </w:tc>
      </w:tr>
      <w:tr w:rsidR="00247C5D" w:rsidRPr="00B75B42" w:rsidTr="00D84F42">
        <w:trPr>
          <w:cantSplit/>
          <w:trHeight w:val="737"/>
        </w:trPr>
        <w:tc>
          <w:tcPr>
            <w:tcW w:w="3420" w:type="dxa"/>
            <w:tcBorders>
              <w:top w:val="single" w:sz="4" w:space="0" w:color="auto"/>
              <w:left w:val="single" w:sz="4" w:space="0" w:color="auto"/>
              <w:bottom w:val="single" w:sz="4" w:space="0" w:color="auto"/>
              <w:right w:val="single" w:sz="4" w:space="0" w:color="auto"/>
            </w:tcBorders>
          </w:tcPr>
          <w:p w:rsidR="00247C5D" w:rsidRPr="00B75B42" w:rsidRDefault="00247C5D" w:rsidP="00C828F1">
            <w:pPr>
              <w:widowControl w:val="0"/>
              <w:tabs>
                <w:tab w:val="left" w:pos="351"/>
              </w:tabs>
              <w:autoSpaceDE w:val="0"/>
              <w:autoSpaceDN w:val="0"/>
              <w:adjustRightInd w:val="0"/>
              <w:spacing w:line="298" w:lineRule="exact"/>
              <w:jc w:val="both"/>
              <w:rPr>
                <w:rFonts w:ascii="Arial" w:hAnsi="Arial" w:cs="Arial"/>
              </w:rPr>
            </w:pPr>
          </w:p>
          <w:p w:rsidR="00247C5D" w:rsidRPr="00B75B42" w:rsidRDefault="00247C5D" w:rsidP="00C828F1">
            <w:pPr>
              <w:widowControl w:val="0"/>
              <w:tabs>
                <w:tab w:val="left" w:pos="351"/>
              </w:tabs>
              <w:autoSpaceDE w:val="0"/>
              <w:autoSpaceDN w:val="0"/>
              <w:adjustRightInd w:val="0"/>
              <w:spacing w:line="298" w:lineRule="exact"/>
              <w:jc w:val="both"/>
              <w:rPr>
                <w:rFonts w:ascii="Arial" w:hAnsi="Arial" w:cs="Arial"/>
              </w:rPr>
            </w:pPr>
            <w:r w:rsidRPr="00B75B42">
              <w:rPr>
                <w:rFonts w:ascii="Arial" w:hAnsi="Arial" w:cs="Arial"/>
              </w:rPr>
              <w:t>ΣΥΝΟΛΟ</w:t>
            </w:r>
          </w:p>
        </w:tc>
        <w:tc>
          <w:tcPr>
            <w:tcW w:w="1800" w:type="dxa"/>
            <w:gridSpan w:val="3"/>
            <w:tcBorders>
              <w:top w:val="single" w:sz="4" w:space="0" w:color="auto"/>
              <w:left w:val="single" w:sz="4" w:space="0" w:color="auto"/>
              <w:bottom w:val="single" w:sz="4" w:space="0" w:color="auto"/>
            </w:tcBorders>
          </w:tcPr>
          <w:p w:rsidR="00247C5D" w:rsidRPr="00B75B42" w:rsidRDefault="00247C5D" w:rsidP="00C828F1">
            <w:pPr>
              <w:widowControl w:val="0"/>
              <w:tabs>
                <w:tab w:val="left" w:pos="351"/>
              </w:tabs>
              <w:autoSpaceDE w:val="0"/>
              <w:autoSpaceDN w:val="0"/>
              <w:adjustRightInd w:val="0"/>
              <w:spacing w:line="298" w:lineRule="exact"/>
              <w:jc w:val="both"/>
              <w:rPr>
                <w:rFonts w:ascii="Arial" w:hAnsi="Arial" w:cs="Arial"/>
              </w:rPr>
            </w:pPr>
          </w:p>
        </w:tc>
        <w:tc>
          <w:tcPr>
            <w:tcW w:w="540" w:type="dxa"/>
            <w:tcBorders>
              <w:top w:val="single" w:sz="4" w:space="0" w:color="auto"/>
              <w:left w:val="single" w:sz="4" w:space="0" w:color="auto"/>
              <w:bottom w:val="single" w:sz="4" w:space="0" w:color="auto"/>
            </w:tcBorders>
          </w:tcPr>
          <w:p w:rsidR="00247C5D" w:rsidRPr="00B75B42" w:rsidRDefault="00247C5D" w:rsidP="00C828F1">
            <w:pPr>
              <w:widowControl w:val="0"/>
              <w:tabs>
                <w:tab w:val="left" w:pos="351"/>
              </w:tabs>
              <w:autoSpaceDE w:val="0"/>
              <w:autoSpaceDN w:val="0"/>
              <w:adjustRightInd w:val="0"/>
              <w:spacing w:line="298" w:lineRule="exact"/>
              <w:jc w:val="both"/>
              <w:rPr>
                <w:rFonts w:ascii="Arial" w:hAnsi="Arial" w:cs="Arial"/>
              </w:rPr>
            </w:pPr>
          </w:p>
        </w:tc>
        <w:tc>
          <w:tcPr>
            <w:tcW w:w="1800" w:type="dxa"/>
            <w:gridSpan w:val="2"/>
            <w:tcBorders>
              <w:top w:val="single" w:sz="4" w:space="0" w:color="auto"/>
              <w:left w:val="single" w:sz="4" w:space="0" w:color="auto"/>
              <w:bottom w:val="single" w:sz="4" w:space="0" w:color="auto"/>
            </w:tcBorders>
          </w:tcPr>
          <w:p w:rsidR="00247C5D" w:rsidRPr="00B75B42" w:rsidRDefault="00247C5D" w:rsidP="00C828F1">
            <w:pPr>
              <w:widowControl w:val="0"/>
              <w:tabs>
                <w:tab w:val="left" w:pos="351"/>
              </w:tabs>
              <w:autoSpaceDE w:val="0"/>
              <w:autoSpaceDN w:val="0"/>
              <w:adjustRightInd w:val="0"/>
              <w:spacing w:line="298" w:lineRule="exact"/>
              <w:jc w:val="both"/>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Pr>
          <w:p w:rsidR="00247C5D" w:rsidRPr="00B75B42" w:rsidRDefault="00247C5D" w:rsidP="00C828F1">
            <w:pPr>
              <w:widowControl w:val="0"/>
              <w:tabs>
                <w:tab w:val="left" w:pos="351"/>
              </w:tabs>
              <w:autoSpaceDE w:val="0"/>
              <w:autoSpaceDN w:val="0"/>
              <w:adjustRightInd w:val="0"/>
              <w:spacing w:line="298" w:lineRule="exact"/>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rsidR="00247C5D" w:rsidRPr="00B75B42" w:rsidRDefault="00247C5D" w:rsidP="00C828F1">
            <w:pPr>
              <w:widowControl w:val="0"/>
              <w:tabs>
                <w:tab w:val="left" w:pos="351"/>
              </w:tabs>
              <w:autoSpaceDE w:val="0"/>
              <w:autoSpaceDN w:val="0"/>
              <w:adjustRightInd w:val="0"/>
              <w:spacing w:line="298" w:lineRule="exact"/>
              <w:jc w:val="both"/>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rsidR="00247C5D" w:rsidRPr="00B75B42" w:rsidRDefault="00247C5D" w:rsidP="00C828F1">
            <w:pPr>
              <w:widowControl w:val="0"/>
              <w:tabs>
                <w:tab w:val="left" w:pos="351"/>
              </w:tabs>
              <w:autoSpaceDE w:val="0"/>
              <w:autoSpaceDN w:val="0"/>
              <w:adjustRightInd w:val="0"/>
              <w:spacing w:line="298" w:lineRule="exact"/>
              <w:jc w:val="both"/>
              <w:rPr>
                <w:rFonts w:ascii="Arial" w:hAnsi="Arial" w:cs="Arial"/>
              </w:rPr>
            </w:pPr>
          </w:p>
        </w:tc>
      </w:tr>
      <w:tr w:rsidR="00247C5D" w:rsidRPr="00B75B42" w:rsidTr="00C828F1">
        <w:trPr>
          <w:cantSplit/>
          <w:trHeight w:val="1290"/>
        </w:trPr>
        <w:tc>
          <w:tcPr>
            <w:tcW w:w="10260" w:type="dxa"/>
            <w:gridSpan w:val="10"/>
            <w:tcBorders>
              <w:top w:val="single" w:sz="4" w:space="0" w:color="auto"/>
            </w:tcBorders>
          </w:tcPr>
          <w:p w:rsidR="00247C5D" w:rsidRPr="00B75B42" w:rsidRDefault="00247C5D" w:rsidP="00505808">
            <w:pPr>
              <w:pStyle w:val="21"/>
              <w:rPr>
                <w:rFonts w:ascii="Arial" w:hAnsi="Arial" w:cs="Arial"/>
              </w:rPr>
            </w:pPr>
            <w:r w:rsidRPr="00B75B42">
              <w:rPr>
                <w:rFonts w:ascii="Arial" w:hAnsi="Arial" w:cs="Arial"/>
              </w:rPr>
              <w:t>Το Ο.Ε.Ε. πιστοποιεί ότι μετά από επιτόπιες επισκέψεις και ελέγχους που πραγματοποίησε στις …………………………...  διαπίστωσε ότι οι ενέργειες και οι εργασίες που είχαν αναληφθεί στα πλαίσια της Πράξης …………………………………….. εκτελέστηκαν σύμφωνα με την ανωτέρω περιγραφή.</w:t>
            </w:r>
          </w:p>
        </w:tc>
      </w:tr>
      <w:tr w:rsidR="00247C5D" w:rsidRPr="00B75B42" w:rsidTr="00C828F1">
        <w:trPr>
          <w:cantSplit/>
          <w:trHeight w:val="620"/>
        </w:trPr>
        <w:tc>
          <w:tcPr>
            <w:tcW w:w="4680" w:type="dxa"/>
            <w:gridSpan w:val="2"/>
          </w:tcPr>
          <w:p w:rsidR="00247C5D" w:rsidRPr="00B75B42" w:rsidRDefault="00247C5D" w:rsidP="00C828F1">
            <w:pPr>
              <w:widowControl w:val="0"/>
              <w:tabs>
                <w:tab w:val="center" w:pos="6671"/>
                <w:tab w:val="center" w:pos="8850"/>
              </w:tabs>
              <w:autoSpaceDE w:val="0"/>
              <w:autoSpaceDN w:val="0"/>
              <w:adjustRightInd w:val="0"/>
              <w:spacing w:line="360" w:lineRule="auto"/>
              <w:jc w:val="both"/>
              <w:rPr>
                <w:rFonts w:ascii="Arial" w:hAnsi="Arial" w:cs="Arial"/>
              </w:rPr>
            </w:pPr>
          </w:p>
        </w:tc>
        <w:tc>
          <w:tcPr>
            <w:tcW w:w="5580" w:type="dxa"/>
            <w:gridSpan w:val="8"/>
          </w:tcPr>
          <w:p w:rsidR="00247C5D" w:rsidRPr="00B75B42" w:rsidRDefault="00247C5D" w:rsidP="00D84F42">
            <w:pPr>
              <w:widowControl w:val="0"/>
              <w:tabs>
                <w:tab w:val="center" w:pos="6671"/>
                <w:tab w:val="center" w:pos="8850"/>
              </w:tabs>
              <w:autoSpaceDE w:val="0"/>
              <w:autoSpaceDN w:val="0"/>
              <w:adjustRightInd w:val="0"/>
              <w:spacing w:line="360" w:lineRule="auto"/>
              <w:rPr>
                <w:rFonts w:ascii="Arial" w:hAnsi="Arial" w:cs="Arial"/>
              </w:rPr>
            </w:pPr>
            <w:r w:rsidRPr="00B75B42">
              <w:rPr>
                <w:rFonts w:ascii="Arial" w:hAnsi="Arial" w:cs="Arial"/>
              </w:rPr>
              <w:t>Ημερομηνία …………………………………………………</w:t>
            </w:r>
          </w:p>
        </w:tc>
      </w:tr>
      <w:tr w:rsidR="00247C5D" w:rsidRPr="00B75B42" w:rsidTr="00C828F1">
        <w:trPr>
          <w:trHeight w:val="1209"/>
        </w:trPr>
        <w:tc>
          <w:tcPr>
            <w:tcW w:w="4680" w:type="dxa"/>
            <w:gridSpan w:val="2"/>
          </w:tcPr>
          <w:p w:rsidR="00D84F42" w:rsidRPr="00A45635" w:rsidRDefault="00247C5D" w:rsidP="00C828F1">
            <w:pPr>
              <w:widowControl w:val="0"/>
              <w:tabs>
                <w:tab w:val="center" w:pos="6671"/>
                <w:tab w:val="center" w:pos="8850"/>
              </w:tabs>
              <w:autoSpaceDE w:val="0"/>
              <w:autoSpaceDN w:val="0"/>
              <w:adjustRightInd w:val="0"/>
              <w:spacing w:line="360" w:lineRule="auto"/>
              <w:jc w:val="both"/>
              <w:rPr>
                <w:rFonts w:ascii="Arial" w:hAnsi="Arial" w:cs="Arial"/>
              </w:rPr>
            </w:pPr>
            <w:r w:rsidRPr="00B75B42">
              <w:rPr>
                <w:rFonts w:ascii="Arial" w:hAnsi="Arial" w:cs="Arial"/>
              </w:rPr>
              <w:t xml:space="preserve">ΘΕΩΡΗΣΗ ΑΡΜΟΔΙΑΣ </w:t>
            </w:r>
          </w:p>
          <w:p w:rsidR="00247C5D" w:rsidRPr="00B75B42" w:rsidRDefault="00247C5D" w:rsidP="00C828F1">
            <w:pPr>
              <w:widowControl w:val="0"/>
              <w:tabs>
                <w:tab w:val="center" w:pos="6671"/>
                <w:tab w:val="center" w:pos="8850"/>
              </w:tabs>
              <w:autoSpaceDE w:val="0"/>
              <w:autoSpaceDN w:val="0"/>
              <w:adjustRightInd w:val="0"/>
              <w:spacing w:line="360" w:lineRule="auto"/>
              <w:jc w:val="both"/>
              <w:rPr>
                <w:rFonts w:ascii="Arial" w:hAnsi="Arial" w:cs="Arial"/>
              </w:rPr>
            </w:pPr>
            <w:r w:rsidRPr="00B75B42">
              <w:rPr>
                <w:rFonts w:ascii="Arial" w:hAnsi="Arial" w:cs="Arial"/>
              </w:rPr>
              <w:t>ΥΠΗΡΕΣΙΑΣ ΑΛΙΕΙΑΣ</w:t>
            </w:r>
          </w:p>
          <w:p w:rsidR="00247C5D" w:rsidRPr="00B75B42" w:rsidRDefault="00247C5D" w:rsidP="00C828F1">
            <w:pPr>
              <w:widowControl w:val="0"/>
              <w:tabs>
                <w:tab w:val="right" w:pos="7263"/>
                <w:tab w:val="center" w:pos="8850"/>
              </w:tabs>
              <w:autoSpaceDE w:val="0"/>
              <w:autoSpaceDN w:val="0"/>
              <w:adjustRightInd w:val="0"/>
              <w:spacing w:line="360" w:lineRule="auto"/>
              <w:jc w:val="both"/>
              <w:rPr>
                <w:rFonts w:ascii="Arial" w:hAnsi="Arial" w:cs="Arial"/>
              </w:rPr>
            </w:pPr>
            <w:r w:rsidRPr="00B75B42">
              <w:rPr>
                <w:rFonts w:ascii="Arial" w:hAnsi="Arial" w:cs="Arial"/>
              </w:rPr>
              <w:t>ΗΜΕΡΟΜΗΝΙΑ</w:t>
            </w:r>
          </w:p>
          <w:p w:rsidR="00247C5D" w:rsidRPr="00B75B42" w:rsidRDefault="00247C5D" w:rsidP="00C828F1">
            <w:pPr>
              <w:widowControl w:val="0"/>
              <w:autoSpaceDE w:val="0"/>
              <w:autoSpaceDN w:val="0"/>
              <w:adjustRightInd w:val="0"/>
              <w:spacing w:line="360" w:lineRule="auto"/>
              <w:ind w:right="202"/>
              <w:rPr>
                <w:rFonts w:ascii="Arial" w:hAnsi="Arial" w:cs="Arial"/>
              </w:rPr>
            </w:pPr>
            <w:r w:rsidRPr="00B75B42">
              <w:rPr>
                <w:rFonts w:ascii="Arial" w:hAnsi="Arial" w:cs="Arial"/>
              </w:rPr>
              <w:t xml:space="preserve">ΥΠΟΓΡΑΦΗ ΚΑΙ ΣΦΡΑΓΙΔΑ     </w:t>
            </w:r>
          </w:p>
        </w:tc>
        <w:tc>
          <w:tcPr>
            <w:tcW w:w="2340" w:type="dxa"/>
            <w:gridSpan w:val="4"/>
          </w:tcPr>
          <w:p w:rsidR="00247C5D" w:rsidRPr="00B75B42" w:rsidRDefault="00247C5D" w:rsidP="00D84F42">
            <w:pPr>
              <w:widowControl w:val="0"/>
              <w:tabs>
                <w:tab w:val="right" w:pos="7263"/>
                <w:tab w:val="center" w:pos="8850"/>
              </w:tabs>
              <w:autoSpaceDE w:val="0"/>
              <w:autoSpaceDN w:val="0"/>
              <w:adjustRightInd w:val="0"/>
              <w:spacing w:line="360" w:lineRule="auto"/>
              <w:jc w:val="both"/>
              <w:rPr>
                <w:rFonts w:ascii="Arial" w:hAnsi="Arial" w:cs="Arial"/>
              </w:rPr>
            </w:pPr>
            <w:r w:rsidRPr="00B75B42">
              <w:rPr>
                <w:rFonts w:ascii="Arial" w:hAnsi="Arial" w:cs="Arial"/>
              </w:rPr>
              <w:t xml:space="preserve">ΤΟ Ο.Ε.Ε. </w:t>
            </w:r>
          </w:p>
        </w:tc>
        <w:tc>
          <w:tcPr>
            <w:tcW w:w="3240" w:type="dxa"/>
            <w:gridSpan w:val="4"/>
          </w:tcPr>
          <w:p w:rsidR="00247C5D" w:rsidRPr="00B75B42" w:rsidRDefault="00247C5D" w:rsidP="00C828F1">
            <w:pPr>
              <w:widowControl w:val="0"/>
              <w:tabs>
                <w:tab w:val="center" w:pos="6671"/>
                <w:tab w:val="center" w:pos="8850"/>
              </w:tabs>
              <w:autoSpaceDE w:val="0"/>
              <w:autoSpaceDN w:val="0"/>
              <w:adjustRightInd w:val="0"/>
              <w:spacing w:line="360" w:lineRule="auto"/>
              <w:jc w:val="both"/>
              <w:rPr>
                <w:rFonts w:ascii="Arial" w:hAnsi="Arial" w:cs="Arial"/>
              </w:rPr>
            </w:pPr>
            <w:r w:rsidRPr="00B75B42">
              <w:rPr>
                <w:rFonts w:ascii="Arial" w:hAnsi="Arial" w:cs="Arial"/>
              </w:rPr>
              <w:t>ΥΠΟΓΡΑΦΗ</w:t>
            </w:r>
          </w:p>
          <w:p w:rsidR="00247C5D" w:rsidRPr="00B75B42" w:rsidRDefault="00247C5D" w:rsidP="00C828F1">
            <w:pPr>
              <w:widowControl w:val="0"/>
              <w:tabs>
                <w:tab w:val="center" w:pos="6671"/>
                <w:tab w:val="center" w:pos="8850"/>
              </w:tabs>
              <w:autoSpaceDE w:val="0"/>
              <w:autoSpaceDN w:val="0"/>
              <w:adjustRightInd w:val="0"/>
              <w:spacing w:line="360" w:lineRule="auto"/>
              <w:jc w:val="both"/>
              <w:rPr>
                <w:rFonts w:ascii="Arial" w:hAnsi="Arial" w:cs="Arial"/>
              </w:rPr>
            </w:pPr>
            <w:r w:rsidRPr="00B75B42">
              <w:rPr>
                <w:rFonts w:ascii="Arial" w:hAnsi="Arial" w:cs="Arial"/>
              </w:rPr>
              <w:t>ΔΙΚΑΙΟΥΧΟΥ</w:t>
            </w:r>
          </w:p>
        </w:tc>
      </w:tr>
      <w:tr w:rsidR="00247C5D" w:rsidRPr="00B75B42" w:rsidTr="005058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10260" w:type="dxa"/>
            <w:gridSpan w:val="10"/>
            <w:tcBorders>
              <w:top w:val="nil"/>
              <w:left w:val="nil"/>
              <w:bottom w:val="nil"/>
              <w:right w:val="nil"/>
            </w:tcBorders>
          </w:tcPr>
          <w:p w:rsidR="00247C5D" w:rsidRPr="00B75B42" w:rsidRDefault="00247C5D" w:rsidP="00C828F1">
            <w:pPr>
              <w:pStyle w:val="5"/>
              <w:tabs>
                <w:tab w:val="right" w:leader="dot" w:pos="-909"/>
                <w:tab w:val="right" w:pos="7263"/>
              </w:tabs>
              <w:spacing w:line="889" w:lineRule="exact"/>
              <w:jc w:val="center"/>
              <w:rPr>
                <w:rFonts w:ascii="Arial" w:hAnsi="Arial" w:cs="Arial"/>
                <w:sz w:val="22"/>
                <w:szCs w:val="22"/>
                <w:u w:val="single"/>
              </w:rPr>
            </w:pPr>
            <w:r w:rsidRPr="00B75B42">
              <w:rPr>
                <w:rFonts w:ascii="Arial" w:hAnsi="Arial" w:cs="Arial"/>
                <w:b w:val="0"/>
                <w:sz w:val="22"/>
                <w:szCs w:val="22"/>
                <w:lang w:val="en-US"/>
              </w:rPr>
              <w:lastRenderedPageBreak/>
              <w:br w:type="page"/>
            </w:r>
            <w:r w:rsidRPr="00B75B42">
              <w:rPr>
                <w:rFonts w:ascii="Arial" w:hAnsi="Arial" w:cs="Arial"/>
                <w:sz w:val="22"/>
                <w:szCs w:val="22"/>
                <w:u w:val="single"/>
              </w:rPr>
              <w:t>ΥΠΟΔΕΙΓΜΑ  8</w:t>
            </w:r>
          </w:p>
          <w:p w:rsidR="00247C5D" w:rsidRPr="00B75B42" w:rsidRDefault="00247C5D" w:rsidP="00C828F1">
            <w:pPr>
              <w:jc w:val="center"/>
              <w:rPr>
                <w:rFonts w:ascii="Arial" w:hAnsi="Arial" w:cs="Arial"/>
                <w:b/>
                <w:bCs/>
              </w:rPr>
            </w:pPr>
            <w:r w:rsidRPr="00B75B42">
              <w:rPr>
                <w:rFonts w:ascii="Arial" w:hAnsi="Arial" w:cs="Arial"/>
                <w:b/>
                <w:bCs/>
              </w:rPr>
              <w:t>ΒΕΒΑΙΩΣΗ ΕΞΟΦΛΗΣΗΣ ΤΙΜΟΛΟΓΙΩΝ</w:t>
            </w:r>
          </w:p>
        </w:tc>
      </w:tr>
      <w:tr w:rsidR="00247C5D" w:rsidRPr="00B75B42" w:rsidTr="005058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00"/>
        </w:trPr>
        <w:tc>
          <w:tcPr>
            <w:tcW w:w="10260" w:type="dxa"/>
            <w:gridSpan w:val="10"/>
            <w:tcBorders>
              <w:top w:val="nil"/>
              <w:left w:val="nil"/>
              <w:bottom w:val="nil"/>
              <w:right w:val="nil"/>
            </w:tcBorders>
          </w:tcPr>
          <w:p w:rsidR="00111A4F" w:rsidRPr="00B75B42" w:rsidRDefault="00247C5D">
            <w:pPr>
              <w:widowControl w:val="0"/>
              <w:tabs>
                <w:tab w:val="right" w:leader="dot" w:pos="-909"/>
                <w:tab w:val="left" w:leader="dot" w:pos="9273"/>
              </w:tabs>
              <w:autoSpaceDE w:val="0"/>
              <w:autoSpaceDN w:val="0"/>
              <w:adjustRightInd w:val="0"/>
              <w:spacing w:line="678" w:lineRule="exact"/>
              <w:jc w:val="right"/>
              <w:rPr>
                <w:rFonts w:ascii="Arial" w:hAnsi="Arial" w:cs="Arial"/>
              </w:rPr>
            </w:pPr>
            <w:r w:rsidRPr="00B75B42">
              <w:rPr>
                <w:rFonts w:ascii="Arial" w:hAnsi="Arial" w:cs="Arial"/>
              </w:rPr>
              <w:t xml:space="preserve">………………/…………………/ </w:t>
            </w:r>
            <w:r w:rsidR="003C0F92" w:rsidRPr="00B75B42">
              <w:rPr>
                <w:rFonts w:ascii="Arial" w:hAnsi="Arial" w:cs="Arial"/>
              </w:rPr>
              <w:t>201</w:t>
            </w:r>
            <w:r w:rsidRPr="00B75B42">
              <w:rPr>
                <w:rFonts w:ascii="Arial" w:hAnsi="Arial" w:cs="Arial"/>
              </w:rPr>
              <w:t>…</w:t>
            </w:r>
          </w:p>
        </w:tc>
      </w:tr>
      <w:tr w:rsidR="00247C5D" w:rsidRPr="00B75B42" w:rsidTr="005058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8"/>
        </w:trPr>
        <w:tc>
          <w:tcPr>
            <w:tcW w:w="10260" w:type="dxa"/>
            <w:gridSpan w:val="10"/>
            <w:tcBorders>
              <w:top w:val="nil"/>
              <w:left w:val="nil"/>
              <w:bottom w:val="nil"/>
              <w:right w:val="nil"/>
            </w:tcBorders>
          </w:tcPr>
          <w:p w:rsidR="00247C5D" w:rsidRPr="00B75B42" w:rsidRDefault="00247C5D" w:rsidP="00D84F42">
            <w:pPr>
              <w:widowControl w:val="0"/>
              <w:autoSpaceDE w:val="0"/>
              <w:autoSpaceDN w:val="0"/>
              <w:adjustRightInd w:val="0"/>
              <w:spacing w:line="240" w:lineRule="auto"/>
              <w:ind w:firstLine="3713"/>
              <w:jc w:val="both"/>
              <w:rPr>
                <w:rFonts w:ascii="Arial" w:hAnsi="Arial" w:cs="Arial"/>
                <w:b/>
                <w:bCs/>
                <w:u w:val="single"/>
              </w:rPr>
            </w:pPr>
            <w:r w:rsidRPr="00B75B42">
              <w:rPr>
                <w:rFonts w:ascii="Arial" w:hAnsi="Arial" w:cs="Arial"/>
                <w:b/>
                <w:bCs/>
                <w:u w:val="single"/>
              </w:rPr>
              <w:t>ΒΕΒΑΙΩΣΗ</w:t>
            </w:r>
          </w:p>
          <w:p w:rsidR="00247C5D" w:rsidRPr="00B75B42" w:rsidRDefault="00247C5D" w:rsidP="00D84F42">
            <w:pPr>
              <w:widowControl w:val="0"/>
              <w:tabs>
                <w:tab w:val="right" w:leader="dot" w:pos="-904"/>
              </w:tabs>
              <w:autoSpaceDE w:val="0"/>
              <w:autoSpaceDN w:val="0"/>
              <w:adjustRightInd w:val="0"/>
              <w:spacing w:line="240" w:lineRule="auto"/>
              <w:jc w:val="both"/>
              <w:rPr>
                <w:rFonts w:ascii="Arial" w:hAnsi="Arial" w:cs="Arial"/>
              </w:rPr>
            </w:pPr>
            <w:r w:rsidRPr="00B75B42">
              <w:rPr>
                <w:rFonts w:ascii="Arial" w:hAnsi="Arial" w:cs="Arial"/>
              </w:rPr>
              <w:t>Το Ο.Ε.Ε.</w:t>
            </w:r>
            <w:r w:rsidR="0090500A">
              <w:rPr>
                <w:rFonts w:ascii="Arial" w:hAnsi="Arial" w:cs="Arial"/>
              </w:rPr>
              <w:t xml:space="preserve"> </w:t>
            </w:r>
            <w:r w:rsidRPr="00B75B42">
              <w:rPr>
                <w:rFonts w:ascii="Arial" w:hAnsi="Arial" w:cs="Arial"/>
              </w:rPr>
              <w:t>………………………………………………………………………………</w:t>
            </w:r>
            <w:r w:rsidR="002A59B5">
              <w:rPr>
                <w:rFonts w:ascii="Arial" w:hAnsi="Arial" w:cs="Arial"/>
              </w:rPr>
              <w:t xml:space="preserve"> </w:t>
            </w:r>
            <w:r w:rsidRPr="00B75B42">
              <w:rPr>
                <w:rFonts w:ascii="Arial" w:hAnsi="Arial" w:cs="Arial"/>
              </w:rPr>
              <w:t>………</w:t>
            </w:r>
            <w:r w:rsidR="0090500A">
              <w:rPr>
                <w:rFonts w:ascii="Arial" w:hAnsi="Arial" w:cs="Arial"/>
              </w:rPr>
              <w:t xml:space="preserve"> </w:t>
            </w:r>
            <w:r w:rsidRPr="00B75B42">
              <w:rPr>
                <w:rFonts w:ascii="Arial" w:hAnsi="Arial" w:cs="Arial"/>
              </w:rPr>
              <w:t>…………………………………………………………………………………………………………………………………..</w:t>
            </w:r>
            <w:r w:rsidR="002A59B5">
              <w:rPr>
                <w:rFonts w:ascii="Arial" w:hAnsi="Arial" w:cs="Arial"/>
              </w:rPr>
              <w:t xml:space="preserve"> </w:t>
            </w:r>
            <w:r w:rsidRPr="00B75B42">
              <w:rPr>
                <w:rFonts w:ascii="Arial" w:hAnsi="Arial" w:cs="Arial"/>
              </w:rPr>
              <w:t xml:space="preserve">το οποίο έχει συσταθεί με την αριθ.     …………………………………………………………………………………,……… και αποτελείται από </w:t>
            </w:r>
            <w:r w:rsidR="002A59B5">
              <w:rPr>
                <w:rFonts w:ascii="Arial" w:hAnsi="Arial" w:cs="Arial"/>
              </w:rPr>
              <w:t xml:space="preserve">τους </w:t>
            </w:r>
            <w:r w:rsidRPr="00B75B42">
              <w:rPr>
                <w:rFonts w:ascii="Arial" w:hAnsi="Arial" w:cs="Arial"/>
              </w:rPr>
              <w:t>:</w:t>
            </w:r>
            <w:r w:rsidR="002A59B5">
              <w:rPr>
                <w:rFonts w:ascii="Arial" w:hAnsi="Arial" w:cs="Arial"/>
              </w:rPr>
              <w:t xml:space="preserve"> </w:t>
            </w:r>
            <w:r w:rsidRPr="00B75B42">
              <w:rPr>
                <w:rFonts w:ascii="Arial" w:hAnsi="Arial" w:cs="Arial"/>
              </w:rPr>
              <w:t xml:space="preserve">   ...……………………………………………………………………………………….</w:t>
            </w:r>
          </w:p>
          <w:p w:rsidR="00247C5D" w:rsidRPr="00B75B42" w:rsidRDefault="00247C5D" w:rsidP="00D84F42">
            <w:pPr>
              <w:widowControl w:val="0"/>
              <w:autoSpaceDE w:val="0"/>
              <w:autoSpaceDN w:val="0"/>
              <w:adjustRightInd w:val="0"/>
              <w:spacing w:line="240" w:lineRule="auto"/>
              <w:jc w:val="both"/>
              <w:rPr>
                <w:rFonts w:ascii="Arial" w:hAnsi="Arial" w:cs="Arial"/>
              </w:rPr>
            </w:pPr>
            <w:r w:rsidRPr="00B75B42">
              <w:rPr>
                <w:rFonts w:ascii="Arial" w:hAnsi="Arial" w:cs="Arial"/>
              </w:rPr>
              <w:t>α)</w:t>
            </w:r>
          </w:p>
          <w:p w:rsidR="00247C5D" w:rsidRPr="00B75B42" w:rsidRDefault="00111A4F" w:rsidP="00D84F42">
            <w:pPr>
              <w:pStyle w:val="30"/>
              <w:rPr>
                <w:rFonts w:ascii="Arial" w:eastAsia="Calibri" w:hAnsi="Arial" w:cs="Arial"/>
                <w:sz w:val="22"/>
                <w:szCs w:val="22"/>
              </w:rPr>
            </w:pPr>
            <w:r w:rsidRPr="00B75B42">
              <w:rPr>
                <w:rFonts w:ascii="Arial" w:eastAsia="Calibri" w:hAnsi="Arial" w:cs="Arial"/>
                <w:sz w:val="22"/>
                <w:szCs w:val="22"/>
              </w:rPr>
              <w:t>β)</w:t>
            </w:r>
          </w:p>
          <w:p w:rsidR="00247C5D" w:rsidRPr="00B75B42" w:rsidRDefault="00111A4F" w:rsidP="00D84F42">
            <w:pPr>
              <w:widowControl w:val="0"/>
              <w:autoSpaceDE w:val="0"/>
              <w:autoSpaceDN w:val="0"/>
              <w:adjustRightInd w:val="0"/>
              <w:spacing w:line="240" w:lineRule="auto"/>
              <w:jc w:val="both"/>
              <w:rPr>
                <w:rFonts w:ascii="Arial" w:hAnsi="Arial" w:cs="Arial"/>
              </w:rPr>
            </w:pPr>
            <w:r w:rsidRPr="00B75B42">
              <w:rPr>
                <w:rFonts w:ascii="Arial" w:hAnsi="Arial" w:cs="Arial"/>
              </w:rPr>
              <w:t>γ)</w:t>
            </w:r>
          </w:p>
          <w:p w:rsidR="00247C5D" w:rsidRPr="00B75B42" w:rsidRDefault="00247C5D" w:rsidP="00D84F42">
            <w:pPr>
              <w:widowControl w:val="0"/>
              <w:autoSpaceDE w:val="0"/>
              <w:autoSpaceDN w:val="0"/>
              <w:adjustRightInd w:val="0"/>
              <w:spacing w:line="240" w:lineRule="auto"/>
              <w:jc w:val="both"/>
              <w:rPr>
                <w:rFonts w:ascii="Arial" w:hAnsi="Arial" w:cs="Arial"/>
                <w:lang w:val="en-US"/>
              </w:rPr>
            </w:pPr>
            <w:r w:rsidRPr="00B75B42">
              <w:rPr>
                <w:rFonts w:ascii="Arial" w:hAnsi="Arial" w:cs="Arial"/>
              </w:rPr>
              <w:t xml:space="preserve">μετά από λεπτομερή έλεγχο όλων των παραστατικών εγγράφων που προβλέπονται στην με </w:t>
            </w:r>
            <w:proofErr w:type="spellStart"/>
            <w:r w:rsidRPr="00B75B42">
              <w:rPr>
                <w:rFonts w:ascii="Arial" w:hAnsi="Arial" w:cs="Arial"/>
              </w:rPr>
              <w:t>αριθ</w:t>
            </w:r>
            <w:proofErr w:type="spellEnd"/>
            <w:r w:rsidRPr="00B75B42">
              <w:rPr>
                <w:rFonts w:ascii="Arial" w:hAnsi="Arial" w:cs="Arial"/>
              </w:rPr>
              <w:t>………………………………….</w:t>
            </w:r>
            <w:r w:rsidRPr="00B75B42">
              <w:rPr>
                <w:rFonts w:ascii="Arial" w:hAnsi="Arial" w:cs="Arial"/>
              </w:rPr>
              <w:tab/>
              <w:t>Υ.Α.</w:t>
            </w:r>
          </w:p>
        </w:tc>
      </w:tr>
      <w:tr w:rsidR="00247C5D" w:rsidRPr="00B75B42" w:rsidTr="005058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20"/>
        </w:trPr>
        <w:tc>
          <w:tcPr>
            <w:tcW w:w="10260" w:type="dxa"/>
            <w:gridSpan w:val="10"/>
            <w:tcBorders>
              <w:top w:val="nil"/>
              <w:left w:val="nil"/>
              <w:bottom w:val="nil"/>
              <w:right w:val="nil"/>
            </w:tcBorders>
          </w:tcPr>
          <w:p w:rsidR="00247C5D" w:rsidRPr="00B75B42" w:rsidRDefault="00247C5D" w:rsidP="00D84F42">
            <w:pPr>
              <w:widowControl w:val="0"/>
              <w:autoSpaceDE w:val="0"/>
              <w:autoSpaceDN w:val="0"/>
              <w:adjustRightInd w:val="0"/>
              <w:spacing w:line="240" w:lineRule="auto"/>
              <w:jc w:val="center"/>
              <w:rPr>
                <w:rFonts w:ascii="Arial" w:hAnsi="Arial" w:cs="Arial"/>
                <w:b/>
                <w:bCs/>
                <w:u w:val="single"/>
              </w:rPr>
            </w:pPr>
            <w:r w:rsidRPr="00B75B42">
              <w:rPr>
                <w:rFonts w:ascii="Arial" w:hAnsi="Arial" w:cs="Arial"/>
                <w:b/>
                <w:bCs/>
                <w:u w:val="single"/>
              </w:rPr>
              <w:t>Βεβαιώνει</w:t>
            </w:r>
          </w:p>
          <w:p w:rsidR="00247C5D" w:rsidRPr="00B75B42" w:rsidRDefault="00247C5D" w:rsidP="00D84F42">
            <w:pPr>
              <w:widowControl w:val="0"/>
              <w:tabs>
                <w:tab w:val="right" w:leader="dot" w:pos="-904"/>
              </w:tabs>
              <w:autoSpaceDE w:val="0"/>
              <w:autoSpaceDN w:val="0"/>
              <w:adjustRightInd w:val="0"/>
              <w:spacing w:line="240" w:lineRule="auto"/>
              <w:jc w:val="both"/>
              <w:rPr>
                <w:rFonts w:ascii="Arial" w:hAnsi="Arial" w:cs="Arial"/>
              </w:rPr>
            </w:pPr>
            <w:r w:rsidRPr="00B75B42">
              <w:rPr>
                <w:rFonts w:ascii="Arial" w:hAnsi="Arial" w:cs="Arial"/>
              </w:rPr>
              <w:t>ότι τα εκδοθέντα τιμολόγια και λοιπά παραστατικά στοιχεία που εκδόθηκαν και αφορούν τη Πράξη …………………………………………………………………………………………………………………………………….……………………………………………………………………………………………………………………………………..με Κ.Α. ΟΠΣΑΑ. …………</w:t>
            </w:r>
            <w:r w:rsidRPr="00B75B42">
              <w:rPr>
                <w:rFonts w:ascii="Arial" w:hAnsi="Arial" w:cs="Arial"/>
              </w:rPr>
              <w:tab/>
              <w:t>και φορέα  ………………………………………………………………………………………..</w:t>
            </w:r>
          </w:p>
          <w:p w:rsidR="00247C5D" w:rsidRPr="00B75B42" w:rsidRDefault="00111A4F" w:rsidP="00D84F42">
            <w:pPr>
              <w:pStyle w:val="30"/>
              <w:tabs>
                <w:tab w:val="right" w:leader="dot" w:pos="-904"/>
              </w:tabs>
              <w:rPr>
                <w:rFonts w:ascii="Arial" w:hAnsi="Arial" w:cs="Arial"/>
                <w:sz w:val="22"/>
                <w:szCs w:val="22"/>
                <w:lang w:val="en-US"/>
              </w:rPr>
            </w:pPr>
            <w:r w:rsidRPr="00B75B42">
              <w:rPr>
                <w:rFonts w:ascii="Arial" w:eastAsia="Calibri" w:hAnsi="Arial" w:cs="Arial"/>
                <w:sz w:val="22"/>
                <w:szCs w:val="22"/>
              </w:rPr>
              <w:t>είναι εξοφλημένα.</w:t>
            </w:r>
          </w:p>
        </w:tc>
      </w:tr>
      <w:tr w:rsidR="00247C5D" w:rsidRPr="00B75B42" w:rsidTr="005058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60"/>
        </w:trPr>
        <w:tc>
          <w:tcPr>
            <w:tcW w:w="4955" w:type="dxa"/>
            <w:gridSpan w:val="3"/>
            <w:tcBorders>
              <w:top w:val="nil"/>
              <w:left w:val="nil"/>
              <w:bottom w:val="nil"/>
              <w:right w:val="nil"/>
            </w:tcBorders>
          </w:tcPr>
          <w:p w:rsidR="00247C5D" w:rsidRPr="00B75B42" w:rsidRDefault="00247C5D" w:rsidP="00C828F1">
            <w:pPr>
              <w:widowControl w:val="0"/>
              <w:tabs>
                <w:tab w:val="left" w:pos="918"/>
                <w:tab w:val="left" w:pos="6969"/>
              </w:tabs>
              <w:autoSpaceDE w:val="0"/>
              <w:autoSpaceDN w:val="0"/>
              <w:adjustRightInd w:val="0"/>
              <w:spacing w:line="360" w:lineRule="auto"/>
              <w:jc w:val="center"/>
              <w:rPr>
                <w:rFonts w:ascii="Arial" w:hAnsi="Arial" w:cs="Arial"/>
                <w:b/>
                <w:bCs/>
              </w:rPr>
            </w:pPr>
          </w:p>
          <w:p w:rsidR="00247C5D" w:rsidRPr="00B75B42" w:rsidRDefault="00247C5D" w:rsidP="00C828F1">
            <w:pPr>
              <w:widowControl w:val="0"/>
              <w:tabs>
                <w:tab w:val="left" w:pos="918"/>
                <w:tab w:val="left" w:pos="6969"/>
              </w:tabs>
              <w:autoSpaceDE w:val="0"/>
              <w:autoSpaceDN w:val="0"/>
              <w:adjustRightInd w:val="0"/>
              <w:spacing w:line="360" w:lineRule="auto"/>
              <w:jc w:val="center"/>
              <w:rPr>
                <w:rFonts w:ascii="Arial" w:hAnsi="Arial" w:cs="Arial"/>
                <w:b/>
                <w:bCs/>
              </w:rPr>
            </w:pPr>
            <w:r w:rsidRPr="00B75B42">
              <w:rPr>
                <w:rFonts w:ascii="Arial" w:hAnsi="Arial" w:cs="Arial"/>
                <w:b/>
                <w:bCs/>
              </w:rPr>
              <w:t>Το Ο.Ε.Ε.</w:t>
            </w:r>
          </w:p>
          <w:p w:rsidR="00247C5D" w:rsidRPr="00B75B42" w:rsidRDefault="00247C5D" w:rsidP="00C828F1">
            <w:pPr>
              <w:widowControl w:val="0"/>
              <w:tabs>
                <w:tab w:val="left" w:pos="918"/>
                <w:tab w:val="left" w:pos="6969"/>
              </w:tabs>
              <w:autoSpaceDE w:val="0"/>
              <w:autoSpaceDN w:val="0"/>
              <w:adjustRightInd w:val="0"/>
              <w:spacing w:line="360" w:lineRule="auto"/>
              <w:jc w:val="center"/>
              <w:rPr>
                <w:rFonts w:ascii="Arial" w:hAnsi="Arial" w:cs="Arial"/>
                <w:b/>
                <w:bCs/>
              </w:rPr>
            </w:pPr>
          </w:p>
          <w:p w:rsidR="00247C5D" w:rsidRPr="00B75B42" w:rsidRDefault="00247C5D" w:rsidP="00C828F1">
            <w:pPr>
              <w:widowControl w:val="0"/>
              <w:tabs>
                <w:tab w:val="left" w:pos="918"/>
                <w:tab w:val="left" w:pos="6969"/>
              </w:tabs>
              <w:autoSpaceDE w:val="0"/>
              <w:autoSpaceDN w:val="0"/>
              <w:adjustRightInd w:val="0"/>
              <w:spacing w:line="360" w:lineRule="auto"/>
              <w:jc w:val="center"/>
              <w:rPr>
                <w:rFonts w:ascii="Arial" w:hAnsi="Arial" w:cs="Arial"/>
                <w:b/>
                <w:bCs/>
              </w:rPr>
            </w:pPr>
            <w:r w:rsidRPr="00B75B42">
              <w:rPr>
                <w:rFonts w:ascii="Arial" w:hAnsi="Arial" w:cs="Arial"/>
                <w:b/>
                <w:bCs/>
              </w:rPr>
              <w:t xml:space="preserve">     …………………………………</w:t>
            </w:r>
          </w:p>
          <w:p w:rsidR="00247C5D" w:rsidRPr="00B75B42" w:rsidRDefault="00247C5D" w:rsidP="00C828F1">
            <w:pPr>
              <w:widowControl w:val="0"/>
              <w:tabs>
                <w:tab w:val="left" w:pos="918"/>
                <w:tab w:val="left" w:pos="6969"/>
              </w:tabs>
              <w:autoSpaceDE w:val="0"/>
              <w:autoSpaceDN w:val="0"/>
              <w:adjustRightInd w:val="0"/>
              <w:spacing w:line="360" w:lineRule="auto"/>
              <w:jc w:val="center"/>
              <w:rPr>
                <w:rFonts w:ascii="Arial" w:hAnsi="Arial" w:cs="Arial"/>
                <w:b/>
                <w:bCs/>
              </w:rPr>
            </w:pPr>
            <w:r w:rsidRPr="00B75B42">
              <w:rPr>
                <w:rFonts w:ascii="Arial" w:hAnsi="Arial" w:cs="Arial"/>
                <w:b/>
                <w:bCs/>
              </w:rPr>
              <w:t xml:space="preserve">     …………………………………</w:t>
            </w:r>
          </w:p>
          <w:p w:rsidR="00247C5D" w:rsidRPr="00B75B42" w:rsidRDefault="00247C5D" w:rsidP="00C828F1">
            <w:pPr>
              <w:widowControl w:val="0"/>
              <w:tabs>
                <w:tab w:val="left" w:pos="918"/>
                <w:tab w:val="left" w:pos="6969"/>
              </w:tabs>
              <w:autoSpaceDE w:val="0"/>
              <w:autoSpaceDN w:val="0"/>
              <w:adjustRightInd w:val="0"/>
              <w:spacing w:line="360" w:lineRule="auto"/>
              <w:jc w:val="center"/>
              <w:rPr>
                <w:rFonts w:ascii="Arial" w:hAnsi="Arial" w:cs="Arial"/>
                <w:b/>
                <w:bCs/>
              </w:rPr>
            </w:pPr>
            <w:r w:rsidRPr="00B75B42">
              <w:rPr>
                <w:rFonts w:ascii="Arial" w:hAnsi="Arial" w:cs="Arial"/>
                <w:b/>
                <w:bCs/>
              </w:rPr>
              <w:t xml:space="preserve">     …………………………………</w:t>
            </w:r>
          </w:p>
          <w:p w:rsidR="00247C5D" w:rsidRPr="00B75B42" w:rsidRDefault="00247C5D" w:rsidP="00C828F1">
            <w:pPr>
              <w:widowControl w:val="0"/>
              <w:tabs>
                <w:tab w:val="left" w:pos="918"/>
                <w:tab w:val="left" w:pos="6969"/>
              </w:tabs>
              <w:autoSpaceDE w:val="0"/>
              <w:autoSpaceDN w:val="0"/>
              <w:adjustRightInd w:val="0"/>
              <w:spacing w:line="360" w:lineRule="auto"/>
              <w:jc w:val="center"/>
              <w:rPr>
                <w:rFonts w:ascii="Arial" w:hAnsi="Arial" w:cs="Arial"/>
                <w:b/>
                <w:bCs/>
              </w:rPr>
            </w:pPr>
          </w:p>
        </w:tc>
        <w:tc>
          <w:tcPr>
            <w:tcW w:w="5305" w:type="dxa"/>
            <w:gridSpan w:val="7"/>
            <w:tcBorders>
              <w:top w:val="nil"/>
              <w:left w:val="nil"/>
              <w:bottom w:val="nil"/>
              <w:right w:val="nil"/>
            </w:tcBorders>
          </w:tcPr>
          <w:p w:rsidR="00247C5D" w:rsidRPr="00B75B42" w:rsidRDefault="00247C5D" w:rsidP="00C828F1">
            <w:pPr>
              <w:widowControl w:val="0"/>
              <w:tabs>
                <w:tab w:val="left" w:pos="918"/>
                <w:tab w:val="left" w:pos="6969"/>
              </w:tabs>
              <w:autoSpaceDE w:val="0"/>
              <w:autoSpaceDN w:val="0"/>
              <w:adjustRightInd w:val="0"/>
              <w:spacing w:line="360" w:lineRule="auto"/>
              <w:jc w:val="center"/>
              <w:rPr>
                <w:rFonts w:ascii="Arial" w:hAnsi="Arial" w:cs="Arial"/>
                <w:b/>
                <w:bCs/>
              </w:rPr>
            </w:pPr>
          </w:p>
          <w:p w:rsidR="00247C5D" w:rsidRPr="00B75B42" w:rsidRDefault="00247C5D" w:rsidP="00C828F1">
            <w:pPr>
              <w:widowControl w:val="0"/>
              <w:tabs>
                <w:tab w:val="left" w:pos="918"/>
                <w:tab w:val="left" w:pos="6969"/>
              </w:tabs>
              <w:autoSpaceDE w:val="0"/>
              <w:autoSpaceDN w:val="0"/>
              <w:adjustRightInd w:val="0"/>
              <w:spacing w:line="360" w:lineRule="auto"/>
              <w:jc w:val="center"/>
              <w:rPr>
                <w:rFonts w:ascii="Arial" w:hAnsi="Arial" w:cs="Arial"/>
                <w:b/>
                <w:bCs/>
              </w:rPr>
            </w:pPr>
            <w:r w:rsidRPr="00B75B42">
              <w:rPr>
                <w:rFonts w:ascii="Arial" w:hAnsi="Arial" w:cs="Arial"/>
                <w:b/>
                <w:bCs/>
              </w:rPr>
              <w:t>ΘΕΩΡΗΘΗΚΕ</w:t>
            </w:r>
          </w:p>
          <w:p w:rsidR="00247C5D" w:rsidRPr="00B75B42" w:rsidRDefault="00247C5D" w:rsidP="00C828F1">
            <w:pPr>
              <w:widowControl w:val="0"/>
              <w:tabs>
                <w:tab w:val="left" w:pos="918"/>
                <w:tab w:val="left" w:pos="6969"/>
              </w:tabs>
              <w:autoSpaceDE w:val="0"/>
              <w:autoSpaceDN w:val="0"/>
              <w:adjustRightInd w:val="0"/>
              <w:spacing w:line="360" w:lineRule="auto"/>
              <w:jc w:val="center"/>
              <w:rPr>
                <w:rFonts w:ascii="Arial" w:hAnsi="Arial" w:cs="Arial"/>
                <w:b/>
                <w:bCs/>
              </w:rPr>
            </w:pPr>
          </w:p>
          <w:p w:rsidR="00247C5D" w:rsidRPr="00B75B42" w:rsidRDefault="00247C5D" w:rsidP="00C828F1">
            <w:pPr>
              <w:widowControl w:val="0"/>
              <w:tabs>
                <w:tab w:val="right" w:leader="dot" w:pos="-909"/>
                <w:tab w:val="right" w:pos="7263"/>
              </w:tabs>
              <w:autoSpaceDE w:val="0"/>
              <w:autoSpaceDN w:val="0"/>
              <w:adjustRightInd w:val="0"/>
              <w:spacing w:line="360" w:lineRule="auto"/>
              <w:jc w:val="center"/>
              <w:rPr>
                <w:rFonts w:ascii="Arial" w:hAnsi="Arial" w:cs="Arial"/>
                <w:b/>
                <w:bCs/>
                <w:u w:val="single"/>
              </w:rPr>
            </w:pPr>
            <w:r w:rsidRPr="00B75B42">
              <w:rPr>
                <w:rFonts w:ascii="Arial" w:hAnsi="Arial" w:cs="Arial"/>
                <w:b/>
              </w:rPr>
              <w:t xml:space="preserve">                   </w:t>
            </w:r>
            <w:r w:rsidRPr="00B75B42">
              <w:rPr>
                <w:rFonts w:ascii="Arial" w:hAnsi="Arial" w:cs="Arial"/>
                <w:b/>
                <w:lang w:val="en-US"/>
              </w:rPr>
              <w:t>O</w:t>
            </w:r>
            <w:r w:rsidRPr="00B75B42">
              <w:rPr>
                <w:rFonts w:ascii="Arial" w:hAnsi="Arial" w:cs="Arial"/>
                <w:b/>
              </w:rPr>
              <w:t xml:space="preserve"> Προϊστάμενος της </w:t>
            </w:r>
            <w:proofErr w:type="spellStart"/>
            <w:r w:rsidRPr="00B75B42">
              <w:rPr>
                <w:rFonts w:ascii="Arial" w:hAnsi="Arial" w:cs="Arial"/>
                <w:b/>
              </w:rPr>
              <w:t>Υπηρ</w:t>
            </w:r>
            <w:proofErr w:type="spellEnd"/>
            <w:r w:rsidRPr="00B75B42">
              <w:rPr>
                <w:rFonts w:ascii="Arial" w:hAnsi="Arial" w:cs="Arial"/>
                <w:b/>
              </w:rPr>
              <w:t>. Αλιείας</w:t>
            </w:r>
            <w:r w:rsidRPr="00B75B42">
              <w:rPr>
                <w:rFonts w:ascii="Arial" w:hAnsi="Arial" w:cs="Arial"/>
              </w:rPr>
              <w:tab/>
            </w:r>
            <w:r w:rsidRPr="00B75B42">
              <w:rPr>
                <w:rFonts w:ascii="Arial" w:hAnsi="Arial" w:cs="Arial"/>
              </w:rPr>
              <w:tab/>
            </w:r>
            <w:r w:rsidRPr="00B75B42">
              <w:rPr>
                <w:rFonts w:ascii="Arial" w:hAnsi="Arial" w:cs="Arial"/>
              </w:rPr>
              <w:tab/>
            </w:r>
            <w:r w:rsidRPr="00B75B42">
              <w:rPr>
                <w:rFonts w:ascii="Arial" w:hAnsi="Arial" w:cs="Arial"/>
                <w:lang w:val="en-US"/>
              </w:rPr>
              <w:t>A</w:t>
            </w:r>
            <w:r w:rsidRPr="00B75B42">
              <w:rPr>
                <w:rFonts w:ascii="Arial" w:hAnsi="Arial" w:cs="Arial"/>
                <w:b/>
                <w:bCs/>
              </w:rPr>
              <w:tab/>
              <w:t>Ο</w:t>
            </w:r>
            <w:r w:rsidRPr="00B75B42">
              <w:rPr>
                <w:rFonts w:ascii="Arial" w:hAnsi="Arial" w:cs="Arial"/>
                <w:b/>
                <w:bCs/>
              </w:rPr>
              <w:tab/>
              <w:t>Αλιείας</w:t>
            </w:r>
          </w:p>
        </w:tc>
      </w:tr>
    </w:tbl>
    <w:p w:rsidR="00E760EF" w:rsidRPr="00B75B42" w:rsidRDefault="00E760EF" w:rsidP="00247C5D">
      <w:pPr>
        <w:spacing w:after="0" w:line="360" w:lineRule="auto"/>
        <w:rPr>
          <w:rFonts w:ascii="Arial" w:hAnsi="Arial" w:cs="Arial"/>
          <w:b/>
          <w:lang w:val="en-US"/>
        </w:rPr>
        <w:sectPr w:rsidR="00E760EF" w:rsidRPr="00B75B42" w:rsidSect="0098692D">
          <w:pgSz w:w="11906" w:h="16838"/>
          <w:pgMar w:top="1134" w:right="1191" w:bottom="1134" w:left="1191" w:header="709" w:footer="709" w:gutter="0"/>
          <w:cols w:space="708"/>
          <w:docGrid w:linePitch="360"/>
        </w:sectPr>
      </w:pPr>
    </w:p>
    <w:p w:rsidR="00E760EF" w:rsidRPr="00B75B42" w:rsidRDefault="00E760EF" w:rsidP="00E760EF">
      <w:pPr>
        <w:spacing w:after="0" w:line="360" w:lineRule="auto"/>
        <w:rPr>
          <w:rFonts w:ascii="Arial" w:hAnsi="Arial" w:cs="Arial"/>
          <w:b/>
          <w:lang w:val="en-US"/>
        </w:rPr>
      </w:pPr>
    </w:p>
    <w:tbl>
      <w:tblPr>
        <w:tblW w:w="9924" w:type="dxa"/>
        <w:tblInd w:w="-318" w:type="dxa"/>
        <w:tblLayout w:type="fixed"/>
        <w:tblLook w:val="0000"/>
      </w:tblPr>
      <w:tblGrid>
        <w:gridCol w:w="2700"/>
        <w:gridCol w:w="1710"/>
        <w:gridCol w:w="810"/>
        <w:gridCol w:w="900"/>
        <w:gridCol w:w="1710"/>
        <w:gridCol w:w="2094"/>
      </w:tblGrid>
      <w:tr w:rsidR="00E760EF" w:rsidRPr="00B75B42" w:rsidTr="00AD08CF">
        <w:trPr>
          <w:trHeight w:val="357"/>
        </w:trPr>
        <w:tc>
          <w:tcPr>
            <w:tcW w:w="9924" w:type="dxa"/>
            <w:gridSpan w:val="6"/>
          </w:tcPr>
          <w:p w:rsidR="00E760EF" w:rsidRPr="00B75B42" w:rsidRDefault="00E760EF" w:rsidP="00AD08CF">
            <w:pPr>
              <w:widowControl w:val="0"/>
              <w:autoSpaceDE w:val="0"/>
              <w:autoSpaceDN w:val="0"/>
              <w:adjustRightInd w:val="0"/>
              <w:spacing w:line="240" w:lineRule="auto"/>
              <w:ind w:right="-108"/>
              <w:jc w:val="center"/>
              <w:rPr>
                <w:rFonts w:ascii="Arial" w:hAnsi="Arial" w:cs="Arial"/>
                <w:b/>
                <w:bCs/>
                <w:u w:val="single"/>
              </w:rPr>
            </w:pPr>
            <w:r w:rsidRPr="00B75B42">
              <w:rPr>
                <w:rFonts w:ascii="Arial" w:hAnsi="Arial" w:cs="Arial"/>
                <w:b/>
                <w:bCs/>
                <w:u w:val="single"/>
              </w:rPr>
              <w:t>ΥΠΟΔΕΙΓΜΑ 9</w:t>
            </w:r>
          </w:p>
        </w:tc>
      </w:tr>
      <w:tr w:rsidR="00E760EF" w:rsidRPr="00B75B42" w:rsidTr="00AD08CF">
        <w:trPr>
          <w:trHeight w:val="609"/>
        </w:trPr>
        <w:tc>
          <w:tcPr>
            <w:tcW w:w="9924" w:type="dxa"/>
            <w:gridSpan w:val="6"/>
          </w:tcPr>
          <w:p w:rsidR="00E760EF" w:rsidRPr="00B75B42" w:rsidRDefault="00C07976" w:rsidP="005471E3">
            <w:pPr>
              <w:widowControl w:val="0"/>
              <w:tabs>
                <w:tab w:val="left" w:pos="4429"/>
              </w:tabs>
              <w:autoSpaceDE w:val="0"/>
              <w:autoSpaceDN w:val="0"/>
              <w:adjustRightInd w:val="0"/>
              <w:spacing w:line="240" w:lineRule="auto"/>
              <w:ind w:left="213" w:right="5279"/>
              <w:rPr>
                <w:rFonts w:ascii="Arial" w:hAnsi="Arial" w:cs="Arial"/>
                <w:b/>
                <w:bCs/>
                <w:u w:val="single"/>
              </w:rPr>
            </w:pPr>
            <w:r w:rsidRPr="00B75B42">
              <w:rPr>
                <w:rFonts w:ascii="Arial" w:hAnsi="Arial" w:cs="Arial"/>
                <w:b/>
              </w:rPr>
              <w:t>Ε</w:t>
            </w:r>
            <w:r w:rsidR="005471E3">
              <w:rPr>
                <w:rFonts w:ascii="Arial" w:hAnsi="Arial" w:cs="Arial"/>
                <w:b/>
              </w:rPr>
              <w:t>.</w:t>
            </w:r>
            <w:r w:rsidRPr="00B75B42">
              <w:rPr>
                <w:rFonts w:ascii="Arial" w:hAnsi="Arial" w:cs="Arial"/>
                <w:b/>
              </w:rPr>
              <w:t>Υ</w:t>
            </w:r>
            <w:r w:rsidR="005471E3">
              <w:rPr>
                <w:rFonts w:ascii="Arial" w:hAnsi="Arial" w:cs="Arial"/>
                <w:b/>
              </w:rPr>
              <w:t>.</w:t>
            </w:r>
            <w:r w:rsidRPr="00B75B42">
              <w:rPr>
                <w:rFonts w:ascii="Arial" w:hAnsi="Arial" w:cs="Arial"/>
                <w:b/>
              </w:rPr>
              <w:t xml:space="preserve"> Ε</w:t>
            </w:r>
            <w:r w:rsidR="005471E3">
              <w:rPr>
                <w:rFonts w:ascii="Arial" w:hAnsi="Arial" w:cs="Arial"/>
                <w:b/>
              </w:rPr>
              <w:t>.</w:t>
            </w:r>
            <w:r w:rsidR="00E760EF" w:rsidRPr="00B75B42">
              <w:rPr>
                <w:rFonts w:ascii="Arial" w:hAnsi="Arial" w:cs="Arial"/>
                <w:b/>
              </w:rPr>
              <w:t>Δ</w:t>
            </w:r>
            <w:r w:rsidR="005471E3">
              <w:rPr>
                <w:rFonts w:ascii="Arial" w:hAnsi="Arial" w:cs="Arial"/>
                <w:b/>
              </w:rPr>
              <w:t>.</w:t>
            </w:r>
            <w:r w:rsidR="00E760EF" w:rsidRPr="00B75B42">
              <w:rPr>
                <w:rFonts w:ascii="Arial" w:hAnsi="Arial" w:cs="Arial"/>
                <w:b/>
              </w:rPr>
              <w:t xml:space="preserve"> Ε.Π. ΑΛΙΕΙΑΣ</w:t>
            </w:r>
            <w:r w:rsidR="00E760EF" w:rsidRPr="00B75B42">
              <w:rPr>
                <w:rFonts w:ascii="Arial" w:hAnsi="Arial" w:cs="Arial"/>
                <w:b/>
                <w:bCs/>
              </w:rPr>
              <w:t xml:space="preserve"> </w:t>
            </w:r>
            <w:r w:rsidRPr="00B75B42">
              <w:rPr>
                <w:rFonts w:ascii="Arial" w:hAnsi="Arial" w:cs="Arial"/>
                <w:b/>
                <w:bCs/>
              </w:rPr>
              <w:t xml:space="preserve">&amp; </w:t>
            </w:r>
            <w:r w:rsidR="005471E3">
              <w:rPr>
                <w:rFonts w:ascii="Arial" w:hAnsi="Arial" w:cs="Arial"/>
                <w:b/>
                <w:bCs/>
              </w:rPr>
              <w:t>ΘΑ</w:t>
            </w:r>
            <w:r w:rsidRPr="00B75B42">
              <w:rPr>
                <w:rFonts w:ascii="Arial" w:hAnsi="Arial" w:cs="Arial"/>
                <w:b/>
                <w:bCs/>
              </w:rPr>
              <w:t>ΛΑΣΣΑΣ</w:t>
            </w:r>
          </w:p>
        </w:tc>
      </w:tr>
      <w:tr w:rsidR="00E760EF" w:rsidRPr="00B75B42" w:rsidTr="00AD08CF">
        <w:trPr>
          <w:trHeight w:val="941"/>
        </w:trPr>
        <w:tc>
          <w:tcPr>
            <w:tcW w:w="9924" w:type="dxa"/>
            <w:gridSpan w:val="6"/>
          </w:tcPr>
          <w:p w:rsidR="00E760EF" w:rsidRPr="00B75B42" w:rsidRDefault="00E760EF" w:rsidP="00AD08CF">
            <w:pPr>
              <w:widowControl w:val="0"/>
              <w:autoSpaceDE w:val="0"/>
              <w:autoSpaceDN w:val="0"/>
              <w:adjustRightInd w:val="0"/>
              <w:spacing w:after="0" w:line="240" w:lineRule="auto"/>
              <w:jc w:val="center"/>
              <w:rPr>
                <w:rFonts w:ascii="Arial" w:hAnsi="Arial" w:cs="Arial"/>
                <w:b/>
                <w:bCs/>
              </w:rPr>
            </w:pPr>
            <w:r w:rsidRPr="00B75B42">
              <w:rPr>
                <w:rFonts w:ascii="Arial" w:hAnsi="Arial" w:cs="Arial"/>
                <w:b/>
                <w:bCs/>
              </w:rPr>
              <w:t>ΧΡΗΜΑΤΟΟΙΚΟΝΟΜΙΚΟ ΔΕΛΤΙΟ ΠΛΗΡΩΜΗΣ</w:t>
            </w:r>
          </w:p>
          <w:p w:rsidR="00E760EF" w:rsidRPr="00B75B42" w:rsidRDefault="00E760EF" w:rsidP="00AD08CF">
            <w:pPr>
              <w:widowControl w:val="0"/>
              <w:tabs>
                <w:tab w:val="right" w:pos="9023"/>
              </w:tabs>
              <w:autoSpaceDE w:val="0"/>
              <w:autoSpaceDN w:val="0"/>
              <w:adjustRightInd w:val="0"/>
              <w:spacing w:after="0" w:line="240" w:lineRule="auto"/>
              <w:ind w:left="180"/>
              <w:jc w:val="center"/>
              <w:rPr>
                <w:rFonts w:ascii="Arial" w:hAnsi="Arial" w:cs="Arial"/>
                <w:b/>
                <w:bCs/>
              </w:rPr>
            </w:pPr>
            <w:r w:rsidRPr="00B75B42">
              <w:rPr>
                <w:rFonts w:ascii="Arial" w:hAnsi="Arial" w:cs="Arial"/>
                <w:b/>
                <w:bCs/>
              </w:rPr>
              <w:t>ΜΕΡΙΚΗ       /          ΟΛΙΚΗ</w:t>
            </w:r>
          </w:p>
        </w:tc>
      </w:tr>
      <w:tr w:rsidR="00E760EF" w:rsidRPr="00B75B42" w:rsidTr="00AD08CF">
        <w:trPr>
          <w:trHeight w:val="522"/>
        </w:trPr>
        <w:tc>
          <w:tcPr>
            <w:tcW w:w="9924" w:type="dxa"/>
            <w:gridSpan w:val="6"/>
          </w:tcPr>
          <w:p w:rsidR="00E760EF" w:rsidRPr="00B75B42" w:rsidRDefault="00E760EF" w:rsidP="00AD08CF">
            <w:pPr>
              <w:widowControl w:val="0"/>
              <w:tabs>
                <w:tab w:val="right" w:pos="9023"/>
              </w:tabs>
              <w:autoSpaceDE w:val="0"/>
              <w:autoSpaceDN w:val="0"/>
              <w:adjustRightInd w:val="0"/>
              <w:spacing w:before="91" w:line="240" w:lineRule="auto"/>
              <w:ind w:left="180" w:hanging="180"/>
              <w:jc w:val="center"/>
              <w:rPr>
                <w:rFonts w:ascii="Arial" w:hAnsi="Arial" w:cs="Arial"/>
                <w:b/>
                <w:bCs/>
              </w:rPr>
            </w:pPr>
            <w:r w:rsidRPr="00B75B42">
              <w:rPr>
                <w:rFonts w:ascii="Arial" w:hAnsi="Arial" w:cs="Arial"/>
                <w:b/>
                <w:bCs/>
              </w:rPr>
              <w:t>Αριθμός έργου ΟΠΣΑΑ:……………….                     Αριθμός έργου ΠΔΕ: ΣΑΕ …………………………………………..</w:t>
            </w:r>
          </w:p>
        </w:tc>
      </w:tr>
      <w:tr w:rsidR="00E760EF" w:rsidRPr="00B75B42" w:rsidTr="00AD08CF">
        <w:trPr>
          <w:trHeight w:val="897"/>
        </w:trPr>
        <w:tc>
          <w:tcPr>
            <w:tcW w:w="9924" w:type="dxa"/>
            <w:gridSpan w:val="6"/>
          </w:tcPr>
          <w:p w:rsidR="00E760EF" w:rsidRPr="00B75B42" w:rsidRDefault="00E760EF" w:rsidP="00AD08CF">
            <w:pPr>
              <w:widowControl w:val="0"/>
              <w:tabs>
                <w:tab w:val="right" w:leader="dot" w:pos="-1332"/>
              </w:tabs>
              <w:autoSpaceDE w:val="0"/>
              <w:autoSpaceDN w:val="0"/>
              <w:adjustRightInd w:val="0"/>
              <w:spacing w:line="240" w:lineRule="auto"/>
              <w:ind w:left="34"/>
              <w:jc w:val="both"/>
              <w:rPr>
                <w:rFonts w:ascii="Arial" w:hAnsi="Arial" w:cs="Arial"/>
                <w:b/>
              </w:rPr>
            </w:pPr>
            <w:r w:rsidRPr="00B75B42">
              <w:rPr>
                <w:rFonts w:ascii="Arial" w:hAnsi="Arial" w:cs="Arial"/>
                <w:b/>
              </w:rPr>
              <w:t>Αριθ. Απόφασης Ένταξης – Χρηματοδότησης Πράξης:…………………………</w:t>
            </w:r>
          </w:p>
          <w:p w:rsidR="00E760EF" w:rsidRPr="00B75B42" w:rsidRDefault="00E760EF" w:rsidP="00AD08CF">
            <w:pPr>
              <w:widowControl w:val="0"/>
              <w:tabs>
                <w:tab w:val="right" w:leader="dot" w:pos="-1332"/>
              </w:tabs>
              <w:autoSpaceDE w:val="0"/>
              <w:autoSpaceDN w:val="0"/>
              <w:adjustRightInd w:val="0"/>
              <w:spacing w:line="240" w:lineRule="auto"/>
              <w:ind w:left="34"/>
              <w:jc w:val="both"/>
              <w:rPr>
                <w:rFonts w:ascii="Arial" w:hAnsi="Arial" w:cs="Arial"/>
              </w:rPr>
            </w:pPr>
            <w:r w:rsidRPr="00B75B42">
              <w:rPr>
                <w:rFonts w:ascii="Arial" w:hAnsi="Arial" w:cs="Arial"/>
              </w:rPr>
              <w:t>Δικαιούχος :…………………………………………………………………………………………………………………………..</w:t>
            </w:r>
          </w:p>
          <w:p w:rsidR="00E760EF" w:rsidRPr="00B75B42" w:rsidRDefault="00E760EF" w:rsidP="005471E3">
            <w:pPr>
              <w:widowControl w:val="0"/>
              <w:tabs>
                <w:tab w:val="right" w:leader="dot" w:pos="-1332"/>
              </w:tabs>
              <w:autoSpaceDE w:val="0"/>
              <w:autoSpaceDN w:val="0"/>
              <w:adjustRightInd w:val="0"/>
              <w:spacing w:line="240" w:lineRule="auto"/>
              <w:ind w:left="34"/>
              <w:rPr>
                <w:rFonts w:ascii="Arial" w:hAnsi="Arial" w:cs="Arial"/>
              </w:rPr>
            </w:pPr>
            <w:r w:rsidRPr="00B75B42">
              <w:rPr>
                <w:rFonts w:ascii="Arial" w:hAnsi="Arial" w:cs="Arial"/>
              </w:rPr>
              <w:t>Τίτλος Πράξης :………………………………………</w:t>
            </w:r>
            <w:r w:rsidR="005471E3">
              <w:rPr>
                <w:rFonts w:ascii="Arial" w:hAnsi="Arial" w:cs="Arial"/>
              </w:rPr>
              <w:t>……………………………………………………………………….</w:t>
            </w:r>
          </w:p>
          <w:p w:rsidR="005471E3" w:rsidRDefault="00E760EF" w:rsidP="00AD08CF">
            <w:pPr>
              <w:widowControl w:val="0"/>
              <w:tabs>
                <w:tab w:val="right" w:leader="dot" w:pos="-1332"/>
              </w:tabs>
              <w:autoSpaceDE w:val="0"/>
              <w:autoSpaceDN w:val="0"/>
              <w:adjustRightInd w:val="0"/>
              <w:spacing w:line="240" w:lineRule="auto"/>
              <w:jc w:val="both"/>
              <w:rPr>
                <w:rFonts w:ascii="Arial" w:hAnsi="Arial" w:cs="Arial"/>
              </w:rPr>
            </w:pPr>
            <w:r w:rsidRPr="00B75B42">
              <w:rPr>
                <w:rFonts w:ascii="Arial" w:hAnsi="Arial" w:cs="Arial"/>
              </w:rPr>
              <w:t>Περιοχή ε</w:t>
            </w:r>
            <w:r w:rsidR="005471E3">
              <w:rPr>
                <w:rFonts w:ascii="Arial" w:hAnsi="Arial" w:cs="Arial"/>
              </w:rPr>
              <w:t>γκατάστασης</w:t>
            </w:r>
          </w:p>
          <w:p w:rsidR="00E760EF" w:rsidRPr="00B75B42" w:rsidRDefault="005471E3" w:rsidP="00AD08CF">
            <w:pPr>
              <w:widowControl w:val="0"/>
              <w:tabs>
                <w:tab w:val="right" w:leader="dot" w:pos="-1332"/>
              </w:tabs>
              <w:autoSpaceDE w:val="0"/>
              <w:autoSpaceDN w:val="0"/>
              <w:adjustRightInd w:val="0"/>
              <w:spacing w:line="240" w:lineRule="auto"/>
              <w:jc w:val="both"/>
              <w:rPr>
                <w:rFonts w:ascii="Arial" w:hAnsi="Arial" w:cs="Arial"/>
              </w:rPr>
            </w:pPr>
            <w:r>
              <w:rPr>
                <w:rFonts w:ascii="Arial" w:hAnsi="Arial" w:cs="Arial"/>
              </w:rPr>
              <w:t>………………..</w:t>
            </w:r>
            <w:r w:rsidR="00E760EF" w:rsidRPr="00B75B42">
              <w:rPr>
                <w:rFonts w:ascii="Arial" w:hAnsi="Arial" w:cs="Arial"/>
              </w:rPr>
              <w:t>……………………………………………………………………………………………….</w:t>
            </w:r>
          </w:p>
        </w:tc>
      </w:tr>
      <w:tr w:rsidR="00E760EF" w:rsidRPr="00B75B42" w:rsidTr="00AD08CF">
        <w:trPr>
          <w:trHeight w:val="2155"/>
        </w:trPr>
        <w:tc>
          <w:tcPr>
            <w:tcW w:w="9924" w:type="dxa"/>
            <w:gridSpan w:val="6"/>
          </w:tcPr>
          <w:p w:rsidR="00E760EF" w:rsidRPr="00B75B42" w:rsidRDefault="00E760EF" w:rsidP="005471E3">
            <w:pPr>
              <w:widowControl w:val="0"/>
              <w:tabs>
                <w:tab w:val="right" w:leader="dot" w:pos="9023"/>
              </w:tabs>
              <w:autoSpaceDE w:val="0"/>
              <w:autoSpaceDN w:val="0"/>
              <w:adjustRightInd w:val="0"/>
              <w:spacing w:line="240" w:lineRule="auto"/>
              <w:ind w:left="34"/>
              <w:rPr>
                <w:rFonts w:ascii="Arial" w:hAnsi="Arial" w:cs="Arial"/>
              </w:rPr>
            </w:pPr>
            <w:r w:rsidRPr="00B75B42">
              <w:rPr>
                <w:rFonts w:ascii="Arial" w:hAnsi="Arial" w:cs="Arial"/>
              </w:rPr>
              <w:t>Συνολικός επιλέξιμος προϋπολογισμός: ………………………………………………………………………………………….</w:t>
            </w:r>
          </w:p>
          <w:p w:rsidR="00E760EF" w:rsidRPr="00B75B42" w:rsidRDefault="00E760EF" w:rsidP="005471E3">
            <w:pPr>
              <w:widowControl w:val="0"/>
              <w:tabs>
                <w:tab w:val="right" w:leader="dot" w:pos="9023"/>
              </w:tabs>
              <w:autoSpaceDE w:val="0"/>
              <w:autoSpaceDN w:val="0"/>
              <w:adjustRightInd w:val="0"/>
              <w:spacing w:line="240" w:lineRule="auto"/>
              <w:ind w:left="34"/>
              <w:rPr>
                <w:rFonts w:ascii="Arial" w:hAnsi="Arial" w:cs="Arial"/>
              </w:rPr>
            </w:pPr>
            <w:r w:rsidRPr="00B75B42">
              <w:rPr>
                <w:rFonts w:ascii="Arial" w:hAnsi="Arial" w:cs="Arial"/>
              </w:rPr>
              <w:t>Συνολική επιλέξιμη Δημόσια Δαπάνη (….%) : …………………………………………………………………………………….</w:t>
            </w:r>
          </w:p>
          <w:p w:rsidR="00E760EF" w:rsidRPr="00B75B42" w:rsidRDefault="00E760EF" w:rsidP="00AD08CF">
            <w:pPr>
              <w:widowControl w:val="0"/>
              <w:tabs>
                <w:tab w:val="right" w:leader="dot" w:pos="9023"/>
              </w:tabs>
              <w:autoSpaceDE w:val="0"/>
              <w:autoSpaceDN w:val="0"/>
              <w:adjustRightInd w:val="0"/>
              <w:spacing w:line="240" w:lineRule="auto"/>
              <w:ind w:left="34"/>
              <w:jc w:val="both"/>
              <w:rPr>
                <w:rFonts w:ascii="Arial" w:hAnsi="Arial" w:cs="Arial"/>
              </w:rPr>
            </w:pPr>
            <w:r w:rsidRPr="00B75B42">
              <w:rPr>
                <w:rFonts w:ascii="Arial" w:hAnsi="Arial" w:cs="Arial"/>
              </w:rPr>
              <w:t>Ενίσχυση ΕΤΑ</w:t>
            </w:r>
            <w:r w:rsidR="005471E3">
              <w:rPr>
                <w:rFonts w:ascii="Arial" w:hAnsi="Arial" w:cs="Arial"/>
              </w:rPr>
              <w:t xml:space="preserve"> </w:t>
            </w:r>
            <w:r w:rsidRPr="00B75B42">
              <w:rPr>
                <w:rFonts w:ascii="Arial" w:hAnsi="Arial" w:cs="Arial"/>
              </w:rPr>
              <w:t>(</w:t>
            </w:r>
            <w:r w:rsidR="005471E3">
              <w:rPr>
                <w:rFonts w:ascii="Arial" w:hAnsi="Arial" w:cs="Arial"/>
              </w:rPr>
              <w:t xml:space="preserve">….%) : …………………   </w:t>
            </w:r>
            <w:r w:rsidRPr="00B75B42">
              <w:rPr>
                <w:rFonts w:ascii="Arial" w:hAnsi="Arial" w:cs="Arial"/>
              </w:rPr>
              <w:t>Εθνική Ενί</w:t>
            </w:r>
            <w:r w:rsidR="005471E3">
              <w:rPr>
                <w:rFonts w:ascii="Arial" w:hAnsi="Arial" w:cs="Arial"/>
              </w:rPr>
              <w:t xml:space="preserve">σχυση (….%) : </w:t>
            </w:r>
            <w:r w:rsidR="005471E3">
              <w:rPr>
                <w:rFonts w:ascii="Arial" w:hAnsi="Arial" w:cs="Arial"/>
              </w:rPr>
              <w:tab/>
              <w:t>………………</w:t>
            </w:r>
            <w:r w:rsidRPr="00B75B42">
              <w:rPr>
                <w:rFonts w:ascii="Arial" w:hAnsi="Arial" w:cs="Arial"/>
              </w:rPr>
              <w:t>………………..</w:t>
            </w:r>
          </w:p>
          <w:p w:rsidR="00E760EF" w:rsidRPr="00B75B42" w:rsidRDefault="00E760EF" w:rsidP="00AD08CF">
            <w:pPr>
              <w:widowControl w:val="0"/>
              <w:tabs>
                <w:tab w:val="right" w:leader="dot" w:pos="9023"/>
              </w:tabs>
              <w:autoSpaceDE w:val="0"/>
              <w:autoSpaceDN w:val="0"/>
              <w:adjustRightInd w:val="0"/>
              <w:spacing w:line="240" w:lineRule="auto"/>
              <w:jc w:val="both"/>
              <w:rPr>
                <w:rFonts w:ascii="Arial" w:hAnsi="Arial" w:cs="Arial"/>
              </w:rPr>
            </w:pPr>
            <w:r w:rsidRPr="00B75B42">
              <w:rPr>
                <w:rFonts w:ascii="Arial" w:hAnsi="Arial" w:cs="Arial"/>
              </w:rPr>
              <w:t>Συμμετοχή Δικαιούχου (…%) : :</w:t>
            </w:r>
            <w:r w:rsidRPr="00B75B42">
              <w:rPr>
                <w:rFonts w:ascii="Arial" w:hAnsi="Arial" w:cs="Arial"/>
              </w:rPr>
              <w:tab/>
              <w:t>.</w:t>
            </w:r>
          </w:p>
          <w:p w:rsidR="00E760EF" w:rsidRPr="00B75B42" w:rsidRDefault="00E760EF" w:rsidP="00AD08CF">
            <w:pPr>
              <w:widowControl w:val="0"/>
              <w:tabs>
                <w:tab w:val="right" w:leader="dot" w:pos="9023"/>
              </w:tabs>
              <w:autoSpaceDE w:val="0"/>
              <w:autoSpaceDN w:val="0"/>
              <w:adjustRightInd w:val="0"/>
              <w:spacing w:line="240" w:lineRule="auto"/>
              <w:jc w:val="both"/>
              <w:rPr>
                <w:rFonts w:ascii="Arial" w:hAnsi="Arial" w:cs="Arial"/>
              </w:rPr>
            </w:pPr>
            <w:r w:rsidRPr="00B75B42">
              <w:rPr>
                <w:rFonts w:ascii="Arial" w:hAnsi="Arial" w:cs="Arial"/>
              </w:rPr>
              <w:t>Ίδια</w:t>
            </w:r>
            <w:r w:rsidR="005471E3">
              <w:rPr>
                <w:rFonts w:ascii="Arial" w:hAnsi="Arial" w:cs="Arial"/>
              </w:rPr>
              <w:t xml:space="preserve"> κεφάλαια (….%)……………………….</w:t>
            </w:r>
            <w:r w:rsidRPr="00B75B42">
              <w:rPr>
                <w:rFonts w:ascii="Arial" w:hAnsi="Arial" w:cs="Arial"/>
              </w:rPr>
              <w:t>Δανειακά κεφάλα</w:t>
            </w:r>
            <w:r w:rsidR="005471E3">
              <w:rPr>
                <w:rFonts w:ascii="Arial" w:hAnsi="Arial" w:cs="Arial"/>
              </w:rPr>
              <w:t>ια (….%)…………………………………</w:t>
            </w:r>
          </w:p>
        </w:tc>
      </w:tr>
      <w:tr w:rsidR="00E760EF" w:rsidRPr="00B75B42" w:rsidTr="00AD08CF">
        <w:trPr>
          <w:trHeight w:val="1960"/>
        </w:trPr>
        <w:tc>
          <w:tcPr>
            <w:tcW w:w="9924" w:type="dxa"/>
            <w:gridSpan w:val="6"/>
          </w:tcPr>
          <w:p w:rsidR="00E760EF" w:rsidRPr="00B75B42" w:rsidRDefault="00E760EF" w:rsidP="00AD08CF">
            <w:pPr>
              <w:widowControl w:val="0"/>
              <w:tabs>
                <w:tab w:val="right" w:leader="dot" w:pos="-1332"/>
              </w:tabs>
              <w:autoSpaceDE w:val="0"/>
              <w:autoSpaceDN w:val="0"/>
              <w:adjustRightInd w:val="0"/>
              <w:spacing w:line="240" w:lineRule="auto"/>
              <w:ind w:left="34"/>
              <w:jc w:val="both"/>
              <w:rPr>
                <w:rFonts w:ascii="Arial" w:hAnsi="Arial" w:cs="Arial"/>
                <w:b/>
              </w:rPr>
            </w:pPr>
            <w:r w:rsidRPr="00B75B42">
              <w:rPr>
                <w:rFonts w:ascii="Arial" w:hAnsi="Arial" w:cs="Arial"/>
                <w:b/>
              </w:rPr>
              <w:t>Χρονοδιάγραμμα υλοποίησης πράξης (σύμφωνα με την Απόφαση Ένταξης ή την τροποποίηση αυτής):</w:t>
            </w:r>
          </w:p>
          <w:p w:rsidR="00E760EF" w:rsidRPr="00B75B42" w:rsidRDefault="00E760EF" w:rsidP="00AD08CF">
            <w:pPr>
              <w:widowControl w:val="0"/>
              <w:tabs>
                <w:tab w:val="right" w:leader="dot" w:pos="-1332"/>
              </w:tabs>
              <w:autoSpaceDE w:val="0"/>
              <w:autoSpaceDN w:val="0"/>
              <w:adjustRightInd w:val="0"/>
              <w:spacing w:line="240" w:lineRule="auto"/>
              <w:ind w:left="34"/>
              <w:jc w:val="both"/>
              <w:rPr>
                <w:rFonts w:ascii="Arial" w:hAnsi="Arial" w:cs="Arial"/>
              </w:rPr>
            </w:pPr>
            <w:r w:rsidRPr="00B75B42">
              <w:rPr>
                <w:rFonts w:ascii="Arial" w:hAnsi="Arial" w:cs="Arial"/>
              </w:rPr>
              <w:t xml:space="preserve">                 Έναρξη εργασιών……………………………   Λήξη εργασιών ……………………………</w:t>
            </w:r>
          </w:p>
          <w:p w:rsidR="00E760EF" w:rsidRPr="00B75B42" w:rsidRDefault="00E760EF" w:rsidP="00AD08CF">
            <w:pPr>
              <w:widowControl w:val="0"/>
              <w:tabs>
                <w:tab w:val="right" w:leader="dot" w:pos="-1332"/>
              </w:tabs>
              <w:autoSpaceDE w:val="0"/>
              <w:autoSpaceDN w:val="0"/>
              <w:adjustRightInd w:val="0"/>
              <w:spacing w:after="0" w:line="240" w:lineRule="auto"/>
              <w:ind w:left="34"/>
              <w:jc w:val="both"/>
              <w:rPr>
                <w:rFonts w:ascii="Arial" w:hAnsi="Arial" w:cs="Arial"/>
                <w:b/>
                <w:bCs/>
              </w:rPr>
            </w:pPr>
            <w:r w:rsidRPr="00B75B42">
              <w:rPr>
                <w:rFonts w:ascii="Arial" w:hAnsi="Arial" w:cs="Arial"/>
                <w:b/>
                <w:bCs/>
              </w:rPr>
              <w:t xml:space="preserve">Ειδικές επισημάνσεις της Απόφασης Ένταξης, που πρέπει να πληρούνται για την πραγματοποίηση των πληρωμών:   </w:t>
            </w:r>
          </w:p>
          <w:p w:rsidR="005471E3" w:rsidRDefault="005471E3" w:rsidP="005471E3">
            <w:pPr>
              <w:widowControl w:val="0"/>
              <w:tabs>
                <w:tab w:val="right" w:leader="dot" w:pos="-1332"/>
              </w:tabs>
              <w:autoSpaceDE w:val="0"/>
              <w:autoSpaceDN w:val="0"/>
              <w:adjustRightInd w:val="0"/>
              <w:spacing w:line="240" w:lineRule="auto"/>
              <w:ind w:left="34"/>
              <w:contextualSpacing/>
              <w:rPr>
                <w:rFonts w:ascii="Arial" w:hAnsi="Arial" w:cs="Arial"/>
              </w:rPr>
            </w:pPr>
          </w:p>
          <w:p w:rsidR="00766FDB" w:rsidRDefault="00E760EF" w:rsidP="005471E3">
            <w:pPr>
              <w:widowControl w:val="0"/>
              <w:tabs>
                <w:tab w:val="right" w:leader="dot" w:pos="-1332"/>
              </w:tabs>
              <w:autoSpaceDE w:val="0"/>
              <w:autoSpaceDN w:val="0"/>
              <w:adjustRightInd w:val="0"/>
              <w:spacing w:line="240" w:lineRule="auto"/>
              <w:ind w:left="34"/>
              <w:contextualSpacing/>
              <w:rPr>
                <w:rFonts w:ascii="Arial" w:hAnsi="Arial" w:cs="Arial"/>
              </w:rPr>
            </w:pPr>
            <w:r w:rsidRPr="00B75B42">
              <w:rPr>
                <w:rFonts w:ascii="Arial" w:hAnsi="Arial" w:cs="Arial"/>
              </w:rPr>
              <w:t>Για την πληρωμή της α’ δόσης: ……………………………………</w:t>
            </w:r>
            <w:r w:rsidR="005471E3">
              <w:rPr>
                <w:rFonts w:ascii="Arial" w:hAnsi="Arial" w:cs="Arial"/>
              </w:rPr>
              <w:t>……………………………………………………………………………</w:t>
            </w:r>
            <w:r w:rsidRPr="00B75B42">
              <w:rPr>
                <w:rFonts w:ascii="Arial" w:hAnsi="Arial" w:cs="Arial"/>
              </w:rPr>
              <w:t xml:space="preserve"> </w:t>
            </w:r>
          </w:p>
          <w:p w:rsidR="00766FDB" w:rsidRDefault="00766FDB" w:rsidP="005471E3">
            <w:pPr>
              <w:widowControl w:val="0"/>
              <w:tabs>
                <w:tab w:val="right" w:leader="dot" w:pos="-1332"/>
              </w:tabs>
              <w:autoSpaceDE w:val="0"/>
              <w:autoSpaceDN w:val="0"/>
              <w:adjustRightInd w:val="0"/>
              <w:spacing w:line="240" w:lineRule="auto"/>
              <w:ind w:left="34"/>
              <w:contextualSpacing/>
              <w:rPr>
                <w:rFonts w:ascii="Arial" w:hAnsi="Arial" w:cs="Arial"/>
              </w:rPr>
            </w:pPr>
            <w:r>
              <w:rPr>
                <w:rFonts w:ascii="Arial" w:hAnsi="Arial" w:cs="Arial"/>
              </w:rPr>
              <w:t>…………………………………………………………………………………………………………………</w:t>
            </w:r>
          </w:p>
          <w:p w:rsidR="00E760EF" w:rsidRPr="00B75B42" w:rsidRDefault="00E760EF" w:rsidP="005471E3">
            <w:pPr>
              <w:widowControl w:val="0"/>
              <w:tabs>
                <w:tab w:val="right" w:leader="dot" w:pos="-1332"/>
              </w:tabs>
              <w:autoSpaceDE w:val="0"/>
              <w:autoSpaceDN w:val="0"/>
              <w:adjustRightInd w:val="0"/>
              <w:spacing w:line="240" w:lineRule="auto"/>
              <w:ind w:left="34"/>
              <w:contextualSpacing/>
              <w:rPr>
                <w:rFonts w:ascii="Arial" w:hAnsi="Arial" w:cs="Arial"/>
              </w:rPr>
            </w:pPr>
            <w:r w:rsidRPr="00B75B42">
              <w:rPr>
                <w:rFonts w:ascii="Arial" w:hAnsi="Arial" w:cs="Arial"/>
              </w:rPr>
              <w:t>Για την πληρωμή της τελικής δ</w:t>
            </w:r>
            <w:r w:rsidR="005471E3">
              <w:rPr>
                <w:rFonts w:ascii="Arial" w:hAnsi="Arial" w:cs="Arial"/>
              </w:rPr>
              <w:t>όσης της Πράξης:</w:t>
            </w:r>
          </w:p>
          <w:p w:rsidR="00E760EF" w:rsidRPr="00B75B42" w:rsidRDefault="00E760EF" w:rsidP="00AD08CF">
            <w:pPr>
              <w:widowControl w:val="0"/>
              <w:tabs>
                <w:tab w:val="right" w:leader="dot" w:pos="-1332"/>
              </w:tabs>
              <w:autoSpaceDE w:val="0"/>
              <w:autoSpaceDN w:val="0"/>
              <w:adjustRightInd w:val="0"/>
              <w:spacing w:line="240" w:lineRule="auto"/>
              <w:ind w:left="34"/>
              <w:jc w:val="both"/>
              <w:rPr>
                <w:rFonts w:ascii="Arial" w:hAnsi="Arial" w:cs="Arial"/>
              </w:rPr>
            </w:pPr>
            <w:r w:rsidRPr="00B75B42">
              <w:rPr>
                <w:rFonts w:ascii="Arial" w:hAnsi="Arial" w:cs="Arial"/>
              </w:rPr>
              <w:t>……………………………………………………………………………………………………………………………………………………………………</w:t>
            </w:r>
            <w:r w:rsidR="00766FDB">
              <w:rPr>
                <w:rFonts w:ascii="Arial" w:hAnsi="Arial" w:cs="Arial"/>
              </w:rPr>
              <w:t>……………………………………………………………..</w:t>
            </w:r>
          </w:p>
          <w:p w:rsidR="00E760EF" w:rsidRPr="00B75B42" w:rsidRDefault="00E760EF" w:rsidP="00AD08CF">
            <w:pPr>
              <w:widowControl w:val="0"/>
              <w:tabs>
                <w:tab w:val="right" w:leader="dot" w:pos="-1332"/>
              </w:tabs>
              <w:autoSpaceDE w:val="0"/>
              <w:autoSpaceDN w:val="0"/>
              <w:adjustRightInd w:val="0"/>
              <w:spacing w:line="240" w:lineRule="auto"/>
              <w:ind w:left="34"/>
              <w:jc w:val="both"/>
              <w:rPr>
                <w:rFonts w:ascii="Arial" w:hAnsi="Arial" w:cs="Arial"/>
              </w:rPr>
            </w:pPr>
            <w:proofErr w:type="spellStart"/>
            <w:r w:rsidRPr="00B75B42">
              <w:rPr>
                <w:rFonts w:ascii="Arial" w:hAnsi="Arial" w:cs="Arial"/>
                <w:b/>
              </w:rPr>
              <w:t>Μεγ</w:t>
            </w:r>
            <w:proofErr w:type="spellEnd"/>
            <w:r w:rsidRPr="00B75B42">
              <w:rPr>
                <w:rFonts w:ascii="Arial" w:hAnsi="Arial" w:cs="Arial"/>
                <w:b/>
              </w:rPr>
              <w:t>. αριθ. δόσεων</w:t>
            </w:r>
            <w:r w:rsidR="00766FDB">
              <w:rPr>
                <w:rFonts w:ascii="Arial" w:hAnsi="Arial" w:cs="Arial"/>
              </w:rPr>
              <w:t>: ………</w:t>
            </w:r>
            <w:r w:rsidRPr="00B75B42">
              <w:rPr>
                <w:rFonts w:ascii="Arial" w:hAnsi="Arial" w:cs="Arial"/>
              </w:rPr>
              <w:t xml:space="preserve">  </w:t>
            </w:r>
            <w:r w:rsidRPr="00B75B42">
              <w:rPr>
                <w:rFonts w:ascii="Arial" w:hAnsi="Arial" w:cs="Arial"/>
                <w:b/>
              </w:rPr>
              <w:t>Ζητούμενη δόση :</w:t>
            </w:r>
            <w:r w:rsidR="00766FDB">
              <w:rPr>
                <w:rFonts w:ascii="Arial" w:hAnsi="Arial" w:cs="Arial"/>
              </w:rPr>
              <w:t xml:space="preserve"> ……</w:t>
            </w:r>
            <w:r w:rsidRPr="00B75B42">
              <w:rPr>
                <w:rFonts w:ascii="Arial" w:hAnsi="Arial" w:cs="Arial"/>
              </w:rPr>
              <w:t xml:space="preserve">(…%).  </w:t>
            </w:r>
            <w:r w:rsidRPr="00B75B42">
              <w:rPr>
                <w:rFonts w:ascii="Arial" w:hAnsi="Arial" w:cs="Arial"/>
                <w:b/>
              </w:rPr>
              <w:t>Ήδη καταβληθείσα</w:t>
            </w:r>
            <w:r w:rsidR="00766FDB">
              <w:rPr>
                <w:rFonts w:ascii="Arial" w:hAnsi="Arial" w:cs="Arial"/>
              </w:rPr>
              <w:t>: …………(…..</w:t>
            </w:r>
            <w:r w:rsidRPr="00B75B42">
              <w:rPr>
                <w:rFonts w:ascii="Arial" w:hAnsi="Arial" w:cs="Arial"/>
              </w:rPr>
              <w:t>%)</w:t>
            </w:r>
          </w:p>
          <w:p w:rsidR="00E760EF" w:rsidRPr="00B75B42" w:rsidRDefault="00766FDB" w:rsidP="00766FDB">
            <w:pPr>
              <w:widowControl w:val="0"/>
              <w:tabs>
                <w:tab w:val="right" w:leader="dot" w:pos="-1332"/>
              </w:tabs>
              <w:autoSpaceDE w:val="0"/>
              <w:autoSpaceDN w:val="0"/>
              <w:adjustRightInd w:val="0"/>
              <w:spacing w:line="240" w:lineRule="auto"/>
              <w:ind w:left="180" w:hanging="146"/>
              <w:rPr>
                <w:rFonts w:ascii="Arial" w:hAnsi="Arial" w:cs="Arial"/>
              </w:rPr>
            </w:pPr>
            <w:r>
              <w:rPr>
                <w:rFonts w:ascii="Arial" w:hAnsi="Arial" w:cs="Arial"/>
                <w:b/>
              </w:rPr>
              <w:t>Αριθ. Λογαριασμού και Τράπεζα Δ</w:t>
            </w:r>
            <w:r w:rsidR="00E760EF" w:rsidRPr="00B75B42">
              <w:rPr>
                <w:rFonts w:ascii="Arial" w:hAnsi="Arial" w:cs="Arial"/>
                <w:b/>
              </w:rPr>
              <w:t>ικαιούχου</w:t>
            </w:r>
            <w:r w:rsidR="00E760EF" w:rsidRPr="00B75B42">
              <w:rPr>
                <w:rFonts w:ascii="Arial" w:hAnsi="Arial" w:cs="Arial"/>
              </w:rPr>
              <w:t>: …………………………………………………………………………….</w:t>
            </w:r>
          </w:p>
          <w:p w:rsidR="00766FDB" w:rsidRDefault="00766FDB" w:rsidP="00AD08CF">
            <w:pPr>
              <w:widowControl w:val="0"/>
              <w:tabs>
                <w:tab w:val="right" w:leader="dot" w:pos="-1332"/>
              </w:tabs>
              <w:autoSpaceDE w:val="0"/>
              <w:autoSpaceDN w:val="0"/>
              <w:adjustRightInd w:val="0"/>
              <w:spacing w:line="240" w:lineRule="auto"/>
              <w:ind w:left="34"/>
              <w:jc w:val="both"/>
              <w:rPr>
                <w:rFonts w:ascii="Arial" w:hAnsi="Arial" w:cs="Arial"/>
                <w:b/>
              </w:rPr>
            </w:pPr>
            <w:r>
              <w:rPr>
                <w:rFonts w:ascii="Arial" w:hAnsi="Arial" w:cs="Arial"/>
                <w:b/>
              </w:rPr>
              <w:t>Αίτημα Επαλήθευσης -πληρωμής Δ</w:t>
            </w:r>
            <w:r w:rsidR="00E760EF" w:rsidRPr="00B75B42">
              <w:rPr>
                <w:rFonts w:ascii="Arial" w:hAnsi="Arial" w:cs="Arial"/>
                <w:b/>
              </w:rPr>
              <w:t>ικαιούχου στην αρμόδια Υπηρεσία Αλιείας.</w:t>
            </w:r>
            <w:r>
              <w:rPr>
                <w:rFonts w:ascii="Arial" w:hAnsi="Arial" w:cs="Arial"/>
                <w:b/>
              </w:rPr>
              <w:t xml:space="preserve"> </w:t>
            </w:r>
          </w:p>
          <w:p w:rsidR="00E760EF" w:rsidRPr="00B75B42" w:rsidRDefault="00E760EF" w:rsidP="00AD08CF">
            <w:pPr>
              <w:widowControl w:val="0"/>
              <w:tabs>
                <w:tab w:val="right" w:leader="dot" w:pos="-1332"/>
              </w:tabs>
              <w:autoSpaceDE w:val="0"/>
              <w:autoSpaceDN w:val="0"/>
              <w:adjustRightInd w:val="0"/>
              <w:spacing w:line="240" w:lineRule="auto"/>
              <w:ind w:left="34"/>
              <w:jc w:val="both"/>
              <w:rPr>
                <w:rFonts w:ascii="Arial" w:hAnsi="Arial" w:cs="Arial"/>
              </w:rPr>
            </w:pPr>
            <w:r w:rsidRPr="00B75B42">
              <w:rPr>
                <w:rFonts w:ascii="Arial" w:hAnsi="Arial" w:cs="Arial"/>
                <w:b/>
              </w:rPr>
              <w:lastRenderedPageBreak/>
              <w:t>(</w:t>
            </w:r>
            <w:proofErr w:type="spellStart"/>
            <w:r w:rsidRPr="00B75B42">
              <w:rPr>
                <w:rFonts w:ascii="Arial" w:hAnsi="Arial" w:cs="Arial"/>
                <w:b/>
              </w:rPr>
              <w:t>πρωτ</w:t>
            </w:r>
            <w:proofErr w:type="spellEnd"/>
            <w:r w:rsidRPr="00B75B42">
              <w:rPr>
                <w:rFonts w:ascii="Arial" w:hAnsi="Arial" w:cs="Arial"/>
                <w:b/>
              </w:rPr>
              <w:t>. /</w:t>
            </w:r>
            <w:proofErr w:type="spellStart"/>
            <w:r w:rsidRPr="00B75B42">
              <w:rPr>
                <w:rFonts w:ascii="Arial" w:hAnsi="Arial" w:cs="Arial"/>
                <w:b/>
              </w:rPr>
              <w:t>ημερ</w:t>
            </w:r>
            <w:proofErr w:type="spellEnd"/>
            <w:r w:rsidRPr="00B75B42">
              <w:rPr>
                <w:rFonts w:ascii="Arial" w:hAnsi="Arial" w:cs="Arial"/>
                <w:b/>
              </w:rPr>
              <w:t>.):</w:t>
            </w:r>
            <w:r w:rsidRPr="00B75B42">
              <w:rPr>
                <w:rFonts w:ascii="Arial" w:hAnsi="Arial" w:cs="Arial"/>
              </w:rPr>
              <w:t>…………………….</w:t>
            </w:r>
          </w:p>
          <w:p w:rsidR="00E760EF" w:rsidRPr="00B75B42" w:rsidRDefault="00E760EF" w:rsidP="00766FDB">
            <w:pPr>
              <w:widowControl w:val="0"/>
              <w:tabs>
                <w:tab w:val="right" w:leader="dot" w:pos="-1332"/>
              </w:tabs>
              <w:autoSpaceDE w:val="0"/>
              <w:autoSpaceDN w:val="0"/>
              <w:adjustRightInd w:val="0"/>
              <w:spacing w:line="240" w:lineRule="auto"/>
              <w:ind w:left="34"/>
              <w:rPr>
                <w:rFonts w:ascii="Arial" w:hAnsi="Arial" w:cs="Arial"/>
                <w:b/>
              </w:rPr>
            </w:pPr>
            <w:r w:rsidRPr="00B75B42">
              <w:rPr>
                <w:rFonts w:ascii="Arial" w:hAnsi="Arial" w:cs="Arial"/>
                <w:b/>
              </w:rPr>
              <w:t>Έκθεση επιτόπιας Επαλήθευσης – Πιστοποίησης του Ο.Ε.Ε (</w:t>
            </w:r>
            <w:proofErr w:type="spellStart"/>
            <w:r w:rsidRPr="00B75B42">
              <w:rPr>
                <w:rFonts w:ascii="Arial" w:hAnsi="Arial" w:cs="Arial"/>
                <w:b/>
              </w:rPr>
              <w:t>ημερ</w:t>
            </w:r>
            <w:proofErr w:type="spellEnd"/>
            <w:r w:rsidRPr="00B75B42">
              <w:rPr>
                <w:rFonts w:ascii="Arial" w:hAnsi="Arial" w:cs="Arial"/>
                <w:b/>
              </w:rPr>
              <w:t xml:space="preserve">.) : </w:t>
            </w:r>
            <w:r w:rsidRPr="00B75B42">
              <w:rPr>
                <w:rFonts w:ascii="Arial" w:hAnsi="Arial" w:cs="Arial"/>
              </w:rPr>
              <w:t>…………………………………………………….</w:t>
            </w:r>
          </w:p>
          <w:p w:rsidR="00E760EF" w:rsidRPr="00B75B42" w:rsidRDefault="00E760EF" w:rsidP="00766FDB">
            <w:pPr>
              <w:widowControl w:val="0"/>
              <w:tabs>
                <w:tab w:val="right" w:leader="dot" w:pos="-1332"/>
              </w:tabs>
              <w:autoSpaceDE w:val="0"/>
              <w:autoSpaceDN w:val="0"/>
              <w:adjustRightInd w:val="0"/>
              <w:spacing w:line="240" w:lineRule="auto"/>
              <w:ind w:left="34"/>
              <w:rPr>
                <w:rFonts w:ascii="Arial" w:hAnsi="Arial" w:cs="Arial"/>
              </w:rPr>
            </w:pPr>
            <w:r w:rsidRPr="00B75B42">
              <w:rPr>
                <w:rFonts w:ascii="Arial" w:hAnsi="Arial" w:cs="Arial"/>
                <w:b/>
              </w:rPr>
              <w:t>Αίτηση πληρωμής στην Ε.Υ.ΕΦ.Δ.</w:t>
            </w:r>
            <w:r w:rsidR="00766FDB">
              <w:rPr>
                <w:rFonts w:ascii="Arial" w:hAnsi="Arial" w:cs="Arial"/>
                <w:b/>
              </w:rPr>
              <w:t xml:space="preserve"> </w:t>
            </w:r>
            <w:proofErr w:type="spellStart"/>
            <w:r w:rsidR="00766FDB">
              <w:rPr>
                <w:rFonts w:ascii="Arial" w:hAnsi="Arial" w:cs="Arial"/>
                <w:b/>
              </w:rPr>
              <w:t>ΕΠΑλΘ</w:t>
            </w:r>
            <w:proofErr w:type="spellEnd"/>
            <w:r w:rsidR="00766FDB">
              <w:rPr>
                <w:rFonts w:ascii="Arial" w:hAnsi="Arial" w:cs="Arial"/>
                <w:b/>
              </w:rPr>
              <w:t xml:space="preserve"> </w:t>
            </w:r>
            <w:r w:rsidRPr="00B75B42">
              <w:rPr>
                <w:rFonts w:ascii="Arial" w:hAnsi="Arial" w:cs="Arial"/>
                <w:b/>
              </w:rPr>
              <w:t>(</w:t>
            </w:r>
            <w:proofErr w:type="spellStart"/>
            <w:r w:rsidRPr="00B75B42">
              <w:rPr>
                <w:rFonts w:ascii="Arial" w:hAnsi="Arial" w:cs="Arial"/>
                <w:b/>
              </w:rPr>
              <w:t>πρωτ</w:t>
            </w:r>
            <w:proofErr w:type="spellEnd"/>
            <w:r w:rsidRPr="00B75B42">
              <w:rPr>
                <w:rFonts w:ascii="Arial" w:hAnsi="Arial" w:cs="Arial"/>
                <w:b/>
              </w:rPr>
              <w:t>. /</w:t>
            </w:r>
            <w:proofErr w:type="spellStart"/>
            <w:r w:rsidRPr="00B75B42">
              <w:rPr>
                <w:rFonts w:ascii="Arial" w:hAnsi="Arial" w:cs="Arial"/>
                <w:b/>
              </w:rPr>
              <w:t>ημερ</w:t>
            </w:r>
            <w:proofErr w:type="spellEnd"/>
            <w:r w:rsidRPr="00B75B42">
              <w:rPr>
                <w:rFonts w:ascii="Arial" w:hAnsi="Arial" w:cs="Arial"/>
                <w:b/>
              </w:rPr>
              <w:t xml:space="preserve">.) : </w:t>
            </w:r>
            <w:r w:rsidRPr="00B75B42">
              <w:rPr>
                <w:rFonts w:ascii="Arial" w:hAnsi="Arial" w:cs="Arial"/>
              </w:rPr>
              <w:t>……………………………………………………………………………..</w:t>
            </w:r>
          </w:p>
          <w:p w:rsidR="00766FDB" w:rsidRDefault="00E760EF" w:rsidP="00AD08CF">
            <w:pPr>
              <w:widowControl w:val="0"/>
              <w:tabs>
                <w:tab w:val="right" w:leader="dot" w:pos="-1332"/>
              </w:tabs>
              <w:autoSpaceDE w:val="0"/>
              <w:autoSpaceDN w:val="0"/>
              <w:adjustRightInd w:val="0"/>
              <w:spacing w:line="240" w:lineRule="auto"/>
              <w:ind w:left="34"/>
              <w:jc w:val="both"/>
              <w:rPr>
                <w:rFonts w:ascii="Arial" w:hAnsi="Arial" w:cs="Arial"/>
              </w:rPr>
            </w:pPr>
            <w:r w:rsidRPr="00B75B42">
              <w:rPr>
                <w:rFonts w:ascii="Arial" w:hAnsi="Arial" w:cs="Arial"/>
                <w:b/>
              </w:rPr>
              <w:t>Διαβιβάσθηκε από την Υπηρεσία Αλιείας:</w:t>
            </w:r>
            <w:r w:rsidRPr="00B75B42">
              <w:rPr>
                <w:rFonts w:ascii="Arial" w:hAnsi="Arial" w:cs="Arial"/>
              </w:rPr>
              <w:t xml:space="preserve">                                                         </w:t>
            </w:r>
          </w:p>
          <w:p w:rsidR="00E760EF" w:rsidRPr="00B75B42" w:rsidRDefault="00E760EF" w:rsidP="00AD08CF">
            <w:pPr>
              <w:widowControl w:val="0"/>
              <w:tabs>
                <w:tab w:val="right" w:leader="dot" w:pos="-1332"/>
              </w:tabs>
              <w:autoSpaceDE w:val="0"/>
              <w:autoSpaceDN w:val="0"/>
              <w:adjustRightInd w:val="0"/>
              <w:spacing w:line="240" w:lineRule="auto"/>
              <w:ind w:left="34"/>
              <w:jc w:val="both"/>
              <w:rPr>
                <w:rFonts w:ascii="Arial" w:hAnsi="Arial" w:cs="Arial"/>
              </w:rPr>
            </w:pPr>
            <w:r w:rsidRPr="00B75B42">
              <w:rPr>
                <w:rFonts w:ascii="Arial" w:hAnsi="Arial" w:cs="Arial"/>
                <w:b/>
              </w:rPr>
              <w:t>με αρ. πρωτ.:</w:t>
            </w:r>
            <w:r w:rsidRPr="00B75B42">
              <w:rPr>
                <w:rFonts w:ascii="Arial" w:hAnsi="Arial" w:cs="Arial"/>
              </w:rPr>
              <w:t>………………………….</w:t>
            </w:r>
          </w:p>
        </w:tc>
      </w:tr>
      <w:tr w:rsidR="00E760EF" w:rsidRPr="00B75B42" w:rsidTr="00AD08CF">
        <w:trPr>
          <w:trHeight w:val="264"/>
        </w:trPr>
        <w:tc>
          <w:tcPr>
            <w:tcW w:w="9924" w:type="dxa"/>
            <w:gridSpan w:val="6"/>
          </w:tcPr>
          <w:p w:rsidR="00E760EF" w:rsidRPr="00B75B42" w:rsidRDefault="00E760EF" w:rsidP="00AD08CF">
            <w:pPr>
              <w:widowControl w:val="0"/>
              <w:autoSpaceDE w:val="0"/>
              <w:autoSpaceDN w:val="0"/>
              <w:adjustRightInd w:val="0"/>
              <w:spacing w:line="240" w:lineRule="auto"/>
              <w:jc w:val="both"/>
              <w:rPr>
                <w:rFonts w:ascii="Arial" w:hAnsi="Arial" w:cs="Arial"/>
                <w:b/>
                <w:bCs/>
                <w:u w:val="single"/>
              </w:rPr>
            </w:pPr>
            <w:r w:rsidRPr="00B75B42">
              <w:rPr>
                <w:rFonts w:ascii="Arial" w:hAnsi="Arial" w:cs="Arial"/>
                <w:b/>
                <w:bCs/>
              </w:rPr>
              <w:lastRenderedPageBreak/>
              <w:t xml:space="preserve">                                                                  </w:t>
            </w:r>
            <w:r w:rsidRPr="00B75B42">
              <w:rPr>
                <w:rFonts w:ascii="Arial" w:hAnsi="Arial" w:cs="Arial"/>
                <w:b/>
                <w:bCs/>
                <w:u w:val="single"/>
              </w:rPr>
              <w:t>ΚΑΤΑΣΤΑΣΗ ΠΛΗΡΩΜΩΝ</w:t>
            </w:r>
          </w:p>
        </w:tc>
      </w:tr>
      <w:tr w:rsidR="00E760EF" w:rsidRPr="00B75B42" w:rsidTr="00AD08CF">
        <w:trPr>
          <w:cantSplit/>
          <w:trHeight w:val="482"/>
        </w:trPr>
        <w:tc>
          <w:tcPr>
            <w:tcW w:w="2700" w:type="dxa"/>
          </w:tcPr>
          <w:p w:rsidR="00E760EF" w:rsidRPr="00B75B42" w:rsidRDefault="00E760EF" w:rsidP="00AD08CF">
            <w:pPr>
              <w:spacing w:line="240" w:lineRule="auto"/>
              <w:rPr>
                <w:rFonts w:ascii="Arial" w:hAnsi="Arial" w:cs="Arial"/>
              </w:rPr>
            </w:pPr>
          </w:p>
        </w:tc>
        <w:tc>
          <w:tcPr>
            <w:tcW w:w="2520" w:type="dxa"/>
            <w:gridSpan w:val="2"/>
          </w:tcPr>
          <w:p w:rsidR="00E760EF" w:rsidRPr="00B75B42" w:rsidRDefault="00E760EF" w:rsidP="00AD08CF">
            <w:pPr>
              <w:widowControl w:val="0"/>
              <w:tabs>
                <w:tab w:val="right" w:leader="dot" w:pos="-1332"/>
                <w:tab w:val="left" w:pos="726"/>
                <w:tab w:val="right" w:leader="dot" w:pos="1774"/>
              </w:tabs>
              <w:autoSpaceDE w:val="0"/>
              <w:autoSpaceDN w:val="0"/>
              <w:adjustRightInd w:val="0"/>
              <w:spacing w:line="240" w:lineRule="auto"/>
              <w:jc w:val="both"/>
              <w:rPr>
                <w:rFonts w:ascii="Arial" w:hAnsi="Arial" w:cs="Arial"/>
                <w:b/>
                <w:bCs/>
                <w:u w:val="single"/>
                <w:lang w:val="en-US"/>
              </w:rPr>
            </w:pPr>
          </w:p>
        </w:tc>
        <w:tc>
          <w:tcPr>
            <w:tcW w:w="4704" w:type="dxa"/>
            <w:gridSpan w:val="3"/>
          </w:tcPr>
          <w:p w:rsidR="00E760EF" w:rsidRPr="00B75B42" w:rsidRDefault="00E760EF" w:rsidP="00AD08CF">
            <w:pPr>
              <w:pStyle w:val="4"/>
              <w:spacing w:line="240" w:lineRule="auto"/>
              <w:ind w:left="0" w:firstLine="0"/>
              <w:jc w:val="center"/>
              <w:rPr>
                <w:rFonts w:ascii="Arial" w:hAnsi="Arial" w:cs="Arial"/>
                <w:b/>
                <w:bCs w:val="0"/>
                <w:sz w:val="22"/>
                <w:szCs w:val="22"/>
              </w:rPr>
            </w:pPr>
            <w:r w:rsidRPr="00B75B42">
              <w:rPr>
                <w:rFonts w:ascii="Arial" w:hAnsi="Arial" w:cs="Arial"/>
                <w:sz w:val="22"/>
                <w:szCs w:val="22"/>
              </w:rPr>
              <w:t>Πραγματοποίηση Εργασιών</w:t>
            </w:r>
          </w:p>
        </w:tc>
      </w:tr>
      <w:tr w:rsidR="00E760EF" w:rsidRPr="00B75B42" w:rsidTr="00AD08CF">
        <w:trPr>
          <w:cantSplit/>
          <w:trHeight w:val="1829"/>
        </w:trPr>
        <w:tc>
          <w:tcPr>
            <w:tcW w:w="2700" w:type="dxa"/>
          </w:tcPr>
          <w:p w:rsidR="00E760EF" w:rsidRPr="00B75B42" w:rsidRDefault="00E760EF" w:rsidP="00AD08CF">
            <w:pPr>
              <w:widowControl w:val="0"/>
              <w:tabs>
                <w:tab w:val="left" w:pos="1332"/>
                <w:tab w:val="left" w:pos="3362"/>
                <w:tab w:val="left" w:pos="5690"/>
                <w:tab w:val="left" w:pos="8018"/>
              </w:tabs>
              <w:autoSpaceDE w:val="0"/>
              <w:autoSpaceDN w:val="0"/>
              <w:adjustRightInd w:val="0"/>
              <w:spacing w:line="240" w:lineRule="auto"/>
              <w:rPr>
                <w:rFonts w:ascii="Arial" w:hAnsi="Arial" w:cs="Arial"/>
                <w:b/>
                <w:bCs/>
                <w:lang w:val="en-US"/>
              </w:rPr>
            </w:pPr>
            <w:r w:rsidRPr="00B75B42">
              <w:rPr>
                <w:rFonts w:ascii="Arial" w:hAnsi="Arial" w:cs="Arial"/>
                <w:b/>
                <w:bCs/>
              </w:rPr>
              <w:t>Ε.Τ.Α</w:t>
            </w:r>
          </w:p>
          <w:p w:rsidR="00E760EF" w:rsidRPr="00B75B42" w:rsidRDefault="00E760EF" w:rsidP="00AD08CF">
            <w:pPr>
              <w:widowControl w:val="0"/>
              <w:tabs>
                <w:tab w:val="right" w:leader="dot" w:pos="-1332"/>
                <w:tab w:val="left" w:pos="972"/>
              </w:tabs>
              <w:autoSpaceDE w:val="0"/>
              <w:autoSpaceDN w:val="0"/>
              <w:adjustRightInd w:val="0"/>
              <w:spacing w:after="0" w:line="240" w:lineRule="auto"/>
              <w:ind w:left="602"/>
              <w:rPr>
                <w:rFonts w:ascii="Arial" w:hAnsi="Arial" w:cs="Arial"/>
                <w:b/>
                <w:bCs/>
                <w:lang w:val="en-US"/>
              </w:rPr>
            </w:pPr>
            <w:r w:rsidRPr="00B75B42">
              <w:rPr>
                <w:rFonts w:ascii="Arial" w:hAnsi="Arial" w:cs="Arial"/>
                <w:b/>
                <w:bCs/>
                <w:lang w:val="en-US"/>
              </w:rPr>
              <w:t>1.</w:t>
            </w:r>
            <w:r w:rsidRPr="00B75B42">
              <w:rPr>
                <w:rFonts w:ascii="Arial" w:hAnsi="Arial" w:cs="Arial"/>
                <w:b/>
                <w:bCs/>
              </w:rPr>
              <w:t>…………………</w:t>
            </w:r>
          </w:p>
          <w:p w:rsidR="00E760EF" w:rsidRPr="00B75B42" w:rsidRDefault="00E760EF" w:rsidP="00AD08CF">
            <w:pPr>
              <w:widowControl w:val="0"/>
              <w:tabs>
                <w:tab w:val="right" w:leader="dot" w:pos="-1332"/>
                <w:tab w:val="num" w:pos="927"/>
                <w:tab w:val="left" w:pos="972"/>
              </w:tabs>
              <w:autoSpaceDE w:val="0"/>
              <w:autoSpaceDN w:val="0"/>
              <w:adjustRightInd w:val="0"/>
              <w:spacing w:line="240" w:lineRule="auto"/>
              <w:ind w:left="602"/>
              <w:rPr>
                <w:rFonts w:ascii="Arial" w:hAnsi="Arial" w:cs="Arial"/>
              </w:rPr>
            </w:pPr>
          </w:p>
          <w:p w:rsidR="00E760EF" w:rsidRPr="00B75B42" w:rsidRDefault="00E760EF" w:rsidP="00AD08CF">
            <w:pPr>
              <w:widowControl w:val="0"/>
              <w:tabs>
                <w:tab w:val="right" w:leader="dot" w:pos="-1332"/>
                <w:tab w:val="num" w:pos="927"/>
                <w:tab w:val="left" w:pos="972"/>
                <w:tab w:val="right" w:leader="dot" w:pos="1774"/>
              </w:tabs>
              <w:autoSpaceDE w:val="0"/>
              <w:autoSpaceDN w:val="0"/>
              <w:adjustRightInd w:val="0"/>
              <w:spacing w:line="240" w:lineRule="auto"/>
              <w:ind w:left="602"/>
              <w:rPr>
                <w:rFonts w:ascii="Arial" w:hAnsi="Arial" w:cs="Arial"/>
                <w:b/>
                <w:bCs/>
                <w:lang w:val="en-US"/>
              </w:rPr>
            </w:pPr>
            <w:r w:rsidRPr="00B75B42">
              <w:rPr>
                <w:rFonts w:ascii="Arial" w:hAnsi="Arial" w:cs="Arial"/>
                <w:b/>
                <w:bCs/>
              </w:rPr>
              <w:t>2. ………………..</w:t>
            </w:r>
          </w:p>
          <w:p w:rsidR="00E760EF" w:rsidRPr="00B75B42" w:rsidRDefault="00E760EF" w:rsidP="00AD08CF">
            <w:pPr>
              <w:pStyle w:val="6"/>
              <w:tabs>
                <w:tab w:val="right" w:leader="dot" w:pos="-1332"/>
                <w:tab w:val="left" w:pos="726"/>
                <w:tab w:val="right" w:leader="dot" w:pos="1774"/>
              </w:tabs>
              <w:spacing w:line="240" w:lineRule="auto"/>
              <w:jc w:val="left"/>
              <w:rPr>
                <w:sz w:val="22"/>
                <w:szCs w:val="22"/>
                <w:lang w:val="en-US"/>
              </w:rPr>
            </w:pPr>
            <w:r w:rsidRPr="00B75B42">
              <w:rPr>
                <w:sz w:val="22"/>
                <w:szCs w:val="22"/>
              </w:rPr>
              <w:t xml:space="preserve">ΥΠΟΛΟΙΠΟ:   </w:t>
            </w:r>
            <w:r w:rsidRPr="00B75B42">
              <w:rPr>
                <w:b w:val="0"/>
                <w:bCs w:val="0"/>
                <w:sz w:val="22"/>
                <w:szCs w:val="22"/>
              </w:rPr>
              <w:t>………………..</w:t>
            </w:r>
          </w:p>
        </w:tc>
        <w:tc>
          <w:tcPr>
            <w:tcW w:w="1710" w:type="dxa"/>
          </w:tcPr>
          <w:p w:rsidR="00E760EF" w:rsidRPr="00B75B42" w:rsidRDefault="00E760EF" w:rsidP="00AD08CF">
            <w:pPr>
              <w:widowControl w:val="0"/>
              <w:tabs>
                <w:tab w:val="left" w:pos="726"/>
                <w:tab w:val="left" w:pos="3362"/>
                <w:tab w:val="left" w:pos="5690"/>
                <w:tab w:val="left" w:pos="8018"/>
              </w:tabs>
              <w:autoSpaceDE w:val="0"/>
              <w:autoSpaceDN w:val="0"/>
              <w:adjustRightInd w:val="0"/>
              <w:spacing w:line="240" w:lineRule="auto"/>
              <w:rPr>
                <w:rFonts w:ascii="Arial" w:hAnsi="Arial" w:cs="Arial"/>
                <w:b/>
                <w:bCs/>
                <w:lang w:val="en-US"/>
              </w:rPr>
            </w:pPr>
            <w:r w:rsidRPr="00B75B42">
              <w:rPr>
                <w:rFonts w:ascii="Arial" w:hAnsi="Arial" w:cs="Arial"/>
                <w:b/>
                <w:bCs/>
              </w:rPr>
              <w:t>ΕΘΝΙΚΗ</w:t>
            </w:r>
          </w:p>
          <w:p w:rsidR="00E760EF" w:rsidRPr="00B75B42" w:rsidRDefault="00E760EF" w:rsidP="00AD08CF">
            <w:pPr>
              <w:pStyle w:val="xl100"/>
              <w:pBdr>
                <w:left w:val="none" w:sz="0" w:space="0" w:color="auto"/>
                <w:bottom w:val="none" w:sz="0" w:space="0" w:color="auto"/>
              </w:pBdr>
              <w:spacing w:before="0" w:beforeAutospacing="0" w:after="0" w:afterAutospacing="0"/>
              <w:jc w:val="left"/>
              <w:textAlignment w:val="auto"/>
              <w:rPr>
                <w:rFonts w:eastAsia="Times New Roman" w:cs="Arial"/>
                <w:sz w:val="22"/>
                <w:szCs w:val="22"/>
              </w:rPr>
            </w:pPr>
            <w:r w:rsidRPr="00B75B42">
              <w:rPr>
                <w:rFonts w:eastAsia="Times New Roman" w:cs="Arial"/>
                <w:sz w:val="22"/>
                <w:szCs w:val="22"/>
              </w:rPr>
              <w:t>…………………</w:t>
            </w:r>
          </w:p>
          <w:p w:rsidR="00E760EF" w:rsidRPr="00B75B42" w:rsidRDefault="00E760EF" w:rsidP="00AD08CF">
            <w:pPr>
              <w:spacing w:line="240" w:lineRule="auto"/>
              <w:rPr>
                <w:rFonts w:ascii="Arial" w:hAnsi="Arial" w:cs="Arial"/>
                <w:b/>
                <w:bCs/>
              </w:rPr>
            </w:pPr>
          </w:p>
          <w:p w:rsidR="00E760EF" w:rsidRPr="00B75B42" w:rsidRDefault="00E760EF" w:rsidP="00AD08CF">
            <w:pPr>
              <w:spacing w:line="240" w:lineRule="auto"/>
              <w:rPr>
                <w:rFonts w:ascii="Arial" w:hAnsi="Arial" w:cs="Arial"/>
                <w:b/>
                <w:bCs/>
              </w:rPr>
            </w:pPr>
            <w:r w:rsidRPr="00B75B42">
              <w:rPr>
                <w:rFonts w:ascii="Arial" w:hAnsi="Arial" w:cs="Arial"/>
                <w:b/>
                <w:bCs/>
              </w:rPr>
              <w:t>…………………</w:t>
            </w:r>
          </w:p>
          <w:p w:rsidR="00E760EF" w:rsidRPr="00B75B42" w:rsidRDefault="00E760EF" w:rsidP="00AD08CF">
            <w:pPr>
              <w:spacing w:line="240" w:lineRule="auto"/>
              <w:rPr>
                <w:rFonts w:ascii="Arial" w:hAnsi="Arial" w:cs="Arial"/>
                <w:b/>
                <w:bCs/>
                <w:lang w:val="en-US"/>
              </w:rPr>
            </w:pPr>
          </w:p>
        </w:tc>
        <w:tc>
          <w:tcPr>
            <w:tcW w:w="1710" w:type="dxa"/>
            <w:gridSpan w:val="2"/>
          </w:tcPr>
          <w:p w:rsidR="00E760EF" w:rsidRPr="00B75B42" w:rsidRDefault="00E760EF" w:rsidP="00AD08CF">
            <w:pPr>
              <w:spacing w:line="240" w:lineRule="auto"/>
              <w:rPr>
                <w:rFonts w:ascii="Arial" w:hAnsi="Arial" w:cs="Arial"/>
                <w:b/>
                <w:bCs/>
                <w:lang w:val="en-US"/>
              </w:rPr>
            </w:pPr>
            <w:proofErr w:type="spellStart"/>
            <w:r w:rsidRPr="00B75B42">
              <w:rPr>
                <w:rFonts w:ascii="Arial" w:hAnsi="Arial" w:cs="Arial"/>
                <w:b/>
                <w:bCs/>
              </w:rPr>
              <w:t>Σύνολ</w:t>
            </w:r>
            <w:proofErr w:type="spellEnd"/>
            <w:r w:rsidRPr="00B75B42">
              <w:rPr>
                <w:rFonts w:ascii="Arial" w:hAnsi="Arial" w:cs="Arial"/>
                <w:b/>
                <w:bCs/>
                <w:lang w:val="en-US"/>
              </w:rPr>
              <w:t>o</w:t>
            </w:r>
          </w:p>
          <w:p w:rsidR="00E760EF" w:rsidRPr="00B75B42" w:rsidRDefault="00E760EF" w:rsidP="00AD08CF">
            <w:pPr>
              <w:spacing w:after="0" w:line="240" w:lineRule="auto"/>
              <w:rPr>
                <w:rFonts w:ascii="Arial" w:hAnsi="Arial" w:cs="Arial"/>
                <w:b/>
                <w:bCs/>
              </w:rPr>
            </w:pPr>
            <w:r w:rsidRPr="00B75B42">
              <w:rPr>
                <w:rFonts w:ascii="Arial" w:hAnsi="Arial" w:cs="Arial"/>
                <w:b/>
                <w:bCs/>
              </w:rPr>
              <w:t>……………………</w:t>
            </w:r>
          </w:p>
          <w:p w:rsidR="00E760EF" w:rsidRPr="00B75B42" w:rsidRDefault="00E760EF" w:rsidP="00AD08CF">
            <w:pPr>
              <w:spacing w:line="240" w:lineRule="auto"/>
              <w:rPr>
                <w:rFonts w:ascii="Arial" w:hAnsi="Arial" w:cs="Arial"/>
                <w:b/>
                <w:bCs/>
              </w:rPr>
            </w:pPr>
          </w:p>
          <w:p w:rsidR="00E760EF" w:rsidRPr="00B75B42" w:rsidRDefault="00E760EF" w:rsidP="00AD08CF">
            <w:pPr>
              <w:spacing w:line="240" w:lineRule="auto"/>
              <w:rPr>
                <w:rFonts w:ascii="Arial" w:hAnsi="Arial" w:cs="Arial"/>
                <w:b/>
                <w:bCs/>
              </w:rPr>
            </w:pPr>
            <w:r w:rsidRPr="00B75B42">
              <w:rPr>
                <w:rFonts w:ascii="Arial" w:hAnsi="Arial" w:cs="Arial"/>
                <w:b/>
                <w:bCs/>
              </w:rPr>
              <w:t>……………………</w:t>
            </w:r>
          </w:p>
          <w:p w:rsidR="00E760EF" w:rsidRPr="00B75B42" w:rsidRDefault="00E760EF" w:rsidP="00AD08CF">
            <w:pPr>
              <w:widowControl w:val="0"/>
              <w:tabs>
                <w:tab w:val="right" w:leader="dot" w:pos="-1332"/>
                <w:tab w:val="left" w:pos="726"/>
                <w:tab w:val="right" w:leader="dot" w:pos="1774"/>
              </w:tabs>
              <w:autoSpaceDE w:val="0"/>
              <w:autoSpaceDN w:val="0"/>
              <w:adjustRightInd w:val="0"/>
              <w:spacing w:line="240" w:lineRule="auto"/>
              <w:rPr>
                <w:rFonts w:ascii="Arial" w:hAnsi="Arial" w:cs="Arial"/>
                <w:b/>
                <w:bCs/>
                <w:u w:val="single"/>
                <w:lang w:val="en-US"/>
              </w:rPr>
            </w:pPr>
          </w:p>
        </w:tc>
        <w:tc>
          <w:tcPr>
            <w:tcW w:w="1710" w:type="dxa"/>
          </w:tcPr>
          <w:p w:rsidR="00E760EF" w:rsidRPr="00B75B42" w:rsidRDefault="00E760EF" w:rsidP="00AD08CF">
            <w:pPr>
              <w:widowControl w:val="0"/>
              <w:tabs>
                <w:tab w:val="left" w:pos="726"/>
                <w:tab w:val="left" w:pos="3362"/>
                <w:tab w:val="left" w:pos="5690"/>
                <w:tab w:val="left" w:pos="8018"/>
              </w:tabs>
              <w:autoSpaceDE w:val="0"/>
              <w:autoSpaceDN w:val="0"/>
              <w:adjustRightInd w:val="0"/>
              <w:spacing w:line="240" w:lineRule="auto"/>
              <w:rPr>
                <w:rFonts w:ascii="Arial" w:hAnsi="Arial" w:cs="Arial"/>
                <w:b/>
                <w:bCs/>
                <w:lang w:val="en-US"/>
              </w:rPr>
            </w:pPr>
            <w:r w:rsidRPr="00B75B42">
              <w:rPr>
                <w:rFonts w:ascii="Arial" w:hAnsi="Arial" w:cs="Arial"/>
                <w:b/>
                <w:bCs/>
              </w:rPr>
              <w:t>Έναρξη</w:t>
            </w:r>
          </w:p>
          <w:p w:rsidR="00E760EF" w:rsidRPr="00B75B42" w:rsidRDefault="00E760EF" w:rsidP="00AD08CF">
            <w:pPr>
              <w:spacing w:after="0" w:line="240" w:lineRule="auto"/>
              <w:rPr>
                <w:rFonts w:ascii="Arial" w:hAnsi="Arial" w:cs="Arial"/>
                <w:b/>
                <w:bCs/>
              </w:rPr>
            </w:pPr>
            <w:r w:rsidRPr="00B75B42">
              <w:rPr>
                <w:rFonts w:ascii="Arial" w:hAnsi="Arial" w:cs="Arial"/>
                <w:b/>
                <w:bCs/>
              </w:rPr>
              <w:t>……………………</w:t>
            </w:r>
          </w:p>
          <w:p w:rsidR="00E760EF" w:rsidRPr="00B75B42" w:rsidRDefault="00E760EF" w:rsidP="00AD08CF">
            <w:pPr>
              <w:spacing w:line="240" w:lineRule="auto"/>
              <w:rPr>
                <w:rFonts w:ascii="Arial" w:hAnsi="Arial" w:cs="Arial"/>
                <w:b/>
                <w:bCs/>
              </w:rPr>
            </w:pPr>
          </w:p>
          <w:p w:rsidR="00E760EF" w:rsidRPr="00B75B42" w:rsidRDefault="00E760EF" w:rsidP="00AD08CF">
            <w:pPr>
              <w:spacing w:line="240" w:lineRule="auto"/>
              <w:rPr>
                <w:rFonts w:ascii="Arial" w:hAnsi="Arial" w:cs="Arial"/>
                <w:b/>
                <w:bCs/>
              </w:rPr>
            </w:pPr>
            <w:r w:rsidRPr="00B75B42">
              <w:rPr>
                <w:rFonts w:ascii="Arial" w:hAnsi="Arial" w:cs="Arial"/>
                <w:b/>
                <w:bCs/>
              </w:rPr>
              <w:t>………..…………</w:t>
            </w:r>
          </w:p>
          <w:p w:rsidR="00E760EF" w:rsidRPr="00B75B42" w:rsidRDefault="00E760EF" w:rsidP="00AD08CF">
            <w:pPr>
              <w:spacing w:line="240" w:lineRule="auto"/>
              <w:rPr>
                <w:rFonts w:ascii="Arial" w:hAnsi="Arial" w:cs="Arial"/>
                <w:b/>
                <w:bCs/>
                <w:u w:val="single"/>
                <w:lang w:val="en-US"/>
              </w:rPr>
            </w:pPr>
          </w:p>
        </w:tc>
        <w:tc>
          <w:tcPr>
            <w:tcW w:w="2094" w:type="dxa"/>
          </w:tcPr>
          <w:p w:rsidR="00E760EF" w:rsidRPr="00B75B42" w:rsidRDefault="00E760EF" w:rsidP="00AD08CF">
            <w:pPr>
              <w:widowControl w:val="0"/>
              <w:tabs>
                <w:tab w:val="left" w:pos="726"/>
                <w:tab w:val="left" w:pos="3362"/>
                <w:tab w:val="left" w:pos="5690"/>
                <w:tab w:val="left" w:pos="8018"/>
              </w:tabs>
              <w:autoSpaceDE w:val="0"/>
              <w:autoSpaceDN w:val="0"/>
              <w:adjustRightInd w:val="0"/>
              <w:spacing w:line="240" w:lineRule="auto"/>
              <w:rPr>
                <w:rFonts w:ascii="Arial" w:hAnsi="Arial" w:cs="Arial"/>
                <w:b/>
                <w:bCs/>
                <w:lang w:val="en-US"/>
              </w:rPr>
            </w:pPr>
            <w:r w:rsidRPr="00B75B42">
              <w:rPr>
                <w:rFonts w:ascii="Arial" w:hAnsi="Arial" w:cs="Arial"/>
                <w:b/>
                <w:bCs/>
              </w:rPr>
              <w:t>Λήξη</w:t>
            </w:r>
          </w:p>
          <w:p w:rsidR="00E760EF" w:rsidRPr="00B75B42" w:rsidRDefault="00E760EF" w:rsidP="00AD08CF">
            <w:pPr>
              <w:spacing w:after="0" w:line="240" w:lineRule="auto"/>
              <w:contextualSpacing/>
              <w:rPr>
                <w:rFonts w:ascii="Arial" w:hAnsi="Arial" w:cs="Arial"/>
                <w:b/>
                <w:bCs/>
              </w:rPr>
            </w:pPr>
            <w:r w:rsidRPr="00B75B42">
              <w:rPr>
                <w:rFonts w:ascii="Arial" w:hAnsi="Arial" w:cs="Arial"/>
                <w:b/>
                <w:bCs/>
              </w:rPr>
              <w:t>……………………</w:t>
            </w:r>
          </w:p>
          <w:p w:rsidR="00E760EF" w:rsidRPr="00B75B42" w:rsidRDefault="00E760EF" w:rsidP="00AD08CF">
            <w:pPr>
              <w:spacing w:line="240" w:lineRule="auto"/>
              <w:rPr>
                <w:rFonts w:ascii="Arial" w:hAnsi="Arial" w:cs="Arial"/>
                <w:b/>
                <w:bCs/>
              </w:rPr>
            </w:pPr>
          </w:p>
          <w:p w:rsidR="00E760EF" w:rsidRPr="00B75B42" w:rsidRDefault="00E760EF" w:rsidP="00AD08CF">
            <w:pPr>
              <w:spacing w:line="240" w:lineRule="auto"/>
              <w:rPr>
                <w:rFonts w:ascii="Arial" w:hAnsi="Arial" w:cs="Arial"/>
                <w:b/>
                <w:bCs/>
              </w:rPr>
            </w:pPr>
            <w:r w:rsidRPr="00B75B42">
              <w:rPr>
                <w:rFonts w:ascii="Arial" w:hAnsi="Arial" w:cs="Arial"/>
                <w:b/>
                <w:bCs/>
              </w:rPr>
              <w:t>……………………</w:t>
            </w:r>
          </w:p>
          <w:p w:rsidR="00E760EF" w:rsidRPr="00B75B42" w:rsidRDefault="00E760EF" w:rsidP="00AD08CF">
            <w:pPr>
              <w:widowControl w:val="0"/>
              <w:tabs>
                <w:tab w:val="right" w:leader="dot" w:pos="-1332"/>
                <w:tab w:val="left" w:pos="726"/>
                <w:tab w:val="right" w:leader="dot" w:pos="1774"/>
              </w:tabs>
              <w:autoSpaceDE w:val="0"/>
              <w:autoSpaceDN w:val="0"/>
              <w:adjustRightInd w:val="0"/>
              <w:spacing w:line="240" w:lineRule="auto"/>
              <w:rPr>
                <w:rFonts w:ascii="Arial" w:hAnsi="Arial" w:cs="Arial"/>
                <w:b/>
                <w:bCs/>
                <w:u w:val="single"/>
                <w:lang w:val="en-US"/>
              </w:rPr>
            </w:pPr>
          </w:p>
        </w:tc>
      </w:tr>
    </w:tbl>
    <w:p w:rsidR="00E760EF" w:rsidRPr="00B75B42" w:rsidRDefault="00E760EF" w:rsidP="00E760EF">
      <w:pPr>
        <w:widowControl w:val="0"/>
        <w:autoSpaceDE w:val="0"/>
        <w:autoSpaceDN w:val="0"/>
        <w:adjustRightInd w:val="0"/>
        <w:rPr>
          <w:rFonts w:ascii="Arial" w:hAnsi="Arial" w:cs="Arial"/>
        </w:rPr>
        <w:sectPr w:rsidR="00E760EF" w:rsidRPr="00B75B42" w:rsidSect="00C857BF">
          <w:pgSz w:w="12242" w:h="15842"/>
          <w:pgMar w:top="284" w:right="1800" w:bottom="426" w:left="1620" w:header="720" w:footer="720" w:gutter="0"/>
          <w:cols w:space="720"/>
          <w:noEndnote/>
        </w:sectPr>
      </w:pPr>
    </w:p>
    <w:tbl>
      <w:tblPr>
        <w:tblW w:w="10638" w:type="dxa"/>
        <w:tblInd w:w="-601" w:type="dxa"/>
        <w:tblLook w:val="0000"/>
      </w:tblPr>
      <w:tblGrid>
        <w:gridCol w:w="2129"/>
        <w:gridCol w:w="5509"/>
        <w:gridCol w:w="2935"/>
        <w:gridCol w:w="347"/>
      </w:tblGrid>
      <w:tr w:rsidR="00E760EF" w:rsidRPr="00B75B42" w:rsidTr="00C857BF">
        <w:trPr>
          <w:trHeight w:val="716"/>
        </w:trPr>
        <w:tc>
          <w:tcPr>
            <w:tcW w:w="10638" w:type="dxa"/>
            <w:gridSpan w:val="4"/>
          </w:tcPr>
          <w:p w:rsidR="00E760EF" w:rsidRPr="00B75B42" w:rsidRDefault="00E760EF" w:rsidP="00C857BF">
            <w:pPr>
              <w:widowControl w:val="0"/>
              <w:autoSpaceDE w:val="0"/>
              <w:autoSpaceDN w:val="0"/>
              <w:adjustRightInd w:val="0"/>
              <w:spacing w:line="596" w:lineRule="exact"/>
              <w:ind w:right="1515"/>
              <w:rPr>
                <w:rFonts w:ascii="Arial" w:hAnsi="Arial" w:cs="Arial"/>
                <w:u w:val="single"/>
              </w:rPr>
            </w:pPr>
            <w:r w:rsidRPr="00B75B42">
              <w:rPr>
                <w:rFonts w:ascii="Arial" w:hAnsi="Arial" w:cs="Arial"/>
                <w:u w:val="single"/>
              </w:rPr>
              <w:lastRenderedPageBreak/>
              <w:t>1. ΚΑΘΟΡΙΣΜΟΣ ΤΩΝ ΠΛΗΡΩΤΕΩΝ ΚΟΙΝΟΤΙΚΩΝ ΚΑΙ ΕΘΝΙΚΩΝ ΕΝΙΣΧΥΣΕΩΝ</w:t>
            </w:r>
          </w:p>
          <w:p w:rsidR="00E760EF" w:rsidRPr="00B75B42" w:rsidRDefault="00E760EF" w:rsidP="00C857BF">
            <w:pPr>
              <w:widowControl w:val="0"/>
              <w:tabs>
                <w:tab w:val="right" w:leader="dot" w:pos="9889"/>
              </w:tabs>
              <w:autoSpaceDE w:val="0"/>
              <w:autoSpaceDN w:val="0"/>
              <w:adjustRightInd w:val="0"/>
              <w:spacing w:before="105" w:line="490" w:lineRule="exact"/>
              <w:rPr>
                <w:rFonts w:ascii="Arial" w:hAnsi="Arial" w:cs="Arial"/>
              </w:rPr>
            </w:pPr>
            <w:r w:rsidRPr="00B75B42">
              <w:rPr>
                <w:rFonts w:ascii="Arial" w:hAnsi="Arial" w:cs="Arial"/>
                <w:b/>
              </w:rPr>
              <w:t>α. Συνολ</w:t>
            </w:r>
            <w:r w:rsidR="00766FDB">
              <w:rPr>
                <w:rFonts w:ascii="Arial" w:hAnsi="Arial" w:cs="Arial"/>
                <w:b/>
              </w:rPr>
              <w:t>ικός επιλέξιμος προϋπολογισμός Π</w:t>
            </w:r>
            <w:r w:rsidRPr="00B75B42">
              <w:rPr>
                <w:rFonts w:ascii="Arial" w:hAnsi="Arial" w:cs="Arial"/>
                <w:b/>
              </w:rPr>
              <w:t>ράξης:</w:t>
            </w:r>
            <w:r w:rsidRPr="00B75B42">
              <w:rPr>
                <w:rFonts w:ascii="Arial" w:hAnsi="Arial" w:cs="Arial"/>
              </w:rPr>
              <w:tab/>
              <w:t>..</w:t>
            </w:r>
          </w:p>
          <w:p w:rsidR="00E760EF" w:rsidRDefault="00E760EF" w:rsidP="00C857BF">
            <w:pPr>
              <w:widowControl w:val="0"/>
              <w:tabs>
                <w:tab w:val="left" w:pos="389"/>
                <w:tab w:val="right" w:leader="dot" w:pos="9889"/>
              </w:tabs>
              <w:autoSpaceDE w:val="0"/>
              <w:autoSpaceDN w:val="0"/>
              <w:adjustRightInd w:val="0"/>
              <w:spacing w:line="490" w:lineRule="exact"/>
              <w:rPr>
                <w:rFonts w:ascii="Arial" w:hAnsi="Arial" w:cs="Arial"/>
              </w:rPr>
            </w:pPr>
            <w:r w:rsidRPr="00B75B42">
              <w:rPr>
                <w:rFonts w:ascii="Arial" w:hAnsi="Arial" w:cs="Arial"/>
                <w:b/>
              </w:rPr>
              <w:t>β. Επιλέξιμες Δαπάνες που ήδη πραγματοποιήθηκαν, μέχρι την παρούσα πληρωμή:</w:t>
            </w:r>
          </w:p>
          <w:p w:rsidR="00766FDB" w:rsidRPr="00B75B42" w:rsidRDefault="00E6780D" w:rsidP="00C857BF">
            <w:pPr>
              <w:widowControl w:val="0"/>
              <w:tabs>
                <w:tab w:val="left" w:pos="389"/>
                <w:tab w:val="right" w:leader="dot" w:pos="9889"/>
              </w:tabs>
              <w:autoSpaceDE w:val="0"/>
              <w:autoSpaceDN w:val="0"/>
              <w:adjustRightInd w:val="0"/>
              <w:spacing w:line="490" w:lineRule="exact"/>
              <w:rPr>
                <w:rFonts w:ascii="Arial" w:hAnsi="Arial" w:cs="Arial"/>
              </w:rPr>
            </w:pPr>
            <w:r>
              <w:rPr>
                <w:rFonts w:ascii="Arial" w:hAnsi="Arial" w:cs="Arial"/>
              </w:rPr>
              <w:t xml:space="preserve">    </w:t>
            </w:r>
            <w:r w:rsidR="00766FDB">
              <w:rPr>
                <w:rFonts w:ascii="Arial" w:hAnsi="Arial" w:cs="Arial"/>
              </w:rPr>
              <w:t>………………………………………..</w:t>
            </w:r>
          </w:p>
          <w:p w:rsidR="00E6780D" w:rsidRDefault="00E760EF" w:rsidP="00C857BF">
            <w:pPr>
              <w:widowControl w:val="0"/>
              <w:tabs>
                <w:tab w:val="left" w:pos="389"/>
                <w:tab w:val="right" w:leader="dot" w:pos="9889"/>
              </w:tabs>
              <w:autoSpaceDE w:val="0"/>
              <w:autoSpaceDN w:val="0"/>
              <w:adjustRightInd w:val="0"/>
              <w:spacing w:line="490" w:lineRule="exact"/>
              <w:rPr>
                <w:rFonts w:ascii="Arial" w:hAnsi="Arial" w:cs="Arial"/>
              </w:rPr>
            </w:pPr>
            <w:r w:rsidRPr="00B75B42">
              <w:rPr>
                <w:rFonts w:ascii="Arial" w:hAnsi="Arial" w:cs="Arial"/>
                <w:b/>
              </w:rPr>
              <w:t>γ. Δαπάνες πο</w:t>
            </w:r>
            <w:r w:rsidR="00766FDB">
              <w:rPr>
                <w:rFonts w:ascii="Arial" w:hAnsi="Arial" w:cs="Arial"/>
                <w:b/>
              </w:rPr>
              <w:t>υ πραγματοποιήθηκαν από τον Δ</w:t>
            </w:r>
            <w:r w:rsidRPr="00B75B42">
              <w:rPr>
                <w:rFonts w:ascii="Arial" w:hAnsi="Arial" w:cs="Arial"/>
                <w:b/>
              </w:rPr>
              <w:t>ικαιούχο, στην παρούσα πληρωμή:</w:t>
            </w:r>
          </w:p>
          <w:p w:rsidR="00E760EF" w:rsidRPr="00B75B42" w:rsidRDefault="00E6780D" w:rsidP="00C857BF">
            <w:pPr>
              <w:widowControl w:val="0"/>
              <w:tabs>
                <w:tab w:val="left" w:pos="389"/>
                <w:tab w:val="right" w:leader="dot" w:pos="9889"/>
              </w:tabs>
              <w:autoSpaceDE w:val="0"/>
              <w:autoSpaceDN w:val="0"/>
              <w:adjustRightInd w:val="0"/>
              <w:spacing w:line="490" w:lineRule="exact"/>
              <w:rPr>
                <w:rFonts w:ascii="Arial" w:hAnsi="Arial" w:cs="Arial"/>
              </w:rPr>
            </w:pPr>
            <w:r>
              <w:rPr>
                <w:rFonts w:ascii="Arial" w:hAnsi="Arial" w:cs="Arial"/>
              </w:rPr>
              <w:t xml:space="preserve">    </w:t>
            </w:r>
            <w:r w:rsidR="00E760EF" w:rsidRPr="00B75B42">
              <w:rPr>
                <w:rFonts w:ascii="Arial" w:hAnsi="Arial" w:cs="Arial"/>
              </w:rPr>
              <w:t>………………………………………..</w:t>
            </w:r>
          </w:p>
          <w:p w:rsidR="00E760EF" w:rsidRPr="00B75B42" w:rsidRDefault="00E760EF" w:rsidP="00C857BF">
            <w:pPr>
              <w:widowControl w:val="0"/>
              <w:tabs>
                <w:tab w:val="left" w:pos="389"/>
                <w:tab w:val="right" w:leader="dot" w:pos="9889"/>
              </w:tabs>
              <w:autoSpaceDE w:val="0"/>
              <w:autoSpaceDN w:val="0"/>
              <w:adjustRightInd w:val="0"/>
              <w:spacing w:line="490" w:lineRule="exact"/>
              <w:rPr>
                <w:rFonts w:ascii="Arial" w:hAnsi="Arial" w:cs="Arial"/>
              </w:rPr>
            </w:pPr>
            <w:r w:rsidRPr="00B75B42">
              <w:rPr>
                <w:rFonts w:ascii="Arial" w:hAnsi="Arial" w:cs="Arial"/>
                <w:b/>
              </w:rPr>
              <w:t>δ. Δαπάνες που εγκρίθηκαν από το ΟΕΕ στην παρούσα πληρωμή:</w:t>
            </w:r>
            <w:r w:rsidR="00766FDB">
              <w:rPr>
                <w:rFonts w:ascii="Arial" w:hAnsi="Arial" w:cs="Arial"/>
              </w:rPr>
              <w:t>………………………………………</w:t>
            </w:r>
            <w:r w:rsidRPr="00B75B42">
              <w:rPr>
                <w:rFonts w:ascii="Arial" w:hAnsi="Arial" w:cs="Arial"/>
              </w:rPr>
              <w:t>….</w:t>
            </w:r>
          </w:p>
          <w:p w:rsidR="00E6780D" w:rsidRDefault="00E760EF" w:rsidP="00C857BF">
            <w:pPr>
              <w:widowControl w:val="0"/>
              <w:tabs>
                <w:tab w:val="left" w:pos="389"/>
                <w:tab w:val="left" w:pos="4680"/>
                <w:tab w:val="left" w:pos="7263"/>
              </w:tabs>
              <w:autoSpaceDE w:val="0"/>
              <w:autoSpaceDN w:val="0"/>
              <w:adjustRightInd w:val="0"/>
              <w:rPr>
                <w:rFonts w:ascii="Arial" w:hAnsi="Arial" w:cs="Arial"/>
                <w:b/>
              </w:rPr>
            </w:pPr>
            <w:r w:rsidRPr="00B75B42">
              <w:rPr>
                <w:rFonts w:ascii="Arial" w:hAnsi="Arial" w:cs="Arial"/>
                <w:b/>
              </w:rPr>
              <w:t>ε. Μη επιλέξιμες δαπάνες κατά την εξέταση του αιτήματος πληρωμή</w:t>
            </w:r>
            <w:r w:rsidR="00766FDB">
              <w:rPr>
                <w:rFonts w:ascii="Arial" w:hAnsi="Arial" w:cs="Arial"/>
                <w:b/>
              </w:rPr>
              <w:t>ς από την Ε.Υ.Ε.</w:t>
            </w:r>
            <w:r w:rsidRPr="00B75B42">
              <w:rPr>
                <w:rFonts w:ascii="Arial" w:hAnsi="Arial" w:cs="Arial"/>
                <w:b/>
              </w:rPr>
              <w:t>Δ.</w:t>
            </w:r>
            <w:r w:rsidR="00766FDB">
              <w:rPr>
                <w:rFonts w:ascii="Arial" w:hAnsi="Arial" w:cs="Arial"/>
                <w:b/>
              </w:rPr>
              <w:t xml:space="preserve"> </w:t>
            </w:r>
            <w:proofErr w:type="spellStart"/>
            <w:r w:rsidRPr="00B75B42">
              <w:rPr>
                <w:rFonts w:ascii="Arial" w:hAnsi="Arial" w:cs="Arial"/>
                <w:b/>
              </w:rPr>
              <w:t>ΕΠ</w:t>
            </w:r>
            <w:r w:rsidR="00766FDB">
              <w:rPr>
                <w:rFonts w:ascii="Arial" w:hAnsi="Arial" w:cs="Arial"/>
                <w:b/>
              </w:rPr>
              <w:t>ΑλΘ</w:t>
            </w:r>
            <w:proofErr w:type="spellEnd"/>
            <w:r w:rsidRPr="00B75B42">
              <w:rPr>
                <w:rFonts w:ascii="Arial" w:hAnsi="Arial" w:cs="Arial"/>
                <w:b/>
              </w:rPr>
              <w:t>:</w:t>
            </w:r>
          </w:p>
          <w:p w:rsidR="00E760EF" w:rsidRPr="00B75B42" w:rsidRDefault="00E6780D" w:rsidP="00C857BF">
            <w:pPr>
              <w:widowControl w:val="0"/>
              <w:tabs>
                <w:tab w:val="left" w:pos="389"/>
                <w:tab w:val="left" w:pos="4680"/>
                <w:tab w:val="left" w:pos="7263"/>
              </w:tabs>
              <w:autoSpaceDE w:val="0"/>
              <w:autoSpaceDN w:val="0"/>
              <w:adjustRightInd w:val="0"/>
              <w:rPr>
                <w:rFonts w:ascii="Arial" w:hAnsi="Arial" w:cs="Arial"/>
              </w:rPr>
            </w:pPr>
            <w:r>
              <w:rPr>
                <w:rFonts w:ascii="Arial" w:hAnsi="Arial" w:cs="Arial"/>
                <w:b/>
              </w:rPr>
              <w:t xml:space="preserve">    …………………………………</w:t>
            </w:r>
            <w:r w:rsidR="00E760EF" w:rsidRPr="00B75B42">
              <w:rPr>
                <w:rFonts w:ascii="Arial" w:hAnsi="Arial" w:cs="Arial"/>
              </w:rPr>
              <w:t>..</w:t>
            </w:r>
            <w:r>
              <w:rPr>
                <w:rFonts w:ascii="Arial" w:hAnsi="Arial" w:cs="Arial"/>
              </w:rPr>
              <w:t>…</w:t>
            </w:r>
            <w:r w:rsidR="00766FDB">
              <w:rPr>
                <w:rFonts w:ascii="Arial" w:hAnsi="Arial" w:cs="Arial"/>
              </w:rPr>
              <w:t>......</w:t>
            </w:r>
          </w:p>
          <w:p w:rsidR="00E760EF" w:rsidRPr="00B75B42" w:rsidRDefault="00E760EF" w:rsidP="00C857BF">
            <w:pPr>
              <w:widowControl w:val="0"/>
              <w:tabs>
                <w:tab w:val="left" w:pos="389"/>
                <w:tab w:val="right" w:leader="dot" w:pos="9889"/>
              </w:tabs>
              <w:autoSpaceDE w:val="0"/>
              <w:autoSpaceDN w:val="0"/>
              <w:adjustRightInd w:val="0"/>
              <w:spacing w:line="490" w:lineRule="exact"/>
              <w:rPr>
                <w:rFonts w:ascii="Arial" w:hAnsi="Arial" w:cs="Arial"/>
              </w:rPr>
            </w:pPr>
            <w:r w:rsidRPr="00B75B42">
              <w:rPr>
                <w:rFonts w:ascii="Arial" w:hAnsi="Arial" w:cs="Arial"/>
                <w:b/>
              </w:rPr>
              <w:t>στ. Καθαρό συνολικό επιλέξιμο κόσ</w:t>
            </w:r>
            <w:r w:rsidR="00766FDB">
              <w:rPr>
                <w:rFonts w:ascii="Arial" w:hAnsi="Arial" w:cs="Arial"/>
                <w:b/>
              </w:rPr>
              <w:t>τος που εγκρίνεται από την Ε.Υ.</w:t>
            </w:r>
            <w:r w:rsidR="00E6780D">
              <w:rPr>
                <w:rFonts w:ascii="Arial" w:hAnsi="Arial" w:cs="Arial"/>
                <w:b/>
              </w:rPr>
              <w:t xml:space="preserve"> </w:t>
            </w:r>
            <w:r w:rsidR="00766FDB">
              <w:rPr>
                <w:rFonts w:ascii="Arial" w:hAnsi="Arial" w:cs="Arial"/>
                <w:b/>
              </w:rPr>
              <w:t>Ε</w:t>
            </w:r>
            <w:r w:rsidR="00E6780D">
              <w:rPr>
                <w:rFonts w:ascii="Arial" w:hAnsi="Arial" w:cs="Arial"/>
                <w:b/>
              </w:rPr>
              <w:t xml:space="preserve">.Δ. </w:t>
            </w:r>
            <w:proofErr w:type="spellStart"/>
            <w:r w:rsidR="00E6780D">
              <w:rPr>
                <w:rFonts w:ascii="Arial" w:hAnsi="Arial" w:cs="Arial"/>
                <w:b/>
              </w:rPr>
              <w:t>ΕΠΑλΘ</w:t>
            </w:r>
            <w:proofErr w:type="spellEnd"/>
            <w:r w:rsidRPr="00B75B42">
              <w:rPr>
                <w:rFonts w:ascii="Arial" w:hAnsi="Arial" w:cs="Arial"/>
                <w:b/>
              </w:rPr>
              <w:t xml:space="preserve"> στην παρούσα πληρωμή:</w:t>
            </w:r>
            <w:r w:rsidRPr="00B75B42">
              <w:rPr>
                <w:rFonts w:ascii="Arial" w:hAnsi="Arial" w:cs="Arial"/>
              </w:rPr>
              <w:t xml:space="preserve"> …………</w:t>
            </w:r>
            <w:r w:rsidR="00E6780D">
              <w:rPr>
                <w:rFonts w:ascii="Arial" w:hAnsi="Arial" w:cs="Arial"/>
              </w:rPr>
              <w:t>………………….</w:t>
            </w:r>
            <w:r w:rsidRPr="00B75B42">
              <w:rPr>
                <w:rFonts w:ascii="Arial" w:hAnsi="Arial" w:cs="Arial"/>
              </w:rPr>
              <w:t>…</w:t>
            </w:r>
          </w:p>
          <w:p w:rsidR="00E760EF" w:rsidRPr="00B75B42" w:rsidRDefault="00E760EF" w:rsidP="00C857BF">
            <w:pPr>
              <w:widowControl w:val="0"/>
              <w:tabs>
                <w:tab w:val="left" w:leader="dot" w:pos="1539"/>
                <w:tab w:val="left" w:leader="dot" w:pos="6546"/>
                <w:tab w:val="left" w:leader="dot" w:pos="9105"/>
              </w:tabs>
              <w:autoSpaceDE w:val="0"/>
              <w:autoSpaceDN w:val="0"/>
              <w:adjustRightInd w:val="0"/>
              <w:spacing w:line="490" w:lineRule="exact"/>
              <w:rPr>
                <w:rFonts w:ascii="Arial" w:hAnsi="Arial" w:cs="Arial"/>
              </w:rPr>
            </w:pPr>
            <w:r w:rsidRPr="00B75B42">
              <w:rPr>
                <w:rFonts w:ascii="Arial" w:hAnsi="Arial" w:cs="Arial"/>
              </w:rPr>
              <w:t>που αντιστοιχεί σε ……% Δημόσια Δαπάνη, ήτοι ποσό ……………………………………………..εκ του οποίου,</w:t>
            </w:r>
          </w:p>
          <w:p w:rsidR="00E760EF" w:rsidRPr="00B75B42" w:rsidRDefault="00E760EF" w:rsidP="00C857BF">
            <w:pPr>
              <w:widowControl w:val="0"/>
              <w:tabs>
                <w:tab w:val="left" w:leader="dot" w:pos="1539"/>
                <w:tab w:val="left" w:leader="dot" w:pos="6546"/>
                <w:tab w:val="left" w:leader="dot" w:pos="9105"/>
              </w:tabs>
              <w:autoSpaceDE w:val="0"/>
              <w:autoSpaceDN w:val="0"/>
              <w:adjustRightInd w:val="0"/>
              <w:spacing w:line="490" w:lineRule="exact"/>
              <w:rPr>
                <w:rFonts w:ascii="Arial" w:hAnsi="Arial" w:cs="Arial"/>
              </w:rPr>
            </w:pPr>
            <w:r w:rsidRPr="00B75B42">
              <w:rPr>
                <w:rFonts w:ascii="Arial" w:hAnsi="Arial" w:cs="Arial"/>
              </w:rPr>
              <w:t>…. % συμμετοχή από Ε.Τ.Α :…………………………….και ….% Εθνική συμμετοχή : ……………………………………………</w:t>
            </w:r>
          </w:p>
          <w:p w:rsidR="00E760EF" w:rsidRPr="00B75B42" w:rsidRDefault="00E760EF" w:rsidP="00C857BF">
            <w:pPr>
              <w:widowControl w:val="0"/>
              <w:tabs>
                <w:tab w:val="left" w:leader="dot" w:pos="9105"/>
              </w:tabs>
              <w:autoSpaceDE w:val="0"/>
              <w:autoSpaceDN w:val="0"/>
              <w:adjustRightInd w:val="0"/>
              <w:spacing w:before="283" w:line="490" w:lineRule="exact"/>
              <w:rPr>
                <w:rFonts w:ascii="Arial" w:hAnsi="Arial" w:cs="Arial"/>
              </w:rPr>
            </w:pPr>
            <w:r w:rsidRPr="00B75B42">
              <w:rPr>
                <w:rFonts w:ascii="Arial" w:hAnsi="Arial" w:cs="Arial"/>
                <w:b/>
              </w:rPr>
              <w:t>ζ. Σύνολο δικαιούμενης ενίσχυσης από ΕΤΑ</w:t>
            </w:r>
            <w:r w:rsidRPr="00B75B42">
              <w:rPr>
                <w:rFonts w:ascii="Arial" w:hAnsi="Arial" w:cs="Arial"/>
              </w:rPr>
              <w:t xml:space="preserve">  …………………………………………………………………………………..….</w:t>
            </w:r>
          </w:p>
          <w:p w:rsidR="00E760EF" w:rsidRPr="00B75B42" w:rsidRDefault="00E760EF" w:rsidP="00C857BF">
            <w:pPr>
              <w:widowControl w:val="0"/>
              <w:tabs>
                <w:tab w:val="left" w:pos="389"/>
                <w:tab w:val="left" w:leader="dot" w:pos="9105"/>
              </w:tabs>
              <w:autoSpaceDE w:val="0"/>
              <w:autoSpaceDN w:val="0"/>
              <w:adjustRightInd w:val="0"/>
              <w:spacing w:line="490" w:lineRule="exact"/>
              <w:rPr>
                <w:rFonts w:ascii="Arial" w:hAnsi="Arial" w:cs="Arial"/>
              </w:rPr>
            </w:pPr>
            <w:r w:rsidRPr="00B75B42">
              <w:rPr>
                <w:rFonts w:ascii="Arial" w:hAnsi="Arial" w:cs="Arial"/>
              </w:rPr>
              <w:tab/>
              <w:t>Ήδη πληρωθέν: …………………………………………………………………………………………………………….............</w:t>
            </w:r>
          </w:p>
          <w:p w:rsidR="00E760EF" w:rsidRPr="00B75B42" w:rsidRDefault="00E760EF" w:rsidP="00C857BF">
            <w:pPr>
              <w:widowControl w:val="0"/>
              <w:tabs>
                <w:tab w:val="left" w:pos="389"/>
                <w:tab w:val="left" w:leader="dot" w:pos="9105"/>
              </w:tabs>
              <w:autoSpaceDE w:val="0"/>
              <w:autoSpaceDN w:val="0"/>
              <w:adjustRightInd w:val="0"/>
              <w:spacing w:line="490" w:lineRule="exact"/>
              <w:rPr>
                <w:rFonts w:ascii="Arial" w:hAnsi="Arial" w:cs="Arial"/>
              </w:rPr>
            </w:pPr>
            <w:r w:rsidRPr="00B75B42">
              <w:rPr>
                <w:rFonts w:ascii="Arial" w:hAnsi="Arial" w:cs="Arial"/>
              </w:rPr>
              <w:tab/>
              <w:t>Ποσό παρούσας πληρωμής:…………………………………………………………………………………………………... (1)</w:t>
            </w:r>
          </w:p>
          <w:p w:rsidR="00E760EF" w:rsidRPr="00B75B42" w:rsidRDefault="00E760EF" w:rsidP="00C857BF">
            <w:pPr>
              <w:widowControl w:val="0"/>
              <w:tabs>
                <w:tab w:val="left" w:pos="389"/>
                <w:tab w:val="left" w:leader="dot" w:pos="9105"/>
              </w:tabs>
              <w:autoSpaceDE w:val="0"/>
              <w:autoSpaceDN w:val="0"/>
              <w:adjustRightInd w:val="0"/>
              <w:spacing w:line="490" w:lineRule="exact"/>
              <w:rPr>
                <w:rFonts w:ascii="Arial" w:hAnsi="Arial" w:cs="Arial"/>
              </w:rPr>
            </w:pPr>
            <w:r w:rsidRPr="00B75B42">
              <w:rPr>
                <w:rFonts w:ascii="Arial" w:hAnsi="Arial" w:cs="Arial"/>
              </w:rPr>
              <w:tab/>
              <w:t>Ποσό προς αποδέσμευση:……………………………………………………………………………………………………...(2)</w:t>
            </w:r>
          </w:p>
          <w:p w:rsidR="00E760EF" w:rsidRPr="00B75B42" w:rsidRDefault="00E760EF" w:rsidP="00C857BF">
            <w:pPr>
              <w:widowControl w:val="0"/>
              <w:tabs>
                <w:tab w:val="left" w:leader="dot" w:pos="9105"/>
              </w:tabs>
              <w:autoSpaceDE w:val="0"/>
              <w:autoSpaceDN w:val="0"/>
              <w:adjustRightInd w:val="0"/>
              <w:spacing w:before="192" w:line="490" w:lineRule="exact"/>
              <w:rPr>
                <w:rFonts w:ascii="Arial" w:hAnsi="Arial" w:cs="Arial"/>
              </w:rPr>
            </w:pPr>
            <w:r w:rsidRPr="00B75B42">
              <w:rPr>
                <w:rFonts w:ascii="Arial" w:hAnsi="Arial" w:cs="Arial"/>
                <w:b/>
              </w:rPr>
              <w:t>η. Σύνολο δικαιούμενης Εθνικής ενίσχυσης</w:t>
            </w:r>
            <w:r w:rsidRPr="00B75B42">
              <w:rPr>
                <w:rFonts w:ascii="Arial" w:hAnsi="Arial" w:cs="Arial"/>
              </w:rPr>
              <w:t xml:space="preserve"> .. </w:t>
            </w:r>
            <w:r w:rsidRPr="00B75B42">
              <w:rPr>
                <w:rFonts w:ascii="Arial" w:hAnsi="Arial" w:cs="Arial"/>
              </w:rPr>
              <w:lastRenderedPageBreak/>
              <w:t>……………………………………………………………………………..……</w:t>
            </w:r>
          </w:p>
          <w:p w:rsidR="00E760EF" w:rsidRPr="00B75B42" w:rsidRDefault="00E760EF" w:rsidP="00C857BF">
            <w:pPr>
              <w:widowControl w:val="0"/>
              <w:tabs>
                <w:tab w:val="left" w:pos="389"/>
                <w:tab w:val="left" w:leader="dot" w:pos="9105"/>
              </w:tabs>
              <w:autoSpaceDE w:val="0"/>
              <w:autoSpaceDN w:val="0"/>
              <w:adjustRightInd w:val="0"/>
              <w:spacing w:line="490" w:lineRule="exact"/>
              <w:rPr>
                <w:rFonts w:ascii="Arial" w:hAnsi="Arial" w:cs="Arial"/>
              </w:rPr>
            </w:pPr>
            <w:r w:rsidRPr="00B75B42">
              <w:rPr>
                <w:rFonts w:ascii="Arial" w:hAnsi="Arial" w:cs="Arial"/>
              </w:rPr>
              <w:tab/>
              <w:t>Ήδη πληρωθέν:………………………………………………………………………………………..……………..………......</w:t>
            </w:r>
          </w:p>
          <w:p w:rsidR="00E760EF" w:rsidRPr="00B75B42" w:rsidRDefault="00E760EF" w:rsidP="00C857BF">
            <w:pPr>
              <w:widowControl w:val="0"/>
              <w:tabs>
                <w:tab w:val="left" w:pos="389"/>
                <w:tab w:val="left" w:leader="dot" w:pos="7450"/>
                <w:tab w:val="left" w:leader="dot" w:pos="8023"/>
                <w:tab w:val="right" w:leader="dot" w:pos="8638"/>
                <w:tab w:val="center" w:leader="dot" w:pos="9355"/>
              </w:tabs>
              <w:autoSpaceDE w:val="0"/>
              <w:autoSpaceDN w:val="0"/>
              <w:adjustRightInd w:val="0"/>
              <w:spacing w:line="490" w:lineRule="exact"/>
              <w:rPr>
                <w:rFonts w:ascii="Arial" w:hAnsi="Arial" w:cs="Arial"/>
              </w:rPr>
            </w:pPr>
            <w:r w:rsidRPr="00B75B42">
              <w:rPr>
                <w:rFonts w:ascii="Arial" w:hAnsi="Arial" w:cs="Arial"/>
              </w:rPr>
              <w:tab/>
              <w:t>Ποσό παρούσας πληρωμής:</w:t>
            </w:r>
            <w:r w:rsidRPr="00B75B42">
              <w:rPr>
                <w:rFonts w:ascii="Arial" w:hAnsi="Arial" w:cs="Arial"/>
              </w:rPr>
              <w:tab/>
              <w:t>………..…………..………(3)</w:t>
            </w:r>
          </w:p>
          <w:p w:rsidR="00E760EF" w:rsidRPr="00B75B42" w:rsidRDefault="00E760EF" w:rsidP="00C857BF">
            <w:pPr>
              <w:widowControl w:val="0"/>
              <w:tabs>
                <w:tab w:val="left" w:pos="389"/>
                <w:tab w:val="left" w:leader="dot" w:pos="7450"/>
                <w:tab w:val="left" w:leader="dot" w:pos="8023"/>
                <w:tab w:val="right" w:leader="dot" w:pos="8638"/>
                <w:tab w:val="center" w:leader="dot" w:pos="9355"/>
              </w:tabs>
              <w:autoSpaceDE w:val="0"/>
              <w:autoSpaceDN w:val="0"/>
              <w:adjustRightInd w:val="0"/>
              <w:spacing w:line="490" w:lineRule="exact"/>
              <w:rPr>
                <w:rFonts w:ascii="Arial" w:hAnsi="Arial" w:cs="Arial"/>
              </w:rPr>
            </w:pPr>
            <w:r w:rsidRPr="00B75B42">
              <w:rPr>
                <w:rFonts w:ascii="Arial" w:hAnsi="Arial" w:cs="Arial"/>
              </w:rPr>
              <w:tab/>
              <w:t>Ποσό προς αποδέσμευση:</w:t>
            </w:r>
            <w:r w:rsidRPr="00B75B42">
              <w:rPr>
                <w:rFonts w:ascii="Arial" w:hAnsi="Arial" w:cs="Arial"/>
              </w:rPr>
              <w:tab/>
              <w:t>…………..………………..(4)</w:t>
            </w:r>
          </w:p>
          <w:p w:rsidR="00E760EF" w:rsidRPr="00B75B42" w:rsidRDefault="00E760EF" w:rsidP="00C857BF">
            <w:pPr>
              <w:widowControl w:val="0"/>
              <w:tabs>
                <w:tab w:val="left" w:pos="389"/>
                <w:tab w:val="left" w:leader="dot" w:pos="7450"/>
                <w:tab w:val="left" w:leader="dot" w:pos="8023"/>
                <w:tab w:val="right" w:leader="dot" w:pos="8638"/>
                <w:tab w:val="center" w:leader="dot" w:pos="9355"/>
              </w:tabs>
              <w:autoSpaceDE w:val="0"/>
              <w:autoSpaceDN w:val="0"/>
              <w:adjustRightInd w:val="0"/>
              <w:spacing w:line="490" w:lineRule="exact"/>
              <w:rPr>
                <w:rFonts w:ascii="Arial" w:hAnsi="Arial" w:cs="Arial"/>
              </w:rPr>
            </w:pPr>
            <w:r w:rsidRPr="00B75B42">
              <w:rPr>
                <w:rFonts w:ascii="Arial" w:hAnsi="Arial" w:cs="Arial"/>
                <w:b/>
              </w:rPr>
              <w:t>θ. Συνολικό ποσό για πληρωμή (1) + (3)</w:t>
            </w:r>
            <w:r w:rsidRPr="00B75B42">
              <w:rPr>
                <w:rFonts w:ascii="Arial" w:hAnsi="Arial" w:cs="Arial"/>
              </w:rPr>
              <w:t>:… ………………………………………………………………………..……………</w:t>
            </w:r>
          </w:p>
          <w:p w:rsidR="00E760EF" w:rsidRPr="00B75B42" w:rsidRDefault="00E760EF" w:rsidP="00C857BF">
            <w:pPr>
              <w:widowControl w:val="0"/>
              <w:tabs>
                <w:tab w:val="left" w:pos="389"/>
                <w:tab w:val="left" w:leader="dot" w:pos="7450"/>
                <w:tab w:val="left" w:leader="dot" w:pos="8023"/>
                <w:tab w:val="right" w:leader="dot" w:pos="8638"/>
                <w:tab w:val="center" w:leader="dot" w:pos="9355"/>
              </w:tabs>
              <w:autoSpaceDE w:val="0"/>
              <w:autoSpaceDN w:val="0"/>
              <w:adjustRightInd w:val="0"/>
              <w:spacing w:line="490" w:lineRule="exact"/>
              <w:rPr>
                <w:rFonts w:ascii="Arial" w:hAnsi="Arial" w:cs="Arial"/>
              </w:rPr>
            </w:pPr>
            <w:r w:rsidRPr="00B75B42">
              <w:rPr>
                <w:rFonts w:ascii="Arial" w:hAnsi="Arial" w:cs="Arial"/>
                <w:b/>
              </w:rPr>
              <w:t>ι. Συνολικό ποσό προς αποδέσμευση (2) + (4):</w:t>
            </w:r>
            <w:r w:rsidRPr="00B75B42">
              <w:rPr>
                <w:rFonts w:ascii="Arial" w:hAnsi="Arial" w:cs="Arial"/>
              </w:rPr>
              <w:t xml:space="preserve"> ……………………………………………………………………….……….</w:t>
            </w:r>
          </w:p>
          <w:p w:rsidR="00E760EF" w:rsidRPr="00B75B42" w:rsidRDefault="00E760EF" w:rsidP="00C857BF">
            <w:pPr>
              <w:widowControl w:val="0"/>
              <w:tabs>
                <w:tab w:val="left" w:pos="4824"/>
              </w:tabs>
              <w:autoSpaceDE w:val="0"/>
              <w:autoSpaceDN w:val="0"/>
              <w:adjustRightInd w:val="0"/>
              <w:rPr>
                <w:rFonts w:ascii="Arial" w:hAnsi="Arial" w:cs="Arial"/>
              </w:rPr>
            </w:pPr>
            <w:r w:rsidRPr="00B75B42">
              <w:rPr>
                <w:rFonts w:ascii="Arial" w:hAnsi="Arial" w:cs="Arial"/>
              </w:rPr>
              <w:tab/>
            </w:r>
          </w:p>
          <w:p w:rsidR="00E760EF" w:rsidRPr="00B75B42" w:rsidRDefault="00E760EF" w:rsidP="00C857BF">
            <w:pPr>
              <w:widowControl w:val="0"/>
              <w:tabs>
                <w:tab w:val="left" w:pos="4824"/>
              </w:tabs>
              <w:autoSpaceDE w:val="0"/>
              <w:autoSpaceDN w:val="0"/>
              <w:adjustRightInd w:val="0"/>
              <w:rPr>
                <w:rFonts w:ascii="Arial" w:hAnsi="Arial" w:cs="Arial"/>
              </w:rPr>
            </w:pPr>
          </w:p>
        </w:tc>
      </w:tr>
      <w:tr w:rsidR="00E760EF" w:rsidRPr="00B75B42" w:rsidTr="00C857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73" w:type="dxa"/>
          <w:trHeight w:val="720"/>
        </w:trPr>
        <w:tc>
          <w:tcPr>
            <w:tcW w:w="10065" w:type="dxa"/>
            <w:gridSpan w:val="3"/>
            <w:tcBorders>
              <w:top w:val="nil"/>
              <w:left w:val="nil"/>
              <w:bottom w:val="nil"/>
              <w:right w:val="nil"/>
            </w:tcBorders>
          </w:tcPr>
          <w:p w:rsidR="00E760EF" w:rsidRPr="00B75B42" w:rsidRDefault="00E760EF" w:rsidP="00E6780D">
            <w:pPr>
              <w:widowControl w:val="0"/>
              <w:tabs>
                <w:tab w:val="left" w:pos="5472"/>
              </w:tabs>
              <w:autoSpaceDE w:val="0"/>
              <w:autoSpaceDN w:val="0"/>
              <w:adjustRightInd w:val="0"/>
              <w:spacing w:line="360" w:lineRule="auto"/>
              <w:rPr>
                <w:rFonts w:ascii="Arial" w:hAnsi="Arial" w:cs="Arial"/>
                <w:b/>
              </w:rPr>
            </w:pPr>
            <w:r w:rsidRPr="00B75B42">
              <w:rPr>
                <w:rFonts w:ascii="Arial" w:hAnsi="Arial" w:cs="Arial"/>
                <w:b/>
                <w:bCs/>
              </w:rPr>
              <w:lastRenderedPageBreak/>
              <w:t>Μη επιλέξιμες δαπάνες από την Ε</w:t>
            </w:r>
            <w:r w:rsidR="00E6780D">
              <w:rPr>
                <w:rFonts w:ascii="Arial" w:hAnsi="Arial" w:cs="Arial"/>
                <w:b/>
                <w:bCs/>
              </w:rPr>
              <w:t>.</w:t>
            </w:r>
            <w:r w:rsidRPr="00B75B42">
              <w:rPr>
                <w:rFonts w:ascii="Arial" w:hAnsi="Arial" w:cs="Arial"/>
                <w:b/>
                <w:bCs/>
              </w:rPr>
              <w:t>Υ. Ε</w:t>
            </w:r>
            <w:r w:rsidR="00E6780D">
              <w:rPr>
                <w:rFonts w:ascii="Arial" w:hAnsi="Arial" w:cs="Arial"/>
                <w:b/>
                <w:bCs/>
              </w:rPr>
              <w:t>.</w:t>
            </w:r>
            <w:r w:rsidRPr="00B75B42">
              <w:rPr>
                <w:rFonts w:ascii="Arial" w:hAnsi="Arial" w:cs="Arial"/>
                <w:b/>
                <w:bCs/>
              </w:rPr>
              <w:t xml:space="preserve">Δ. </w:t>
            </w:r>
            <w:proofErr w:type="spellStart"/>
            <w:r w:rsidR="00E6780D">
              <w:rPr>
                <w:rFonts w:ascii="Arial" w:hAnsi="Arial" w:cs="Arial"/>
                <w:b/>
                <w:bCs/>
              </w:rPr>
              <w:t>ΕΠΑλΘ</w:t>
            </w:r>
            <w:proofErr w:type="spellEnd"/>
            <w:r w:rsidR="00E6780D">
              <w:rPr>
                <w:rFonts w:ascii="Arial" w:hAnsi="Arial" w:cs="Arial"/>
                <w:b/>
                <w:bCs/>
              </w:rPr>
              <w:t xml:space="preserve"> </w:t>
            </w:r>
            <w:r w:rsidRPr="00B75B42">
              <w:rPr>
                <w:rFonts w:ascii="Arial" w:hAnsi="Arial" w:cs="Arial"/>
                <w:b/>
                <w:bCs/>
              </w:rPr>
              <w:t xml:space="preserve">κατά την εξέταση της Αίτηση </w:t>
            </w:r>
            <w:r w:rsidRPr="00B75B42">
              <w:rPr>
                <w:rFonts w:ascii="Arial" w:hAnsi="Arial" w:cs="Arial"/>
                <w:b/>
              </w:rPr>
              <w:t>Επαλήθευσης</w:t>
            </w:r>
            <w:r w:rsidR="00E6780D">
              <w:rPr>
                <w:rFonts w:ascii="Arial" w:hAnsi="Arial" w:cs="Arial"/>
                <w:b/>
              </w:rPr>
              <w:t xml:space="preserve"> </w:t>
            </w:r>
            <w:r w:rsidRPr="00B75B42">
              <w:rPr>
                <w:rFonts w:ascii="Arial" w:hAnsi="Arial" w:cs="Arial"/>
                <w:b/>
              </w:rPr>
              <w:t>-Πληρωμής</w:t>
            </w:r>
          </w:p>
        </w:tc>
      </w:tr>
      <w:tr w:rsidR="00E760EF" w:rsidRPr="00B75B42" w:rsidTr="00C857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73" w:type="dxa"/>
          <w:trHeight w:val="1145"/>
        </w:trPr>
        <w:tc>
          <w:tcPr>
            <w:tcW w:w="2272" w:type="dxa"/>
            <w:tcBorders>
              <w:top w:val="nil"/>
              <w:left w:val="nil"/>
              <w:bottom w:val="single" w:sz="4" w:space="0" w:color="auto"/>
              <w:right w:val="nil"/>
            </w:tcBorders>
          </w:tcPr>
          <w:p w:rsidR="00E760EF" w:rsidRPr="00B75B42" w:rsidRDefault="00E760EF" w:rsidP="00C857BF">
            <w:pPr>
              <w:widowControl w:val="0"/>
              <w:tabs>
                <w:tab w:val="center" w:pos="1361"/>
                <w:tab w:val="left" w:pos="3520"/>
                <w:tab w:val="center" w:pos="7667"/>
              </w:tabs>
              <w:autoSpaceDE w:val="0"/>
              <w:autoSpaceDN w:val="0"/>
              <w:adjustRightInd w:val="0"/>
              <w:spacing w:line="360" w:lineRule="auto"/>
              <w:jc w:val="center"/>
              <w:rPr>
                <w:rFonts w:ascii="Arial" w:hAnsi="Arial" w:cs="Arial"/>
              </w:rPr>
            </w:pPr>
          </w:p>
          <w:p w:rsidR="00E760EF" w:rsidRPr="00B75B42" w:rsidRDefault="00E760EF" w:rsidP="00C857BF">
            <w:pPr>
              <w:widowControl w:val="0"/>
              <w:tabs>
                <w:tab w:val="center" w:pos="1361"/>
                <w:tab w:val="left" w:pos="3520"/>
                <w:tab w:val="center" w:pos="7667"/>
              </w:tabs>
              <w:autoSpaceDE w:val="0"/>
              <w:autoSpaceDN w:val="0"/>
              <w:adjustRightInd w:val="0"/>
              <w:spacing w:line="360" w:lineRule="auto"/>
              <w:jc w:val="center"/>
              <w:rPr>
                <w:rFonts w:ascii="Arial" w:hAnsi="Arial" w:cs="Arial"/>
              </w:rPr>
            </w:pPr>
            <w:r w:rsidRPr="00B75B42">
              <w:rPr>
                <w:rFonts w:ascii="Arial" w:hAnsi="Arial" w:cs="Arial"/>
              </w:rPr>
              <w:t>Περιγραφή</w:t>
            </w:r>
          </w:p>
          <w:p w:rsidR="00E760EF" w:rsidRPr="00B75B42" w:rsidRDefault="00E760EF" w:rsidP="00C857BF">
            <w:pPr>
              <w:widowControl w:val="0"/>
              <w:tabs>
                <w:tab w:val="center" w:pos="1361"/>
                <w:tab w:val="left" w:pos="3520"/>
                <w:tab w:val="center" w:pos="7667"/>
              </w:tabs>
              <w:autoSpaceDE w:val="0"/>
              <w:autoSpaceDN w:val="0"/>
              <w:adjustRightInd w:val="0"/>
              <w:spacing w:line="360" w:lineRule="auto"/>
              <w:jc w:val="center"/>
              <w:rPr>
                <w:rFonts w:ascii="Arial" w:hAnsi="Arial" w:cs="Arial"/>
              </w:rPr>
            </w:pPr>
            <w:r w:rsidRPr="00B75B42">
              <w:rPr>
                <w:rFonts w:ascii="Arial" w:hAnsi="Arial" w:cs="Arial"/>
              </w:rPr>
              <w:t>των εργασιών</w:t>
            </w:r>
          </w:p>
        </w:tc>
        <w:tc>
          <w:tcPr>
            <w:tcW w:w="4588" w:type="dxa"/>
            <w:tcBorders>
              <w:top w:val="nil"/>
              <w:left w:val="nil"/>
              <w:bottom w:val="single" w:sz="4" w:space="0" w:color="auto"/>
              <w:right w:val="nil"/>
            </w:tcBorders>
          </w:tcPr>
          <w:p w:rsidR="00E760EF" w:rsidRPr="00B75B42" w:rsidRDefault="00E760EF" w:rsidP="00C857BF">
            <w:pPr>
              <w:widowControl w:val="0"/>
              <w:tabs>
                <w:tab w:val="center" w:pos="1361"/>
                <w:tab w:val="left" w:pos="3520"/>
                <w:tab w:val="center" w:pos="7667"/>
              </w:tabs>
              <w:autoSpaceDE w:val="0"/>
              <w:autoSpaceDN w:val="0"/>
              <w:adjustRightInd w:val="0"/>
              <w:spacing w:line="360" w:lineRule="auto"/>
              <w:jc w:val="center"/>
              <w:rPr>
                <w:rFonts w:ascii="Arial" w:hAnsi="Arial" w:cs="Arial"/>
              </w:rPr>
            </w:pPr>
          </w:p>
          <w:p w:rsidR="00E760EF" w:rsidRPr="00B75B42" w:rsidRDefault="00E760EF" w:rsidP="00C857BF">
            <w:pPr>
              <w:pStyle w:val="xl96"/>
              <w:widowControl w:val="0"/>
              <w:pBdr>
                <w:left w:val="none" w:sz="0" w:space="0" w:color="auto"/>
                <w:bottom w:val="none" w:sz="0" w:space="0" w:color="auto"/>
              </w:pBdr>
              <w:tabs>
                <w:tab w:val="center" w:pos="1361"/>
                <w:tab w:val="left" w:pos="3520"/>
                <w:tab w:val="center" w:pos="7667"/>
              </w:tabs>
              <w:autoSpaceDE w:val="0"/>
              <w:autoSpaceDN w:val="0"/>
              <w:adjustRightInd w:val="0"/>
              <w:spacing w:before="0" w:beforeAutospacing="0" w:after="0" w:afterAutospacing="0" w:line="360" w:lineRule="auto"/>
              <w:textAlignment w:val="auto"/>
              <w:rPr>
                <w:rFonts w:eastAsia="Times New Roman" w:cs="Arial"/>
                <w:sz w:val="22"/>
                <w:szCs w:val="22"/>
              </w:rPr>
            </w:pPr>
            <w:r w:rsidRPr="00B75B42">
              <w:rPr>
                <w:rFonts w:eastAsia="Times New Roman" w:cs="Arial"/>
                <w:sz w:val="22"/>
                <w:szCs w:val="22"/>
              </w:rPr>
              <w:t>Ποσό</w:t>
            </w:r>
          </w:p>
          <w:p w:rsidR="00E760EF" w:rsidRPr="00B75B42" w:rsidRDefault="00E760EF" w:rsidP="00C857BF">
            <w:pPr>
              <w:widowControl w:val="0"/>
              <w:tabs>
                <w:tab w:val="center" w:pos="1361"/>
                <w:tab w:val="left" w:pos="3520"/>
                <w:tab w:val="center" w:pos="7667"/>
              </w:tabs>
              <w:autoSpaceDE w:val="0"/>
              <w:autoSpaceDN w:val="0"/>
              <w:adjustRightInd w:val="0"/>
              <w:spacing w:line="360" w:lineRule="auto"/>
              <w:jc w:val="center"/>
              <w:rPr>
                <w:rFonts w:ascii="Arial" w:hAnsi="Arial" w:cs="Arial"/>
              </w:rPr>
            </w:pPr>
          </w:p>
        </w:tc>
        <w:tc>
          <w:tcPr>
            <w:tcW w:w="3205" w:type="dxa"/>
            <w:tcBorders>
              <w:top w:val="nil"/>
              <w:left w:val="nil"/>
              <w:bottom w:val="single" w:sz="4" w:space="0" w:color="auto"/>
              <w:right w:val="nil"/>
            </w:tcBorders>
          </w:tcPr>
          <w:p w:rsidR="00E760EF" w:rsidRPr="00B75B42" w:rsidRDefault="00E760EF" w:rsidP="00C857BF">
            <w:pPr>
              <w:widowControl w:val="0"/>
              <w:tabs>
                <w:tab w:val="center" w:pos="1361"/>
                <w:tab w:val="left" w:pos="3520"/>
                <w:tab w:val="center" w:pos="7667"/>
              </w:tabs>
              <w:autoSpaceDE w:val="0"/>
              <w:autoSpaceDN w:val="0"/>
              <w:adjustRightInd w:val="0"/>
              <w:spacing w:line="360" w:lineRule="auto"/>
              <w:jc w:val="center"/>
              <w:rPr>
                <w:rFonts w:ascii="Arial" w:hAnsi="Arial" w:cs="Arial"/>
              </w:rPr>
            </w:pPr>
          </w:p>
          <w:p w:rsidR="00E760EF" w:rsidRPr="00B75B42" w:rsidRDefault="00E760EF" w:rsidP="00C857BF">
            <w:pPr>
              <w:pStyle w:val="xl96"/>
              <w:widowControl w:val="0"/>
              <w:pBdr>
                <w:left w:val="none" w:sz="0" w:space="0" w:color="auto"/>
                <w:bottom w:val="none" w:sz="0" w:space="0" w:color="auto"/>
              </w:pBdr>
              <w:tabs>
                <w:tab w:val="center" w:pos="1361"/>
                <w:tab w:val="left" w:pos="3520"/>
                <w:tab w:val="center" w:pos="7667"/>
              </w:tabs>
              <w:autoSpaceDE w:val="0"/>
              <w:autoSpaceDN w:val="0"/>
              <w:adjustRightInd w:val="0"/>
              <w:spacing w:before="0" w:beforeAutospacing="0" w:after="0" w:afterAutospacing="0" w:line="360" w:lineRule="auto"/>
              <w:textAlignment w:val="auto"/>
              <w:rPr>
                <w:rFonts w:eastAsia="Times New Roman" w:cs="Arial"/>
                <w:sz w:val="22"/>
                <w:szCs w:val="22"/>
              </w:rPr>
            </w:pPr>
            <w:r w:rsidRPr="00B75B42">
              <w:rPr>
                <w:rFonts w:eastAsia="Times New Roman" w:cs="Arial"/>
                <w:sz w:val="22"/>
                <w:szCs w:val="22"/>
              </w:rPr>
              <w:t>ΑΙΤΙΟΛΟΓΗΣΗ</w:t>
            </w:r>
          </w:p>
        </w:tc>
      </w:tr>
      <w:tr w:rsidR="00E760EF" w:rsidRPr="00B75B42" w:rsidTr="00C857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73" w:type="dxa"/>
          <w:trHeight w:val="6160"/>
        </w:trPr>
        <w:tc>
          <w:tcPr>
            <w:tcW w:w="2272" w:type="dxa"/>
            <w:tcBorders>
              <w:top w:val="single" w:sz="4" w:space="0" w:color="auto"/>
              <w:left w:val="nil"/>
              <w:bottom w:val="single" w:sz="4" w:space="0" w:color="auto"/>
              <w:right w:val="single" w:sz="4" w:space="0" w:color="auto"/>
            </w:tcBorders>
          </w:tcPr>
          <w:p w:rsidR="00E760EF" w:rsidRPr="00B75B42" w:rsidRDefault="00E760EF" w:rsidP="00C857BF">
            <w:pPr>
              <w:widowControl w:val="0"/>
              <w:tabs>
                <w:tab w:val="left" w:pos="221"/>
              </w:tabs>
              <w:autoSpaceDE w:val="0"/>
              <w:autoSpaceDN w:val="0"/>
              <w:adjustRightInd w:val="0"/>
              <w:spacing w:before="5863" w:line="952" w:lineRule="exact"/>
              <w:jc w:val="both"/>
              <w:rPr>
                <w:rFonts w:ascii="Arial" w:hAnsi="Arial" w:cs="Arial"/>
                <w:lang w:val="en-US"/>
              </w:rPr>
            </w:pPr>
          </w:p>
        </w:tc>
        <w:tc>
          <w:tcPr>
            <w:tcW w:w="4588" w:type="dxa"/>
            <w:tcBorders>
              <w:top w:val="single" w:sz="4" w:space="0" w:color="auto"/>
              <w:left w:val="single" w:sz="4" w:space="0" w:color="auto"/>
              <w:bottom w:val="single" w:sz="4" w:space="0" w:color="auto"/>
              <w:right w:val="nil"/>
            </w:tcBorders>
          </w:tcPr>
          <w:p w:rsidR="00E760EF" w:rsidRPr="00B75B42" w:rsidRDefault="00E760EF" w:rsidP="00C857BF">
            <w:pPr>
              <w:widowControl w:val="0"/>
              <w:tabs>
                <w:tab w:val="center" w:pos="1361"/>
                <w:tab w:val="left" w:pos="3520"/>
                <w:tab w:val="center" w:pos="7667"/>
              </w:tabs>
              <w:autoSpaceDE w:val="0"/>
              <w:autoSpaceDN w:val="0"/>
              <w:adjustRightInd w:val="0"/>
              <w:spacing w:line="245" w:lineRule="exact"/>
              <w:ind w:left="4372"/>
              <w:jc w:val="both"/>
              <w:rPr>
                <w:rFonts w:ascii="Arial" w:hAnsi="Arial" w:cs="Arial"/>
              </w:rPr>
            </w:pPr>
          </w:p>
          <w:p w:rsidR="00E760EF" w:rsidRPr="00B75B42" w:rsidRDefault="00E760EF" w:rsidP="00C857BF">
            <w:pPr>
              <w:widowControl w:val="0"/>
              <w:tabs>
                <w:tab w:val="left" w:pos="221"/>
              </w:tabs>
              <w:autoSpaceDE w:val="0"/>
              <w:autoSpaceDN w:val="0"/>
              <w:adjustRightInd w:val="0"/>
              <w:spacing w:before="5863" w:line="952" w:lineRule="exact"/>
              <w:jc w:val="both"/>
              <w:rPr>
                <w:rFonts w:ascii="Arial" w:hAnsi="Arial" w:cs="Arial"/>
              </w:rPr>
            </w:pPr>
          </w:p>
        </w:tc>
        <w:tc>
          <w:tcPr>
            <w:tcW w:w="3205" w:type="dxa"/>
            <w:tcBorders>
              <w:top w:val="single" w:sz="4" w:space="0" w:color="auto"/>
              <w:left w:val="single" w:sz="4" w:space="0" w:color="auto"/>
              <w:bottom w:val="single" w:sz="4" w:space="0" w:color="auto"/>
              <w:right w:val="nil"/>
            </w:tcBorders>
          </w:tcPr>
          <w:p w:rsidR="00E760EF" w:rsidRPr="00B75B42" w:rsidRDefault="00E760EF" w:rsidP="00C857BF">
            <w:pPr>
              <w:widowControl w:val="0"/>
              <w:tabs>
                <w:tab w:val="center" w:pos="1361"/>
                <w:tab w:val="left" w:pos="3520"/>
                <w:tab w:val="center" w:pos="7667"/>
              </w:tabs>
              <w:autoSpaceDE w:val="0"/>
              <w:autoSpaceDN w:val="0"/>
              <w:adjustRightInd w:val="0"/>
              <w:spacing w:line="245" w:lineRule="exact"/>
              <w:ind w:left="1092"/>
              <w:jc w:val="both"/>
              <w:rPr>
                <w:rFonts w:ascii="Arial" w:hAnsi="Arial" w:cs="Arial"/>
              </w:rPr>
            </w:pPr>
          </w:p>
          <w:p w:rsidR="00E760EF" w:rsidRPr="00B75B42" w:rsidRDefault="00E760EF" w:rsidP="00C857BF">
            <w:pPr>
              <w:widowControl w:val="0"/>
              <w:tabs>
                <w:tab w:val="left" w:pos="221"/>
              </w:tabs>
              <w:autoSpaceDE w:val="0"/>
              <w:autoSpaceDN w:val="0"/>
              <w:adjustRightInd w:val="0"/>
              <w:spacing w:before="5863" w:line="952" w:lineRule="exact"/>
              <w:jc w:val="both"/>
              <w:rPr>
                <w:rFonts w:ascii="Arial" w:hAnsi="Arial" w:cs="Arial"/>
              </w:rPr>
            </w:pPr>
          </w:p>
        </w:tc>
      </w:tr>
      <w:tr w:rsidR="00E760EF" w:rsidRPr="00B75B42" w:rsidTr="00C857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73" w:type="dxa"/>
          <w:trHeight w:val="678"/>
        </w:trPr>
        <w:tc>
          <w:tcPr>
            <w:tcW w:w="10065" w:type="dxa"/>
            <w:gridSpan w:val="3"/>
            <w:tcBorders>
              <w:top w:val="single" w:sz="4" w:space="0" w:color="auto"/>
              <w:left w:val="nil"/>
              <w:bottom w:val="single" w:sz="4" w:space="0" w:color="auto"/>
              <w:right w:val="nil"/>
            </w:tcBorders>
          </w:tcPr>
          <w:p w:rsidR="00E760EF" w:rsidRPr="00B75B42" w:rsidRDefault="00E760EF" w:rsidP="00C857BF">
            <w:pPr>
              <w:widowControl w:val="0"/>
              <w:autoSpaceDE w:val="0"/>
              <w:autoSpaceDN w:val="0"/>
              <w:adjustRightInd w:val="0"/>
              <w:spacing w:line="245" w:lineRule="exact"/>
              <w:ind w:left="726"/>
              <w:rPr>
                <w:rFonts w:ascii="Arial" w:hAnsi="Arial" w:cs="Arial"/>
              </w:rPr>
            </w:pPr>
            <w:r w:rsidRPr="00B75B42">
              <w:rPr>
                <w:rFonts w:ascii="Arial" w:hAnsi="Arial" w:cs="Arial"/>
              </w:rPr>
              <w:tab/>
            </w:r>
          </w:p>
          <w:p w:rsidR="00E760EF" w:rsidRPr="00B75B42" w:rsidRDefault="00E760EF" w:rsidP="00C857BF">
            <w:pPr>
              <w:widowControl w:val="0"/>
              <w:autoSpaceDE w:val="0"/>
              <w:autoSpaceDN w:val="0"/>
              <w:adjustRightInd w:val="0"/>
              <w:spacing w:line="245" w:lineRule="exact"/>
              <w:rPr>
                <w:rFonts w:ascii="Arial" w:hAnsi="Arial" w:cs="Arial"/>
              </w:rPr>
            </w:pPr>
            <w:r w:rsidRPr="00B75B42">
              <w:rPr>
                <w:rFonts w:ascii="Arial" w:hAnsi="Arial" w:cs="Arial"/>
              </w:rPr>
              <w:t>ΣΥΝΟΛΟ</w:t>
            </w:r>
          </w:p>
        </w:tc>
      </w:tr>
      <w:tr w:rsidR="00E760EF" w:rsidRPr="00B75B42" w:rsidTr="00C857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73" w:type="dxa"/>
          <w:trHeight w:val="2860"/>
        </w:trPr>
        <w:tc>
          <w:tcPr>
            <w:tcW w:w="10065" w:type="dxa"/>
            <w:gridSpan w:val="3"/>
            <w:tcBorders>
              <w:left w:val="nil"/>
              <w:bottom w:val="nil"/>
              <w:right w:val="nil"/>
            </w:tcBorders>
          </w:tcPr>
          <w:p w:rsidR="00E760EF" w:rsidRPr="00B75B42" w:rsidRDefault="00E760EF" w:rsidP="00C857BF">
            <w:pPr>
              <w:widowControl w:val="0"/>
              <w:tabs>
                <w:tab w:val="left" w:pos="1731"/>
                <w:tab w:val="left" w:leader="dot" w:pos="6830"/>
                <w:tab w:val="left" w:leader="dot" w:pos="7474"/>
              </w:tabs>
              <w:autoSpaceDE w:val="0"/>
              <w:autoSpaceDN w:val="0"/>
              <w:adjustRightInd w:val="0"/>
              <w:spacing w:line="360" w:lineRule="auto"/>
              <w:jc w:val="both"/>
              <w:rPr>
                <w:rFonts w:ascii="Arial" w:hAnsi="Arial" w:cs="Arial"/>
              </w:rPr>
            </w:pPr>
          </w:p>
          <w:p w:rsidR="00E760EF" w:rsidRPr="00B75B42" w:rsidRDefault="00E760EF" w:rsidP="00C857BF">
            <w:pPr>
              <w:widowControl w:val="0"/>
              <w:tabs>
                <w:tab w:val="left" w:pos="1731"/>
                <w:tab w:val="left" w:leader="dot" w:pos="6830"/>
                <w:tab w:val="left" w:leader="dot" w:pos="7474"/>
              </w:tabs>
              <w:autoSpaceDE w:val="0"/>
              <w:autoSpaceDN w:val="0"/>
              <w:adjustRightInd w:val="0"/>
              <w:spacing w:line="360" w:lineRule="auto"/>
              <w:jc w:val="center"/>
              <w:rPr>
                <w:rFonts w:ascii="Arial" w:hAnsi="Arial" w:cs="Arial"/>
              </w:rPr>
            </w:pPr>
            <w:r w:rsidRPr="00B75B42">
              <w:rPr>
                <w:rFonts w:ascii="Arial" w:hAnsi="Arial" w:cs="Arial"/>
              </w:rPr>
              <w:t>θεωρήθηκε</w:t>
            </w:r>
            <w:r w:rsidRPr="00B75B42">
              <w:rPr>
                <w:rFonts w:ascii="Arial" w:hAnsi="Arial" w:cs="Arial"/>
              </w:rPr>
              <w:tab/>
              <w:t>………………………./…………………/201…</w:t>
            </w:r>
          </w:p>
          <w:p w:rsidR="00E760EF" w:rsidRPr="00B75B42" w:rsidRDefault="00E760EF" w:rsidP="00C857BF">
            <w:pPr>
              <w:widowControl w:val="0"/>
              <w:autoSpaceDE w:val="0"/>
              <w:autoSpaceDN w:val="0"/>
              <w:adjustRightInd w:val="0"/>
              <w:spacing w:line="360" w:lineRule="auto"/>
              <w:jc w:val="center"/>
              <w:rPr>
                <w:rFonts w:ascii="Arial" w:hAnsi="Arial" w:cs="Arial"/>
              </w:rPr>
            </w:pPr>
          </w:p>
          <w:p w:rsidR="00E760EF" w:rsidRPr="00B75B42" w:rsidRDefault="00E760EF" w:rsidP="00C857BF">
            <w:pPr>
              <w:widowControl w:val="0"/>
              <w:autoSpaceDE w:val="0"/>
              <w:autoSpaceDN w:val="0"/>
              <w:adjustRightInd w:val="0"/>
              <w:spacing w:line="360" w:lineRule="auto"/>
              <w:jc w:val="center"/>
              <w:rPr>
                <w:rFonts w:ascii="Arial" w:hAnsi="Arial" w:cs="Arial"/>
                <w:i/>
                <w:iCs/>
              </w:rPr>
            </w:pPr>
            <w:r w:rsidRPr="00B75B42">
              <w:rPr>
                <w:rFonts w:ascii="Arial" w:hAnsi="Arial" w:cs="Arial"/>
              </w:rPr>
              <w:t>Ο Προϊστάμενος</w:t>
            </w:r>
            <w:r w:rsidRPr="00B75B42">
              <w:rPr>
                <w:rFonts w:ascii="Arial" w:hAnsi="Arial" w:cs="Arial"/>
              </w:rPr>
              <w:tab/>
              <w:t xml:space="preserve">                           Ο </w:t>
            </w:r>
            <w:proofErr w:type="spellStart"/>
            <w:r w:rsidRPr="00B75B42">
              <w:rPr>
                <w:rFonts w:ascii="Arial" w:hAnsi="Arial" w:cs="Arial"/>
              </w:rPr>
              <w:t>Συντάξας</w:t>
            </w:r>
            <w:proofErr w:type="spellEnd"/>
          </w:p>
          <w:p w:rsidR="00E760EF" w:rsidRPr="00B75B42" w:rsidRDefault="00E760EF" w:rsidP="00C857BF">
            <w:pPr>
              <w:widowControl w:val="0"/>
              <w:autoSpaceDE w:val="0"/>
              <w:autoSpaceDN w:val="0"/>
              <w:adjustRightInd w:val="0"/>
              <w:spacing w:line="360" w:lineRule="auto"/>
              <w:jc w:val="both"/>
              <w:rPr>
                <w:rFonts w:ascii="Arial" w:hAnsi="Arial" w:cs="Arial"/>
                <w:i/>
                <w:iCs/>
              </w:rPr>
            </w:pPr>
          </w:p>
          <w:p w:rsidR="00E760EF" w:rsidRPr="00B75B42" w:rsidRDefault="00E760EF" w:rsidP="00C857BF">
            <w:pPr>
              <w:widowControl w:val="0"/>
              <w:autoSpaceDE w:val="0"/>
              <w:autoSpaceDN w:val="0"/>
              <w:adjustRightInd w:val="0"/>
              <w:spacing w:line="360" w:lineRule="auto"/>
              <w:jc w:val="both"/>
              <w:rPr>
                <w:rFonts w:ascii="Arial" w:hAnsi="Arial" w:cs="Arial"/>
              </w:rPr>
            </w:pPr>
          </w:p>
        </w:tc>
      </w:tr>
    </w:tbl>
    <w:p w:rsidR="00E760EF" w:rsidRPr="00B75B42" w:rsidRDefault="00E760EF" w:rsidP="00E760EF">
      <w:pPr>
        <w:rPr>
          <w:rFonts w:ascii="Arial" w:hAnsi="Arial" w:cs="Arial"/>
        </w:rPr>
      </w:pPr>
    </w:p>
    <w:p w:rsidR="00E760EF" w:rsidRPr="00B75B42" w:rsidRDefault="00E760EF" w:rsidP="00247C5D">
      <w:pPr>
        <w:spacing w:after="0" w:line="360" w:lineRule="auto"/>
        <w:rPr>
          <w:rFonts w:ascii="Arial" w:hAnsi="Arial" w:cs="Arial"/>
          <w:b/>
        </w:rPr>
      </w:pPr>
    </w:p>
    <w:p w:rsidR="00E760EF" w:rsidRPr="00B75B42" w:rsidRDefault="00E760EF" w:rsidP="00247C5D">
      <w:pPr>
        <w:spacing w:after="0" w:line="360" w:lineRule="auto"/>
        <w:rPr>
          <w:rFonts w:ascii="Arial" w:hAnsi="Arial" w:cs="Arial"/>
          <w:b/>
        </w:rPr>
        <w:sectPr w:rsidR="00E760EF" w:rsidRPr="00B75B42" w:rsidSect="0098692D">
          <w:pgSz w:w="11906" w:h="16838"/>
          <w:pgMar w:top="1134" w:right="1191" w:bottom="1134" w:left="1191" w:header="709" w:footer="709" w:gutter="0"/>
          <w:cols w:space="708"/>
          <w:docGrid w:linePitch="360"/>
        </w:sectPr>
      </w:pPr>
    </w:p>
    <w:p w:rsidR="00C828F1" w:rsidRPr="00B75B42" w:rsidRDefault="00C828F1" w:rsidP="00C828F1">
      <w:pPr>
        <w:pStyle w:val="a5"/>
        <w:rPr>
          <w:rFonts w:ascii="Arial" w:hAnsi="Arial" w:cs="Arial"/>
          <w:sz w:val="22"/>
          <w:szCs w:val="22"/>
        </w:rPr>
      </w:pPr>
      <w:r w:rsidRPr="00B75B42">
        <w:rPr>
          <w:rFonts w:ascii="Arial" w:hAnsi="Arial" w:cs="Arial"/>
          <w:sz w:val="22"/>
          <w:szCs w:val="22"/>
        </w:rPr>
        <w:lastRenderedPageBreak/>
        <w:t>ΥΠΟΔΕΙΓΜΑ 10</w:t>
      </w:r>
    </w:p>
    <w:p w:rsidR="00C828F1" w:rsidRPr="00B75B42" w:rsidRDefault="00C828F1" w:rsidP="00C828F1">
      <w:pPr>
        <w:jc w:val="center"/>
        <w:rPr>
          <w:rFonts w:ascii="Arial" w:hAnsi="Arial" w:cs="Arial"/>
          <w:b/>
          <w:bCs/>
        </w:rPr>
      </w:pPr>
    </w:p>
    <w:p w:rsidR="00C828F1" w:rsidRPr="00B75B42" w:rsidRDefault="00C828F1" w:rsidP="00C828F1">
      <w:pPr>
        <w:jc w:val="center"/>
        <w:rPr>
          <w:rFonts w:ascii="Arial" w:hAnsi="Arial" w:cs="Arial"/>
          <w:b/>
          <w:bCs/>
        </w:rPr>
      </w:pPr>
      <w:r w:rsidRPr="00B75B42">
        <w:rPr>
          <w:rFonts w:ascii="Arial" w:hAnsi="Arial" w:cs="Arial"/>
          <w:b/>
          <w:bCs/>
        </w:rPr>
        <w:t>ΥΠΟΔΕΙΓΜΑ ΔΗΛΩΣΗΣ</w:t>
      </w:r>
    </w:p>
    <w:p w:rsidR="00C828F1" w:rsidRPr="00B75B42" w:rsidRDefault="00C828F1" w:rsidP="00C828F1">
      <w:pPr>
        <w:jc w:val="center"/>
        <w:rPr>
          <w:rFonts w:ascii="Arial" w:hAnsi="Arial" w:cs="Arial"/>
          <w:b/>
          <w:bCs/>
        </w:rPr>
      </w:pPr>
      <w:r w:rsidRPr="00B75B42">
        <w:rPr>
          <w:rFonts w:ascii="Arial" w:hAnsi="Arial" w:cs="Arial"/>
          <w:b/>
          <w:bCs/>
        </w:rPr>
        <w:t>ΣΤΟΙΧΕΙΑ ΣΧΕΤΙΚΑ ΜΕ ΤΗΝ ΚΑΤΗΓΟΡΙΑ ΜΜΕ</w:t>
      </w:r>
    </w:p>
    <w:p w:rsidR="00C828F1" w:rsidRPr="00B75B42" w:rsidRDefault="00C828F1" w:rsidP="00C828F1">
      <w:pPr>
        <w:pStyle w:val="a5"/>
        <w:rPr>
          <w:rFonts w:ascii="Arial" w:hAnsi="Arial" w:cs="Arial"/>
          <w:sz w:val="22"/>
          <w:szCs w:val="22"/>
        </w:rPr>
      </w:pPr>
      <w:r w:rsidRPr="00B75B42">
        <w:rPr>
          <w:rFonts w:ascii="Arial" w:hAnsi="Arial" w:cs="Arial"/>
          <w:sz w:val="22"/>
          <w:szCs w:val="22"/>
        </w:rPr>
        <w:t>Σύμφωνα με τη σύσταση της Επιτροπής 2003/361/ΕΚ</w:t>
      </w:r>
    </w:p>
    <w:p w:rsidR="00C828F1" w:rsidRPr="00B75B42" w:rsidRDefault="00C828F1" w:rsidP="00C828F1">
      <w:pPr>
        <w:rPr>
          <w:rFonts w:ascii="Arial" w:hAnsi="Arial" w:cs="Arial"/>
        </w:rPr>
      </w:pPr>
    </w:p>
    <w:p w:rsidR="00C828F1" w:rsidRPr="00B75B42" w:rsidRDefault="00C828F1" w:rsidP="00C828F1">
      <w:pPr>
        <w:pStyle w:val="9"/>
        <w:rPr>
          <w:szCs w:val="22"/>
        </w:rPr>
      </w:pPr>
      <w:r w:rsidRPr="00B75B42">
        <w:rPr>
          <w:szCs w:val="22"/>
        </w:rPr>
        <w:t>Ακριβή στοιχεία της επιχείρησης</w:t>
      </w:r>
    </w:p>
    <w:p w:rsidR="00C828F1" w:rsidRPr="00B75B42" w:rsidRDefault="00C828F1" w:rsidP="00C828F1">
      <w:pPr>
        <w:rPr>
          <w:rFonts w:ascii="Arial" w:hAnsi="Arial" w:cs="Arial"/>
        </w:rPr>
      </w:pPr>
    </w:p>
    <w:p w:rsidR="00C828F1" w:rsidRPr="00B75B42" w:rsidRDefault="00C828F1" w:rsidP="00C828F1">
      <w:pPr>
        <w:rPr>
          <w:rFonts w:ascii="Arial" w:hAnsi="Arial" w:cs="Arial"/>
        </w:rPr>
      </w:pPr>
      <w:r w:rsidRPr="00B75B42">
        <w:rPr>
          <w:rFonts w:ascii="Arial" w:hAnsi="Arial" w:cs="Arial"/>
        </w:rPr>
        <w:t>Επωνυμία ή εταιρική επωνυμία : …………………………………</w:t>
      </w:r>
    </w:p>
    <w:p w:rsidR="00C828F1" w:rsidRPr="00B75B42" w:rsidRDefault="00C828F1" w:rsidP="00C828F1">
      <w:pPr>
        <w:rPr>
          <w:rFonts w:ascii="Arial" w:hAnsi="Arial" w:cs="Arial"/>
        </w:rPr>
      </w:pPr>
      <w:r w:rsidRPr="00B75B42">
        <w:rPr>
          <w:rFonts w:ascii="Arial" w:hAnsi="Arial" w:cs="Arial"/>
        </w:rPr>
        <w:t>Διεύθυνση της έδρας της εταιρείας : …………………………………..</w:t>
      </w:r>
    </w:p>
    <w:p w:rsidR="00C828F1" w:rsidRPr="00B75B42" w:rsidRDefault="00C828F1" w:rsidP="00C828F1">
      <w:pPr>
        <w:rPr>
          <w:rFonts w:ascii="Arial" w:hAnsi="Arial" w:cs="Arial"/>
        </w:rPr>
      </w:pPr>
      <w:r w:rsidRPr="00B75B42">
        <w:rPr>
          <w:rFonts w:ascii="Arial" w:hAnsi="Arial" w:cs="Arial"/>
        </w:rPr>
        <w:t>Α.Φ.Μ. : …………………………………………………………….</w:t>
      </w:r>
    </w:p>
    <w:p w:rsidR="00C828F1" w:rsidRPr="00B75B42" w:rsidRDefault="00C828F1" w:rsidP="00C828F1">
      <w:pPr>
        <w:rPr>
          <w:rFonts w:ascii="Arial" w:hAnsi="Arial" w:cs="Arial"/>
        </w:rPr>
      </w:pPr>
      <w:r w:rsidRPr="00B75B42">
        <w:rPr>
          <w:rFonts w:ascii="Arial" w:hAnsi="Arial" w:cs="Arial"/>
        </w:rPr>
        <w:t>ΑΡΜΑΕ : …………………………………………………………….</w:t>
      </w:r>
    </w:p>
    <w:p w:rsidR="00C828F1" w:rsidRPr="00B75B42" w:rsidRDefault="00C828F1" w:rsidP="00C828F1">
      <w:pPr>
        <w:rPr>
          <w:rFonts w:ascii="Arial" w:hAnsi="Arial" w:cs="Arial"/>
        </w:rPr>
      </w:pPr>
      <w:r w:rsidRPr="00B75B42">
        <w:rPr>
          <w:rFonts w:ascii="Arial" w:hAnsi="Arial" w:cs="Arial"/>
        </w:rPr>
        <w:t>Δ.Ο.Υ. : ……………………………………………………………..</w:t>
      </w:r>
    </w:p>
    <w:p w:rsidR="00C828F1" w:rsidRPr="00B75B42" w:rsidRDefault="00C828F1" w:rsidP="00C828F1">
      <w:pPr>
        <w:rPr>
          <w:rFonts w:ascii="Arial" w:hAnsi="Arial" w:cs="Arial"/>
        </w:rPr>
      </w:pPr>
      <w:r w:rsidRPr="00B75B42">
        <w:rPr>
          <w:rFonts w:ascii="Arial" w:hAnsi="Arial" w:cs="Arial"/>
        </w:rPr>
        <w:t>Ονοματεπώνυμο και τίτλος του ή των κύριων Διευθυντικών στελεχών.</w:t>
      </w:r>
    </w:p>
    <w:p w:rsidR="00C828F1" w:rsidRPr="00B75B42" w:rsidRDefault="00C828F1" w:rsidP="00C828F1">
      <w:pPr>
        <w:rPr>
          <w:rFonts w:ascii="Arial" w:hAnsi="Arial" w:cs="Arial"/>
        </w:rPr>
      </w:pPr>
      <w:r w:rsidRPr="00B75B42">
        <w:rPr>
          <w:rFonts w:ascii="Arial" w:hAnsi="Arial" w:cs="Arial"/>
        </w:rPr>
        <w:t>(Πρόεδρος, Γενικός Διευθυντής ή αντίστοιχη θέση) : …………………..</w:t>
      </w:r>
    </w:p>
    <w:p w:rsidR="00C828F1" w:rsidRPr="00B75B42" w:rsidRDefault="00C828F1" w:rsidP="00C828F1">
      <w:pPr>
        <w:rPr>
          <w:rFonts w:ascii="Arial" w:hAnsi="Arial" w:cs="Arial"/>
        </w:rPr>
      </w:pPr>
    </w:p>
    <w:p w:rsidR="00C828F1" w:rsidRPr="00B75B42" w:rsidRDefault="00C828F1" w:rsidP="00C828F1">
      <w:pPr>
        <w:rPr>
          <w:rFonts w:ascii="Arial" w:hAnsi="Arial" w:cs="Arial"/>
          <w:b/>
          <w:bCs/>
          <w:u w:val="single"/>
        </w:rPr>
      </w:pPr>
      <w:r w:rsidRPr="00B75B42">
        <w:rPr>
          <w:rFonts w:ascii="Arial" w:hAnsi="Arial" w:cs="Arial"/>
          <w:b/>
          <w:bCs/>
          <w:u w:val="single"/>
        </w:rPr>
        <w:t xml:space="preserve">Τύπος της επιχείρησης : </w:t>
      </w:r>
    </w:p>
    <w:p w:rsidR="00C828F1" w:rsidRPr="00B75B42" w:rsidRDefault="00C828F1" w:rsidP="00C828F1">
      <w:pPr>
        <w:rPr>
          <w:rFonts w:ascii="Arial" w:hAnsi="Arial" w:cs="Arial"/>
        </w:rPr>
      </w:pPr>
      <w:r w:rsidRPr="00B75B42">
        <w:rPr>
          <w:rFonts w:ascii="Arial" w:hAnsi="Arial" w:cs="Arial"/>
          <w:bCs/>
        </w:rPr>
        <w:t>□</w:t>
      </w:r>
      <w:r w:rsidRPr="00B75B42">
        <w:rPr>
          <w:rFonts w:ascii="Arial" w:hAnsi="Arial" w:cs="Arial"/>
        </w:rPr>
        <w:t xml:space="preserve">  Ανεξάρτητη επιχείρηση</w:t>
      </w:r>
    </w:p>
    <w:p w:rsidR="00C828F1" w:rsidRPr="00B75B42" w:rsidRDefault="00C828F1" w:rsidP="00C828F1">
      <w:pPr>
        <w:rPr>
          <w:rFonts w:ascii="Arial" w:hAnsi="Arial" w:cs="Arial"/>
        </w:rPr>
      </w:pPr>
      <w:r w:rsidRPr="00B75B42">
        <w:rPr>
          <w:rFonts w:ascii="Arial" w:hAnsi="Arial" w:cs="Arial"/>
          <w:bCs/>
        </w:rPr>
        <w:t>□</w:t>
      </w:r>
      <w:r w:rsidRPr="00B75B42">
        <w:rPr>
          <w:rFonts w:ascii="Arial" w:hAnsi="Arial" w:cs="Arial"/>
        </w:rPr>
        <w:t xml:space="preserve"> Συνεργαζόμενη επιχείρηση</w:t>
      </w:r>
    </w:p>
    <w:p w:rsidR="00C828F1" w:rsidRPr="00B75B42" w:rsidRDefault="00C828F1" w:rsidP="00C828F1">
      <w:pPr>
        <w:rPr>
          <w:rFonts w:ascii="Arial" w:hAnsi="Arial" w:cs="Arial"/>
        </w:rPr>
      </w:pPr>
      <w:r w:rsidRPr="00B75B42">
        <w:rPr>
          <w:rFonts w:ascii="Arial" w:hAnsi="Arial" w:cs="Arial"/>
          <w:bCs/>
        </w:rPr>
        <w:t>□</w:t>
      </w:r>
      <w:r w:rsidRPr="00B75B42">
        <w:rPr>
          <w:rFonts w:ascii="Arial" w:hAnsi="Arial" w:cs="Arial"/>
        </w:rPr>
        <w:t xml:space="preserve"> Συνδεδεμένη επιχείρηση</w:t>
      </w:r>
    </w:p>
    <w:p w:rsidR="00C828F1" w:rsidRPr="00B75B42" w:rsidRDefault="00C828F1" w:rsidP="00C828F1">
      <w:pPr>
        <w:rPr>
          <w:rFonts w:ascii="Arial" w:hAnsi="Arial" w:cs="Arial"/>
        </w:rPr>
      </w:pPr>
    </w:p>
    <w:p w:rsidR="00C828F1" w:rsidRPr="00B75B42" w:rsidRDefault="00C828F1" w:rsidP="00C828F1">
      <w:pPr>
        <w:rPr>
          <w:rFonts w:ascii="Arial" w:hAnsi="Arial" w:cs="Arial"/>
          <w:b/>
          <w:bCs/>
          <w:u w:val="single"/>
        </w:rPr>
      </w:pPr>
      <w:r w:rsidRPr="00B75B42">
        <w:rPr>
          <w:rFonts w:ascii="Arial" w:hAnsi="Arial" w:cs="Arial"/>
          <w:b/>
          <w:bCs/>
          <w:u w:val="single"/>
        </w:rPr>
        <w:t xml:space="preserve">Στοιχεία για τον προσδιορισμό της κατηγορίας επιχείρησης : </w:t>
      </w:r>
    </w:p>
    <w:p w:rsidR="00C828F1" w:rsidRPr="00B75B42" w:rsidRDefault="00C828F1" w:rsidP="00C828F1">
      <w:pPr>
        <w:rPr>
          <w:rFonts w:ascii="Arial" w:hAnsi="Arial" w:cs="Arial"/>
          <w:b/>
          <w:bCs/>
          <w:u w:val="single"/>
        </w:rPr>
      </w:pPr>
    </w:p>
    <w:p w:rsidR="00C828F1" w:rsidRPr="00B75B42" w:rsidRDefault="00C828F1" w:rsidP="00C828F1">
      <w:pPr>
        <w:rPr>
          <w:rFonts w:ascii="Arial" w:hAnsi="Arial" w:cs="Arial"/>
        </w:rPr>
      </w:pPr>
      <w:r w:rsidRPr="00B75B42">
        <w:rPr>
          <w:rFonts w:ascii="Arial" w:hAnsi="Arial" w:cs="Arial"/>
        </w:rPr>
        <w:t>Τα στοιχεία υπολογίζονται σύμφωνα με το άρθρο 6 του παραρτήματος της σύστασης της Επιτροπής 2003/361/ΕΚ σχετικά με τον ορισμό των ΜΜΕ.</w:t>
      </w:r>
    </w:p>
    <w:p w:rsidR="00C828F1" w:rsidRPr="00B75B42" w:rsidRDefault="00C828F1" w:rsidP="00C828F1">
      <w:pPr>
        <w:rPr>
          <w:rFonts w:ascii="Arial" w:hAnsi="Arial" w:cs="Arial"/>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BF"/>
      </w:tblPr>
      <w:tblGrid>
        <w:gridCol w:w="3348"/>
        <w:gridCol w:w="2333"/>
        <w:gridCol w:w="2841"/>
      </w:tblGrid>
      <w:tr w:rsidR="00C828F1" w:rsidRPr="00B75B42" w:rsidTr="00C828F1">
        <w:trPr>
          <w:cantSplit/>
        </w:trPr>
        <w:tc>
          <w:tcPr>
            <w:tcW w:w="8522" w:type="dxa"/>
            <w:gridSpan w:val="3"/>
          </w:tcPr>
          <w:p w:rsidR="00C828F1" w:rsidRPr="00B75B42" w:rsidRDefault="00C828F1" w:rsidP="00C828F1">
            <w:pPr>
              <w:rPr>
                <w:rFonts w:ascii="Arial" w:hAnsi="Arial" w:cs="Arial"/>
              </w:rPr>
            </w:pPr>
            <w:r w:rsidRPr="00B75B42">
              <w:rPr>
                <w:rFonts w:ascii="Arial" w:hAnsi="Arial" w:cs="Arial"/>
              </w:rPr>
              <w:t>Περίοδος αναφοράς</w:t>
            </w:r>
          </w:p>
        </w:tc>
      </w:tr>
      <w:tr w:rsidR="00C828F1" w:rsidRPr="00B75B42" w:rsidTr="00C828F1">
        <w:tc>
          <w:tcPr>
            <w:tcW w:w="3348" w:type="dxa"/>
            <w:vAlign w:val="center"/>
          </w:tcPr>
          <w:p w:rsidR="00C828F1" w:rsidRPr="00B75B42" w:rsidRDefault="00C828F1" w:rsidP="00C828F1">
            <w:pPr>
              <w:jc w:val="center"/>
              <w:rPr>
                <w:rFonts w:ascii="Arial" w:hAnsi="Arial" w:cs="Arial"/>
              </w:rPr>
            </w:pPr>
            <w:r w:rsidRPr="00B75B42">
              <w:rPr>
                <w:rFonts w:ascii="Arial" w:hAnsi="Arial" w:cs="Arial"/>
              </w:rPr>
              <w:t>Αριθμός εργαζομένων (ΕΜΕ)</w:t>
            </w:r>
          </w:p>
        </w:tc>
        <w:tc>
          <w:tcPr>
            <w:tcW w:w="2333" w:type="dxa"/>
            <w:vAlign w:val="center"/>
          </w:tcPr>
          <w:p w:rsidR="00C828F1" w:rsidRPr="00B75B42" w:rsidRDefault="00C828F1" w:rsidP="00C828F1">
            <w:pPr>
              <w:jc w:val="center"/>
              <w:rPr>
                <w:rFonts w:ascii="Arial" w:hAnsi="Arial" w:cs="Arial"/>
              </w:rPr>
            </w:pPr>
            <w:r w:rsidRPr="00B75B42">
              <w:rPr>
                <w:rFonts w:ascii="Arial" w:hAnsi="Arial" w:cs="Arial"/>
              </w:rPr>
              <w:t>Κύκλος εργασιών</w:t>
            </w:r>
          </w:p>
          <w:p w:rsidR="00C828F1" w:rsidRPr="00B75B42" w:rsidRDefault="00C828F1" w:rsidP="00C828F1">
            <w:pPr>
              <w:jc w:val="center"/>
              <w:rPr>
                <w:rFonts w:ascii="Arial" w:hAnsi="Arial" w:cs="Arial"/>
              </w:rPr>
            </w:pPr>
          </w:p>
        </w:tc>
        <w:tc>
          <w:tcPr>
            <w:tcW w:w="2841" w:type="dxa"/>
            <w:vAlign w:val="center"/>
          </w:tcPr>
          <w:p w:rsidR="00C828F1" w:rsidRPr="00B75B42" w:rsidRDefault="00C828F1" w:rsidP="00C828F1">
            <w:pPr>
              <w:jc w:val="center"/>
              <w:rPr>
                <w:rFonts w:ascii="Arial" w:hAnsi="Arial" w:cs="Arial"/>
              </w:rPr>
            </w:pPr>
            <w:r w:rsidRPr="00B75B42">
              <w:rPr>
                <w:rFonts w:ascii="Arial" w:hAnsi="Arial" w:cs="Arial"/>
              </w:rPr>
              <w:t>Σύνολο ισολογισμού</w:t>
            </w:r>
          </w:p>
          <w:p w:rsidR="00C828F1" w:rsidRPr="00B75B42" w:rsidRDefault="00C828F1" w:rsidP="00C828F1">
            <w:pPr>
              <w:jc w:val="center"/>
              <w:rPr>
                <w:rFonts w:ascii="Arial" w:hAnsi="Arial" w:cs="Arial"/>
              </w:rPr>
            </w:pPr>
          </w:p>
        </w:tc>
      </w:tr>
      <w:tr w:rsidR="00C828F1" w:rsidRPr="00B75B42" w:rsidTr="00C828F1">
        <w:tc>
          <w:tcPr>
            <w:tcW w:w="3348" w:type="dxa"/>
          </w:tcPr>
          <w:p w:rsidR="00C828F1" w:rsidRPr="00B75B42" w:rsidRDefault="00C828F1" w:rsidP="00C828F1">
            <w:pPr>
              <w:rPr>
                <w:rFonts w:ascii="Arial" w:hAnsi="Arial" w:cs="Arial"/>
              </w:rPr>
            </w:pPr>
          </w:p>
        </w:tc>
        <w:tc>
          <w:tcPr>
            <w:tcW w:w="2333" w:type="dxa"/>
          </w:tcPr>
          <w:p w:rsidR="00C828F1" w:rsidRPr="00B75B42" w:rsidRDefault="00C828F1" w:rsidP="00C828F1">
            <w:pPr>
              <w:rPr>
                <w:rFonts w:ascii="Arial" w:hAnsi="Arial" w:cs="Arial"/>
              </w:rPr>
            </w:pPr>
          </w:p>
        </w:tc>
        <w:tc>
          <w:tcPr>
            <w:tcW w:w="2841" w:type="dxa"/>
          </w:tcPr>
          <w:p w:rsidR="00C828F1" w:rsidRPr="00B75B42" w:rsidRDefault="00C828F1" w:rsidP="00C828F1">
            <w:pPr>
              <w:rPr>
                <w:rFonts w:ascii="Arial" w:hAnsi="Arial" w:cs="Arial"/>
              </w:rPr>
            </w:pPr>
          </w:p>
        </w:tc>
      </w:tr>
    </w:tbl>
    <w:p w:rsidR="00C828F1" w:rsidRPr="00B75B42" w:rsidRDefault="00C828F1" w:rsidP="00C828F1">
      <w:pPr>
        <w:rPr>
          <w:rFonts w:ascii="Arial" w:hAnsi="Arial" w:cs="Arial"/>
        </w:rPr>
      </w:pPr>
      <w:r w:rsidRPr="00B75B42">
        <w:rPr>
          <w:rFonts w:ascii="Arial" w:hAnsi="Arial" w:cs="Arial"/>
        </w:rPr>
        <w:t xml:space="preserve"> </w:t>
      </w:r>
    </w:p>
    <w:p w:rsidR="00C828F1" w:rsidRPr="00B75B42" w:rsidRDefault="00C828F1" w:rsidP="00C828F1">
      <w:pPr>
        <w:pStyle w:val="a9"/>
        <w:spacing w:line="240" w:lineRule="auto"/>
        <w:rPr>
          <w:rFonts w:ascii="Arial" w:hAnsi="Arial" w:cs="Arial"/>
        </w:rPr>
      </w:pPr>
      <w:r w:rsidRPr="00B75B42">
        <w:rPr>
          <w:rFonts w:ascii="Arial" w:hAnsi="Arial" w:cs="Arial"/>
        </w:rPr>
        <w:t xml:space="preserve">Όλα τα στοιχεία πρέπει να αφορούν την τελευταία κλεισμένη διαχειριστική χρήση και να υπολογίζονται σε ετήσια βάση. Στην περίπτωση νεοσύστατων επιχειρήσεων, τα στοιχεία που λαμβάνονται υπόψη πρέπει να προκύπτουν από αξιόπιστες εκτιμήσεις που πραγματοποιούνται κατά τη διάρκεια του οικονομικού έτους.       </w:t>
      </w:r>
    </w:p>
    <w:p w:rsidR="00C828F1" w:rsidRPr="00B75B42" w:rsidRDefault="00C828F1" w:rsidP="00C828F1">
      <w:pPr>
        <w:jc w:val="both"/>
        <w:rPr>
          <w:rFonts w:ascii="Arial" w:hAnsi="Arial" w:cs="Arial"/>
        </w:rPr>
      </w:pPr>
    </w:p>
    <w:p w:rsidR="00C828F1" w:rsidRPr="00B75B42" w:rsidRDefault="00C828F1" w:rsidP="00C828F1">
      <w:pPr>
        <w:jc w:val="both"/>
        <w:rPr>
          <w:rFonts w:ascii="Arial" w:hAnsi="Arial" w:cs="Arial"/>
        </w:rPr>
      </w:pPr>
      <w:r w:rsidRPr="00B75B42">
        <w:rPr>
          <w:rFonts w:ascii="Arial" w:hAnsi="Arial" w:cs="Arial"/>
        </w:rPr>
        <w:t>Σε σχέση με την προηγούμενη διαχειριστική χρήση υπάρχει μεταβολή των στοιχείων η οποία ενδέχεται να επιφέρει αλλαγή της κατηγορίας της αιτούσας επιχείρησης (πολύ μικρή, μικρή, μεσαία ή μεγάλη επιχείρηση) ;</w:t>
      </w:r>
    </w:p>
    <w:p w:rsidR="00C828F1" w:rsidRPr="00B75B42" w:rsidRDefault="00C828F1" w:rsidP="00C828F1">
      <w:pPr>
        <w:jc w:val="both"/>
        <w:rPr>
          <w:rFonts w:ascii="Arial" w:hAnsi="Arial" w:cs="Arial"/>
        </w:rPr>
      </w:pPr>
    </w:p>
    <w:p w:rsidR="00C828F1" w:rsidRPr="00B75B42" w:rsidRDefault="00C828F1" w:rsidP="00C828F1">
      <w:pPr>
        <w:jc w:val="both"/>
        <w:rPr>
          <w:rFonts w:ascii="Arial" w:hAnsi="Arial" w:cs="Arial"/>
          <w:b/>
          <w:bCs/>
        </w:rPr>
      </w:pPr>
      <w:r w:rsidRPr="00B75B42">
        <w:rPr>
          <w:rFonts w:ascii="Arial" w:hAnsi="Arial" w:cs="Arial"/>
          <w:bCs/>
        </w:rPr>
        <w:t>□</w:t>
      </w:r>
      <w:r w:rsidRPr="00B75B42">
        <w:rPr>
          <w:rFonts w:ascii="Arial" w:hAnsi="Arial" w:cs="Arial"/>
          <w:b/>
          <w:bCs/>
        </w:rPr>
        <w:t xml:space="preserve">  ΟΧΙ                     </w:t>
      </w:r>
      <w:r w:rsidRPr="00B75B42">
        <w:rPr>
          <w:rFonts w:ascii="Arial" w:hAnsi="Arial" w:cs="Arial"/>
          <w:bCs/>
        </w:rPr>
        <w:t>□</w:t>
      </w:r>
      <w:r w:rsidRPr="00B75B42">
        <w:rPr>
          <w:rFonts w:ascii="Arial" w:hAnsi="Arial" w:cs="Arial"/>
          <w:b/>
          <w:bCs/>
        </w:rPr>
        <w:t xml:space="preserve">  ΝΑΙ </w:t>
      </w:r>
    </w:p>
    <w:p w:rsidR="00C828F1" w:rsidRPr="00B75B42" w:rsidRDefault="00C828F1" w:rsidP="00C828F1">
      <w:pPr>
        <w:jc w:val="both"/>
        <w:rPr>
          <w:rFonts w:ascii="Arial" w:hAnsi="Arial" w:cs="Arial"/>
          <w:b/>
          <w:bCs/>
        </w:rPr>
      </w:pPr>
    </w:p>
    <w:p w:rsidR="00C828F1" w:rsidRPr="00B75B42" w:rsidRDefault="00C828F1" w:rsidP="00C828F1">
      <w:pPr>
        <w:jc w:val="both"/>
        <w:rPr>
          <w:rFonts w:ascii="Arial" w:hAnsi="Arial" w:cs="Arial"/>
        </w:rPr>
      </w:pPr>
      <w:r w:rsidRPr="00B75B42">
        <w:rPr>
          <w:rFonts w:ascii="Arial" w:hAnsi="Arial" w:cs="Arial"/>
          <w:b/>
          <w:bCs/>
        </w:rPr>
        <w:t xml:space="preserve">(Στην περίπτωση ΝΑΙ να συμπληρωθεί και να επισυναφθεί δήλωση σχετικά με την προηγούμενη διαχειριστική χρήση)   </w:t>
      </w:r>
    </w:p>
    <w:p w:rsidR="00C828F1" w:rsidRPr="00B75B42" w:rsidRDefault="00C828F1" w:rsidP="00C828F1">
      <w:pPr>
        <w:jc w:val="both"/>
        <w:rPr>
          <w:rFonts w:ascii="Arial" w:hAnsi="Arial" w:cs="Arial"/>
        </w:rPr>
      </w:pPr>
    </w:p>
    <w:p w:rsidR="00C828F1" w:rsidRPr="00B75B42" w:rsidRDefault="00C828F1" w:rsidP="00C828F1">
      <w:pPr>
        <w:jc w:val="both"/>
        <w:rPr>
          <w:rFonts w:ascii="Arial" w:hAnsi="Arial" w:cs="Arial"/>
        </w:rPr>
      </w:pPr>
      <w:r w:rsidRPr="00B75B42">
        <w:rPr>
          <w:rFonts w:ascii="Arial" w:hAnsi="Arial" w:cs="Arial"/>
        </w:rPr>
        <w:t>Υπογραφή</w:t>
      </w:r>
    </w:p>
    <w:p w:rsidR="00C828F1" w:rsidRPr="00B75B42" w:rsidRDefault="00C828F1" w:rsidP="00C828F1">
      <w:pPr>
        <w:jc w:val="both"/>
        <w:rPr>
          <w:rFonts w:ascii="Arial" w:hAnsi="Arial" w:cs="Arial"/>
        </w:rPr>
      </w:pPr>
    </w:p>
    <w:p w:rsidR="00C828F1" w:rsidRPr="00B75B42" w:rsidRDefault="00C828F1" w:rsidP="00C828F1">
      <w:pPr>
        <w:jc w:val="both"/>
        <w:rPr>
          <w:rFonts w:ascii="Arial" w:hAnsi="Arial" w:cs="Arial"/>
        </w:rPr>
      </w:pPr>
      <w:r w:rsidRPr="00B75B42">
        <w:rPr>
          <w:rFonts w:ascii="Arial" w:hAnsi="Arial" w:cs="Arial"/>
        </w:rPr>
        <w:t xml:space="preserve">(Όνομα και ιδιότητα του </w:t>
      </w:r>
      <w:proofErr w:type="spellStart"/>
      <w:r w:rsidRPr="00B75B42">
        <w:rPr>
          <w:rFonts w:ascii="Arial" w:hAnsi="Arial" w:cs="Arial"/>
        </w:rPr>
        <w:t>προσυπογράφοντος</w:t>
      </w:r>
      <w:proofErr w:type="spellEnd"/>
      <w:r w:rsidRPr="00B75B42">
        <w:rPr>
          <w:rFonts w:ascii="Arial" w:hAnsi="Arial" w:cs="Arial"/>
        </w:rPr>
        <w:t>, που είναι εξουσιοδοτημένος να εκπροσωπεί την επιχείρηση :………………………………………………….</w:t>
      </w:r>
    </w:p>
    <w:p w:rsidR="00C828F1" w:rsidRPr="00B75B42" w:rsidRDefault="00C828F1" w:rsidP="00C828F1">
      <w:pPr>
        <w:jc w:val="both"/>
        <w:rPr>
          <w:rFonts w:ascii="Arial" w:hAnsi="Arial" w:cs="Arial"/>
        </w:rPr>
      </w:pPr>
    </w:p>
    <w:p w:rsidR="00C828F1" w:rsidRPr="00B75B42" w:rsidRDefault="00C828F1" w:rsidP="00C828F1">
      <w:pPr>
        <w:jc w:val="both"/>
        <w:rPr>
          <w:rFonts w:ascii="Arial" w:hAnsi="Arial" w:cs="Arial"/>
        </w:rPr>
      </w:pPr>
      <w:r w:rsidRPr="00B75B42">
        <w:rPr>
          <w:rFonts w:ascii="Arial" w:hAnsi="Arial" w:cs="Arial"/>
        </w:rPr>
        <w:t>Δηλώνω υπεύθυνα ότι τα στοιχεία της παρούσας δήλωσης καθώς και των ενδεχόμενων παραρτημάτων της είναι ακριβή :</w:t>
      </w:r>
    </w:p>
    <w:p w:rsidR="00C828F1" w:rsidRPr="00B75B42" w:rsidRDefault="00C828F1" w:rsidP="00C828F1">
      <w:pPr>
        <w:jc w:val="both"/>
        <w:rPr>
          <w:rFonts w:ascii="Arial" w:hAnsi="Arial" w:cs="Arial"/>
        </w:rPr>
      </w:pPr>
    </w:p>
    <w:p w:rsidR="00C828F1" w:rsidRPr="00B75B42" w:rsidRDefault="00C828F1" w:rsidP="00C828F1">
      <w:pPr>
        <w:jc w:val="both"/>
        <w:rPr>
          <w:rFonts w:ascii="Arial" w:hAnsi="Arial" w:cs="Arial"/>
        </w:rPr>
      </w:pPr>
      <w:r w:rsidRPr="00B75B42">
        <w:rPr>
          <w:rFonts w:ascii="Arial" w:hAnsi="Arial" w:cs="Arial"/>
        </w:rPr>
        <w:t>………….(τόπος)……………(ημερομηνία)</w:t>
      </w:r>
    </w:p>
    <w:p w:rsidR="00C828F1" w:rsidRPr="00B75B42" w:rsidRDefault="00C828F1" w:rsidP="00C828F1">
      <w:pPr>
        <w:jc w:val="both"/>
        <w:rPr>
          <w:rFonts w:ascii="Arial" w:hAnsi="Arial" w:cs="Arial"/>
        </w:rPr>
      </w:pPr>
    </w:p>
    <w:p w:rsidR="00C828F1" w:rsidRPr="00B75B42" w:rsidRDefault="00C828F1" w:rsidP="00C828F1">
      <w:pPr>
        <w:jc w:val="both"/>
        <w:rPr>
          <w:rFonts w:ascii="Arial" w:hAnsi="Arial" w:cs="Arial"/>
        </w:rPr>
      </w:pPr>
      <w:r w:rsidRPr="00B75B42">
        <w:rPr>
          <w:rFonts w:ascii="Arial" w:hAnsi="Arial" w:cs="Arial"/>
        </w:rPr>
        <w:t xml:space="preserve">Υπογραφή :     </w:t>
      </w:r>
    </w:p>
    <w:p w:rsidR="00247C5D" w:rsidRPr="00B75B42" w:rsidRDefault="00505808" w:rsidP="00247C5D">
      <w:pPr>
        <w:spacing w:after="0" w:line="360" w:lineRule="auto"/>
        <w:rPr>
          <w:rFonts w:ascii="Arial" w:hAnsi="Arial" w:cs="Arial"/>
          <w:b/>
        </w:rPr>
      </w:pPr>
      <w:r w:rsidRPr="00B75B42">
        <w:rPr>
          <w:rFonts w:ascii="Arial" w:hAnsi="Arial" w:cs="Arial"/>
          <w:b/>
        </w:rPr>
        <w:br w:type="page"/>
      </w:r>
    </w:p>
    <w:p w:rsidR="005375D3" w:rsidRPr="00B75B42" w:rsidRDefault="005375D3" w:rsidP="005375D3">
      <w:pPr>
        <w:spacing w:before="9" w:line="220" w:lineRule="exact"/>
        <w:jc w:val="center"/>
        <w:rPr>
          <w:b/>
          <w:u w:val="single"/>
        </w:rPr>
      </w:pPr>
      <w:r w:rsidRPr="00B75B42">
        <w:rPr>
          <w:b/>
          <w:u w:val="single"/>
        </w:rPr>
        <w:lastRenderedPageBreak/>
        <w:t>ΣΥΜΠΛΗΡΩΜΑΤΙΚΑ ΣΤΟΙΧΕΙΑ ΥΠΟΔΕΙΓΜΑΤΟΣ 10</w:t>
      </w:r>
    </w:p>
    <w:p w:rsidR="005375D3" w:rsidRPr="00B75B42" w:rsidRDefault="005375D3" w:rsidP="005375D3">
      <w:pPr>
        <w:spacing w:before="9" w:line="220" w:lineRule="exact"/>
        <w:jc w:val="center"/>
        <w:rPr>
          <w:b/>
          <w:u w:val="single"/>
        </w:rPr>
      </w:pPr>
    </w:p>
    <w:p w:rsidR="005375D3" w:rsidRPr="00B75B42" w:rsidRDefault="005375D3" w:rsidP="005375D3">
      <w:pPr>
        <w:spacing w:before="34"/>
        <w:ind w:left="108"/>
        <w:rPr>
          <w:rFonts w:ascii="Arial" w:eastAsia="Arial" w:hAnsi="Arial" w:cs="Arial"/>
        </w:rPr>
      </w:pPr>
      <w:r w:rsidRPr="00B75B42">
        <w:rPr>
          <w:rFonts w:ascii="Arial" w:eastAsia="Arial" w:hAnsi="Arial" w:cs="Arial"/>
          <w:b/>
        </w:rPr>
        <w:t xml:space="preserve">1.  </w:t>
      </w:r>
      <w:r w:rsidRPr="00B75B42">
        <w:rPr>
          <w:rFonts w:ascii="Arial" w:eastAsia="Arial" w:hAnsi="Arial" w:cs="Arial"/>
          <w:b/>
          <w:spacing w:val="27"/>
        </w:rPr>
        <w:t xml:space="preserve"> </w:t>
      </w:r>
      <w:r w:rsidRPr="00B75B42">
        <w:rPr>
          <w:rFonts w:ascii="Arial" w:eastAsia="Arial" w:hAnsi="Arial" w:cs="Arial"/>
          <w:b/>
        </w:rPr>
        <w:t>ΒΑΣ</w:t>
      </w:r>
      <w:r w:rsidRPr="00B75B42">
        <w:rPr>
          <w:rFonts w:ascii="Arial" w:eastAsia="Arial" w:hAnsi="Arial" w:cs="Arial"/>
          <w:b/>
          <w:spacing w:val="-2"/>
        </w:rPr>
        <w:t>Ι</w:t>
      </w:r>
      <w:r w:rsidRPr="00B75B42">
        <w:rPr>
          <w:rFonts w:ascii="Arial" w:eastAsia="Arial" w:hAnsi="Arial" w:cs="Arial"/>
          <w:b/>
        </w:rPr>
        <w:t xml:space="preserve">ΚΑ </w:t>
      </w:r>
      <w:r w:rsidRPr="00B75B42">
        <w:rPr>
          <w:rFonts w:ascii="Arial" w:eastAsia="Arial" w:hAnsi="Arial" w:cs="Arial"/>
          <w:b/>
          <w:spacing w:val="-1"/>
        </w:rPr>
        <w:t>ΣΤΟΙΧΕΙ</w:t>
      </w:r>
      <w:r w:rsidRPr="00B75B42">
        <w:rPr>
          <w:rFonts w:ascii="Arial" w:eastAsia="Arial" w:hAnsi="Arial" w:cs="Arial"/>
          <w:b/>
        </w:rPr>
        <w:t xml:space="preserve">Α ΤΟΥ </w:t>
      </w:r>
      <w:r w:rsidRPr="00B75B42">
        <w:rPr>
          <w:rFonts w:ascii="Arial" w:eastAsia="Arial" w:hAnsi="Arial" w:cs="Arial"/>
          <w:b/>
          <w:spacing w:val="-1"/>
        </w:rPr>
        <w:t>ΦΟΡΕ</w:t>
      </w:r>
      <w:r w:rsidRPr="00B75B42">
        <w:rPr>
          <w:rFonts w:ascii="Arial" w:eastAsia="Arial" w:hAnsi="Arial" w:cs="Arial"/>
          <w:b/>
        </w:rPr>
        <w:t>Α ΤΗΣ</w:t>
      </w:r>
      <w:r w:rsidRPr="00B75B42">
        <w:rPr>
          <w:rFonts w:ascii="Arial" w:eastAsia="Arial" w:hAnsi="Arial" w:cs="Arial"/>
          <w:b/>
          <w:spacing w:val="-1"/>
        </w:rPr>
        <w:t xml:space="preserve"> </w:t>
      </w:r>
      <w:r w:rsidRPr="00B75B42">
        <w:rPr>
          <w:rFonts w:ascii="Arial" w:eastAsia="Arial" w:hAnsi="Arial" w:cs="Arial"/>
          <w:b/>
          <w:spacing w:val="-2"/>
        </w:rPr>
        <w:t>Ε</w:t>
      </w:r>
      <w:r w:rsidRPr="00B75B42">
        <w:rPr>
          <w:rFonts w:ascii="Arial" w:eastAsia="Arial" w:hAnsi="Arial" w:cs="Arial"/>
          <w:b/>
        </w:rPr>
        <w:t>Π</w:t>
      </w:r>
      <w:r w:rsidRPr="00B75B42">
        <w:rPr>
          <w:rFonts w:ascii="Arial" w:eastAsia="Arial" w:hAnsi="Arial" w:cs="Arial"/>
          <w:b/>
          <w:spacing w:val="-1"/>
        </w:rPr>
        <w:t>Ε</w:t>
      </w:r>
      <w:r w:rsidRPr="00B75B42">
        <w:rPr>
          <w:rFonts w:ascii="Arial" w:eastAsia="Arial" w:hAnsi="Arial" w:cs="Arial"/>
          <w:b/>
        </w:rPr>
        <w:t>ΝΔ</w:t>
      </w:r>
      <w:r w:rsidRPr="00B75B42">
        <w:rPr>
          <w:rFonts w:ascii="Arial" w:eastAsia="Arial" w:hAnsi="Arial" w:cs="Arial"/>
          <w:b/>
          <w:spacing w:val="-1"/>
        </w:rPr>
        <w:t>Υ</w:t>
      </w:r>
      <w:r w:rsidRPr="00B75B42">
        <w:rPr>
          <w:rFonts w:ascii="Arial" w:eastAsia="Arial" w:hAnsi="Arial" w:cs="Arial"/>
          <w:b/>
          <w:spacing w:val="-2"/>
        </w:rPr>
        <w:t>Σ</w:t>
      </w:r>
      <w:r w:rsidRPr="00B75B42">
        <w:rPr>
          <w:rFonts w:ascii="Arial" w:eastAsia="Arial" w:hAnsi="Arial" w:cs="Arial"/>
          <w:b/>
        </w:rPr>
        <w:t>ΗΣ</w:t>
      </w:r>
    </w:p>
    <w:p w:rsidR="005375D3" w:rsidRPr="00B75B42" w:rsidRDefault="005375D3" w:rsidP="005375D3">
      <w:pPr>
        <w:spacing w:line="220" w:lineRule="exact"/>
        <w:ind w:left="468"/>
        <w:rPr>
          <w:rFonts w:ascii="Arial" w:eastAsia="Arial" w:hAnsi="Arial" w:cs="Arial"/>
        </w:rPr>
      </w:pPr>
      <w:r w:rsidRPr="00B75B42">
        <w:rPr>
          <w:rFonts w:ascii="Arial" w:eastAsia="Arial" w:hAnsi="Arial" w:cs="Arial"/>
          <w:b/>
          <w:position w:val="-1"/>
        </w:rPr>
        <w:t>1.1 ΓΕΝΙΚΑ</w:t>
      </w:r>
      <w:r w:rsidRPr="00B75B42">
        <w:rPr>
          <w:rFonts w:ascii="Arial" w:eastAsia="Arial" w:hAnsi="Arial" w:cs="Arial"/>
          <w:b/>
          <w:spacing w:val="-1"/>
          <w:position w:val="-1"/>
        </w:rPr>
        <w:t xml:space="preserve"> </w:t>
      </w:r>
      <w:r w:rsidRPr="00B75B42">
        <w:rPr>
          <w:rFonts w:ascii="Arial" w:eastAsia="Arial" w:hAnsi="Arial" w:cs="Arial"/>
          <w:b/>
          <w:position w:val="-1"/>
        </w:rPr>
        <w:t>ΣΤΟΙΧΕΙΑ ΕΠΙΧΕΙΡΗΣΗΣ</w:t>
      </w:r>
    </w:p>
    <w:tbl>
      <w:tblPr>
        <w:tblW w:w="0" w:type="auto"/>
        <w:tblInd w:w="428" w:type="dxa"/>
        <w:tblLayout w:type="fixed"/>
        <w:tblCellMar>
          <w:left w:w="0" w:type="dxa"/>
          <w:right w:w="0" w:type="dxa"/>
        </w:tblCellMar>
        <w:tblLook w:val="01E0"/>
      </w:tblPr>
      <w:tblGrid>
        <w:gridCol w:w="3888"/>
        <w:gridCol w:w="5220"/>
      </w:tblGrid>
      <w:tr w:rsidR="005375D3" w:rsidRPr="00B75B42" w:rsidTr="00B75B42">
        <w:trPr>
          <w:trHeight w:hRule="exact" w:val="217"/>
        </w:trPr>
        <w:tc>
          <w:tcPr>
            <w:tcW w:w="3888" w:type="dxa"/>
            <w:tcBorders>
              <w:top w:val="single" w:sz="5" w:space="0" w:color="000000"/>
              <w:left w:val="single" w:sz="5" w:space="0" w:color="000000"/>
              <w:bottom w:val="single" w:sz="5" w:space="0" w:color="000000"/>
              <w:right w:val="single" w:sz="5" w:space="0" w:color="000000"/>
            </w:tcBorders>
            <w:shd w:val="clear" w:color="auto" w:fill="BFBFBF"/>
          </w:tcPr>
          <w:p w:rsidR="005375D3" w:rsidRPr="00B75B42" w:rsidRDefault="005375D3" w:rsidP="00B75B42">
            <w:pPr>
              <w:spacing w:line="200" w:lineRule="exact"/>
              <w:ind w:left="102"/>
              <w:rPr>
                <w:rFonts w:ascii="Arial" w:eastAsia="Arial" w:hAnsi="Arial" w:cs="Arial"/>
                <w:sz w:val="18"/>
                <w:szCs w:val="18"/>
              </w:rPr>
            </w:pPr>
            <w:r w:rsidRPr="00B75B42">
              <w:rPr>
                <w:rFonts w:ascii="Arial" w:eastAsia="Arial" w:hAnsi="Arial" w:cs="Arial"/>
                <w:b/>
                <w:sz w:val="18"/>
                <w:szCs w:val="18"/>
              </w:rPr>
              <w:t>ΕΠΩΝΥΜ</w:t>
            </w:r>
            <w:r w:rsidRPr="00B75B42">
              <w:rPr>
                <w:rFonts w:ascii="Arial" w:eastAsia="Arial" w:hAnsi="Arial" w:cs="Arial"/>
                <w:b/>
                <w:spacing w:val="3"/>
                <w:sz w:val="18"/>
                <w:szCs w:val="18"/>
              </w:rPr>
              <w:t>Ι</w:t>
            </w:r>
            <w:r w:rsidRPr="00B75B42">
              <w:rPr>
                <w:rFonts w:ascii="Arial" w:eastAsia="Arial" w:hAnsi="Arial" w:cs="Arial"/>
                <w:b/>
                <w:sz w:val="18"/>
                <w:szCs w:val="18"/>
              </w:rPr>
              <w:t>Α</w:t>
            </w:r>
          </w:p>
        </w:tc>
        <w:tc>
          <w:tcPr>
            <w:tcW w:w="5220" w:type="dxa"/>
            <w:tcBorders>
              <w:top w:val="single" w:sz="5" w:space="0" w:color="000000"/>
              <w:left w:val="single" w:sz="5" w:space="0" w:color="000000"/>
              <w:bottom w:val="single" w:sz="5" w:space="0" w:color="000000"/>
              <w:right w:val="single" w:sz="5" w:space="0" w:color="000000"/>
            </w:tcBorders>
          </w:tcPr>
          <w:p w:rsidR="005375D3" w:rsidRPr="00B75B42" w:rsidRDefault="005375D3" w:rsidP="00B75B42"/>
        </w:tc>
      </w:tr>
      <w:tr w:rsidR="005375D3" w:rsidRPr="00B75B42" w:rsidTr="00B75B42">
        <w:trPr>
          <w:trHeight w:hRule="exact" w:val="216"/>
        </w:trPr>
        <w:tc>
          <w:tcPr>
            <w:tcW w:w="3888" w:type="dxa"/>
            <w:tcBorders>
              <w:top w:val="single" w:sz="5" w:space="0" w:color="000000"/>
              <w:left w:val="single" w:sz="5" w:space="0" w:color="000000"/>
              <w:bottom w:val="single" w:sz="5" w:space="0" w:color="000000"/>
              <w:right w:val="single" w:sz="5" w:space="0" w:color="000000"/>
            </w:tcBorders>
            <w:shd w:val="clear" w:color="auto" w:fill="BFBFBF"/>
          </w:tcPr>
          <w:p w:rsidR="005375D3" w:rsidRPr="00B75B42" w:rsidRDefault="005375D3" w:rsidP="00B75B42">
            <w:pPr>
              <w:spacing w:line="200" w:lineRule="exact"/>
              <w:ind w:left="102"/>
              <w:rPr>
                <w:rFonts w:ascii="Arial" w:eastAsia="Arial" w:hAnsi="Arial" w:cs="Arial"/>
                <w:sz w:val="18"/>
                <w:szCs w:val="18"/>
              </w:rPr>
            </w:pPr>
            <w:r w:rsidRPr="00B75B42">
              <w:rPr>
                <w:rFonts w:ascii="Arial" w:eastAsia="Arial" w:hAnsi="Arial" w:cs="Arial"/>
                <w:b/>
                <w:sz w:val="18"/>
                <w:szCs w:val="18"/>
              </w:rPr>
              <w:t>Δ</w:t>
            </w:r>
            <w:r w:rsidRPr="00B75B42">
              <w:rPr>
                <w:rFonts w:ascii="Arial" w:eastAsia="Arial" w:hAnsi="Arial" w:cs="Arial"/>
                <w:b/>
                <w:spacing w:val="3"/>
                <w:sz w:val="18"/>
                <w:szCs w:val="18"/>
              </w:rPr>
              <w:t>Ι</w:t>
            </w:r>
            <w:r w:rsidRPr="00B75B42">
              <w:rPr>
                <w:rFonts w:ascii="Arial" w:eastAsia="Arial" w:hAnsi="Arial" w:cs="Arial"/>
                <w:b/>
                <w:spacing w:val="-4"/>
                <w:sz w:val="18"/>
                <w:szCs w:val="18"/>
              </w:rPr>
              <w:t>Α</w:t>
            </w:r>
            <w:r w:rsidRPr="00B75B42">
              <w:rPr>
                <w:rFonts w:ascii="Arial" w:eastAsia="Arial" w:hAnsi="Arial" w:cs="Arial"/>
                <w:b/>
                <w:sz w:val="18"/>
                <w:szCs w:val="18"/>
              </w:rPr>
              <w:t>ΚΡΙΤΙΚΟΣ ΤΙΤΛΟΣ</w:t>
            </w:r>
          </w:p>
        </w:tc>
        <w:tc>
          <w:tcPr>
            <w:tcW w:w="5220" w:type="dxa"/>
            <w:tcBorders>
              <w:top w:val="single" w:sz="5" w:space="0" w:color="000000"/>
              <w:left w:val="single" w:sz="5" w:space="0" w:color="000000"/>
              <w:bottom w:val="single" w:sz="5" w:space="0" w:color="000000"/>
              <w:right w:val="single" w:sz="5" w:space="0" w:color="000000"/>
            </w:tcBorders>
          </w:tcPr>
          <w:p w:rsidR="005375D3" w:rsidRPr="00B75B42" w:rsidRDefault="005375D3" w:rsidP="00B75B42"/>
        </w:tc>
      </w:tr>
      <w:tr w:rsidR="005375D3" w:rsidRPr="00B75B42" w:rsidTr="00B75B42">
        <w:trPr>
          <w:trHeight w:hRule="exact" w:val="217"/>
        </w:trPr>
        <w:tc>
          <w:tcPr>
            <w:tcW w:w="3888" w:type="dxa"/>
            <w:tcBorders>
              <w:top w:val="single" w:sz="5" w:space="0" w:color="000000"/>
              <w:left w:val="single" w:sz="5" w:space="0" w:color="000000"/>
              <w:bottom w:val="single" w:sz="5" w:space="0" w:color="000000"/>
              <w:right w:val="single" w:sz="5" w:space="0" w:color="000000"/>
            </w:tcBorders>
            <w:shd w:val="clear" w:color="auto" w:fill="BFBFBF"/>
          </w:tcPr>
          <w:p w:rsidR="005375D3" w:rsidRPr="00B75B42" w:rsidRDefault="005375D3" w:rsidP="00B75B42">
            <w:pPr>
              <w:spacing w:line="200" w:lineRule="exact"/>
              <w:ind w:left="102"/>
              <w:rPr>
                <w:rFonts w:ascii="Arial" w:eastAsia="Arial" w:hAnsi="Arial" w:cs="Arial"/>
                <w:sz w:val="18"/>
                <w:szCs w:val="18"/>
              </w:rPr>
            </w:pPr>
            <w:r w:rsidRPr="00B75B42">
              <w:rPr>
                <w:rFonts w:ascii="Arial" w:eastAsia="Arial" w:hAnsi="Arial" w:cs="Arial"/>
                <w:b/>
                <w:sz w:val="18"/>
                <w:szCs w:val="18"/>
              </w:rPr>
              <w:t>ΗΜΕΡΟΜΗΝΙΑ</w:t>
            </w:r>
            <w:r w:rsidRPr="00B75B42">
              <w:rPr>
                <w:rFonts w:ascii="Arial" w:eastAsia="Arial" w:hAnsi="Arial" w:cs="Arial"/>
                <w:b/>
                <w:spacing w:val="50"/>
                <w:sz w:val="18"/>
                <w:szCs w:val="18"/>
              </w:rPr>
              <w:t xml:space="preserve"> </w:t>
            </w:r>
            <w:r w:rsidRPr="00B75B42">
              <w:rPr>
                <w:rFonts w:ascii="Arial" w:eastAsia="Arial" w:hAnsi="Arial" w:cs="Arial"/>
                <w:b/>
                <w:sz w:val="18"/>
                <w:szCs w:val="18"/>
              </w:rPr>
              <w:t>ΙΔΡΥΣΗΣ</w:t>
            </w:r>
          </w:p>
        </w:tc>
        <w:tc>
          <w:tcPr>
            <w:tcW w:w="5220" w:type="dxa"/>
            <w:tcBorders>
              <w:top w:val="single" w:sz="5" w:space="0" w:color="000000"/>
              <w:left w:val="single" w:sz="5" w:space="0" w:color="000000"/>
              <w:bottom w:val="single" w:sz="5" w:space="0" w:color="000000"/>
              <w:right w:val="single" w:sz="5" w:space="0" w:color="000000"/>
            </w:tcBorders>
          </w:tcPr>
          <w:p w:rsidR="005375D3" w:rsidRPr="00B75B42" w:rsidRDefault="005375D3" w:rsidP="00B75B42"/>
        </w:tc>
      </w:tr>
      <w:tr w:rsidR="005375D3" w:rsidRPr="00B75B42" w:rsidTr="00B75B42">
        <w:trPr>
          <w:trHeight w:hRule="exact" w:val="217"/>
        </w:trPr>
        <w:tc>
          <w:tcPr>
            <w:tcW w:w="3888" w:type="dxa"/>
            <w:tcBorders>
              <w:top w:val="single" w:sz="5" w:space="0" w:color="000000"/>
              <w:left w:val="single" w:sz="5" w:space="0" w:color="000000"/>
              <w:bottom w:val="single" w:sz="5" w:space="0" w:color="000000"/>
              <w:right w:val="single" w:sz="5" w:space="0" w:color="000000"/>
            </w:tcBorders>
            <w:shd w:val="clear" w:color="auto" w:fill="BFBFBF"/>
          </w:tcPr>
          <w:p w:rsidR="005375D3" w:rsidRPr="00B75B42" w:rsidRDefault="005375D3" w:rsidP="00B75B42">
            <w:pPr>
              <w:spacing w:line="200" w:lineRule="exact"/>
              <w:ind w:left="102"/>
              <w:rPr>
                <w:rFonts w:ascii="Arial" w:eastAsia="Arial" w:hAnsi="Arial" w:cs="Arial"/>
                <w:sz w:val="18"/>
                <w:szCs w:val="18"/>
              </w:rPr>
            </w:pPr>
            <w:r w:rsidRPr="00B75B42">
              <w:rPr>
                <w:rFonts w:ascii="Arial" w:eastAsia="Arial" w:hAnsi="Arial" w:cs="Arial"/>
                <w:b/>
                <w:sz w:val="18"/>
                <w:szCs w:val="18"/>
              </w:rPr>
              <w:t>NOMIKH M</w:t>
            </w:r>
            <w:r w:rsidRPr="00B75B42">
              <w:rPr>
                <w:rFonts w:ascii="Arial" w:eastAsia="Arial" w:hAnsi="Arial" w:cs="Arial"/>
                <w:b/>
                <w:spacing w:val="1"/>
                <w:sz w:val="18"/>
                <w:szCs w:val="18"/>
              </w:rPr>
              <w:t>O</w:t>
            </w:r>
            <w:r w:rsidRPr="00B75B42">
              <w:rPr>
                <w:rFonts w:ascii="Arial" w:eastAsia="Arial" w:hAnsi="Arial" w:cs="Arial"/>
                <w:b/>
                <w:sz w:val="18"/>
                <w:szCs w:val="18"/>
              </w:rPr>
              <w:t>Ρ</w:t>
            </w:r>
            <w:r w:rsidRPr="00B75B42">
              <w:rPr>
                <w:rFonts w:ascii="Arial" w:eastAsia="Arial" w:hAnsi="Arial" w:cs="Arial"/>
                <w:b/>
                <w:spacing w:val="1"/>
                <w:sz w:val="18"/>
                <w:szCs w:val="18"/>
              </w:rPr>
              <w:t>Φ</w:t>
            </w:r>
            <w:r w:rsidRPr="00B75B42">
              <w:rPr>
                <w:rFonts w:ascii="Arial" w:eastAsia="Arial" w:hAnsi="Arial" w:cs="Arial"/>
                <w:b/>
                <w:sz w:val="18"/>
                <w:szCs w:val="18"/>
              </w:rPr>
              <w:t>Η</w:t>
            </w:r>
          </w:p>
        </w:tc>
        <w:tc>
          <w:tcPr>
            <w:tcW w:w="5220" w:type="dxa"/>
            <w:tcBorders>
              <w:top w:val="single" w:sz="5" w:space="0" w:color="000000"/>
              <w:left w:val="single" w:sz="5" w:space="0" w:color="000000"/>
              <w:bottom w:val="single" w:sz="5" w:space="0" w:color="000000"/>
              <w:right w:val="single" w:sz="5" w:space="0" w:color="000000"/>
            </w:tcBorders>
          </w:tcPr>
          <w:p w:rsidR="005375D3" w:rsidRPr="00B75B42" w:rsidRDefault="005375D3" w:rsidP="00B75B42"/>
        </w:tc>
      </w:tr>
      <w:tr w:rsidR="005375D3" w:rsidRPr="00B75B42" w:rsidTr="00B75B42">
        <w:trPr>
          <w:trHeight w:hRule="exact" w:val="217"/>
        </w:trPr>
        <w:tc>
          <w:tcPr>
            <w:tcW w:w="3888" w:type="dxa"/>
            <w:tcBorders>
              <w:top w:val="single" w:sz="5" w:space="0" w:color="000000"/>
              <w:left w:val="single" w:sz="5" w:space="0" w:color="000000"/>
              <w:bottom w:val="single" w:sz="5" w:space="0" w:color="000000"/>
              <w:right w:val="single" w:sz="5" w:space="0" w:color="000000"/>
            </w:tcBorders>
            <w:shd w:val="clear" w:color="auto" w:fill="BFBFBF"/>
          </w:tcPr>
          <w:p w:rsidR="005375D3" w:rsidRPr="00B75B42" w:rsidRDefault="005375D3" w:rsidP="00B75B42">
            <w:pPr>
              <w:spacing w:line="200" w:lineRule="exact"/>
              <w:ind w:left="102"/>
              <w:rPr>
                <w:rFonts w:ascii="Arial" w:eastAsia="Arial" w:hAnsi="Arial" w:cs="Arial"/>
                <w:sz w:val="18"/>
                <w:szCs w:val="18"/>
              </w:rPr>
            </w:pPr>
            <w:r w:rsidRPr="00B75B42">
              <w:rPr>
                <w:rFonts w:ascii="Arial" w:eastAsia="Arial" w:hAnsi="Arial" w:cs="Arial"/>
                <w:b/>
                <w:spacing w:val="-4"/>
                <w:sz w:val="18"/>
                <w:szCs w:val="18"/>
              </w:rPr>
              <w:t>Α</w:t>
            </w:r>
            <w:r w:rsidRPr="00B75B42">
              <w:rPr>
                <w:rFonts w:ascii="Arial" w:eastAsia="Arial" w:hAnsi="Arial" w:cs="Arial"/>
                <w:b/>
                <w:spacing w:val="2"/>
                <w:sz w:val="18"/>
                <w:szCs w:val="18"/>
              </w:rPr>
              <w:t>Φ</w:t>
            </w:r>
            <w:r w:rsidRPr="00B75B42">
              <w:rPr>
                <w:rFonts w:ascii="Arial" w:eastAsia="Arial" w:hAnsi="Arial" w:cs="Arial"/>
                <w:b/>
                <w:sz w:val="18"/>
                <w:szCs w:val="18"/>
              </w:rPr>
              <w:t>Μ</w:t>
            </w:r>
          </w:p>
        </w:tc>
        <w:tc>
          <w:tcPr>
            <w:tcW w:w="5220" w:type="dxa"/>
            <w:tcBorders>
              <w:top w:val="single" w:sz="5" w:space="0" w:color="000000"/>
              <w:left w:val="single" w:sz="5" w:space="0" w:color="000000"/>
              <w:bottom w:val="single" w:sz="5" w:space="0" w:color="000000"/>
              <w:right w:val="single" w:sz="5" w:space="0" w:color="000000"/>
            </w:tcBorders>
          </w:tcPr>
          <w:p w:rsidR="005375D3" w:rsidRPr="00B75B42" w:rsidRDefault="005375D3" w:rsidP="00B75B42"/>
        </w:tc>
      </w:tr>
      <w:tr w:rsidR="005375D3" w:rsidRPr="00B75B42" w:rsidTr="00B75B42">
        <w:trPr>
          <w:trHeight w:hRule="exact" w:val="217"/>
        </w:trPr>
        <w:tc>
          <w:tcPr>
            <w:tcW w:w="3888" w:type="dxa"/>
            <w:tcBorders>
              <w:top w:val="single" w:sz="5" w:space="0" w:color="000000"/>
              <w:left w:val="single" w:sz="5" w:space="0" w:color="000000"/>
              <w:bottom w:val="single" w:sz="5" w:space="0" w:color="000000"/>
              <w:right w:val="single" w:sz="5" w:space="0" w:color="000000"/>
            </w:tcBorders>
            <w:shd w:val="clear" w:color="auto" w:fill="BFBFBF"/>
          </w:tcPr>
          <w:p w:rsidR="005375D3" w:rsidRPr="00B75B42" w:rsidRDefault="005375D3" w:rsidP="00B75B42">
            <w:pPr>
              <w:spacing w:line="200" w:lineRule="exact"/>
              <w:ind w:left="102"/>
              <w:rPr>
                <w:rFonts w:ascii="Arial" w:eastAsia="Arial" w:hAnsi="Arial" w:cs="Arial"/>
                <w:sz w:val="18"/>
                <w:szCs w:val="18"/>
              </w:rPr>
            </w:pPr>
            <w:r w:rsidRPr="00B75B42">
              <w:rPr>
                <w:rFonts w:ascii="Arial" w:eastAsia="Arial" w:hAnsi="Arial" w:cs="Arial"/>
                <w:b/>
                <w:sz w:val="18"/>
                <w:szCs w:val="18"/>
              </w:rPr>
              <w:t>ΔΟΥ</w:t>
            </w:r>
          </w:p>
        </w:tc>
        <w:tc>
          <w:tcPr>
            <w:tcW w:w="5220" w:type="dxa"/>
            <w:tcBorders>
              <w:top w:val="single" w:sz="5" w:space="0" w:color="000000"/>
              <w:left w:val="single" w:sz="5" w:space="0" w:color="000000"/>
              <w:bottom w:val="single" w:sz="5" w:space="0" w:color="000000"/>
              <w:right w:val="single" w:sz="5" w:space="0" w:color="000000"/>
            </w:tcBorders>
          </w:tcPr>
          <w:p w:rsidR="005375D3" w:rsidRPr="00B75B42" w:rsidRDefault="005375D3" w:rsidP="00B75B42"/>
        </w:tc>
      </w:tr>
      <w:tr w:rsidR="005375D3" w:rsidRPr="00B75B42" w:rsidTr="00B75B42">
        <w:trPr>
          <w:trHeight w:hRule="exact" w:val="217"/>
        </w:trPr>
        <w:tc>
          <w:tcPr>
            <w:tcW w:w="3888" w:type="dxa"/>
            <w:tcBorders>
              <w:top w:val="single" w:sz="5" w:space="0" w:color="000000"/>
              <w:left w:val="single" w:sz="5" w:space="0" w:color="000000"/>
              <w:bottom w:val="single" w:sz="5" w:space="0" w:color="000000"/>
              <w:right w:val="single" w:sz="5" w:space="0" w:color="000000"/>
            </w:tcBorders>
            <w:shd w:val="clear" w:color="auto" w:fill="BFBFBF"/>
          </w:tcPr>
          <w:p w:rsidR="005375D3" w:rsidRPr="00B75B42" w:rsidRDefault="005375D3" w:rsidP="00B75B42">
            <w:pPr>
              <w:spacing w:line="200" w:lineRule="exact"/>
              <w:ind w:left="102"/>
              <w:rPr>
                <w:rFonts w:ascii="Arial" w:eastAsia="Arial" w:hAnsi="Arial" w:cs="Arial"/>
                <w:sz w:val="18"/>
                <w:szCs w:val="18"/>
              </w:rPr>
            </w:pPr>
            <w:r w:rsidRPr="00B75B42">
              <w:rPr>
                <w:rFonts w:ascii="Arial" w:eastAsia="Arial" w:hAnsi="Arial" w:cs="Arial"/>
                <w:b/>
                <w:sz w:val="18"/>
                <w:szCs w:val="18"/>
              </w:rPr>
              <w:t>ΕΙΔΟΣ</w:t>
            </w:r>
            <w:r w:rsidRPr="00B75B42">
              <w:rPr>
                <w:rFonts w:ascii="Arial" w:eastAsia="Arial" w:hAnsi="Arial" w:cs="Arial"/>
                <w:b/>
                <w:spacing w:val="1"/>
                <w:sz w:val="18"/>
                <w:szCs w:val="18"/>
              </w:rPr>
              <w:t xml:space="preserve"> </w:t>
            </w:r>
            <w:r w:rsidRPr="00B75B42">
              <w:rPr>
                <w:rFonts w:ascii="Arial" w:eastAsia="Arial" w:hAnsi="Arial" w:cs="Arial"/>
                <w:b/>
                <w:w w:val="101"/>
                <w:sz w:val="18"/>
                <w:szCs w:val="18"/>
              </w:rPr>
              <w:t>ΒΙΒΛΙ</w:t>
            </w:r>
            <w:r w:rsidRPr="00B75B42">
              <w:rPr>
                <w:rFonts w:ascii="Arial" w:eastAsia="Arial" w:hAnsi="Arial" w:cs="Arial"/>
                <w:b/>
                <w:spacing w:val="-2"/>
                <w:w w:val="101"/>
                <w:sz w:val="18"/>
                <w:szCs w:val="18"/>
              </w:rPr>
              <w:t>Ω</w:t>
            </w:r>
            <w:r w:rsidRPr="00B75B42">
              <w:rPr>
                <w:rFonts w:ascii="Arial" w:eastAsia="Arial" w:hAnsi="Arial" w:cs="Arial"/>
                <w:b/>
                <w:sz w:val="18"/>
                <w:szCs w:val="18"/>
              </w:rPr>
              <w:t>Ν</w:t>
            </w:r>
          </w:p>
        </w:tc>
        <w:tc>
          <w:tcPr>
            <w:tcW w:w="5220" w:type="dxa"/>
            <w:tcBorders>
              <w:top w:val="single" w:sz="5" w:space="0" w:color="000000"/>
              <w:left w:val="single" w:sz="5" w:space="0" w:color="000000"/>
              <w:bottom w:val="single" w:sz="5" w:space="0" w:color="000000"/>
              <w:right w:val="single" w:sz="5" w:space="0" w:color="000000"/>
            </w:tcBorders>
          </w:tcPr>
          <w:p w:rsidR="005375D3" w:rsidRPr="00B75B42" w:rsidRDefault="005375D3" w:rsidP="00B75B42"/>
        </w:tc>
      </w:tr>
      <w:tr w:rsidR="005375D3" w:rsidRPr="00B75B42" w:rsidTr="005375D3">
        <w:trPr>
          <w:trHeight w:hRule="exact" w:val="717"/>
        </w:trPr>
        <w:tc>
          <w:tcPr>
            <w:tcW w:w="3888" w:type="dxa"/>
            <w:tcBorders>
              <w:top w:val="single" w:sz="5" w:space="0" w:color="000000"/>
              <w:left w:val="single" w:sz="5" w:space="0" w:color="000000"/>
              <w:bottom w:val="single" w:sz="5" w:space="0" w:color="000000"/>
              <w:right w:val="single" w:sz="5" w:space="0" w:color="000000"/>
            </w:tcBorders>
            <w:shd w:val="clear" w:color="auto" w:fill="BFBFBF"/>
          </w:tcPr>
          <w:p w:rsidR="005375D3" w:rsidRPr="00B75B42" w:rsidRDefault="005375D3" w:rsidP="00B75B42">
            <w:pPr>
              <w:spacing w:line="200" w:lineRule="exact"/>
              <w:ind w:left="102"/>
              <w:rPr>
                <w:rFonts w:ascii="Arial" w:eastAsia="Arial" w:hAnsi="Arial" w:cs="Arial"/>
                <w:sz w:val="18"/>
                <w:szCs w:val="18"/>
              </w:rPr>
            </w:pPr>
            <w:r w:rsidRPr="00B75B42">
              <w:rPr>
                <w:rFonts w:ascii="Arial" w:eastAsia="Arial" w:hAnsi="Arial" w:cs="Arial"/>
                <w:b/>
                <w:spacing w:val="-3"/>
                <w:sz w:val="18"/>
                <w:szCs w:val="18"/>
              </w:rPr>
              <w:t>Α</w:t>
            </w:r>
            <w:r w:rsidRPr="00B75B42">
              <w:rPr>
                <w:rFonts w:ascii="Arial" w:eastAsia="Arial" w:hAnsi="Arial" w:cs="Arial"/>
                <w:b/>
                <w:spacing w:val="1"/>
                <w:sz w:val="18"/>
                <w:szCs w:val="18"/>
              </w:rPr>
              <w:t>Ρ</w:t>
            </w:r>
            <w:r w:rsidRPr="00B75B42">
              <w:rPr>
                <w:rFonts w:ascii="Arial" w:eastAsia="Arial" w:hAnsi="Arial" w:cs="Arial"/>
                <w:b/>
                <w:sz w:val="18"/>
                <w:szCs w:val="18"/>
              </w:rPr>
              <w:t>ΙΘΜΟΣ ΚΛΕΙΣΜΕΝΩΝ ΔΙ</w:t>
            </w:r>
            <w:r w:rsidRPr="00B75B42">
              <w:rPr>
                <w:rFonts w:ascii="Arial" w:eastAsia="Arial" w:hAnsi="Arial" w:cs="Arial"/>
                <w:b/>
                <w:spacing w:val="-3"/>
                <w:sz w:val="18"/>
                <w:szCs w:val="18"/>
              </w:rPr>
              <w:t>Α</w:t>
            </w:r>
            <w:r w:rsidRPr="00B75B42">
              <w:rPr>
                <w:rFonts w:ascii="Arial" w:eastAsia="Arial" w:hAnsi="Arial" w:cs="Arial"/>
                <w:b/>
                <w:spacing w:val="1"/>
                <w:sz w:val="18"/>
                <w:szCs w:val="18"/>
              </w:rPr>
              <w:t>Χ</w:t>
            </w:r>
            <w:r w:rsidRPr="00B75B42">
              <w:rPr>
                <w:rFonts w:ascii="Arial" w:eastAsia="Arial" w:hAnsi="Arial" w:cs="Arial"/>
                <w:b/>
                <w:sz w:val="18"/>
                <w:szCs w:val="18"/>
              </w:rPr>
              <w:t>ΕΙΡΙΣΤΙΚ</w:t>
            </w:r>
            <w:r w:rsidRPr="00B75B42">
              <w:rPr>
                <w:rFonts w:ascii="Arial" w:eastAsia="Arial" w:hAnsi="Arial" w:cs="Arial"/>
                <w:b/>
                <w:spacing w:val="1"/>
                <w:sz w:val="18"/>
                <w:szCs w:val="18"/>
              </w:rPr>
              <w:t>Ω</w:t>
            </w:r>
            <w:r w:rsidRPr="00B75B42">
              <w:rPr>
                <w:rFonts w:ascii="Arial" w:eastAsia="Arial" w:hAnsi="Arial" w:cs="Arial"/>
                <w:b/>
                <w:sz w:val="18"/>
                <w:szCs w:val="18"/>
              </w:rPr>
              <w:t>Ν</w:t>
            </w:r>
          </w:p>
          <w:p w:rsidR="005375D3" w:rsidRPr="00B75B42" w:rsidRDefault="005375D3" w:rsidP="00B75B42">
            <w:pPr>
              <w:spacing w:line="200" w:lineRule="exact"/>
              <w:ind w:left="102"/>
              <w:rPr>
                <w:rFonts w:ascii="Arial" w:eastAsia="Arial" w:hAnsi="Arial" w:cs="Arial"/>
                <w:sz w:val="18"/>
                <w:szCs w:val="18"/>
              </w:rPr>
            </w:pPr>
            <w:r w:rsidRPr="00B75B42">
              <w:rPr>
                <w:rFonts w:ascii="Arial" w:eastAsia="Arial" w:hAnsi="Arial" w:cs="Arial"/>
                <w:b/>
                <w:sz w:val="18"/>
                <w:szCs w:val="18"/>
              </w:rPr>
              <w:t>ΧΡΗΣΕΩΝ Δ</w:t>
            </w:r>
            <w:r w:rsidRPr="00B75B42">
              <w:rPr>
                <w:rFonts w:ascii="Arial" w:eastAsia="Arial" w:hAnsi="Arial" w:cs="Arial"/>
                <w:b/>
                <w:spacing w:val="1"/>
                <w:sz w:val="18"/>
                <w:szCs w:val="18"/>
              </w:rPr>
              <w:t>Ω</w:t>
            </w:r>
            <w:r w:rsidRPr="00B75B42">
              <w:rPr>
                <w:rFonts w:ascii="Arial" w:eastAsia="Arial" w:hAnsi="Arial" w:cs="Arial"/>
                <w:b/>
                <w:sz w:val="18"/>
                <w:szCs w:val="18"/>
              </w:rPr>
              <w:t>ΔΕ</w:t>
            </w:r>
            <w:r w:rsidRPr="00B75B42">
              <w:rPr>
                <w:rFonts w:ascii="Arial" w:eastAsia="Arial" w:hAnsi="Arial" w:cs="Arial"/>
                <w:b/>
                <w:spacing w:val="2"/>
                <w:sz w:val="18"/>
                <w:szCs w:val="18"/>
              </w:rPr>
              <w:t>Κ</w:t>
            </w:r>
            <w:r w:rsidRPr="00B75B42">
              <w:rPr>
                <w:rFonts w:ascii="Arial" w:eastAsia="Arial" w:hAnsi="Arial" w:cs="Arial"/>
                <w:b/>
                <w:spacing w:val="-4"/>
                <w:sz w:val="18"/>
                <w:szCs w:val="18"/>
              </w:rPr>
              <w:t>Α</w:t>
            </w:r>
            <w:r w:rsidRPr="00B75B42">
              <w:rPr>
                <w:rFonts w:ascii="Arial" w:eastAsia="Arial" w:hAnsi="Arial" w:cs="Arial"/>
                <w:b/>
                <w:spacing w:val="1"/>
                <w:sz w:val="18"/>
                <w:szCs w:val="18"/>
              </w:rPr>
              <w:t>Μ</w:t>
            </w:r>
            <w:r w:rsidRPr="00B75B42">
              <w:rPr>
                <w:rFonts w:ascii="Arial" w:eastAsia="Arial" w:hAnsi="Arial" w:cs="Arial"/>
                <w:b/>
                <w:sz w:val="18"/>
                <w:szCs w:val="18"/>
              </w:rPr>
              <w:t>ΗΝΗΣ</w:t>
            </w:r>
            <w:r w:rsidRPr="00B75B42">
              <w:rPr>
                <w:rFonts w:ascii="Arial" w:eastAsia="Arial" w:hAnsi="Arial" w:cs="Arial"/>
                <w:b/>
                <w:spacing w:val="7"/>
                <w:sz w:val="18"/>
                <w:szCs w:val="18"/>
              </w:rPr>
              <w:t xml:space="preserve"> </w:t>
            </w:r>
            <w:r w:rsidRPr="00B75B42">
              <w:rPr>
                <w:rFonts w:ascii="Arial" w:eastAsia="Arial" w:hAnsi="Arial" w:cs="Arial"/>
                <w:b/>
                <w:sz w:val="18"/>
                <w:szCs w:val="18"/>
              </w:rPr>
              <w:t>Δ</w:t>
            </w:r>
            <w:r w:rsidRPr="00B75B42">
              <w:rPr>
                <w:rFonts w:ascii="Arial" w:eastAsia="Arial" w:hAnsi="Arial" w:cs="Arial"/>
                <w:b/>
                <w:spacing w:val="3"/>
                <w:sz w:val="18"/>
                <w:szCs w:val="18"/>
              </w:rPr>
              <w:t>Ι</w:t>
            </w:r>
            <w:r w:rsidRPr="00B75B42">
              <w:rPr>
                <w:rFonts w:ascii="Arial" w:eastAsia="Arial" w:hAnsi="Arial" w:cs="Arial"/>
                <w:b/>
                <w:spacing w:val="-4"/>
                <w:sz w:val="18"/>
                <w:szCs w:val="18"/>
              </w:rPr>
              <w:t>Α</w:t>
            </w:r>
            <w:r w:rsidRPr="00B75B42">
              <w:rPr>
                <w:rFonts w:ascii="Arial" w:eastAsia="Arial" w:hAnsi="Arial" w:cs="Arial"/>
                <w:b/>
                <w:sz w:val="18"/>
                <w:szCs w:val="18"/>
              </w:rPr>
              <w:t>ΡΚΕ</w:t>
            </w:r>
            <w:r w:rsidRPr="00B75B42">
              <w:rPr>
                <w:rFonts w:ascii="Arial" w:eastAsia="Arial" w:hAnsi="Arial" w:cs="Arial"/>
                <w:b/>
                <w:spacing w:val="3"/>
                <w:sz w:val="18"/>
                <w:szCs w:val="18"/>
              </w:rPr>
              <w:t>Ι</w:t>
            </w:r>
            <w:r w:rsidRPr="00B75B42">
              <w:rPr>
                <w:rFonts w:ascii="Arial" w:eastAsia="Arial" w:hAnsi="Arial" w:cs="Arial"/>
                <w:b/>
                <w:spacing w:val="-4"/>
                <w:sz w:val="18"/>
                <w:szCs w:val="18"/>
              </w:rPr>
              <w:t>Α</w:t>
            </w:r>
            <w:r w:rsidRPr="00B75B42">
              <w:rPr>
                <w:rFonts w:ascii="Arial" w:eastAsia="Arial" w:hAnsi="Arial" w:cs="Arial"/>
                <w:b/>
                <w:sz w:val="18"/>
                <w:szCs w:val="18"/>
              </w:rPr>
              <w:t>Σ</w:t>
            </w:r>
          </w:p>
        </w:tc>
        <w:tc>
          <w:tcPr>
            <w:tcW w:w="5220" w:type="dxa"/>
            <w:tcBorders>
              <w:top w:val="single" w:sz="5" w:space="0" w:color="000000"/>
              <w:left w:val="single" w:sz="5" w:space="0" w:color="000000"/>
              <w:bottom w:val="single" w:sz="5" w:space="0" w:color="000000"/>
              <w:right w:val="single" w:sz="5" w:space="0" w:color="000000"/>
            </w:tcBorders>
          </w:tcPr>
          <w:p w:rsidR="005375D3" w:rsidRPr="00B75B42" w:rsidRDefault="005375D3" w:rsidP="00B75B42"/>
        </w:tc>
      </w:tr>
      <w:tr w:rsidR="005375D3" w:rsidRPr="00B75B42" w:rsidTr="00B75B42">
        <w:trPr>
          <w:trHeight w:hRule="exact" w:val="217"/>
        </w:trPr>
        <w:tc>
          <w:tcPr>
            <w:tcW w:w="3888" w:type="dxa"/>
            <w:tcBorders>
              <w:top w:val="single" w:sz="5" w:space="0" w:color="000000"/>
              <w:left w:val="single" w:sz="5" w:space="0" w:color="000000"/>
              <w:bottom w:val="single" w:sz="5" w:space="0" w:color="000000"/>
              <w:right w:val="single" w:sz="5" w:space="0" w:color="000000"/>
            </w:tcBorders>
            <w:shd w:val="clear" w:color="auto" w:fill="BFBFBF"/>
          </w:tcPr>
          <w:p w:rsidR="005375D3" w:rsidRPr="00B75B42" w:rsidRDefault="005375D3" w:rsidP="00B75B42">
            <w:pPr>
              <w:spacing w:line="200" w:lineRule="exact"/>
              <w:ind w:left="102"/>
              <w:rPr>
                <w:rFonts w:ascii="Arial" w:eastAsia="Arial" w:hAnsi="Arial" w:cs="Arial"/>
                <w:sz w:val="18"/>
                <w:szCs w:val="18"/>
              </w:rPr>
            </w:pPr>
            <w:r w:rsidRPr="00B75B42">
              <w:rPr>
                <w:rFonts w:ascii="Arial" w:eastAsia="Arial" w:hAnsi="Arial" w:cs="Arial"/>
                <w:b/>
                <w:sz w:val="18"/>
                <w:szCs w:val="18"/>
              </w:rPr>
              <w:t>ΕΙΔΟΣ</w:t>
            </w:r>
            <w:r w:rsidRPr="00B75B42">
              <w:rPr>
                <w:rFonts w:ascii="Arial" w:eastAsia="Arial" w:hAnsi="Arial" w:cs="Arial"/>
                <w:b/>
                <w:spacing w:val="1"/>
                <w:sz w:val="18"/>
                <w:szCs w:val="18"/>
              </w:rPr>
              <w:t xml:space="preserve"> </w:t>
            </w:r>
            <w:r w:rsidRPr="00B75B42">
              <w:rPr>
                <w:rFonts w:ascii="Arial" w:eastAsia="Arial" w:hAnsi="Arial" w:cs="Arial"/>
                <w:b/>
                <w:sz w:val="18"/>
                <w:szCs w:val="18"/>
              </w:rPr>
              <w:t xml:space="preserve">/ </w:t>
            </w:r>
            <w:r w:rsidRPr="00B75B42">
              <w:rPr>
                <w:rFonts w:ascii="Arial" w:eastAsia="Arial" w:hAnsi="Arial" w:cs="Arial"/>
                <w:b/>
                <w:spacing w:val="2"/>
                <w:sz w:val="18"/>
                <w:szCs w:val="18"/>
              </w:rPr>
              <w:t>Κ</w:t>
            </w:r>
            <w:r w:rsidRPr="00B75B42">
              <w:rPr>
                <w:rFonts w:ascii="Arial" w:eastAsia="Arial" w:hAnsi="Arial" w:cs="Arial"/>
                <w:b/>
                <w:spacing w:val="-5"/>
                <w:sz w:val="18"/>
                <w:szCs w:val="18"/>
              </w:rPr>
              <w:t>Α</w:t>
            </w:r>
            <w:r w:rsidRPr="00B75B42">
              <w:rPr>
                <w:rFonts w:ascii="Arial" w:eastAsia="Arial" w:hAnsi="Arial" w:cs="Arial"/>
                <w:b/>
                <w:spacing w:val="2"/>
                <w:sz w:val="18"/>
                <w:szCs w:val="18"/>
              </w:rPr>
              <w:t>Τ</w:t>
            </w:r>
            <w:r w:rsidRPr="00B75B42">
              <w:rPr>
                <w:rFonts w:ascii="Arial" w:eastAsia="Arial" w:hAnsi="Arial" w:cs="Arial"/>
                <w:b/>
                <w:spacing w:val="1"/>
                <w:sz w:val="18"/>
                <w:szCs w:val="18"/>
              </w:rPr>
              <w:t>Η</w:t>
            </w:r>
            <w:r w:rsidRPr="00B75B42">
              <w:rPr>
                <w:rFonts w:ascii="Arial" w:eastAsia="Arial" w:hAnsi="Arial" w:cs="Arial"/>
                <w:b/>
                <w:sz w:val="18"/>
                <w:szCs w:val="18"/>
              </w:rPr>
              <w:t>ΓΟΡ</w:t>
            </w:r>
            <w:r w:rsidRPr="00B75B42">
              <w:rPr>
                <w:rFonts w:ascii="Arial" w:eastAsia="Arial" w:hAnsi="Arial" w:cs="Arial"/>
                <w:b/>
                <w:spacing w:val="3"/>
                <w:sz w:val="18"/>
                <w:szCs w:val="18"/>
              </w:rPr>
              <w:t>Ι</w:t>
            </w:r>
            <w:r w:rsidRPr="00B75B42">
              <w:rPr>
                <w:rFonts w:ascii="Arial" w:eastAsia="Arial" w:hAnsi="Arial" w:cs="Arial"/>
                <w:b/>
                <w:sz w:val="18"/>
                <w:szCs w:val="18"/>
              </w:rPr>
              <w:t>Α</w:t>
            </w:r>
            <w:r w:rsidRPr="00B75B42">
              <w:rPr>
                <w:rFonts w:ascii="Arial" w:eastAsia="Arial" w:hAnsi="Arial" w:cs="Arial"/>
                <w:b/>
                <w:spacing w:val="-3"/>
                <w:sz w:val="18"/>
                <w:szCs w:val="18"/>
              </w:rPr>
              <w:t xml:space="preserve"> </w:t>
            </w:r>
            <w:r w:rsidRPr="00B75B42">
              <w:rPr>
                <w:rFonts w:ascii="Arial" w:eastAsia="Arial" w:hAnsi="Arial" w:cs="Arial"/>
                <w:b/>
                <w:sz w:val="18"/>
                <w:szCs w:val="18"/>
              </w:rPr>
              <w:t>ΕΠΙΧΕΙΡΗΣΗΣ</w:t>
            </w:r>
          </w:p>
        </w:tc>
        <w:tc>
          <w:tcPr>
            <w:tcW w:w="5220" w:type="dxa"/>
            <w:tcBorders>
              <w:top w:val="single" w:sz="5" w:space="0" w:color="000000"/>
              <w:left w:val="single" w:sz="5" w:space="0" w:color="000000"/>
              <w:bottom w:val="single" w:sz="5" w:space="0" w:color="000000"/>
              <w:right w:val="single" w:sz="5" w:space="0" w:color="000000"/>
            </w:tcBorders>
          </w:tcPr>
          <w:p w:rsidR="005375D3" w:rsidRPr="00B75B42" w:rsidRDefault="005375D3" w:rsidP="00B75B42"/>
        </w:tc>
      </w:tr>
    </w:tbl>
    <w:p w:rsidR="005375D3" w:rsidRPr="00B75B42" w:rsidRDefault="005375D3" w:rsidP="005375D3">
      <w:pPr>
        <w:spacing w:line="200" w:lineRule="exact"/>
      </w:pPr>
    </w:p>
    <w:p w:rsidR="005375D3" w:rsidRPr="005C38AC" w:rsidRDefault="005375D3" w:rsidP="005375D3">
      <w:pPr>
        <w:spacing w:before="37" w:line="200" w:lineRule="exact"/>
        <w:ind w:left="468"/>
        <w:rPr>
          <w:rFonts w:ascii="Arial" w:eastAsia="Arial" w:hAnsi="Arial" w:cs="Arial"/>
        </w:rPr>
      </w:pPr>
      <w:r w:rsidRPr="005C38AC">
        <w:rPr>
          <w:rFonts w:ascii="Arial" w:eastAsia="Arial" w:hAnsi="Arial" w:cs="Arial"/>
          <w:b/>
          <w:position w:val="-1"/>
        </w:rPr>
        <w:t>1.2</w:t>
      </w:r>
      <w:r w:rsidRPr="005C38AC">
        <w:rPr>
          <w:rFonts w:ascii="Arial" w:eastAsia="Arial" w:hAnsi="Arial" w:cs="Arial"/>
          <w:b/>
          <w:spacing w:val="1"/>
          <w:position w:val="-1"/>
        </w:rPr>
        <w:t xml:space="preserve"> </w:t>
      </w:r>
      <w:r w:rsidRPr="005C38AC">
        <w:rPr>
          <w:rFonts w:ascii="Arial" w:eastAsia="Arial" w:hAnsi="Arial" w:cs="Arial"/>
          <w:b/>
          <w:position w:val="-1"/>
        </w:rPr>
        <w:t>ΣΤΟΙΧΕ</w:t>
      </w:r>
      <w:r w:rsidRPr="005C38AC">
        <w:rPr>
          <w:rFonts w:ascii="Arial" w:eastAsia="Arial" w:hAnsi="Arial" w:cs="Arial"/>
          <w:b/>
          <w:spacing w:val="2"/>
          <w:position w:val="-1"/>
        </w:rPr>
        <w:t>Ι</w:t>
      </w:r>
      <w:r w:rsidRPr="005C38AC">
        <w:rPr>
          <w:rFonts w:ascii="Arial" w:eastAsia="Arial" w:hAnsi="Arial" w:cs="Arial"/>
          <w:b/>
          <w:position w:val="-1"/>
        </w:rPr>
        <w:t>Α</w:t>
      </w:r>
      <w:r w:rsidRPr="005C38AC">
        <w:rPr>
          <w:rFonts w:ascii="Arial" w:eastAsia="Arial" w:hAnsi="Arial" w:cs="Arial"/>
          <w:b/>
          <w:spacing w:val="-2"/>
          <w:position w:val="-1"/>
        </w:rPr>
        <w:t xml:space="preserve"> </w:t>
      </w:r>
      <w:r w:rsidRPr="005C38AC">
        <w:rPr>
          <w:rFonts w:ascii="Arial" w:eastAsia="Arial" w:hAnsi="Arial" w:cs="Arial"/>
          <w:b/>
          <w:position w:val="-1"/>
        </w:rPr>
        <w:t>ΕΔ</w:t>
      </w:r>
      <w:r w:rsidRPr="005C38AC">
        <w:rPr>
          <w:rFonts w:ascii="Arial" w:eastAsia="Arial" w:hAnsi="Arial" w:cs="Arial"/>
          <w:b/>
          <w:spacing w:val="2"/>
          <w:position w:val="-1"/>
        </w:rPr>
        <w:t>Ρ</w:t>
      </w:r>
      <w:r w:rsidRPr="005C38AC">
        <w:rPr>
          <w:rFonts w:ascii="Arial" w:eastAsia="Arial" w:hAnsi="Arial" w:cs="Arial"/>
          <w:b/>
          <w:spacing w:val="-4"/>
          <w:position w:val="-1"/>
        </w:rPr>
        <w:t>Α</w:t>
      </w:r>
      <w:r w:rsidRPr="005C38AC">
        <w:rPr>
          <w:rFonts w:ascii="Arial" w:eastAsia="Arial" w:hAnsi="Arial" w:cs="Arial"/>
          <w:b/>
          <w:position w:val="-1"/>
        </w:rPr>
        <w:t>Σ</w:t>
      </w:r>
      <w:r w:rsidRPr="005C38AC">
        <w:rPr>
          <w:rFonts w:ascii="Arial" w:eastAsia="Arial" w:hAnsi="Arial" w:cs="Arial"/>
          <w:b/>
          <w:spacing w:val="1"/>
          <w:position w:val="-1"/>
        </w:rPr>
        <w:t xml:space="preserve"> </w:t>
      </w:r>
      <w:r w:rsidRPr="005C38AC">
        <w:rPr>
          <w:rFonts w:ascii="Arial" w:eastAsia="Arial" w:hAnsi="Arial" w:cs="Arial"/>
          <w:b/>
          <w:position w:val="-1"/>
        </w:rPr>
        <w:t>ΕΠΙΧ</w:t>
      </w:r>
      <w:r w:rsidRPr="005C38AC">
        <w:rPr>
          <w:rFonts w:ascii="Arial" w:eastAsia="Arial" w:hAnsi="Arial" w:cs="Arial"/>
          <w:b/>
          <w:spacing w:val="1"/>
          <w:position w:val="-1"/>
        </w:rPr>
        <w:t>Ε</w:t>
      </w:r>
      <w:r w:rsidRPr="005C38AC">
        <w:rPr>
          <w:rFonts w:ascii="Arial" w:eastAsia="Arial" w:hAnsi="Arial" w:cs="Arial"/>
          <w:b/>
          <w:position w:val="-1"/>
        </w:rPr>
        <w:t>ΙΡΗΣΗΣ</w:t>
      </w:r>
    </w:p>
    <w:tbl>
      <w:tblPr>
        <w:tblW w:w="0" w:type="auto"/>
        <w:tblInd w:w="429" w:type="dxa"/>
        <w:tblLayout w:type="fixed"/>
        <w:tblCellMar>
          <w:left w:w="0" w:type="dxa"/>
          <w:right w:w="0" w:type="dxa"/>
        </w:tblCellMar>
        <w:tblLook w:val="01E0"/>
      </w:tblPr>
      <w:tblGrid>
        <w:gridCol w:w="3917"/>
        <w:gridCol w:w="5189"/>
      </w:tblGrid>
      <w:tr w:rsidR="005375D3" w:rsidRPr="00B75B42" w:rsidTr="00B75B42">
        <w:trPr>
          <w:trHeight w:hRule="exact" w:val="217"/>
        </w:trPr>
        <w:tc>
          <w:tcPr>
            <w:tcW w:w="3917" w:type="dxa"/>
            <w:tcBorders>
              <w:top w:val="single" w:sz="5" w:space="0" w:color="000000"/>
              <w:left w:val="single" w:sz="5" w:space="0" w:color="000000"/>
              <w:bottom w:val="single" w:sz="5" w:space="0" w:color="000000"/>
              <w:right w:val="single" w:sz="5" w:space="0" w:color="000000"/>
            </w:tcBorders>
            <w:shd w:val="clear" w:color="auto" w:fill="BFBFBF"/>
          </w:tcPr>
          <w:p w:rsidR="005375D3" w:rsidRPr="00B75B42" w:rsidRDefault="005375D3" w:rsidP="00B75B42">
            <w:pPr>
              <w:spacing w:line="200" w:lineRule="exact"/>
              <w:ind w:left="102"/>
              <w:rPr>
                <w:rFonts w:ascii="Arial" w:eastAsia="Arial" w:hAnsi="Arial" w:cs="Arial"/>
                <w:sz w:val="18"/>
                <w:szCs w:val="18"/>
              </w:rPr>
            </w:pPr>
            <w:r w:rsidRPr="00B75B42">
              <w:rPr>
                <w:rFonts w:ascii="Arial" w:eastAsia="Arial" w:hAnsi="Arial" w:cs="Arial"/>
                <w:b/>
                <w:sz w:val="18"/>
                <w:szCs w:val="18"/>
              </w:rPr>
              <w:t>ΠΕΡΙ</w:t>
            </w:r>
            <w:r w:rsidRPr="00B75B42">
              <w:rPr>
                <w:rFonts w:ascii="Arial" w:eastAsia="Arial" w:hAnsi="Arial" w:cs="Arial"/>
                <w:b/>
                <w:spacing w:val="1"/>
                <w:sz w:val="18"/>
                <w:szCs w:val="18"/>
              </w:rPr>
              <w:t>Φ</w:t>
            </w:r>
            <w:r w:rsidRPr="00B75B42">
              <w:rPr>
                <w:rFonts w:ascii="Arial" w:eastAsia="Arial" w:hAnsi="Arial" w:cs="Arial"/>
                <w:b/>
                <w:sz w:val="18"/>
                <w:szCs w:val="18"/>
              </w:rPr>
              <w:t>ΕΡΕ</w:t>
            </w:r>
            <w:r w:rsidRPr="00B75B42">
              <w:rPr>
                <w:rFonts w:ascii="Arial" w:eastAsia="Arial" w:hAnsi="Arial" w:cs="Arial"/>
                <w:b/>
                <w:spacing w:val="2"/>
                <w:sz w:val="18"/>
                <w:szCs w:val="18"/>
              </w:rPr>
              <w:t>Ι</w:t>
            </w:r>
            <w:r w:rsidRPr="00B75B42">
              <w:rPr>
                <w:rFonts w:ascii="Arial" w:eastAsia="Arial" w:hAnsi="Arial" w:cs="Arial"/>
                <w:b/>
                <w:sz w:val="18"/>
                <w:szCs w:val="18"/>
              </w:rPr>
              <w:t>Α</w:t>
            </w:r>
          </w:p>
        </w:tc>
        <w:tc>
          <w:tcPr>
            <w:tcW w:w="5189" w:type="dxa"/>
            <w:tcBorders>
              <w:top w:val="single" w:sz="5" w:space="0" w:color="000000"/>
              <w:left w:val="single" w:sz="5" w:space="0" w:color="000000"/>
              <w:bottom w:val="single" w:sz="5" w:space="0" w:color="000000"/>
              <w:right w:val="single" w:sz="5" w:space="0" w:color="000000"/>
            </w:tcBorders>
          </w:tcPr>
          <w:p w:rsidR="005375D3" w:rsidRPr="00B75B42" w:rsidRDefault="005375D3" w:rsidP="00B75B42"/>
        </w:tc>
      </w:tr>
      <w:tr w:rsidR="005375D3" w:rsidRPr="00B75B42" w:rsidTr="00B75B42">
        <w:trPr>
          <w:trHeight w:hRule="exact" w:val="217"/>
        </w:trPr>
        <w:tc>
          <w:tcPr>
            <w:tcW w:w="3917" w:type="dxa"/>
            <w:tcBorders>
              <w:top w:val="single" w:sz="5" w:space="0" w:color="000000"/>
              <w:left w:val="single" w:sz="5" w:space="0" w:color="000000"/>
              <w:bottom w:val="single" w:sz="5" w:space="0" w:color="000000"/>
              <w:right w:val="single" w:sz="5" w:space="0" w:color="000000"/>
            </w:tcBorders>
            <w:shd w:val="clear" w:color="auto" w:fill="BFBFBF"/>
          </w:tcPr>
          <w:p w:rsidR="005375D3" w:rsidRPr="00B75B42" w:rsidRDefault="005375D3" w:rsidP="00B75B42">
            <w:pPr>
              <w:spacing w:line="200" w:lineRule="exact"/>
              <w:ind w:left="102"/>
              <w:rPr>
                <w:rFonts w:ascii="Arial" w:eastAsia="Arial" w:hAnsi="Arial" w:cs="Arial"/>
                <w:sz w:val="18"/>
                <w:szCs w:val="18"/>
              </w:rPr>
            </w:pPr>
            <w:r w:rsidRPr="00B75B42">
              <w:rPr>
                <w:rFonts w:ascii="Arial" w:eastAsia="Arial" w:hAnsi="Arial" w:cs="Arial"/>
                <w:b/>
                <w:sz w:val="18"/>
                <w:szCs w:val="18"/>
              </w:rPr>
              <w:t>ΝΟΜΟΣ</w:t>
            </w:r>
          </w:p>
        </w:tc>
        <w:tc>
          <w:tcPr>
            <w:tcW w:w="5189" w:type="dxa"/>
            <w:tcBorders>
              <w:top w:val="single" w:sz="5" w:space="0" w:color="000000"/>
              <w:left w:val="single" w:sz="5" w:space="0" w:color="000000"/>
              <w:bottom w:val="single" w:sz="5" w:space="0" w:color="000000"/>
              <w:right w:val="single" w:sz="5" w:space="0" w:color="000000"/>
            </w:tcBorders>
          </w:tcPr>
          <w:p w:rsidR="005375D3" w:rsidRPr="00B75B42" w:rsidRDefault="005375D3" w:rsidP="00B75B42"/>
        </w:tc>
      </w:tr>
      <w:tr w:rsidR="005375D3" w:rsidRPr="00B75B42" w:rsidTr="00B75B42">
        <w:trPr>
          <w:trHeight w:hRule="exact" w:val="217"/>
        </w:trPr>
        <w:tc>
          <w:tcPr>
            <w:tcW w:w="3917" w:type="dxa"/>
            <w:tcBorders>
              <w:top w:val="single" w:sz="5" w:space="0" w:color="000000"/>
              <w:left w:val="single" w:sz="5" w:space="0" w:color="000000"/>
              <w:bottom w:val="single" w:sz="5" w:space="0" w:color="000000"/>
              <w:right w:val="single" w:sz="5" w:space="0" w:color="000000"/>
            </w:tcBorders>
            <w:shd w:val="clear" w:color="auto" w:fill="BFBFBF"/>
          </w:tcPr>
          <w:p w:rsidR="005375D3" w:rsidRPr="00B75B42" w:rsidRDefault="005375D3" w:rsidP="00B75B42">
            <w:pPr>
              <w:spacing w:line="200" w:lineRule="exact"/>
              <w:ind w:left="102"/>
              <w:rPr>
                <w:rFonts w:ascii="Arial" w:eastAsia="Arial" w:hAnsi="Arial" w:cs="Arial"/>
                <w:sz w:val="18"/>
                <w:szCs w:val="18"/>
              </w:rPr>
            </w:pPr>
            <w:r w:rsidRPr="00B75B42">
              <w:rPr>
                <w:rFonts w:ascii="Arial" w:eastAsia="Arial" w:hAnsi="Arial" w:cs="Arial"/>
                <w:b/>
                <w:sz w:val="18"/>
                <w:szCs w:val="18"/>
              </w:rPr>
              <w:t>ΔΗΜΟΣ – ΚΟΙΝΟΤΗ</w:t>
            </w:r>
            <w:r w:rsidRPr="00B75B42">
              <w:rPr>
                <w:rFonts w:ascii="Arial" w:eastAsia="Arial" w:hAnsi="Arial" w:cs="Arial"/>
                <w:b/>
                <w:spacing w:val="3"/>
                <w:sz w:val="18"/>
                <w:szCs w:val="18"/>
              </w:rPr>
              <w:t>Τ</w:t>
            </w:r>
            <w:r w:rsidRPr="00B75B42">
              <w:rPr>
                <w:rFonts w:ascii="Arial" w:eastAsia="Arial" w:hAnsi="Arial" w:cs="Arial"/>
                <w:b/>
                <w:sz w:val="18"/>
                <w:szCs w:val="18"/>
              </w:rPr>
              <w:t>Α</w:t>
            </w:r>
          </w:p>
        </w:tc>
        <w:tc>
          <w:tcPr>
            <w:tcW w:w="5189" w:type="dxa"/>
            <w:tcBorders>
              <w:top w:val="single" w:sz="5" w:space="0" w:color="000000"/>
              <w:left w:val="single" w:sz="5" w:space="0" w:color="000000"/>
              <w:bottom w:val="single" w:sz="5" w:space="0" w:color="000000"/>
              <w:right w:val="single" w:sz="5" w:space="0" w:color="000000"/>
            </w:tcBorders>
          </w:tcPr>
          <w:p w:rsidR="005375D3" w:rsidRPr="00B75B42" w:rsidRDefault="005375D3" w:rsidP="00B75B42"/>
        </w:tc>
      </w:tr>
      <w:tr w:rsidR="005375D3" w:rsidRPr="00B75B42" w:rsidTr="00B75B42">
        <w:trPr>
          <w:trHeight w:hRule="exact" w:val="217"/>
        </w:trPr>
        <w:tc>
          <w:tcPr>
            <w:tcW w:w="3917" w:type="dxa"/>
            <w:tcBorders>
              <w:top w:val="single" w:sz="5" w:space="0" w:color="000000"/>
              <w:left w:val="single" w:sz="5" w:space="0" w:color="000000"/>
              <w:bottom w:val="single" w:sz="5" w:space="0" w:color="000000"/>
              <w:right w:val="single" w:sz="5" w:space="0" w:color="000000"/>
            </w:tcBorders>
            <w:shd w:val="clear" w:color="auto" w:fill="BFBFBF"/>
          </w:tcPr>
          <w:p w:rsidR="005375D3" w:rsidRPr="00B75B42" w:rsidRDefault="005375D3" w:rsidP="00B75B42">
            <w:pPr>
              <w:spacing w:line="200" w:lineRule="exact"/>
              <w:ind w:left="102"/>
              <w:rPr>
                <w:rFonts w:ascii="Arial" w:eastAsia="Arial" w:hAnsi="Arial" w:cs="Arial"/>
                <w:sz w:val="18"/>
                <w:szCs w:val="18"/>
              </w:rPr>
            </w:pPr>
            <w:r w:rsidRPr="00B75B42">
              <w:rPr>
                <w:rFonts w:ascii="Arial" w:eastAsia="Arial" w:hAnsi="Arial" w:cs="Arial"/>
                <w:b/>
                <w:sz w:val="18"/>
                <w:szCs w:val="18"/>
              </w:rPr>
              <w:t>ΔΗΜΟΤΙΚΟ</w:t>
            </w:r>
            <w:r w:rsidRPr="00B75B42">
              <w:rPr>
                <w:rFonts w:ascii="Arial" w:eastAsia="Arial" w:hAnsi="Arial" w:cs="Arial"/>
                <w:b/>
                <w:spacing w:val="1"/>
                <w:sz w:val="18"/>
                <w:szCs w:val="18"/>
              </w:rPr>
              <w:t xml:space="preserve"> </w:t>
            </w:r>
            <w:r w:rsidRPr="00B75B42">
              <w:rPr>
                <w:rFonts w:ascii="Arial" w:eastAsia="Arial" w:hAnsi="Arial" w:cs="Arial"/>
                <w:b/>
                <w:spacing w:val="-1"/>
                <w:sz w:val="18"/>
                <w:szCs w:val="18"/>
              </w:rPr>
              <w:t>ΔΙ</w:t>
            </w:r>
            <w:r w:rsidRPr="00B75B42">
              <w:rPr>
                <w:rFonts w:ascii="Arial" w:eastAsia="Arial" w:hAnsi="Arial" w:cs="Arial"/>
                <w:b/>
                <w:spacing w:val="-3"/>
                <w:sz w:val="18"/>
                <w:szCs w:val="18"/>
              </w:rPr>
              <w:t>Α</w:t>
            </w:r>
            <w:r w:rsidRPr="00B75B42">
              <w:rPr>
                <w:rFonts w:ascii="Arial" w:eastAsia="Arial" w:hAnsi="Arial" w:cs="Arial"/>
                <w:b/>
                <w:spacing w:val="1"/>
                <w:sz w:val="18"/>
                <w:szCs w:val="18"/>
              </w:rPr>
              <w:t>Μ</w:t>
            </w:r>
            <w:r w:rsidRPr="00B75B42">
              <w:rPr>
                <w:rFonts w:ascii="Arial" w:eastAsia="Arial" w:hAnsi="Arial" w:cs="Arial"/>
                <w:b/>
                <w:sz w:val="18"/>
                <w:szCs w:val="18"/>
              </w:rPr>
              <w:t>ΕΡΙΣ</w:t>
            </w:r>
            <w:r w:rsidRPr="00B75B42">
              <w:rPr>
                <w:rFonts w:ascii="Arial" w:eastAsia="Arial" w:hAnsi="Arial" w:cs="Arial"/>
                <w:b/>
                <w:spacing w:val="2"/>
                <w:sz w:val="18"/>
                <w:szCs w:val="18"/>
              </w:rPr>
              <w:t>Μ</w:t>
            </w:r>
            <w:r w:rsidRPr="00B75B42">
              <w:rPr>
                <w:rFonts w:ascii="Arial" w:eastAsia="Arial" w:hAnsi="Arial" w:cs="Arial"/>
                <w:b/>
                <w:sz w:val="18"/>
                <w:szCs w:val="18"/>
              </w:rPr>
              <w:t>Α</w:t>
            </w:r>
          </w:p>
        </w:tc>
        <w:tc>
          <w:tcPr>
            <w:tcW w:w="5189" w:type="dxa"/>
            <w:tcBorders>
              <w:top w:val="single" w:sz="5" w:space="0" w:color="000000"/>
              <w:left w:val="single" w:sz="5" w:space="0" w:color="000000"/>
              <w:bottom w:val="single" w:sz="5" w:space="0" w:color="000000"/>
              <w:right w:val="single" w:sz="5" w:space="0" w:color="000000"/>
            </w:tcBorders>
          </w:tcPr>
          <w:p w:rsidR="005375D3" w:rsidRPr="00B75B42" w:rsidRDefault="005375D3" w:rsidP="00B75B42"/>
        </w:tc>
      </w:tr>
      <w:tr w:rsidR="005375D3" w:rsidRPr="00B75B42" w:rsidTr="00B75B42">
        <w:trPr>
          <w:trHeight w:hRule="exact" w:val="216"/>
        </w:trPr>
        <w:tc>
          <w:tcPr>
            <w:tcW w:w="3917" w:type="dxa"/>
            <w:tcBorders>
              <w:top w:val="single" w:sz="5" w:space="0" w:color="000000"/>
              <w:left w:val="single" w:sz="5" w:space="0" w:color="000000"/>
              <w:bottom w:val="single" w:sz="5" w:space="0" w:color="000000"/>
              <w:right w:val="single" w:sz="5" w:space="0" w:color="000000"/>
            </w:tcBorders>
            <w:shd w:val="clear" w:color="auto" w:fill="BFBFBF"/>
          </w:tcPr>
          <w:p w:rsidR="005375D3" w:rsidRPr="00B75B42" w:rsidRDefault="005375D3" w:rsidP="00B75B42">
            <w:pPr>
              <w:spacing w:line="200" w:lineRule="exact"/>
              <w:ind w:left="102"/>
              <w:rPr>
                <w:rFonts w:ascii="Arial" w:eastAsia="Arial" w:hAnsi="Arial" w:cs="Arial"/>
                <w:sz w:val="18"/>
                <w:szCs w:val="18"/>
              </w:rPr>
            </w:pPr>
            <w:r w:rsidRPr="00B75B42">
              <w:rPr>
                <w:rFonts w:ascii="Arial" w:eastAsia="Arial" w:hAnsi="Arial" w:cs="Arial"/>
                <w:b/>
                <w:sz w:val="18"/>
                <w:szCs w:val="18"/>
              </w:rPr>
              <w:t>ΟΔΟΣ</w:t>
            </w:r>
          </w:p>
        </w:tc>
        <w:tc>
          <w:tcPr>
            <w:tcW w:w="5189" w:type="dxa"/>
            <w:tcBorders>
              <w:top w:val="single" w:sz="5" w:space="0" w:color="000000"/>
              <w:left w:val="single" w:sz="5" w:space="0" w:color="000000"/>
              <w:bottom w:val="single" w:sz="5" w:space="0" w:color="000000"/>
              <w:right w:val="single" w:sz="5" w:space="0" w:color="000000"/>
            </w:tcBorders>
          </w:tcPr>
          <w:p w:rsidR="005375D3" w:rsidRPr="00B75B42" w:rsidRDefault="005375D3" w:rsidP="00B75B42"/>
        </w:tc>
      </w:tr>
      <w:tr w:rsidR="005375D3" w:rsidRPr="00B75B42" w:rsidTr="00B75B42">
        <w:trPr>
          <w:trHeight w:hRule="exact" w:val="217"/>
        </w:trPr>
        <w:tc>
          <w:tcPr>
            <w:tcW w:w="3917" w:type="dxa"/>
            <w:tcBorders>
              <w:top w:val="single" w:sz="5" w:space="0" w:color="000000"/>
              <w:left w:val="single" w:sz="5" w:space="0" w:color="000000"/>
              <w:bottom w:val="single" w:sz="5" w:space="0" w:color="000000"/>
              <w:right w:val="single" w:sz="5" w:space="0" w:color="000000"/>
            </w:tcBorders>
            <w:shd w:val="clear" w:color="auto" w:fill="BFBFBF"/>
          </w:tcPr>
          <w:p w:rsidR="005375D3" w:rsidRPr="00B75B42" w:rsidRDefault="005375D3" w:rsidP="00B75B42">
            <w:pPr>
              <w:spacing w:line="200" w:lineRule="exact"/>
              <w:ind w:left="102"/>
              <w:rPr>
                <w:rFonts w:ascii="Arial" w:eastAsia="Arial" w:hAnsi="Arial" w:cs="Arial"/>
                <w:sz w:val="18"/>
                <w:szCs w:val="18"/>
              </w:rPr>
            </w:pPr>
            <w:r w:rsidRPr="00B75B42">
              <w:rPr>
                <w:rFonts w:ascii="Arial" w:eastAsia="Arial" w:hAnsi="Arial" w:cs="Arial"/>
                <w:b/>
                <w:spacing w:val="-3"/>
                <w:sz w:val="18"/>
                <w:szCs w:val="18"/>
              </w:rPr>
              <w:t>Α</w:t>
            </w:r>
            <w:r w:rsidRPr="00B75B42">
              <w:rPr>
                <w:rFonts w:ascii="Arial" w:eastAsia="Arial" w:hAnsi="Arial" w:cs="Arial"/>
                <w:b/>
                <w:spacing w:val="1"/>
                <w:sz w:val="18"/>
                <w:szCs w:val="18"/>
              </w:rPr>
              <w:t>Ρ</w:t>
            </w:r>
            <w:r w:rsidRPr="00B75B42">
              <w:rPr>
                <w:rFonts w:ascii="Arial" w:eastAsia="Arial" w:hAnsi="Arial" w:cs="Arial"/>
                <w:b/>
                <w:sz w:val="18"/>
                <w:szCs w:val="18"/>
              </w:rPr>
              <w:t>ΙΘΜΟΣ</w:t>
            </w:r>
          </w:p>
        </w:tc>
        <w:tc>
          <w:tcPr>
            <w:tcW w:w="5189" w:type="dxa"/>
            <w:tcBorders>
              <w:top w:val="single" w:sz="5" w:space="0" w:color="000000"/>
              <w:left w:val="single" w:sz="5" w:space="0" w:color="000000"/>
              <w:bottom w:val="single" w:sz="5" w:space="0" w:color="000000"/>
              <w:right w:val="single" w:sz="5" w:space="0" w:color="000000"/>
            </w:tcBorders>
          </w:tcPr>
          <w:p w:rsidR="005375D3" w:rsidRPr="00B75B42" w:rsidRDefault="005375D3" w:rsidP="00B75B42"/>
        </w:tc>
      </w:tr>
      <w:tr w:rsidR="005375D3" w:rsidRPr="00B75B42" w:rsidTr="00B75B42">
        <w:trPr>
          <w:trHeight w:hRule="exact" w:val="217"/>
        </w:trPr>
        <w:tc>
          <w:tcPr>
            <w:tcW w:w="3917" w:type="dxa"/>
            <w:tcBorders>
              <w:top w:val="single" w:sz="5" w:space="0" w:color="000000"/>
              <w:left w:val="single" w:sz="5" w:space="0" w:color="000000"/>
              <w:bottom w:val="single" w:sz="5" w:space="0" w:color="000000"/>
              <w:right w:val="single" w:sz="5" w:space="0" w:color="000000"/>
            </w:tcBorders>
            <w:shd w:val="clear" w:color="auto" w:fill="BFBFBF"/>
          </w:tcPr>
          <w:p w:rsidR="005375D3" w:rsidRPr="00B75B42" w:rsidRDefault="005375D3" w:rsidP="00B75B42">
            <w:pPr>
              <w:spacing w:line="200" w:lineRule="exact"/>
              <w:ind w:left="102"/>
              <w:rPr>
                <w:rFonts w:ascii="Arial" w:eastAsia="Arial" w:hAnsi="Arial" w:cs="Arial"/>
                <w:sz w:val="18"/>
                <w:szCs w:val="18"/>
              </w:rPr>
            </w:pPr>
            <w:r w:rsidRPr="00B75B42">
              <w:rPr>
                <w:rFonts w:ascii="Arial" w:eastAsia="Arial" w:hAnsi="Arial" w:cs="Arial"/>
                <w:b/>
                <w:sz w:val="18"/>
                <w:szCs w:val="18"/>
              </w:rPr>
              <w:t>ΠΟΛΗ /</w:t>
            </w:r>
            <w:r w:rsidRPr="00B75B42">
              <w:rPr>
                <w:rFonts w:ascii="Arial" w:eastAsia="Arial" w:hAnsi="Arial" w:cs="Arial"/>
                <w:b/>
                <w:spacing w:val="1"/>
                <w:sz w:val="18"/>
                <w:szCs w:val="18"/>
              </w:rPr>
              <w:t xml:space="preserve"> </w:t>
            </w:r>
            <w:r w:rsidRPr="00B75B42">
              <w:rPr>
                <w:rFonts w:ascii="Arial" w:eastAsia="Arial" w:hAnsi="Arial" w:cs="Arial"/>
                <w:b/>
                <w:sz w:val="18"/>
                <w:szCs w:val="18"/>
              </w:rPr>
              <w:t>ΤΟΠ</w:t>
            </w:r>
            <w:r w:rsidRPr="00B75B42">
              <w:rPr>
                <w:rFonts w:ascii="Arial" w:eastAsia="Arial" w:hAnsi="Arial" w:cs="Arial"/>
                <w:b/>
                <w:spacing w:val="-1"/>
                <w:sz w:val="18"/>
                <w:szCs w:val="18"/>
              </w:rPr>
              <w:t>Ο</w:t>
            </w:r>
            <w:r w:rsidRPr="00B75B42">
              <w:rPr>
                <w:rFonts w:ascii="Arial" w:eastAsia="Arial" w:hAnsi="Arial" w:cs="Arial"/>
                <w:b/>
                <w:sz w:val="18"/>
                <w:szCs w:val="18"/>
              </w:rPr>
              <w:t>ΘΕΣ</w:t>
            </w:r>
            <w:r w:rsidRPr="00B75B42">
              <w:rPr>
                <w:rFonts w:ascii="Arial" w:eastAsia="Arial" w:hAnsi="Arial" w:cs="Arial"/>
                <w:b/>
                <w:spacing w:val="3"/>
                <w:sz w:val="18"/>
                <w:szCs w:val="18"/>
              </w:rPr>
              <w:t>Ι</w:t>
            </w:r>
            <w:r w:rsidRPr="00B75B42">
              <w:rPr>
                <w:rFonts w:ascii="Arial" w:eastAsia="Arial" w:hAnsi="Arial" w:cs="Arial"/>
                <w:b/>
                <w:sz w:val="18"/>
                <w:szCs w:val="18"/>
              </w:rPr>
              <w:t>Α</w:t>
            </w:r>
          </w:p>
        </w:tc>
        <w:tc>
          <w:tcPr>
            <w:tcW w:w="5189" w:type="dxa"/>
            <w:tcBorders>
              <w:top w:val="single" w:sz="5" w:space="0" w:color="000000"/>
              <w:left w:val="single" w:sz="5" w:space="0" w:color="000000"/>
              <w:bottom w:val="single" w:sz="5" w:space="0" w:color="000000"/>
              <w:right w:val="single" w:sz="5" w:space="0" w:color="000000"/>
            </w:tcBorders>
          </w:tcPr>
          <w:p w:rsidR="005375D3" w:rsidRPr="00B75B42" w:rsidRDefault="005375D3" w:rsidP="00B75B42"/>
        </w:tc>
      </w:tr>
      <w:tr w:rsidR="005375D3" w:rsidRPr="00B75B42" w:rsidTr="00B75B42">
        <w:trPr>
          <w:trHeight w:hRule="exact" w:val="217"/>
        </w:trPr>
        <w:tc>
          <w:tcPr>
            <w:tcW w:w="3917" w:type="dxa"/>
            <w:tcBorders>
              <w:top w:val="single" w:sz="5" w:space="0" w:color="000000"/>
              <w:left w:val="single" w:sz="5" w:space="0" w:color="000000"/>
              <w:bottom w:val="single" w:sz="5" w:space="0" w:color="000000"/>
              <w:right w:val="single" w:sz="5" w:space="0" w:color="000000"/>
            </w:tcBorders>
            <w:shd w:val="clear" w:color="auto" w:fill="BFBFBF"/>
          </w:tcPr>
          <w:p w:rsidR="005375D3" w:rsidRPr="00B75B42" w:rsidRDefault="005375D3" w:rsidP="00B75B42">
            <w:pPr>
              <w:spacing w:line="200" w:lineRule="exact"/>
              <w:ind w:left="102"/>
              <w:rPr>
                <w:rFonts w:ascii="Arial" w:eastAsia="Arial" w:hAnsi="Arial" w:cs="Arial"/>
                <w:sz w:val="18"/>
                <w:szCs w:val="18"/>
              </w:rPr>
            </w:pPr>
            <w:r w:rsidRPr="00B75B42">
              <w:rPr>
                <w:rFonts w:ascii="Arial" w:eastAsia="Arial" w:hAnsi="Arial" w:cs="Arial"/>
                <w:b/>
                <w:spacing w:val="3"/>
                <w:sz w:val="18"/>
                <w:szCs w:val="18"/>
              </w:rPr>
              <w:t>Τ</w:t>
            </w:r>
            <w:r w:rsidRPr="00B75B42">
              <w:rPr>
                <w:rFonts w:ascii="Arial" w:eastAsia="Arial" w:hAnsi="Arial" w:cs="Arial"/>
                <w:b/>
                <w:spacing w:val="-4"/>
                <w:sz w:val="18"/>
                <w:szCs w:val="18"/>
              </w:rPr>
              <w:t>Α</w:t>
            </w:r>
            <w:r w:rsidRPr="00B75B42">
              <w:rPr>
                <w:rFonts w:ascii="Arial" w:eastAsia="Arial" w:hAnsi="Arial" w:cs="Arial"/>
                <w:b/>
                <w:sz w:val="18"/>
                <w:szCs w:val="18"/>
              </w:rPr>
              <w:t>ΧΥΔΡΟΜΙΚΟΣ ΚΩΔΙ</w:t>
            </w:r>
            <w:r w:rsidRPr="00B75B42">
              <w:rPr>
                <w:rFonts w:ascii="Arial" w:eastAsia="Arial" w:hAnsi="Arial" w:cs="Arial"/>
                <w:b/>
                <w:spacing w:val="2"/>
                <w:sz w:val="18"/>
                <w:szCs w:val="18"/>
              </w:rPr>
              <w:t>Κ</w:t>
            </w:r>
            <w:r w:rsidRPr="00B75B42">
              <w:rPr>
                <w:rFonts w:ascii="Arial" w:eastAsia="Arial" w:hAnsi="Arial" w:cs="Arial"/>
                <w:b/>
                <w:spacing w:val="-4"/>
                <w:sz w:val="18"/>
                <w:szCs w:val="18"/>
              </w:rPr>
              <w:t>Α</w:t>
            </w:r>
            <w:r w:rsidRPr="00B75B42">
              <w:rPr>
                <w:rFonts w:ascii="Arial" w:eastAsia="Arial" w:hAnsi="Arial" w:cs="Arial"/>
                <w:b/>
                <w:sz w:val="18"/>
                <w:szCs w:val="18"/>
              </w:rPr>
              <w:t>Σ</w:t>
            </w:r>
            <w:r w:rsidRPr="00B75B42">
              <w:rPr>
                <w:rFonts w:ascii="Arial" w:eastAsia="Arial" w:hAnsi="Arial" w:cs="Arial"/>
                <w:b/>
                <w:spacing w:val="7"/>
                <w:sz w:val="18"/>
                <w:szCs w:val="18"/>
              </w:rPr>
              <w:t xml:space="preserve"> </w:t>
            </w:r>
            <w:r w:rsidRPr="00B75B42">
              <w:rPr>
                <w:rFonts w:ascii="Arial" w:eastAsia="Arial" w:hAnsi="Arial" w:cs="Arial"/>
                <w:b/>
                <w:sz w:val="18"/>
                <w:szCs w:val="18"/>
              </w:rPr>
              <w:t>/</w:t>
            </w:r>
            <w:r w:rsidRPr="00B75B42">
              <w:rPr>
                <w:rFonts w:ascii="Arial" w:eastAsia="Arial" w:hAnsi="Arial" w:cs="Arial"/>
                <w:b/>
                <w:spacing w:val="1"/>
                <w:sz w:val="18"/>
                <w:szCs w:val="18"/>
              </w:rPr>
              <w:t xml:space="preserve"> </w:t>
            </w:r>
            <w:r w:rsidRPr="00B75B42">
              <w:rPr>
                <w:rFonts w:ascii="Arial" w:eastAsia="Arial" w:hAnsi="Arial" w:cs="Arial"/>
                <w:b/>
                <w:sz w:val="18"/>
                <w:szCs w:val="18"/>
              </w:rPr>
              <w:t>ΤΘ</w:t>
            </w:r>
          </w:p>
        </w:tc>
        <w:tc>
          <w:tcPr>
            <w:tcW w:w="5189" w:type="dxa"/>
            <w:tcBorders>
              <w:top w:val="single" w:sz="5" w:space="0" w:color="000000"/>
              <w:left w:val="single" w:sz="5" w:space="0" w:color="000000"/>
              <w:bottom w:val="single" w:sz="5" w:space="0" w:color="000000"/>
              <w:right w:val="single" w:sz="5" w:space="0" w:color="000000"/>
            </w:tcBorders>
          </w:tcPr>
          <w:p w:rsidR="005375D3" w:rsidRPr="00B75B42" w:rsidRDefault="005375D3" w:rsidP="00B75B42"/>
        </w:tc>
      </w:tr>
      <w:tr w:rsidR="005375D3" w:rsidRPr="00B75B42" w:rsidTr="00B75B42">
        <w:trPr>
          <w:trHeight w:hRule="exact" w:val="217"/>
        </w:trPr>
        <w:tc>
          <w:tcPr>
            <w:tcW w:w="3917" w:type="dxa"/>
            <w:tcBorders>
              <w:top w:val="single" w:sz="5" w:space="0" w:color="000000"/>
              <w:left w:val="single" w:sz="5" w:space="0" w:color="000000"/>
              <w:bottom w:val="single" w:sz="5" w:space="0" w:color="000000"/>
              <w:right w:val="single" w:sz="5" w:space="0" w:color="000000"/>
            </w:tcBorders>
            <w:shd w:val="clear" w:color="auto" w:fill="BFBFBF"/>
          </w:tcPr>
          <w:p w:rsidR="005375D3" w:rsidRPr="00B75B42" w:rsidRDefault="005375D3" w:rsidP="00B75B42">
            <w:pPr>
              <w:spacing w:line="200" w:lineRule="exact"/>
              <w:ind w:left="102"/>
              <w:rPr>
                <w:rFonts w:ascii="Arial" w:eastAsia="Arial" w:hAnsi="Arial" w:cs="Arial"/>
                <w:sz w:val="18"/>
                <w:szCs w:val="18"/>
              </w:rPr>
            </w:pPr>
            <w:r w:rsidRPr="00B75B42">
              <w:rPr>
                <w:rFonts w:ascii="Arial" w:eastAsia="Arial" w:hAnsi="Arial" w:cs="Arial"/>
                <w:b/>
                <w:sz w:val="18"/>
                <w:szCs w:val="18"/>
              </w:rPr>
              <w:t>ΤΗΛΕ</w:t>
            </w:r>
            <w:r w:rsidRPr="00B75B42">
              <w:rPr>
                <w:rFonts w:ascii="Arial" w:eastAsia="Arial" w:hAnsi="Arial" w:cs="Arial"/>
                <w:b/>
                <w:spacing w:val="1"/>
                <w:sz w:val="18"/>
                <w:szCs w:val="18"/>
              </w:rPr>
              <w:t>Φ</w:t>
            </w:r>
            <w:r w:rsidRPr="00B75B42">
              <w:rPr>
                <w:rFonts w:ascii="Arial" w:eastAsia="Arial" w:hAnsi="Arial" w:cs="Arial"/>
                <w:b/>
                <w:sz w:val="18"/>
                <w:szCs w:val="18"/>
              </w:rPr>
              <w:t>ΩΝΟ</w:t>
            </w:r>
            <w:r w:rsidRPr="00B75B42">
              <w:rPr>
                <w:rFonts w:ascii="Arial" w:eastAsia="Arial" w:hAnsi="Arial" w:cs="Arial"/>
                <w:b/>
                <w:spacing w:val="5"/>
                <w:sz w:val="18"/>
                <w:szCs w:val="18"/>
              </w:rPr>
              <w:t xml:space="preserve"> </w:t>
            </w:r>
            <w:r w:rsidRPr="00B75B42">
              <w:rPr>
                <w:rFonts w:ascii="Arial" w:eastAsia="Arial" w:hAnsi="Arial" w:cs="Arial"/>
                <w:b/>
                <w:spacing w:val="-1"/>
                <w:sz w:val="18"/>
                <w:szCs w:val="18"/>
              </w:rPr>
              <w:t>Ε</w:t>
            </w:r>
            <w:r w:rsidRPr="00B75B42">
              <w:rPr>
                <w:rFonts w:ascii="Arial" w:eastAsia="Arial" w:hAnsi="Arial" w:cs="Arial"/>
                <w:b/>
                <w:sz w:val="18"/>
                <w:szCs w:val="18"/>
              </w:rPr>
              <w:t>ΠΙΚΟΙΝΩΝ</w:t>
            </w:r>
            <w:r w:rsidRPr="00B75B42">
              <w:rPr>
                <w:rFonts w:ascii="Arial" w:eastAsia="Arial" w:hAnsi="Arial" w:cs="Arial"/>
                <w:b/>
                <w:spacing w:val="3"/>
                <w:sz w:val="18"/>
                <w:szCs w:val="18"/>
              </w:rPr>
              <w:t>Ι</w:t>
            </w:r>
            <w:r w:rsidRPr="00B75B42">
              <w:rPr>
                <w:rFonts w:ascii="Arial" w:eastAsia="Arial" w:hAnsi="Arial" w:cs="Arial"/>
                <w:b/>
                <w:spacing w:val="-4"/>
                <w:sz w:val="18"/>
                <w:szCs w:val="18"/>
              </w:rPr>
              <w:t>Α</w:t>
            </w:r>
            <w:r w:rsidRPr="00B75B42">
              <w:rPr>
                <w:rFonts w:ascii="Arial" w:eastAsia="Arial" w:hAnsi="Arial" w:cs="Arial"/>
                <w:b/>
                <w:sz w:val="18"/>
                <w:szCs w:val="18"/>
              </w:rPr>
              <w:t>Σ</w:t>
            </w:r>
          </w:p>
        </w:tc>
        <w:tc>
          <w:tcPr>
            <w:tcW w:w="5189" w:type="dxa"/>
            <w:tcBorders>
              <w:top w:val="single" w:sz="5" w:space="0" w:color="000000"/>
              <w:left w:val="single" w:sz="5" w:space="0" w:color="000000"/>
              <w:bottom w:val="single" w:sz="5" w:space="0" w:color="000000"/>
              <w:right w:val="single" w:sz="5" w:space="0" w:color="000000"/>
            </w:tcBorders>
          </w:tcPr>
          <w:p w:rsidR="005375D3" w:rsidRPr="00B75B42" w:rsidRDefault="005375D3" w:rsidP="00B75B42"/>
        </w:tc>
      </w:tr>
      <w:tr w:rsidR="005375D3" w:rsidRPr="00B75B42" w:rsidTr="00B75B42">
        <w:trPr>
          <w:trHeight w:hRule="exact" w:val="216"/>
        </w:trPr>
        <w:tc>
          <w:tcPr>
            <w:tcW w:w="3917" w:type="dxa"/>
            <w:tcBorders>
              <w:top w:val="single" w:sz="5" w:space="0" w:color="000000"/>
              <w:left w:val="single" w:sz="5" w:space="0" w:color="000000"/>
              <w:bottom w:val="single" w:sz="5" w:space="0" w:color="000000"/>
              <w:right w:val="single" w:sz="5" w:space="0" w:color="000000"/>
            </w:tcBorders>
            <w:shd w:val="clear" w:color="auto" w:fill="BFBFBF"/>
          </w:tcPr>
          <w:p w:rsidR="005375D3" w:rsidRPr="00B75B42" w:rsidRDefault="005375D3" w:rsidP="00B75B42">
            <w:pPr>
              <w:spacing w:line="200" w:lineRule="exact"/>
              <w:ind w:left="102"/>
              <w:rPr>
                <w:rFonts w:ascii="Arial" w:eastAsia="Arial" w:hAnsi="Arial" w:cs="Arial"/>
                <w:sz w:val="18"/>
                <w:szCs w:val="18"/>
              </w:rPr>
            </w:pPr>
            <w:r w:rsidRPr="00B75B42">
              <w:rPr>
                <w:rFonts w:ascii="Arial" w:eastAsia="Arial" w:hAnsi="Arial" w:cs="Arial"/>
                <w:b/>
                <w:spacing w:val="3"/>
                <w:sz w:val="18"/>
                <w:szCs w:val="18"/>
              </w:rPr>
              <w:t>F</w:t>
            </w:r>
            <w:r w:rsidRPr="00B75B42">
              <w:rPr>
                <w:rFonts w:ascii="Arial" w:eastAsia="Arial" w:hAnsi="Arial" w:cs="Arial"/>
                <w:b/>
                <w:spacing w:val="-4"/>
                <w:sz w:val="18"/>
                <w:szCs w:val="18"/>
              </w:rPr>
              <w:t>A</w:t>
            </w:r>
            <w:r w:rsidRPr="00B75B42">
              <w:rPr>
                <w:rFonts w:ascii="Arial" w:eastAsia="Arial" w:hAnsi="Arial" w:cs="Arial"/>
                <w:b/>
                <w:sz w:val="18"/>
                <w:szCs w:val="18"/>
              </w:rPr>
              <w:t>X</w:t>
            </w:r>
          </w:p>
        </w:tc>
        <w:tc>
          <w:tcPr>
            <w:tcW w:w="5189" w:type="dxa"/>
            <w:tcBorders>
              <w:top w:val="single" w:sz="5" w:space="0" w:color="000000"/>
              <w:left w:val="single" w:sz="5" w:space="0" w:color="000000"/>
              <w:bottom w:val="single" w:sz="5" w:space="0" w:color="000000"/>
              <w:right w:val="single" w:sz="5" w:space="0" w:color="000000"/>
            </w:tcBorders>
          </w:tcPr>
          <w:p w:rsidR="005375D3" w:rsidRPr="00B75B42" w:rsidRDefault="005375D3" w:rsidP="00B75B42"/>
        </w:tc>
      </w:tr>
      <w:tr w:rsidR="005375D3" w:rsidRPr="00B75B42" w:rsidTr="00B75B42">
        <w:trPr>
          <w:trHeight w:hRule="exact" w:val="217"/>
        </w:trPr>
        <w:tc>
          <w:tcPr>
            <w:tcW w:w="3917" w:type="dxa"/>
            <w:tcBorders>
              <w:top w:val="single" w:sz="5" w:space="0" w:color="000000"/>
              <w:left w:val="single" w:sz="5" w:space="0" w:color="000000"/>
              <w:bottom w:val="single" w:sz="5" w:space="0" w:color="000000"/>
              <w:right w:val="single" w:sz="5" w:space="0" w:color="000000"/>
            </w:tcBorders>
            <w:shd w:val="clear" w:color="auto" w:fill="BFBFBF"/>
          </w:tcPr>
          <w:p w:rsidR="005375D3" w:rsidRPr="00B75B42" w:rsidRDefault="005375D3" w:rsidP="00B75B42">
            <w:pPr>
              <w:spacing w:line="200" w:lineRule="exact"/>
              <w:ind w:left="102"/>
              <w:rPr>
                <w:rFonts w:ascii="Arial" w:eastAsia="Arial" w:hAnsi="Arial" w:cs="Arial"/>
                <w:sz w:val="18"/>
                <w:szCs w:val="18"/>
              </w:rPr>
            </w:pPr>
            <w:r w:rsidRPr="00B75B42">
              <w:rPr>
                <w:rFonts w:ascii="Arial" w:eastAsia="Arial" w:hAnsi="Arial" w:cs="Arial"/>
                <w:b/>
                <w:sz w:val="18"/>
                <w:szCs w:val="18"/>
              </w:rPr>
              <w:t>ΗΛΕΚΤΡΟΝΙΚΟ</w:t>
            </w:r>
            <w:r w:rsidRPr="00B75B42">
              <w:rPr>
                <w:rFonts w:ascii="Arial" w:eastAsia="Arial" w:hAnsi="Arial" w:cs="Arial"/>
                <w:b/>
                <w:spacing w:val="1"/>
                <w:sz w:val="18"/>
                <w:szCs w:val="18"/>
              </w:rPr>
              <w:t xml:space="preserve"> </w:t>
            </w:r>
            <w:r w:rsidRPr="00B75B42">
              <w:rPr>
                <w:rFonts w:ascii="Arial" w:eastAsia="Arial" w:hAnsi="Arial" w:cs="Arial"/>
                <w:b/>
                <w:spacing w:val="2"/>
                <w:sz w:val="18"/>
                <w:szCs w:val="18"/>
              </w:rPr>
              <w:t>Τ</w:t>
            </w:r>
            <w:r w:rsidRPr="00B75B42">
              <w:rPr>
                <w:rFonts w:ascii="Arial" w:eastAsia="Arial" w:hAnsi="Arial" w:cs="Arial"/>
                <w:b/>
                <w:spacing w:val="-4"/>
                <w:sz w:val="18"/>
                <w:szCs w:val="18"/>
              </w:rPr>
              <w:t>Α</w:t>
            </w:r>
            <w:r w:rsidRPr="00B75B42">
              <w:rPr>
                <w:rFonts w:ascii="Arial" w:eastAsia="Arial" w:hAnsi="Arial" w:cs="Arial"/>
                <w:b/>
                <w:sz w:val="18"/>
                <w:szCs w:val="18"/>
              </w:rPr>
              <w:t>ΧΥΔΡΟ</w:t>
            </w:r>
            <w:r w:rsidRPr="00B75B42">
              <w:rPr>
                <w:rFonts w:ascii="Arial" w:eastAsia="Arial" w:hAnsi="Arial" w:cs="Arial"/>
                <w:b/>
                <w:spacing w:val="1"/>
                <w:sz w:val="18"/>
                <w:szCs w:val="18"/>
              </w:rPr>
              <w:t>Μ</w:t>
            </w:r>
            <w:r w:rsidRPr="00B75B42">
              <w:rPr>
                <w:rFonts w:ascii="Arial" w:eastAsia="Arial" w:hAnsi="Arial" w:cs="Arial"/>
                <w:b/>
                <w:sz w:val="18"/>
                <w:szCs w:val="18"/>
              </w:rPr>
              <w:t>ΕΙΟ</w:t>
            </w:r>
            <w:r w:rsidRPr="00B75B42">
              <w:rPr>
                <w:rFonts w:ascii="Arial" w:eastAsia="Arial" w:hAnsi="Arial" w:cs="Arial"/>
                <w:b/>
                <w:spacing w:val="1"/>
                <w:sz w:val="18"/>
                <w:szCs w:val="18"/>
              </w:rPr>
              <w:t xml:space="preserve"> </w:t>
            </w:r>
            <w:r w:rsidRPr="00B75B42">
              <w:rPr>
                <w:rFonts w:ascii="Arial" w:eastAsia="Arial" w:hAnsi="Arial" w:cs="Arial"/>
                <w:b/>
                <w:sz w:val="18"/>
                <w:szCs w:val="18"/>
              </w:rPr>
              <w:t>(e-</w:t>
            </w:r>
            <w:proofErr w:type="spellStart"/>
            <w:r w:rsidRPr="00B75B42">
              <w:rPr>
                <w:rFonts w:ascii="Arial" w:eastAsia="Arial" w:hAnsi="Arial" w:cs="Arial"/>
                <w:b/>
                <w:sz w:val="18"/>
                <w:szCs w:val="18"/>
              </w:rPr>
              <w:t>mail</w:t>
            </w:r>
            <w:proofErr w:type="spellEnd"/>
            <w:r w:rsidRPr="00B75B42">
              <w:rPr>
                <w:rFonts w:ascii="Arial" w:eastAsia="Arial" w:hAnsi="Arial" w:cs="Arial"/>
                <w:b/>
                <w:sz w:val="18"/>
                <w:szCs w:val="18"/>
              </w:rPr>
              <w:t>)</w:t>
            </w:r>
          </w:p>
        </w:tc>
        <w:tc>
          <w:tcPr>
            <w:tcW w:w="5189" w:type="dxa"/>
            <w:tcBorders>
              <w:top w:val="single" w:sz="5" w:space="0" w:color="000000"/>
              <w:left w:val="single" w:sz="5" w:space="0" w:color="000000"/>
              <w:bottom w:val="single" w:sz="5" w:space="0" w:color="000000"/>
              <w:right w:val="single" w:sz="5" w:space="0" w:color="000000"/>
            </w:tcBorders>
          </w:tcPr>
          <w:p w:rsidR="005375D3" w:rsidRPr="00B75B42" w:rsidRDefault="005375D3" w:rsidP="00B75B42"/>
        </w:tc>
      </w:tr>
      <w:tr w:rsidR="005375D3" w:rsidRPr="00B75B42" w:rsidTr="00B75B42">
        <w:trPr>
          <w:trHeight w:hRule="exact" w:val="217"/>
        </w:trPr>
        <w:tc>
          <w:tcPr>
            <w:tcW w:w="3917" w:type="dxa"/>
            <w:tcBorders>
              <w:top w:val="single" w:sz="5" w:space="0" w:color="000000"/>
              <w:left w:val="single" w:sz="5" w:space="0" w:color="000000"/>
              <w:bottom w:val="single" w:sz="5" w:space="0" w:color="000000"/>
              <w:right w:val="single" w:sz="5" w:space="0" w:color="000000"/>
            </w:tcBorders>
            <w:shd w:val="clear" w:color="auto" w:fill="BFBFBF"/>
          </w:tcPr>
          <w:p w:rsidR="005375D3" w:rsidRPr="00B75B42" w:rsidRDefault="005375D3" w:rsidP="00B75B42">
            <w:pPr>
              <w:spacing w:line="200" w:lineRule="exact"/>
              <w:ind w:left="102"/>
              <w:rPr>
                <w:rFonts w:ascii="Arial" w:eastAsia="Arial" w:hAnsi="Arial" w:cs="Arial"/>
                <w:sz w:val="18"/>
                <w:szCs w:val="18"/>
              </w:rPr>
            </w:pPr>
            <w:r w:rsidRPr="00B75B42">
              <w:rPr>
                <w:rFonts w:ascii="Arial" w:eastAsia="Arial" w:hAnsi="Arial" w:cs="Arial"/>
                <w:b/>
                <w:sz w:val="18"/>
                <w:szCs w:val="18"/>
              </w:rPr>
              <w:t>ΔΙΕΥΘΥΝΣΗ ΙΣΤΟΣΕΛΙ</w:t>
            </w:r>
            <w:r w:rsidRPr="00B75B42">
              <w:rPr>
                <w:rFonts w:ascii="Arial" w:eastAsia="Arial" w:hAnsi="Arial" w:cs="Arial"/>
                <w:b/>
                <w:spacing w:val="1"/>
                <w:sz w:val="18"/>
                <w:szCs w:val="18"/>
              </w:rPr>
              <w:t>Δ</w:t>
            </w:r>
            <w:r w:rsidRPr="00B75B42">
              <w:rPr>
                <w:rFonts w:ascii="Arial" w:eastAsia="Arial" w:hAnsi="Arial" w:cs="Arial"/>
                <w:b/>
                <w:spacing w:val="-4"/>
                <w:sz w:val="18"/>
                <w:szCs w:val="18"/>
              </w:rPr>
              <w:t>Α</w:t>
            </w:r>
            <w:r w:rsidRPr="00B75B42">
              <w:rPr>
                <w:rFonts w:ascii="Arial" w:eastAsia="Arial" w:hAnsi="Arial" w:cs="Arial"/>
                <w:b/>
                <w:sz w:val="18"/>
                <w:szCs w:val="18"/>
              </w:rPr>
              <w:t>Σ</w:t>
            </w:r>
            <w:r w:rsidRPr="00B75B42">
              <w:rPr>
                <w:rFonts w:ascii="Arial" w:eastAsia="Arial" w:hAnsi="Arial" w:cs="Arial"/>
                <w:b/>
                <w:spacing w:val="2"/>
                <w:sz w:val="18"/>
                <w:szCs w:val="18"/>
              </w:rPr>
              <w:t xml:space="preserve"> </w:t>
            </w:r>
            <w:r w:rsidRPr="00B75B42">
              <w:rPr>
                <w:rFonts w:ascii="Arial" w:eastAsia="Arial" w:hAnsi="Arial" w:cs="Arial"/>
                <w:b/>
                <w:sz w:val="18"/>
                <w:szCs w:val="18"/>
              </w:rPr>
              <w:t>(Web</w:t>
            </w:r>
            <w:r w:rsidRPr="00B75B42">
              <w:rPr>
                <w:rFonts w:ascii="Arial" w:eastAsia="Arial" w:hAnsi="Arial" w:cs="Arial"/>
                <w:b/>
                <w:spacing w:val="1"/>
                <w:sz w:val="18"/>
                <w:szCs w:val="18"/>
              </w:rPr>
              <w:t xml:space="preserve"> </w:t>
            </w:r>
            <w:proofErr w:type="spellStart"/>
            <w:r w:rsidRPr="00B75B42">
              <w:rPr>
                <w:rFonts w:ascii="Arial" w:eastAsia="Arial" w:hAnsi="Arial" w:cs="Arial"/>
                <w:b/>
                <w:sz w:val="18"/>
                <w:szCs w:val="18"/>
              </w:rPr>
              <w:t>Site</w:t>
            </w:r>
            <w:proofErr w:type="spellEnd"/>
            <w:r w:rsidRPr="00B75B42">
              <w:rPr>
                <w:rFonts w:ascii="Arial" w:eastAsia="Arial" w:hAnsi="Arial" w:cs="Arial"/>
                <w:b/>
                <w:sz w:val="18"/>
                <w:szCs w:val="18"/>
              </w:rPr>
              <w:t>)</w:t>
            </w:r>
          </w:p>
        </w:tc>
        <w:tc>
          <w:tcPr>
            <w:tcW w:w="5189" w:type="dxa"/>
            <w:tcBorders>
              <w:top w:val="single" w:sz="5" w:space="0" w:color="000000"/>
              <w:left w:val="single" w:sz="5" w:space="0" w:color="000000"/>
              <w:bottom w:val="single" w:sz="5" w:space="0" w:color="000000"/>
              <w:right w:val="single" w:sz="5" w:space="0" w:color="000000"/>
            </w:tcBorders>
          </w:tcPr>
          <w:p w:rsidR="005375D3" w:rsidRPr="00B75B42" w:rsidRDefault="005375D3" w:rsidP="00B75B42"/>
        </w:tc>
      </w:tr>
    </w:tbl>
    <w:p w:rsidR="005375D3" w:rsidRPr="00B75B42" w:rsidRDefault="005375D3" w:rsidP="005375D3">
      <w:pPr>
        <w:spacing w:before="2" w:line="160" w:lineRule="exact"/>
        <w:rPr>
          <w:sz w:val="17"/>
          <w:szCs w:val="17"/>
        </w:rPr>
      </w:pPr>
    </w:p>
    <w:p w:rsidR="005375D3" w:rsidRPr="00B75B42" w:rsidRDefault="005375D3" w:rsidP="005375D3">
      <w:pPr>
        <w:spacing w:before="34"/>
        <w:ind w:left="108"/>
        <w:rPr>
          <w:rFonts w:ascii="Arial" w:eastAsia="Arial" w:hAnsi="Arial" w:cs="Arial"/>
        </w:rPr>
      </w:pPr>
      <w:r w:rsidRPr="00B75B42">
        <w:rPr>
          <w:rFonts w:ascii="Arial" w:eastAsia="Arial" w:hAnsi="Arial" w:cs="Arial"/>
          <w:b/>
        </w:rPr>
        <w:t xml:space="preserve">2.  </w:t>
      </w:r>
      <w:r w:rsidRPr="00B75B42">
        <w:rPr>
          <w:rFonts w:ascii="Arial" w:eastAsia="Arial" w:hAnsi="Arial" w:cs="Arial"/>
          <w:b/>
          <w:spacing w:val="27"/>
        </w:rPr>
        <w:t xml:space="preserve"> </w:t>
      </w:r>
      <w:r w:rsidRPr="00B75B42">
        <w:rPr>
          <w:rFonts w:ascii="Arial" w:eastAsia="Arial" w:hAnsi="Arial" w:cs="Arial"/>
          <w:b/>
        </w:rPr>
        <w:t>ΣΤΟΙΧΕΙΑ ΝΟΜΙΜΟΥ</w:t>
      </w:r>
      <w:r w:rsidRPr="00B75B42">
        <w:rPr>
          <w:rFonts w:ascii="Arial" w:eastAsia="Arial" w:hAnsi="Arial" w:cs="Arial"/>
          <w:b/>
          <w:spacing w:val="-1"/>
        </w:rPr>
        <w:t xml:space="preserve"> </w:t>
      </w:r>
      <w:r w:rsidRPr="00B75B42">
        <w:rPr>
          <w:rFonts w:ascii="Arial" w:eastAsia="Arial" w:hAnsi="Arial" w:cs="Arial"/>
          <w:b/>
        </w:rPr>
        <w:t>ΕΚΠΡΟΣ</w:t>
      </w:r>
      <w:r w:rsidRPr="00B75B42">
        <w:rPr>
          <w:rFonts w:ascii="Arial" w:eastAsia="Arial" w:hAnsi="Arial" w:cs="Arial"/>
          <w:b/>
          <w:spacing w:val="-1"/>
        </w:rPr>
        <w:t>Ω</w:t>
      </w:r>
      <w:r w:rsidRPr="00B75B42">
        <w:rPr>
          <w:rFonts w:ascii="Arial" w:eastAsia="Arial" w:hAnsi="Arial" w:cs="Arial"/>
          <w:b/>
        </w:rPr>
        <w:t>ΠΟΥ</w:t>
      </w:r>
      <w:r w:rsidRPr="00B75B42">
        <w:rPr>
          <w:rFonts w:ascii="Arial" w:eastAsia="Arial" w:hAnsi="Arial" w:cs="Arial"/>
          <w:b/>
          <w:spacing w:val="-2"/>
        </w:rPr>
        <w:t xml:space="preserve"> </w:t>
      </w:r>
      <w:r w:rsidRPr="00B75B42">
        <w:rPr>
          <w:rFonts w:ascii="Arial" w:eastAsia="Arial" w:hAnsi="Arial" w:cs="Arial"/>
          <w:b/>
        </w:rPr>
        <w:t>ΕΠΙΧΕΙΡΗΣΗΣ</w:t>
      </w:r>
    </w:p>
    <w:tbl>
      <w:tblPr>
        <w:tblW w:w="0" w:type="auto"/>
        <w:tblInd w:w="429" w:type="dxa"/>
        <w:tblLayout w:type="fixed"/>
        <w:tblCellMar>
          <w:left w:w="0" w:type="dxa"/>
          <w:right w:w="0" w:type="dxa"/>
        </w:tblCellMar>
        <w:tblLook w:val="01E0"/>
      </w:tblPr>
      <w:tblGrid>
        <w:gridCol w:w="3916"/>
        <w:gridCol w:w="5190"/>
      </w:tblGrid>
      <w:tr w:rsidR="005375D3" w:rsidRPr="00B75B42" w:rsidTr="00B75B42">
        <w:trPr>
          <w:trHeight w:hRule="exact" w:val="216"/>
        </w:trPr>
        <w:tc>
          <w:tcPr>
            <w:tcW w:w="3916" w:type="dxa"/>
            <w:tcBorders>
              <w:top w:val="single" w:sz="5" w:space="0" w:color="000000"/>
              <w:left w:val="single" w:sz="5" w:space="0" w:color="000000"/>
              <w:bottom w:val="single" w:sz="5" w:space="0" w:color="000000"/>
              <w:right w:val="single" w:sz="5" w:space="0" w:color="000000"/>
            </w:tcBorders>
            <w:shd w:val="clear" w:color="auto" w:fill="BFBFBF"/>
          </w:tcPr>
          <w:p w:rsidR="005375D3" w:rsidRPr="00B75B42" w:rsidRDefault="005375D3" w:rsidP="00B75B42">
            <w:pPr>
              <w:spacing w:line="200" w:lineRule="exact"/>
              <w:ind w:left="102"/>
              <w:rPr>
                <w:rFonts w:ascii="Arial" w:eastAsia="Arial" w:hAnsi="Arial" w:cs="Arial"/>
                <w:sz w:val="18"/>
                <w:szCs w:val="18"/>
              </w:rPr>
            </w:pPr>
            <w:r w:rsidRPr="00B75B42">
              <w:rPr>
                <w:rFonts w:ascii="Arial" w:eastAsia="Arial" w:hAnsi="Arial" w:cs="Arial"/>
                <w:b/>
                <w:sz w:val="18"/>
                <w:szCs w:val="18"/>
              </w:rPr>
              <w:t>ΕΠΩΝΥΜΟ</w:t>
            </w:r>
          </w:p>
        </w:tc>
        <w:tc>
          <w:tcPr>
            <w:tcW w:w="5190" w:type="dxa"/>
            <w:tcBorders>
              <w:top w:val="single" w:sz="5" w:space="0" w:color="000000"/>
              <w:left w:val="single" w:sz="5" w:space="0" w:color="000000"/>
              <w:bottom w:val="single" w:sz="5" w:space="0" w:color="000000"/>
              <w:right w:val="single" w:sz="5" w:space="0" w:color="000000"/>
            </w:tcBorders>
          </w:tcPr>
          <w:p w:rsidR="005375D3" w:rsidRPr="00B75B42" w:rsidRDefault="005375D3" w:rsidP="00B75B42"/>
        </w:tc>
      </w:tr>
      <w:tr w:rsidR="005375D3" w:rsidRPr="00B75B42" w:rsidTr="00B75B42">
        <w:trPr>
          <w:trHeight w:hRule="exact" w:val="217"/>
        </w:trPr>
        <w:tc>
          <w:tcPr>
            <w:tcW w:w="3916" w:type="dxa"/>
            <w:tcBorders>
              <w:top w:val="single" w:sz="5" w:space="0" w:color="000000"/>
              <w:left w:val="single" w:sz="5" w:space="0" w:color="000000"/>
              <w:bottom w:val="single" w:sz="5" w:space="0" w:color="000000"/>
              <w:right w:val="single" w:sz="5" w:space="0" w:color="000000"/>
            </w:tcBorders>
            <w:shd w:val="clear" w:color="auto" w:fill="BFBFBF"/>
          </w:tcPr>
          <w:p w:rsidR="005375D3" w:rsidRPr="00B75B42" w:rsidRDefault="005375D3" w:rsidP="00B75B42">
            <w:pPr>
              <w:spacing w:line="200" w:lineRule="exact"/>
              <w:ind w:left="102"/>
              <w:rPr>
                <w:rFonts w:ascii="Arial" w:eastAsia="Arial" w:hAnsi="Arial" w:cs="Arial"/>
                <w:sz w:val="18"/>
                <w:szCs w:val="18"/>
              </w:rPr>
            </w:pPr>
            <w:r w:rsidRPr="00B75B42">
              <w:rPr>
                <w:rFonts w:ascii="Arial" w:eastAsia="Arial" w:hAnsi="Arial" w:cs="Arial"/>
                <w:b/>
                <w:sz w:val="18"/>
                <w:szCs w:val="18"/>
              </w:rPr>
              <w:t>ΟΝΟ</w:t>
            </w:r>
            <w:r w:rsidRPr="00B75B42">
              <w:rPr>
                <w:rFonts w:ascii="Arial" w:eastAsia="Arial" w:hAnsi="Arial" w:cs="Arial"/>
                <w:b/>
                <w:spacing w:val="3"/>
                <w:sz w:val="18"/>
                <w:szCs w:val="18"/>
              </w:rPr>
              <w:t>Μ</w:t>
            </w:r>
            <w:r w:rsidRPr="00B75B42">
              <w:rPr>
                <w:rFonts w:ascii="Arial" w:eastAsia="Arial" w:hAnsi="Arial" w:cs="Arial"/>
                <w:b/>
                <w:sz w:val="18"/>
                <w:szCs w:val="18"/>
              </w:rPr>
              <w:t>Α</w:t>
            </w:r>
          </w:p>
        </w:tc>
        <w:tc>
          <w:tcPr>
            <w:tcW w:w="5190" w:type="dxa"/>
            <w:tcBorders>
              <w:top w:val="single" w:sz="5" w:space="0" w:color="000000"/>
              <w:left w:val="single" w:sz="5" w:space="0" w:color="000000"/>
              <w:bottom w:val="single" w:sz="5" w:space="0" w:color="000000"/>
              <w:right w:val="single" w:sz="5" w:space="0" w:color="000000"/>
            </w:tcBorders>
          </w:tcPr>
          <w:p w:rsidR="005375D3" w:rsidRPr="00B75B42" w:rsidRDefault="005375D3" w:rsidP="00B75B42"/>
        </w:tc>
      </w:tr>
      <w:tr w:rsidR="005375D3" w:rsidRPr="00B75B42" w:rsidTr="00B75B42">
        <w:trPr>
          <w:trHeight w:hRule="exact" w:val="217"/>
        </w:trPr>
        <w:tc>
          <w:tcPr>
            <w:tcW w:w="3916" w:type="dxa"/>
            <w:tcBorders>
              <w:top w:val="single" w:sz="5" w:space="0" w:color="000000"/>
              <w:left w:val="single" w:sz="5" w:space="0" w:color="000000"/>
              <w:bottom w:val="single" w:sz="5" w:space="0" w:color="000000"/>
              <w:right w:val="single" w:sz="5" w:space="0" w:color="000000"/>
            </w:tcBorders>
            <w:shd w:val="clear" w:color="auto" w:fill="BFBFBF"/>
          </w:tcPr>
          <w:p w:rsidR="005375D3" w:rsidRPr="00B75B42" w:rsidRDefault="005375D3" w:rsidP="00B75B42">
            <w:pPr>
              <w:spacing w:line="200" w:lineRule="exact"/>
              <w:ind w:left="102"/>
              <w:rPr>
                <w:rFonts w:ascii="Arial" w:eastAsia="Arial" w:hAnsi="Arial" w:cs="Arial"/>
                <w:sz w:val="18"/>
                <w:szCs w:val="18"/>
              </w:rPr>
            </w:pPr>
            <w:r w:rsidRPr="00B75B42">
              <w:rPr>
                <w:rFonts w:ascii="Arial" w:eastAsia="Arial" w:hAnsi="Arial" w:cs="Arial"/>
                <w:b/>
                <w:spacing w:val="-4"/>
                <w:sz w:val="18"/>
                <w:szCs w:val="18"/>
              </w:rPr>
              <w:t>Α</w:t>
            </w:r>
            <w:r w:rsidRPr="00B75B42">
              <w:rPr>
                <w:rFonts w:ascii="Arial" w:eastAsia="Arial" w:hAnsi="Arial" w:cs="Arial"/>
                <w:b/>
                <w:spacing w:val="2"/>
                <w:sz w:val="18"/>
                <w:szCs w:val="18"/>
              </w:rPr>
              <w:t>Φ</w:t>
            </w:r>
            <w:r w:rsidRPr="00B75B42">
              <w:rPr>
                <w:rFonts w:ascii="Arial" w:eastAsia="Arial" w:hAnsi="Arial" w:cs="Arial"/>
                <w:b/>
                <w:sz w:val="18"/>
                <w:szCs w:val="18"/>
              </w:rPr>
              <w:t>Μ</w:t>
            </w:r>
          </w:p>
        </w:tc>
        <w:tc>
          <w:tcPr>
            <w:tcW w:w="5190" w:type="dxa"/>
            <w:tcBorders>
              <w:top w:val="single" w:sz="5" w:space="0" w:color="000000"/>
              <w:left w:val="single" w:sz="5" w:space="0" w:color="000000"/>
              <w:bottom w:val="single" w:sz="5" w:space="0" w:color="000000"/>
              <w:right w:val="single" w:sz="5" w:space="0" w:color="000000"/>
            </w:tcBorders>
          </w:tcPr>
          <w:p w:rsidR="005375D3" w:rsidRPr="00B75B42" w:rsidRDefault="005375D3" w:rsidP="00B75B42"/>
        </w:tc>
      </w:tr>
      <w:tr w:rsidR="005375D3" w:rsidRPr="00B75B42" w:rsidTr="00B75B42">
        <w:trPr>
          <w:trHeight w:hRule="exact" w:val="217"/>
        </w:trPr>
        <w:tc>
          <w:tcPr>
            <w:tcW w:w="3916" w:type="dxa"/>
            <w:tcBorders>
              <w:top w:val="single" w:sz="5" w:space="0" w:color="000000"/>
              <w:left w:val="single" w:sz="5" w:space="0" w:color="000000"/>
              <w:bottom w:val="single" w:sz="5" w:space="0" w:color="000000"/>
              <w:right w:val="single" w:sz="5" w:space="0" w:color="000000"/>
            </w:tcBorders>
            <w:shd w:val="clear" w:color="auto" w:fill="BFBFBF"/>
          </w:tcPr>
          <w:p w:rsidR="005375D3" w:rsidRPr="00B75B42" w:rsidRDefault="005375D3" w:rsidP="00B75B42">
            <w:pPr>
              <w:spacing w:line="200" w:lineRule="exact"/>
              <w:ind w:left="102"/>
              <w:rPr>
                <w:rFonts w:ascii="Arial" w:eastAsia="Arial" w:hAnsi="Arial" w:cs="Arial"/>
                <w:sz w:val="18"/>
                <w:szCs w:val="18"/>
              </w:rPr>
            </w:pPr>
            <w:r w:rsidRPr="00B75B42">
              <w:rPr>
                <w:rFonts w:ascii="Arial" w:eastAsia="Arial" w:hAnsi="Arial" w:cs="Arial"/>
                <w:b/>
                <w:sz w:val="18"/>
                <w:szCs w:val="18"/>
              </w:rPr>
              <w:t>ΝΟΜΟΣ</w:t>
            </w:r>
          </w:p>
        </w:tc>
        <w:tc>
          <w:tcPr>
            <w:tcW w:w="5190" w:type="dxa"/>
            <w:tcBorders>
              <w:top w:val="single" w:sz="5" w:space="0" w:color="000000"/>
              <w:left w:val="single" w:sz="5" w:space="0" w:color="000000"/>
              <w:bottom w:val="single" w:sz="5" w:space="0" w:color="000000"/>
              <w:right w:val="single" w:sz="5" w:space="0" w:color="000000"/>
            </w:tcBorders>
          </w:tcPr>
          <w:p w:rsidR="005375D3" w:rsidRPr="00B75B42" w:rsidRDefault="005375D3" w:rsidP="00B75B42"/>
        </w:tc>
      </w:tr>
      <w:tr w:rsidR="005375D3" w:rsidRPr="00B75B42" w:rsidTr="00B75B42">
        <w:trPr>
          <w:trHeight w:hRule="exact" w:val="217"/>
        </w:trPr>
        <w:tc>
          <w:tcPr>
            <w:tcW w:w="3916" w:type="dxa"/>
            <w:tcBorders>
              <w:top w:val="single" w:sz="5" w:space="0" w:color="000000"/>
              <w:left w:val="single" w:sz="5" w:space="0" w:color="000000"/>
              <w:bottom w:val="single" w:sz="5" w:space="0" w:color="000000"/>
              <w:right w:val="single" w:sz="5" w:space="0" w:color="000000"/>
            </w:tcBorders>
            <w:shd w:val="clear" w:color="auto" w:fill="BFBFBF"/>
          </w:tcPr>
          <w:p w:rsidR="005375D3" w:rsidRPr="00B75B42" w:rsidRDefault="005375D3" w:rsidP="00B75B42">
            <w:pPr>
              <w:spacing w:line="200" w:lineRule="exact"/>
              <w:ind w:left="102"/>
              <w:rPr>
                <w:rFonts w:ascii="Arial" w:eastAsia="Arial" w:hAnsi="Arial" w:cs="Arial"/>
                <w:sz w:val="18"/>
                <w:szCs w:val="18"/>
              </w:rPr>
            </w:pPr>
            <w:r w:rsidRPr="00B75B42">
              <w:rPr>
                <w:rFonts w:ascii="Arial" w:eastAsia="Arial" w:hAnsi="Arial" w:cs="Arial"/>
                <w:b/>
                <w:sz w:val="18"/>
                <w:szCs w:val="18"/>
              </w:rPr>
              <w:t>ΟΔΟΣ</w:t>
            </w:r>
          </w:p>
        </w:tc>
        <w:tc>
          <w:tcPr>
            <w:tcW w:w="5190" w:type="dxa"/>
            <w:tcBorders>
              <w:top w:val="single" w:sz="5" w:space="0" w:color="000000"/>
              <w:left w:val="single" w:sz="5" w:space="0" w:color="000000"/>
              <w:bottom w:val="single" w:sz="5" w:space="0" w:color="000000"/>
              <w:right w:val="single" w:sz="5" w:space="0" w:color="000000"/>
            </w:tcBorders>
          </w:tcPr>
          <w:p w:rsidR="005375D3" w:rsidRPr="00B75B42" w:rsidRDefault="005375D3" w:rsidP="00B75B42"/>
        </w:tc>
      </w:tr>
      <w:tr w:rsidR="005375D3" w:rsidRPr="00B75B42" w:rsidTr="00B75B42">
        <w:trPr>
          <w:trHeight w:hRule="exact" w:val="216"/>
        </w:trPr>
        <w:tc>
          <w:tcPr>
            <w:tcW w:w="3916" w:type="dxa"/>
            <w:tcBorders>
              <w:top w:val="single" w:sz="5" w:space="0" w:color="000000"/>
              <w:left w:val="single" w:sz="5" w:space="0" w:color="000000"/>
              <w:bottom w:val="single" w:sz="5" w:space="0" w:color="000000"/>
              <w:right w:val="single" w:sz="5" w:space="0" w:color="000000"/>
            </w:tcBorders>
            <w:shd w:val="clear" w:color="auto" w:fill="BFBFBF"/>
          </w:tcPr>
          <w:p w:rsidR="005375D3" w:rsidRPr="00B75B42" w:rsidRDefault="005375D3" w:rsidP="00B75B42">
            <w:pPr>
              <w:spacing w:line="200" w:lineRule="exact"/>
              <w:ind w:left="102"/>
              <w:rPr>
                <w:rFonts w:ascii="Arial" w:eastAsia="Arial" w:hAnsi="Arial" w:cs="Arial"/>
                <w:sz w:val="18"/>
                <w:szCs w:val="18"/>
              </w:rPr>
            </w:pPr>
            <w:r w:rsidRPr="00B75B42">
              <w:rPr>
                <w:rFonts w:ascii="Arial" w:eastAsia="Arial" w:hAnsi="Arial" w:cs="Arial"/>
                <w:b/>
                <w:spacing w:val="-3"/>
                <w:sz w:val="18"/>
                <w:szCs w:val="18"/>
              </w:rPr>
              <w:t>Α</w:t>
            </w:r>
            <w:r w:rsidRPr="00B75B42">
              <w:rPr>
                <w:rFonts w:ascii="Arial" w:eastAsia="Arial" w:hAnsi="Arial" w:cs="Arial"/>
                <w:b/>
                <w:spacing w:val="1"/>
                <w:sz w:val="18"/>
                <w:szCs w:val="18"/>
              </w:rPr>
              <w:t>Ρ</w:t>
            </w:r>
            <w:r w:rsidRPr="00B75B42">
              <w:rPr>
                <w:rFonts w:ascii="Arial" w:eastAsia="Arial" w:hAnsi="Arial" w:cs="Arial"/>
                <w:b/>
                <w:sz w:val="18"/>
                <w:szCs w:val="18"/>
              </w:rPr>
              <w:t>ΙΘΜΟΣ</w:t>
            </w:r>
          </w:p>
        </w:tc>
        <w:tc>
          <w:tcPr>
            <w:tcW w:w="5190" w:type="dxa"/>
            <w:tcBorders>
              <w:top w:val="single" w:sz="5" w:space="0" w:color="000000"/>
              <w:left w:val="single" w:sz="5" w:space="0" w:color="000000"/>
              <w:bottom w:val="single" w:sz="5" w:space="0" w:color="000000"/>
              <w:right w:val="single" w:sz="5" w:space="0" w:color="000000"/>
            </w:tcBorders>
          </w:tcPr>
          <w:p w:rsidR="005375D3" w:rsidRPr="00B75B42" w:rsidRDefault="005375D3" w:rsidP="00B75B42"/>
        </w:tc>
      </w:tr>
      <w:tr w:rsidR="005375D3" w:rsidRPr="00B75B42" w:rsidTr="00B75B42">
        <w:trPr>
          <w:trHeight w:hRule="exact" w:val="217"/>
        </w:trPr>
        <w:tc>
          <w:tcPr>
            <w:tcW w:w="3916" w:type="dxa"/>
            <w:tcBorders>
              <w:top w:val="single" w:sz="5" w:space="0" w:color="000000"/>
              <w:left w:val="single" w:sz="5" w:space="0" w:color="000000"/>
              <w:bottom w:val="single" w:sz="5" w:space="0" w:color="000000"/>
              <w:right w:val="single" w:sz="5" w:space="0" w:color="000000"/>
            </w:tcBorders>
            <w:shd w:val="clear" w:color="auto" w:fill="BFBFBF"/>
          </w:tcPr>
          <w:p w:rsidR="005375D3" w:rsidRPr="00B75B42" w:rsidRDefault="005375D3" w:rsidP="00B75B42">
            <w:pPr>
              <w:spacing w:line="200" w:lineRule="exact"/>
              <w:ind w:left="102"/>
              <w:rPr>
                <w:rFonts w:ascii="Arial" w:eastAsia="Arial" w:hAnsi="Arial" w:cs="Arial"/>
                <w:sz w:val="18"/>
                <w:szCs w:val="18"/>
              </w:rPr>
            </w:pPr>
            <w:r w:rsidRPr="00B75B42">
              <w:rPr>
                <w:rFonts w:ascii="Arial" w:eastAsia="Arial" w:hAnsi="Arial" w:cs="Arial"/>
                <w:b/>
                <w:sz w:val="18"/>
                <w:szCs w:val="18"/>
              </w:rPr>
              <w:t>ΠΟΛΗ /</w:t>
            </w:r>
            <w:r w:rsidRPr="00B75B42">
              <w:rPr>
                <w:rFonts w:ascii="Arial" w:eastAsia="Arial" w:hAnsi="Arial" w:cs="Arial"/>
                <w:b/>
                <w:spacing w:val="1"/>
                <w:sz w:val="18"/>
                <w:szCs w:val="18"/>
              </w:rPr>
              <w:t xml:space="preserve"> </w:t>
            </w:r>
            <w:r w:rsidRPr="00B75B42">
              <w:rPr>
                <w:rFonts w:ascii="Arial" w:eastAsia="Arial" w:hAnsi="Arial" w:cs="Arial"/>
                <w:b/>
                <w:sz w:val="18"/>
                <w:szCs w:val="18"/>
              </w:rPr>
              <w:t>ΤΟΠ</w:t>
            </w:r>
            <w:r w:rsidRPr="00B75B42">
              <w:rPr>
                <w:rFonts w:ascii="Arial" w:eastAsia="Arial" w:hAnsi="Arial" w:cs="Arial"/>
                <w:b/>
                <w:spacing w:val="-1"/>
                <w:sz w:val="18"/>
                <w:szCs w:val="18"/>
              </w:rPr>
              <w:t>Ο</w:t>
            </w:r>
            <w:r w:rsidRPr="00B75B42">
              <w:rPr>
                <w:rFonts w:ascii="Arial" w:eastAsia="Arial" w:hAnsi="Arial" w:cs="Arial"/>
                <w:b/>
                <w:sz w:val="18"/>
                <w:szCs w:val="18"/>
              </w:rPr>
              <w:t>ΘΕΣ</w:t>
            </w:r>
            <w:r w:rsidRPr="00B75B42">
              <w:rPr>
                <w:rFonts w:ascii="Arial" w:eastAsia="Arial" w:hAnsi="Arial" w:cs="Arial"/>
                <w:b/>
                <w:spacing w:val="3"/>
                <w:sz w:val="18"/>
                <w:szCs w:val="18"/>
              </w:rPr>
              <w:t>Ι</w:t>
            </w:r>
            <w:r w:rsidRPr="00B75B42">
              <w:rPr>
                <w:rFonts w:ascii="Arial" w:eastAsia="Arial" w:hAnsi="Arial" w:cs="Arial"/>
                <w:b/>
                <w:sz w:val="18"/>
                <w:szCs w:val="18"/>
              </w:rPr>
              <w:t>Α</w:t>
            </w:r>
          </w:p>
        </w:tc>
        <w:tc>
          <w:tcPr>
            <w:tcW w:w="5190" w:type="dxa"/>
            <w:tcBorders>
              <w:top w:val="single" w:sz="5" w:space="0" w:color="000000"/>
              <w:left w:val="single" w:sz="5" w:space="0" w:color="000000"/>
              <w:bottom w:val="single" w:sz="5" w:space="0" w:color="000000"/>
              <w:right w:val="single" w:sz="5" w:space="0" w:color="000000"/>
            </w:tcBorders>
          </w:tcPr>
          <w:p w:rsidR="005375D3" w:rsidRPr="00B75B42" w:rsidRDefault="005375D3" w:rsidP="00B75B42"/>
        </w:tc>
      </w:tr>
      <w:tr w:rsidR="005375D3" w:rsidRPr="00B75B42" w:rsidTr="00B75B42">
        <w:trPr>
          <w:trHeight w:hRule="exact" w:val="217"/>
        </w:trPr>
        <w:tc>
          <w:tcPr>
            <w:tcW w:w="3916" w:type="dxa"/>
            <w:tcBorders>
              <w:top w:val="single" w:sz="5" w:space="0" w:color="000000"/>
              <w:left w:val="single" w:sz="5" w:space="0" w:color="000000"/>
              <w:bottom w:val="single" w:sz="5" w:space="0" w:color="000000"/>
              <w:right w:val="single" w:sz="5" w:space="0" w:color="000000"/>
            </w:tcBorders>
            <w:shd w:val="clear" w:color="auto" w:fill="BFBFBF"/>
          </w:tcPr>
          <w:p w:rsidR="005375D3" w:rsidRPr="00B75B42" w:rsidRDefault="005375D3" w:rsidP="00B75B42">
            <w:pPr>
              <w:spacing w:line="200" w:lineRule="exact"/>
              <w:ind w:left="102"/>
              <w:rPr>
                <w:rFonts w:ascii="Arial" w:eastAsia="Arial" w:hAnsi="Arial" w:cs="Arial"/>
                <w:sz w:val="18"/>
                <w:szCs w:val="18"/>
              </w:rPr>
            </w:pPr>
            <w:r w:rsidRPr="00B75B42">
              <w:rPr>
                <w:rFonts w:ascii="Arial" w:eastAsia="Arial" w:hAnsi="Arial" w:cs="Arial"/>
                <w:b/>
                <w:spacing w:val="3"/>
                <w:sz w:val="18"/>
                <w:szCs w:val="18"/>
              </w:rPr>
              <w:t>Τ</w:t>
            </w:r>
            <w:r w:rsidRPr="00B75B42">
              <w:rPr>
                <w:rFonts w:ascii="Arial" w:eastAsia="Arial" w:hAnsi="Arial" w:cs="Arial"/>
                <w:b/>
                <w:spacing w:val="-4"/>
                <w:sz w:val="18"/>
                <w:szCs w:val="18"/>
              </w:rPr>
              <w:t>Α</w:t>
            </w:r>
            <w:r w:rsidRPr="00B75B42">
              <w:rPr>
                <w:rFonts w:ascii="Arial" w:eastAsia="Arial" w:hAnsi="Arial" w:cs="Arial"/>
                <w:b/>
                <w:sz w:val="18"/>
                <w:szCs w:val="18"/>
              </w:rPr>
              <w:t>ΧΥΔΡΟΜΙΚΟΣ ΚΩΔΙ</w:t>
            </w:r>
            <w:r w:rsidRPr="00B75B42">
              <w:rPr>
                <w:rFonts w:ascii="Arial" w:eastAsia="Arial" w:hAnsi="Arial" w:cs="Arial"/>
                <w:b/>
                <w:spacing w:val="2"/>
                <w:sz w:val="18"/>
                <w:szCs w:val="18"/>
              </w:rPr>
              <w:t>Κ</w:t>
            </w:r>
            <w:r w:rsidRPr="00B75B42">
              <w:rPr>
                <w:rFonts w:ascii="Arial" w:eastAsia="Arial" w:hAnsi="Arial" w:cs="Arial"/>
                <w:b/>
                <w:spacing w:val="-4"/>
                <w:sz w:val="18"/>
                <w:szCs w:val="18"/>
              </w:rPr>
              <w:t>Α</w:t>
            </w:r>
            <w:r w:rsidRPr="00B75B42">
              <w:rPr>
                <w:rFonts w:ascii="Arial" w:eastAsia="Arial" w:hAnsi="Arial" w:cs="Arial"/>
                <w:b/>
                <w:sz w:val="18"/>
                <w:szCs w:val="18"/>
              </w:rPr>
              <w:t>Σ</w:t>
            </w:r>
            <w:r w:rsidRPr="00B75B42">
              <w:rPr>
                <w:rFonts w:ascii="Arial" w:eastAsia="Arial" w:hAnsi="Arial" w:cs="Arial"/>
                <w:b/>
                <w:spacing w:val="7"/>
                <w:sz w:val="18"/>
                <w:szCs w:val="18"/>
              </w:rPr>
              <w:t xml:space="preserve"> </w:t>
            </w:r>
            <w:r w:rsidRPr="00B75B42">
              <w:rPr>
                <w:rFonts w:ascii="Arial" w:eastAsia="Arial" w:hAnsi="Arial" w:cs="Arial"/>
                <w:b/>
                <w:sz w:val="18"/>
                <w:szCs w:val="18"/>
              </w:rPr>
              <w:t>/</w:t>
            </w:r>
            <w:r w:rsidRPr="00B75B42">
              <w:rPr>
                <w:rFonts w:ascii="Arial" w:eastAsia="Arial" w:hAnsi="Arial" w:cs="Arial"/>
                <w:b/>
                <w:spacing w:val="1"/>
                <w:sz w:val="18"/>
                <w:szCs w:val="18"/>
              </w:rPr>
              <w:t xml:space="preserve"> </w:t>
            </w:r>
            <w:r w:rsidRPr="00B75B42">
              <w:rPr>
                <w:rFonts w:ascii="Arial" w:eastAsia="Arial" w:hAnsi="Arial" w:cs="Arial"/>
                <w:b/>
                <w:sz w:val="18"/>
                <w:szCs w:val="18"/>
              </w:rPr>
              <w:t>ΤΘ</w:t>
            </w:r>
          </w:p>
        </w:tc>
        <w:tc>
          <w:tcPr>
            <w:tcW w:w="5190" w:type="dxa"/>
            <w:tcBorders>
              <w:top w:val="single" w:sz="5" w:space="0" w:color="000000"/>
              <w:left w:val="single" w:sz="5" w:space="0" w:color="000000"/>
              <w:bottom w:val="single" w:sz="5" w:space="0" w:color="000000"/>
              <w:right w:val="single" w:sz="5" w:space="0" w:color="000000"/>
            </w:tcBorders>
          </w:tcPr>
          <w:p w:rsidR="005375D3" w:rsidRPr="00B75B42" w:rsidRDefault="005375D3" w:rsidP="00B75B42"/>
        </w:tc>
      </w:tr>
      <w:tr w:rsidR="005375D3" w:rsidRPr="00B75B42" w:rsidTr="00B75B42">
        <w:trPr>
          <w:trHeight w:hRule="exact" w:val="217"/>
        </w:trPr>
        <w:tc>
          <w:tcPr>
            <w:tcW w:w="3916" w:type="dxa"/>
            <w:tcBorders>
              <w:top w:val="single" w:sz="5" w:space="0" w:color="000000"/>
              <w:left w:val="single" w:sz="5" w:space="0" w:color="000000"/>
              <w:bottom w:val="single" w:sz="5" w:space="0" w:color="000000"/>
              <w:right w:val="single" w:sz="5" w:space="0" w:color="000000"/>
            </w:tcBorders>
            <w:shd w:val="clear" w:color="auto" w:fill="BFBFBF"/>
          </w:tcPr>
          <w:p w:rsidR="005375D3" w:rsidRPr="00B75B42" w:rsidRDefault="005375D3" w:rsidP="00B75B42">
            <w:pPr>
              <w:spacing w:line="200" w:lineRule="exact"/>
              <w:ind w:left="102"/>
              <w:rPr>
                <w:rFonts w:ascii="Arial" w:eastAsia="Arial" w:hAnsi="Arial" w:cs="Arial"/>
                <w:sz w:val="18"/>
                <w:szCs w:val="18"/>
              </w:rPr>
            </w:pPr>
            <w:r w:rsidRPr="00B75B42">
              <w:rPr>
                <w:rFonts w:ascii="Arial" w:eastAsia="Arial" w:hAnsi="Arial" w:cs="Arial"/>
                <w:b/>
                <w:sz w:val="18"/>
                <w:szCs w:val="18"/>
              </w:rPr>
              <w:t>ΤΗΛΕ</w:t>
            </w:r>
            <w:r w:rsidRPr="00B75B42">
              <w:rPr>
                <w:rFonts w:ascii="Arial" w:eastAsia="Arial" w:hAnsi="Arial" w:cs="Arial"/>
                <w:b/>
                <w:spacing w:val="1"/>
                <w:sz w:val="18"/>
                <w:szCs w:val="18"/>
              </w:rPr>
              <w:t>Φ</w:t>
            </w:r>
            <w:r w:rsidRPr="00B75B42">
              <w:rPr>
                <w:rFonts w:ascii="Arial" w:eastAsia="Arial" w:hAnsi="Arial" w:cs="Arial"/>
                <w:b/>
                <w:sz w:val="18"/>
                <w:szCs w:val="18"/>
              </w:rPr>
              <w:t>ΩΝΟ</w:t>
            </w:r>
            <w:r w:rsidRPr="00B75B42">
              <w:rPr>
                <w:rFonts w:ascii="Arial" w:eastAsia="Arial" w:hAnsi="Arial" w:cs="Arial"/>
                <w:b/>
                <w:spacing w:val="5"/>
                <w:sz w:val="18"/>
                <w:szCs w:val="18"/>
              </w:rPr>
              <w:t xml:space="preserve"> </w:t>
            </w:r>
            <w:r w:rsidRPr="00B75B42">
              <w:rPr>
                <w:rFonts w:ascii="Arial" w:eastAsia="Arial" w:hAnsi="Arial" w:cs="Arial"/>
                <w:b/>
                <w:spacing w:val="-1"/>
                <w:sz w:val="18"/>
                <w:szCs w:val="18"/>
              </w:rPr>
              <w:t>(</w:t>
            </w:r>
            <w:r w:rsidRPr="00B75B42">
              <w:rPr>
                <w:rFonts w:ascii="Arial" w:eastAsia="Arial" w:hAnsi="Arial" w:cs="Arial"/>
                <w:b/>
                <w:sz w:val="18"/>
                <w:szCs w:val="18"/>
              </w:rPr>
              <w:t>Σ</w:t>
            </w:r>
            <w:r w:rsidRPr="00B75B42">
              <w:rPr>
                <w:rFonts w:ascii="Arial" w:eastAsia="Arial" w:hAnsi="Arial" w:cs="Arial"/>
                <w:b/>
                <w:spacing w:val="3"/>
                <w:sz w:val="18"/>
                <w:szCs w:val="18"/>
              </w:rPr>
              <w:t>Τ</w:t>
            </w:r>
            <w:r w:rsidRPr="00B75B42">
              <w:rPr>
                <w:rFonts w:ascii="Arial" w:eastAsia="Arial" w:hAnsi="Arial" w:cs="Arial"/>
                <w:b/>
                <w:spacing w:val="-4"/>
                <w:sz w:val="18"/>
                <w:szCs w:val="18"/>
              </w:rPr>
              <w:t>Α</w:t>
            </w:r>
            <w:r w:rsidRPr="00B75B42">
              <w:rPr>
                <w:rFonts w:ascii="Arial" w:eastAsia="Arial" w:hAnsi="Arial" w:cs="Arial"/>
                <w:b/>
                <w:sz w:val="18"/>
                <w:szCs w:val="18"/>
              </w:rPr>
              <w:t>ΘΕΡΟ)</w:t>
            </w:r>
          </w:p>
        </w:tc>
        <w:tc>
          <w:tcPr>
            <w:tcW w:w="5190" w:type="dxa"/>
            <w:tcBorders>
              <w:top w:val="single" w:sz="5" w:space="0" w:color="000000"/>
              <w:left w:val="single" w:sz="5" w:space="0" w:color="000000"/>
              <w:bottom w:val="single" w:sz="5" w:space="0" w:color="000000"/>
              <w:right w:val="single" w:sz="5" w:space="0" w:color="000000"/>
            </w:tcBorders>
          </w:tcPr>
          <w:p w:rsidR="005375D3" w:rsidRPr="00B75B42" w:rsidRDefault="005375D3" w:rsidP="00B75B42"/>
        </w:tc>
      </w:tr>
      <w:tr w:rsidR="005375D3" w:rsidRPr="00B75B42" w:rsidTr="00B75B42">
        <w:trPr>
          <w:trHeight w:hRule="exact" w:val="217"/>
        </w:trPr>
        <w:tc>
          <w:tcPr>
            <w:tcW w:w="3916" w:type="dxa"/>
            <w:tcBorders>
              <w:top w:val="single" w:sz="5" w:space="0" w:color="000000"/>
              <w:left w:val="single" w:sz="5" w:space="0" w:color="000000"/>
              <w:bottom w:val="single" w:sz="5" w:space="0" w:color="000000"/>
              <w:right w:val="single" w:sz="5" w:space="0" w:color="000000"/>
            </w:tcBorders>
            <w:shd w:val="clear" w:color="auto" w:fill="BFBFBF"/>
          </w:tcPr>
          <w:p w:rsidR="005375D3" w:rsidRPr="00B75B42" w:rsidRDefault="005375D3" w:rsidP="00B75B42">
            <w:pPr>
              <w:spacing w:line="200" w:lineRule="exact"/>
              <w:ind w:left="102"/>
              <w:rPr>
                <w:rFonts w:ascii="Arial" w:eastAsia="Arial" w:hAnsi="Arial" w:cs="Arial"/>
                <w:sz w:val="18"/>
                <w:szCs w:val="18"/>
              </w:rPr>
            </w:pPr>
            <w:r w:rsidRPr="00B75B42">
              <w:rPr>
                <w:rFonts w:ascii="Arial" w:eastAsia="Arial" w:hAnsi="Arial" w:cs="Arial"/>
                <w:b/>
                <w:sz w:val="18"/>
                <w:szCs w:val="18"/>
              </w:rPr>
              <w:t>ΤΗΛΕ</w:t>
            </w:r>
            <w:r w:rsidRPr="00B75B42">
              <w:rPr>
                <w:rFonts w:ascii="Arial" w:eastAsia="Arial" w:hAnsi="Arial" w:cs="Arial"/>
                <w:b/>
                <w:spacing w:val="1"/>
                <w:sz w:val="18"/>
                <w:szCs w:val="18"/>
              </w:rPr>
              <w:t>Φ</w:t>
            </w:r>
            <w:r w:rsidRPr="00B75B42">
              <w:rPr>
                <w:rFonts w:ascii="Arial" w:eastAsia="Arial" w:hAnsi="Arial" w:cs="Arial"/>
                <w:b/>
                <w:sz w:val="18"/>
                <w:szCs w:val="18"/>
              </w:rPr>
              <w:t>ΩΝΟ</w:t>
            </w:r>
            <w:r w:rsidRPr="00B75B42">
              <w:rPr>
                <w:rFonts w:ascii="Arial" w:eastAsia="Arial" w:hAnsi="Arial" w:cs="Arial"/>
                <w:b/>
                <w:spacing w:val="5"/>
                <w:sz w:val="18"/>
                <w:szCs w:val="18"/>
              </w:rPr>
              <w:t xml:space="preserve"> </w:t>
            </w:r>
            <w:r w:rsidRPr="00B75B42">
              <w:rPr>
                <w:rFonts w:ascii="Arial" w:eastAsia="Arial" w:hAnsi="Arial" w:cs="Arial"/>
                <w:b/>
                <w:spacing w:val="-1"/>
                <w:sz w:val="18"/>
                <w:szCs w:val="18"/>
              </w:rPr>
              <w:t>(</w:t>
            </w:r>
            <w:r w:rsidRPr="00B75B42">
              <w:rPr>
                <w:rFonts w:ascii="Arial" w:eastAsia="Arial" w:hAnsi="Arial" w:cs="Arial"/>
                <w:b/>
                <w:sz w:val="18"/>
                <w:szCs w:val="18"/>
              </w:rPr>
              <w:t>ΚΙΝΗΤΟ)</w:t>
            </w:r>
          </w:p>
        </w:tc>
        <w:tc>
          <w:tcPr>
            <w:tcW w:w="5190" w:type="dxa"/>
            <w:tcBorders>
              <w:top w:val="single" w:sz="5" w:space="0" w:color="000000"/>
              <w:left w:val="single" w:sz="5" w:space="0" w:color="000000"/>
              <w:bottom w:val="single" w:sz="5" w:space="0" w:color="000000"/>
              <w:right w:val="single" w:sz="5" w:space="0" w:color="000000"/>
            </w:tcBorders>
          </w:tcPr>
          <w:p w:rsidR="005375D3" w:rsidRPr="00B75B42" w:rsidRDefault="005375D3" w:rsidP="00B75B42"/>
        </w:tc>
      </w:tr>
      <w:tr w:rsidR="005375D3" w:rsidRPr="00B75B42" w:rsidTr="00B75B42">
        <w:trPr>
          <w:trHeight w:hRule="exact" w:val="217"/>
        </w:trPr>
        <w:tc>
          <w:tcPr>
            <w:tcW w:w="3916" w:type="dxa"/>
            <w:tcBorders>
              <w:top w:val="single" w:sz="5" w:space="0" w:color="000000"/>
              <w:left w:val="single" w:sz="5" w:space="0" w:color="000000"/>
              <w:bottom w:val="single" w:sz="5" w:space="0" w:color="000000"/>
              <w:right w:val="single" w:sz="5" w:space="0" w:color="000000"/>
            </w:tcBorders>
            <w:shd w:val="clear" w:color="auto" w:fill="BFBFBF"/>
          </w:tcPr>
          <w:p w:rsidR="005375D3" w:rsidRPr="00B75B42" w:rsidRDefault="005375D3" w:rsidP="00B75B42">
            <w:pPr>
              <w:spacing w:line="200" w:lineRule="exact"/>
              <w:ind w:left="102"/>
              <w:rPr>
                <w:rFonts w:ascii="Arial" w:eastAsia="Arial" w:hAnsi="Arial" w:cs="Arial"/>
                <w:sz w:val="18"/>
                <w:szCs w:val="18"/>
              </w:rPr>
            </w:pPr>
            <w:r w:rsidRPr="00B75B42">
              <w:rPr>
                <w:rFonts w:ascii="Arial" w:eastAsia="Arial" w:hAnsi="Arial" w:cs="Arial"/>
                <w:b/>
                <w:spacing w:val="3"/>
                <w:sz w:val="18"/>
                <w:szCs w:val="18"/>
              </w:rPr>
              <w:t>F</w:t>
            </w:r>
            <w:r w:rsidRPr="00B75B42">
              <w:rPr>
                <w:rFonts w:ascii="Arial" w:eastAsia="Arial" w:hAnsi="Arial" w:cs="Arial"/>
                <w:b/>
                <w:spacing w:val="-4"/>
                <w:sz w:val="18"/>
                <w:szCs w:val="18"/>
              </w:rPr>
              <w:t>A</w:t>
            </w:r>
            <w:r w:rsidRPr="00B75B42">
              <w:rPr>
                <w:rFonts w:ascii="Arial" w:eastAsia="Arial" w:hAnsi="Arial" w:cs="Arial"/>
                <w:b/>
                <w:sz w:val="18"/>
                <w:szCs w:val="18"/>
              </w:rPr>
              <w:t>X</w:t>
            </w:r>
          </w:p>
        </w:tc>
        <w:tc>
          <w:tcPr>
            <w:tcW w:w="5190" w:type="dxa"/>
            <w:tcBorders>
              <w:top w:val="single" w:sz="5" w:space="0" w:color="000000"/>
              <w:left w:val="single" w:sz="5" w:space="0" w:color="000000"/>
              <w:bottom w:val="single" w:sz="5" w:space="0" w:color="000000"/>
              <w:right w:val="single" w:sz="5" w:space="0" w:color="000000"/>
            </w:tcBorders>
          </w:tcPr>
          <w:p w:rsidR="005375D3" w:rsidRPr="00B75B42" w:rsidRDefault="005375D3" w:rsidP="00B75B42"/>
        </w:tc>
      </w:tr>
      <w:tr w:rsidR="005375D3" w:rsidRPr="00B75B42" w:rsidTr="00B75B42">
        <w:trPr>
          <w:trHeight w:hRule="exact" w:val="217"/>
        </w:trPr>
        <w:tc>
          <w:tcPr>
            <w:tcW w:w="3916" w:type="dxa"/>
            <w:tcBorders>
              <w:top w:val="single" w:sz="5" w:space="0" w:color="000000"/>
              <w:left w:val="single" w:sz="5" w:space="0" w:color="000000"/>
              <w:bottom w:val="single" w:sz="5" w:space="0" w:color="000000"/>
              <w:right w:val="single" w:sz="5" w:space="0" w:color="000000"/>
            </w:tcBorders>
            <w:shd w:val="clear" w:color="auto" w:fill="BFBFBF"/>
          </w:tcPr>
          <w:p w:rsidR="005375D3" w:rsidRPr="00B75B42" w:rsidRDefault="005375D3" w:rsidP="00B75B42">
            <w:pPr>
              <w:spacing w:line="200" w:lineRule="exact"/>
              <w:ind w:left="102"/>
              <w:rPr>
                <w:rFonts w:ascii="Arial" w:eastAsia="Arial" w:hAnsi="Arial" w:cs="Arial"/>
                <w:sz w:val="18"/>
                <w:szCs w:val="18"/>
              </w:rPr>
            </w:pPr>
            <w:r w:rsidRPr="00B75B42">
              <w:rPr>
                <w:rFonts w:ascii="Arial" w:eastAsia="Arial" w:hAnsi="Arial" w:cs="Arial"/>
                <w:b/>
                <w:sz w:val="18"/>
                <w:szCs w:val="18"/>
              </w:rPr>
              <w:t>ΗΛΕΚΤΡΟΝΙΚΟ</w:t>
            </w:r>
            <w:r w:rsidRPr="00B75B42">
              <w:rPr>
                <w:rFonts w:ascii="Arial" w:eastAsia="Arial" w:hAnsi="Arial" w:cs="Arial"/>
                <w:b/>
                <w:spacing w:val="1"/>
                <w:sz w:val="18"/>
                <w:szCs w:val="18"/>
              </w:rPr>
              <w:t xml:space="preserve"> </w:t>
            </w:r>
            <w:r w:rsidRPr="00B75B42">
              <w:rPr>
                <w:rFonts w:ascii="Arial" w:eastAsia="Arial" w:hAnsi="Arial" w:cs="Arial"/>
                <w:b/>
                <w:spacing w:val="2"/>
                <w:sz w:val="18"/>
                <w:szCs w:val="18"/>
              </w:rPr>
              <w:t>Τ</w:t>
            </w:r>
            <w:r w:rsidRPr="00B75B42">
              <w:rPr>
                <w:rFonts w:ascii="Arial" w:eastAsia="Arial" w:hAnsi="Arial" w:cs="Arial"/>
                <w:b/>
                <w:spacing w:val="-4"/>
                <w:sz w:val="18"/>
                <w:szCs w:val="18"/>
              </w:rPr>
              <w:t>Α</w:t>
            </w:r>
            <w:r w:rsidRPr="00B75B42">
              <w:rPr>
                <w:rFonts w:ascii="Arial" w:eastAsia="Arial" w:hAnsi="Arial" w:cs="Arial"/>
                <w:b/>
                <w:sz w:val="18"/>
                <w:szCs w:val="18"/>
              </w:rPr>
              <w:t>ΧΥΔΡΟ</w:t>
            </w:r>
            <w:r w:rsidRPr="00B75B42">
              <w:rPr>
                <w:rFonts w:ascii="Arial" w:eastAsia="Arial" w:hAnsi="Arial" w:cs="Arial"/>
                <w:b/>
                <w:spacing w:val="1"/>
                <w:sz w:val="18"/>
                <w:szCs w:val="18"/>
              </w:rPr>
              <w:t>Μ</w:t>
            </w:r>
            <w:r w:rsidRPr="00B75B42">
              <w:rPr>
                <w:rFonts w:ascii="Arial" w:eastAsia="Arial" w:hAnsi="Arial" w:cs="Arial"/>
                <w:b/>
                <w:sz w:val="18"/>
                <w:szCs w:val="18"/>
              </w:rPr>
              <w:t>ΕΙΟ</w:t>
            </w:r>
            <w:r w:rsidRPr="00B75B42">
              <w:rPr>
                <w:rFonts w:ascii="Arial" w:eastAsia="Arial" w:hAnsi="Arial" w:cs="Arial"/>
                <w:b/>
                <w:spacing w:val="1"/>
                <w:sz w:val="18"/>
                <w:szCs w:val="18"/>
              </w:rPr>
              <w:t xml:space="preserve"> </w:t>
            </w:r>
            <w:r w:rsidRPr="00B75B42">
              <w:rPr>
                <w:rFonts w:ascii="Arial" w:eastAsia="Arial" w:hAnsi="Arial" w:cs="Arial"/>
                <w:b/>
                <w:sz w:val="18"/>
                <w:szCs w:val="18"/>
              </w:rPr>
              <w:t>(e-</w:t>
            </w:r>
            <w:proofErr w:type="spellStart"/>
            <w:r w:rsidRPr="00B75B42">
              <w:rPr>
                <w:rFonts w:ascii="Arial" w:eastAsia="Arial" w:hAnsi="Arial" w:cs="Arial"/>
                <w:b/>
                <w:sz w:val="18"/>
                <w:szCs w:val="18"/>
              </w:rPr>
              <w:t>mail</w:t>
            </w:r>
            <w:proofErr w:type="spellEnd"/>
            <w:r w:rsidRPr="00B75B42">
              <w:rPr>
                <w:rFonts w:ascii="Arial" w:eastAsia="Arial" w:hAnsi="Arial" w:cs="Arial"/>
                <w:b/>
                <w:sz w:val="18"/>
                <w:szCs w:val="18"/>
              </w:rPr>
              <w:t>)</w:t>
            </w:r>
          </w:p>
        </w:tc>
        <w:tc>
          <w:tcPr>
            <w:tcW w:w="5190" w:type="dxa"/>
            <w:tcBorders>
              <w:top w:val="single" w:sz="5" w:space="0" w:color="000000"/>
              <w:left w:val="single" w:sz="5" w:space="0" w:color="000000"/>
              <w:bottom w:val="single" w:sz="5" w:space="0" w:color="000000"/>
              <w:right w:val="single" w:sz="5" w:space="0" w:color="000000"/>
            </w:tcBorders>
          </w:tcPr>
          <w:p w:rsidR="005375D3" w:rsidRPr="00B75B42" w:rsidRDefault="005375D3" w:rsidP="00B75B42"/>
        </w:tc>
      </w:tr>
    </w:tbl>
    <w:p w:rsidR="005375D3" w:rsidRPr="00B75B42" w:rsidRDefault="005375D3" w:rsidP="005375D3">
      <w:pPr>
        <w:sectPr w:rsidR="005375D3" w:rsidRPr="00B75B42">
          <w:footerReference w:type="default" r:id="rId9"/>
          <w:pgSz w:w="11920" w:h="16840"/>
          <w:pgMar w:top="1560" w:right="740" w:bottom="280" w:left="1180" w:header="0" w:footer="877" w:gutter="0"/>
          <w:pgNumType w:start="2"/>
          <w:cols w:space="720"/>
        </w:sectPr>
      </w:pPr>
    </w:p>
    <w:p w:rsidR="005375D3" w:rsidRPr="00B75B42" w:rsidRDefault="005375D3" w:rsidP="005375D3">
      <w:pPr>
        <w:spacing w:before="79"/>
        <w:ind w:left="108"/>
        <w:rPr>
          <w:rFonts w:ascii="Arial" w:eastAsia="Arial" w:hAnsi="Arial" w:cs="Arial"/>
        </w:rPr>
      </w:pPr>
      <w:r w:rsidRPr="00B75B42">
        <w:rPr>
          <w:rFonts w:ascii="Arial" w:eastAsia="Arial" w:hAnsi="Arial" w:cs="Arial"/>
          <w:b/>
        </w:rPr>
        <w:lastRenderedPageBreak/>
        <w:t xml:space="preserve">3.  </w:t>
      </w:r>
      <w:r w:rsidRPr="00B75B42">
        <w:rPr>
          <w:rFonts w:ascii="Arial" w:eastAsia="Arial" w:hAnsi="Arial" w:cs="Arial"/>
          <w:b/>
          <w:spacing w:val="27"/>
        </w:rPr>
        <w:t xml:space="preserve"> </w:t>
      </w:r>
      <w:r w:rsidRPr="00B75B42">
        <w:rPr>
          <w:rFonts w:ascii="Arial" w:eastAsia="Arial" w:hAnsi="Arial" w:cs="Arial"/>
          <w:b/>
        </w:rPr>
        <w:t>ΣΤΟΙΧΕΙΑ ΕΤΑΙΡΩΝ</w:t>
      </w:r>
      <w:r w:rsidRPr="00B75B42">
        <w:rPr>
          <w:rFonts w:ascii="Arial" w:eastAsia="Arial" w:hAnsi="Arial" w:cs="Arial"/>
          <w:b/>
          <w:spacing w:val="9"/>
        </w:rPr>
        <w:t xml:space="preserve"> </w:t>
      </w:r>
      <w:r w:rsidRPr="00B75B42">
        <w:rPr>
          <w:rFonts w:ascii="Arial" w:eastAsia="Arial" w:hAnsi="Arial" w:cs="Arial"/>
          <w:b/>
        </w:rPr>
        <w:t>Ή</w:t>
      </w:r>
      <w:r w:rsidRPr="00B75B42">
        <w:rPr>
          <w:rFonts w:ascii="Arial" w:eastAsia="Arial" w:hAnsi="Arial" w:cs="Arial"/>
          <w:b/>
          <w:spacing w:val="-1"/>
        </w:rPr>
        <w:t xml:space="preserve"> ΜΕ</w:t>
      </w:r>
      <w:r w:rsidRPr="00B75B42">
        <w:rPr>
          <w:rFonts w:ascii="Arial" w:eastAsia="Arial" w:hAnsi="Arial" w:cs="Arial"/>
          <w:b/>
        </w:rPr>
        <w:t>ΤΟ</w:t>
      </w:r>
      <w:r w:rsidRPr="00B75B42">
        <w:rPr>
          <w:rFonts w:ascii="Arial" w:eastAsia="Arial" w:hAnsi="Arial" w:cs="Arial"/>
          <w:b/>
          <w:spacing w:val="-1"/>
        </w:rPr>
        <w:t>Χ</w:t>
      </w:r>
      <w:r w:rsidRPr="00B75B42">
        <w:rPr>
          <w:rFonts w:ascii="Arial" w:eastAsia="Arial" w:hAnsi="Arial" w:cs="Arial"/>
          <w:b/>
        </w:rPr>
        <w:t>ΩΝ</w:t>
      </w:r>
      <w:r w:rsidRPr="00B75B42">
        <w:rPr>
          <w:rFonts w:ascii="Arial" w:eastAsia="Arial" w:hAnsi="Arial" w:cs="Arial"/>
          <w:b/>
          <w:spacing w:val="6"/>
        </w:rPr>
        <w:t xml:space="preserve"> </w:t>
      </w:r>
      <w:r w:rsidRPr="00B75B42">
        <w:rPr>
          <w:rFonts w:ascii="Arial" w:eastAsia="Arial" w:hAnsi="Arial" w:cs="Arial"/>
          <w:b/>
          <w:spacing w:val="-1"/>
        </w:rPr>
        <w:t>ΤΟ</w:t>
      </w:r>
      <w:r w:rsidRPr="00B75B42">
        <w:rPr>
          <w:rFonts w:ascii="Arial" w:eastAsia="Arial" w:hAnsi="Arial" w:cs="Arial"/>
          <w:b/>
        </w:rPr>
        <w:t xml:space="preserve">Υ </w:t>
      </w:r>
      <w:r w:rsidRPr="00B75B42">
        <w:rPr>
          <w:rFonts w:ascii="Arial" w:eastAsia="Arial" w:hAnsi="Arial" w:cs="Arial"/>
          <w:b/>
          <w:spacing w:val="-2"/>
        </w:rPr>
        <w:t>Φ</w:t>
      </w:r>
      <w:r w:rsidRPr="00B75B42">
        <w:rPr>
          <w:rFonts w:ascii="Arial" w:eastAsia="Arial" w:hAnsi="Arial" w:cs="Arial"/>
          <w:b/>
        </w:rPr>
        <w:t xml:space="preserve">ΟΡΕΑ </w:t>
      </w:r>
      <w:r w:rsidRPr="00B75B42">
        <w:rPr>
          <w:rFonts w:ascii="Arial" w:eastAsia="Arial" w:hAnsi="Arial" w:cs="Arial"/>
          <w:b/>
          <w:spacing w:val="1"/>
        </w:rPr>
        <w:t>ΤΗ</w:t>
      </w:r>
      <w:r w:rsidRPr="00B75B42">
        <w:rPr>
          <w:rFonts w:ascii="Arial" w:eastAsia="Arial" w:hAnsi="Arial" w:cs="Arial"/>
          <w:b/>
        </w:rPr>
        <w:t>Σ</w:t>
      </w:r>
      <w:r w:rsidRPr="00B75B42">
        <w:rPr>
          <w:rFonts w:ascii="Arial" w:eastAsia="Arial" w:hAnsi="Arial" w:cs="Arial"/>
          <w:b/>
          <w:spacing w:val="-1"/>
        </w:rPr>
        <w:t xml:space="preserve"> </w:t>
      </w:r>
      <w:r w:rsidRPr="00B75B42">
        <w:rPr>
          <w:rFonts w:ascii="Arial" w:eastAsia="Arial" w:hAnsi="Arial" w:cs="Arial"/>
          <w:b/>
        </w:rPr>
        <w:t>ΕΠΕΝΔΥΣΗΣ</w:t>
      </w:r>
    </w:p>
    <w:p w:rsidR="005375D3" w:rsidRPr="00B75B42" w:rsidRDefault="005375D3" w:rsidP="005375D3">
      <w:pPr>
        <w:spacing w:before="9" w:line="220" w:lineRule="exact"/>
      </w:pPr>
    </w:p>
    <w:p w:rsidR="005375D3" w:rsidRPr="00B75B42" w:rsidRDefault="005375D3" w:rsidP="005375D3">
      <w:pPr>
        <w:ind w:left="106" w:right="473" w:firstLine="1"/>
        <w:rPr>
          <w:rFonts w:ascii="Arial" w:eastAsia="Arial" w:hAnsi="Arial" w:cs="Arial"/>
        </w:rPr>
      </w:pPr>
      <w:r w:rsidRPr="00B75B42">
        <w:rPr>
          <w:rFonts w:ascii="Arial" w:eastAsia="Arial" w:hAnsi="Arial" w:cs="Arial"/>
        </w:rPr>
        <w:t>Να συμ</w:t>
      </w:r>
      <w:r w:rsidRPr="00B75B42">
        <w:rPr>
          <w:rFonts w:ascii="Arial" w:eastAsia="Arial" w:hAnsi="Arial" w:cs="Arial"/>
          <w:spacing w:val="-1"/>
        </w:rPr>
        <w:t>π</w:t>
      </w:r>
      <w:r w:rsidRPr="00B75B42">
        <w:rPr>
          <w:rFonts w:ascii="Arial" w:eastAsia="Arial" w:hAnsi="Arial" w:cs="Arial"/>
        </w:rPr>
        <w:t>λη</w:t>
      </w:r>
      <w:r w:rsidRPr="00B75B42">
        <w:rPr>
          <w:rFonts w:ascii="Arial" w:eastAsia="Arial" w:hAnsi="Arial" w:cs="Arial"/>
          <w:spacing w:val="-1"/>
        </w:rPr>
        <w:t>ρ</w:t>
      </w:r>
      <w:r w:rsidRPr="00B75B42">
        <w:rPr>
          <w:rFonts w:ascii="Arial" w:eastAsia="Arial" w:hAnsi="Arial" w:cs="Arial"/>
        </w:rPr>
        <w:t>ωθούν οι</w:t>
      </w:r>
      <w:r w:rsidRPr="00B75B42">
        <w:rPr>
          <w:rFonts w:ascii="Arial" w:eastAsia="Arial" w:hAnsi="Arial" w:cs="Arial"/>
          <w:spacing w:val="1"/>
        </w:rPr>
        <w:t xml:space="preserve"> </w:t>
      </w:r>
      <w:r w:rsidRPr="00B75B42">
        <w:rPr>
          <w:rFonts w:ascii="Arial" w:eastAsia="Arial" w:hAnsi="Arial" w:cs="Arial"/>
        </w:rPr>
        <w:t>παρακάτω</w:t>
      </w:r>
      <w:r w:rsidRPr="00B75B42">
        <w:rPr>
          <w:rFonts w:ascii="Arial" w:eastAsia="Arial" w:hAnsi="Arial" w:cs="Arial"/>
          <w:spacing w:val="-1"/>
        </w:rPr>
        <w:t xml:space="preserve"> π</w:t>
      </w:r>
      <w:r w:rsidRPr="00B75B42">
        <w:rPr>
          <w:rFonts w:ascii="Arial" w:eastAsia="Arial" w:hAnsi="Arial" w:cs="Arial"/>
          <w:spacing w:val="1"/>
        </w:rPr>
        <w:t>ί</w:t>
      </w:r>
      <w:r w:rsidRPr="00B75B42">
        <w:rPr>
          <w:rFonts w:ascii="Arial" w:eastAsia="Arial" w:hAnsi="Arial" w:cs="Arial"/>
          <w:spacing w:val="-1"/>
        </w:rPr>
        <w:t>να</w:t>
      </w:r>
      <w:r w:rsidRPr="00B75B42">
        <w:rPr>
          <w:rFonts w:ascii="Arial" w:eastAsia="Arial" w:hAnsi="Arial" w:cs="Arial"/>
          <w:spacing w:val="1"/>
        </w:rPr>
        <w:t>κ</w:t>
      </w:r>
      <w:r w:rsidRPr="00B75B42">
        <w:rPr>
          <w:rFonts w:ascii="Arial" w:eastAsia="Arial" w:hAnsi="Arial" w:cs="Arial"/>
          <w:spacing w:val="-1"/>
        </w:rPr>
        <w:t>ε</w:t>
      </w:r>
      <w:r w:rsidRPr="00B75B42">
        <w:rPr>
          <w:rFonts w:ascii="Arial" w:eastAsia="Arial" w:hAnsi="Arial" w:cs="Arial"/>
        </w:rPr>
        <w:t>ς για κ</w:t>
      </w:r>
      <w:r w:rsidRPr="00B75B42">
        <w:rPr>
          <w:rFonts w:ascii="Arial" w:eastAsia="Arial" w:hAnsi="Arial" w:cs="Arial"/>
          <w:spacing w:val="1"/>
        </w:rPr>
        <w:t>ά</w:t>
      </w:r>
      <w:r w:rsidRPr="00B75B42">
        <w:rPr>
          <w:rFonts w:ascii="Arial" w:eastAsia="Arial" w:hAnsi="Arial" w:cs="Arial"/>
        </w:rPr>
        <w:t>θε</w:t>
      </w:r>
      <w:r w:rsidRPr="00B75B42">
        <w:rPr>
          <w:rFonts w:ascii="Arial" w:eastAsia="Arial" w:hAnsi="Arial" w:cs="Arial"/>
          <w:spacing w:val="-1"/>
        </w:rPr>
        <w:t xml:space="preserve"> </w:t>
      </w:r>
      <w:r w:rsidRPr="00B75B42">
        <w:rPr>
          <w:rFonts w:ascii="Arial" w:eastAsia="Arial" w:hAnsi="Arial" w:cs="Arial"/>
        </w:rPr>
        <w:t>ετα</w:t>
      </w:r>
      <w:r w:rsidRPr="00B75B42">
        <w:rPr>
          <w:rFonts w:ascii="Arial" w:eastAsia="Arial" w:hAnsi="Arial" w:cs="Arial"/>
          <w:spacing w:val="1"/>
        </w:rPr>
        <w:t>ί</w:t>
      </w:r>
      <w:r w:rsidRPr="00B75B42">
        <w:rPr>
          <w:rFonts w:ascii="Arial" w:eastAsia="Arial" w:hAnsi="Arial" w:cs="Arial"/>
        </w:rPr>
        <w:t>ρο /</w:t>
      </w:r>
      <w:r w:rsidRPr="00B75B42">
        <w:rPr>
          <w:rFonts w:ascii="Arial" w:eastAsia="Arial" w:hAnsi="Arial" w:cs="Arial"/>
          <w:spacing w:val="-1"/>
        </w:rPr>
        <w:t xml:space="preserve"> </w:t>
      </w:r>
      <w:r w:rsidRPr="00B75B42">
        <w:rPr>
          <w:rFonts w:ascii="Arial" w:eastAsia="Arial" w:hAnsi="Arial" w:cs="Arial"/>
        </w:rPr>
        <w:t>μέτοχο με</w:t>
      </w:r>
      <w:r w:rsidRPr="00B75B42">
        <w:rPr>
          <w:rFonts w:ascii="Arial" w:eastAsia="Arial" w:hAnsi="Arial" w:cs="Arial"/>
          <w:spacing w:val="-1"/>
        </w:rPr>
        <w:t xml:space="preserve"> </w:t>
      </w:r>
      <w:r w:rsidRPr="00B75B42">
        <w:rPr>
          <w:rFonts w:ascii="Arial" w:eastAsia="Arial" w:hAnsi="Arial" w:cs="Arial"/>
          <w:spacing w:val="1"/>
        </w:rPr>
        <w:t>κ</w:t>
      </w:r>
      <w:r w:rsidRPr="00B75B42">
        <w:rPr>
          <w:rFonts w:ascii="Arial" w:eastAsia="Arial" w:hAnsi="Arial" w:cs="Arial"/>
        </w:rPr>
        <w:t>ρ</w:t>
      </w:r>
      <w:r w:rsidRPr="00B75B42">
        <w:rPr>
          <w:rFonts w:ascii="Arial" w:eastAsia="Arial" w:hAnsi="Arial" w:cs="Arial"/>
          <w:spacing w:val="1"/>
        </w:rPr>
        <w:t>ι</w:t>
      </w:r>
      <w:r w:rsidRPr="00B75B42">
        <w:rPr>
          <w:rFonts w:ascii="Arial" w:eastAsia="Arial" w:hAnsi="Arial" w:cs="Arial"/>
          <w:spacing w:val="-1"/>
        </w:rPr>
        <w:t>τ</w:t>
      </w:r>
      <w:r w:rsidRPr="00B75B42">
        <w:rPr>
          <w:rFonts w:ascii="Arial" w:eastAsia="Arial" w:hAnsi="Arial" w:cs="Arial"/>
          <w:spacing w:val="1"/>
        </w:rPr>
        <w:t>ή</w:t>
      </w:r>
      <w:r w:rsidRPr="00B75B42">
        <w:rPr>
          <w:rFonts w:ascii="Arial" w:eastAsia="Arial" w:hAnsi="Arial" w:cs="Arial"/>
          <w:spacing w:val="-1"/>
        </w:rPr>
        <w:t>ρ</w:t>
      </w:r>
      <w:r w:rsidRPr="00B75B42">
        <w:rPr>
          <w:rFonts w:ascii="Arial" w:eastAsia="Arial" w:hAnsi="Arial" w:cs="Arial"/>
          <w:spacing w:val="1"/>
        </w:rPr>
        <w:t>ι</w:t>
      </w:r>
      <w:r w:rsidRPr="00B75B42">
        <w:rPr>
          <w:rFonts w:ascii="Arial" w:eastAsia="Arial" w:hAnsi="Arial" w:cs="Arial"/>
        </w:rPr>
        <w:t>ο</w:t>
      </w:r>
      <w:r w:rsidRPr="00B75B42">
        <w:rPr>
          <w:rFonts w:ascii="Arial" w:eastAsia="Arial" w:hAnsi="Arial" w:cs="Arial"/>
          <w:spacing w:val="-1"/>
        </w:rPr>
        <w:t xml:space="preserve"> </w:t>
      </w:r>
      <w:r w:rsidRPr="00B75B42">
        <w:rPr>
          <w:rFonts w:ascii="Arial" w:eastAsia="Arial" w:hAnsi="Arial" w:cs="Arial"/>
          <w:spacing w:val="1"/>
        </w:rPr>
        <w:t>α</w:t>
      </w:r>
      <w:r w:rsidRPr="00B75B42">
        <w:rPr>
          <w:rFonts w:ascii="Arial" w:eastAsia="Arial" w:hAnsi="Arial" w:cs="Arial"/>
        </w:rPr>
        <w:t>ν</w:t>
      </w:r>
      <w:r w:rsidRPr="00B75B42">
        <w:rPr>
          <w:rFonts w:ascii="Arial" w:eastAsia="Arial" w:hAnsi="Arial" w:cs="Arial"/>
          <w:spacing w:val="-1"/>
        </w:rPr>
        <w:t xml:space="preserve"> ε</w:t>
      </w:r>
      <w:r w:rsidRPr="00B75B42">
        <w:rPr>
          <w:rFonts w:ascii="Arial" w:eastAsia="Arial" w:hAnsi="Arial" w:cs="Arial"/>
          <w:spacing w:val="1"/>
        </w:rPr>
        <w:t>ί</w:t>
      </w:r>
      <w:r w:rsidRPr="00B75B42">
        <w:rPr>
          <w:rFonts w:ascii="Arial" w:eastAsia="Arial" w:hAnsi="Arial" w:cs="Arial"/>
          <w:spacing w:val="-1"/>
        </w:rPr>
        <w:t>να</w:t>
      </w:r>
      <w:r w:rsidRPr="00B75B42">
        <w:rPr>
          <w:rFonts w:ascii="Arial" w:eastAsia="Arial" w:hAnsi="Arial" w:cs="Arial"/>
        </w:rPr>
        <w:t>ι</w:t>
      </w:r>
      <w:r w:rsidRPr="00B75B42">
        <w:rPr>
          <w:rFonts w:ascii="Arial" w:eastAsia="Arial" w:hAnsi="Arial" w:cs="Arial"/>
          <w:spacing w:val="1"/>
        </w:rPr>
        <w:t xml:space="preserve"> </w:t>
      </w:r>
      <w:r w:rsidRPr="00B75B42">
        <w:rPr>
          <w:rFonts w:ascii="Arial" w:eastAsia="Arial" w:hAnsi="Arial" w:cs="Arial"/>
          <w:spacing w:val="-1"/>
        </w:rPr>
        <w:t>φυσ</w:t>
      </w:r>
      <w:r w:rsidRPr="00B75B42">
        <w:rPr>
          <w:rFonts w:ascii="Arial" w:eastAsia="Arial" w:hAnsi="Arial" w:cs="Arial"/>
          <w:spacing w:val="1"/>
        </w:rPr>
        <w:t>ι</w:t>
      </w:r>
      <w:r w:rsidRPr="00B75B42">
        <w:rPr>
          <w:rFonts w:ascii="Arial" w:eastAsia="Arial" w:hAnsi="Arial" w:cs="Arial"/>
          <w:spacing w:val="-1"/>
        </w:rPr>
        <w:t>κ</w:t>
      </w:r>
      <w:r w:rsidRPr="00B75B42">
        <w:rPr>
          <w:rFonts w:ascii="Arial" w:eastAsia="Arial" w:hAnsi="Arial" w:cs="Arial"/>
        </w:rPr>
        <w:t>ό</w:t>
      </w:r>
      <w:r w:rsidRPr="00B75B42">
        <w:rPr>
          <w:rFonts w:ascii="Arial" w:eastAsia="Arial" w:hAnsi="Arial" w:cs="Arial"/>
          <w:spacing w:val="1"/>
        </w:rPr>
        <w:t xml:space="preserve"> </w:t>
      </w:r>
      <w:r w:rsidRPr="00B75B42">
        <w:rPr>
          <w:rFonts w:ascii="Arial" w:eastAsia="Arial" w:hAnsi="Arial" w:cs="Arial"/>
        </w:rPr>
        <w:t>πρόσωπο ή νομι</w:t>
      </w:r>
      <w:r w:rsidRPr="00B75B42">
        <w:rPr>
          <w:rFonts w:ascii="Arial" w:eastAsia="Arial" w:hAnsi="Arial" w:cs="Arial"/>
          <w:spacing w:val="1"/>
        </w:rPr>
        <w:t>κ</w:t>
      </w:r>
      <w:r w:rsidRPr="00B75B42">
        <w:rPr>
          <w:rFonts w:ascii="Arial" w:eastAsia="Arial" w:hAnsi="Arial" w:cs="Arial"/>
        </w:rPr>
        <w:t>ό πρό</w:t>
      </w:r>
      <w:r w:rsidRPr="00B75B42">
        <w:rPr>
          <w:rFonts w:ascii="Arial" w:eastAsia="Arial" w:hAnsi="Arial" w:cs="Arial"/>
          <w:spacing w:val="-1"/>
        </w:rPr>
        <w:t>σ</w:t>
      </w:r>
      <w:r w:rsidRPr="00B75B42">
        <w:rPr>
          <w:rFonts w:ascii="Arial" w:eastAsia="Arial" w:hAnsi="Arial" w:cs="Arial"/>
        </w:rPr>
        <w:t>ωπο.</w:t>
      </w:r>
    </w:p>
    <w:tbl>
      <w:tblPr>
        <w:tblW w:w="0" w:type="auto"/>
        <w:tblInd w:w="148" w:type="dxa"/>
        <w:tblLayout w:type="fixed"/>
        <w:tblCellMar>
          <w:left w:w="0" w:type="dxa"/>
          <w:right w:w="0" w:type="dxa"/>
        </w:tblCellMar>
        <w:tblLook w:val="01E0"/>
      </w:tblPr>
      <w:tblGrid>
        <w:gridCol w:w="4268"/>
        <w:gridCol w:w="5040"/>
      </w:tblGrid>
      <w:tr w:rsidR="005375D3" w:rsidRPr="00B75B42" w:rsidTr="00C91B28">
        <w:trPr>
          <w:trHeight w:hRule="exact" w:val="263"/>
        </w:trPr>
        <w:tc>
          <w:tcPr>
            <w:tcW w:w="4268" w:type="dxa"/>
            <w:tcBorders>
              <w:top w:val="single" w:sz="5" w:space="0" w:color="000000"/>
              <w:left w:val="single" w:sz="5" w:space="0" w:color="000000"/>
              <w:bottom w:val="single" w:sz="5" w:space="0" w:color="000000"/>
              <w:right w:val="single" w:sz="5" w:space="0" w:color="000000"/>
            </w:tcBorders>
            <w:shd w:val="clear" w:color="auto" w:fill="BFBFBF"/>
          </w:tcPr>
          <w:p w:rsidR="005375D3" w:rsidRPr="005C38AC" w:rsidRDefault="005375D3" w:rsidP="00B75B42">
            <w:pPr>
              <w:spacing w:line="220" w:lineRule="exact"/>
              <w:ind w:left="102"/>
              <w:rPr>
                <w:rFonts w:ascii="Arial" w:eastAsia="Arial" w:hAnsi="Arial" w:cs="Arial"/>
                <w:sz w:val="20"/>
                <w:szCs w:val="20"/>
              </w:rPr>
            </w:pPr>
            <w:r w:rsidRPr="005C38AC">
              <w:rPr>
                <w:rFonts w:ascii="Arial" w:eastAsia="Arial" w:hAnsi="Arial" w:cs="Arial"/>
                <w:b/>
                <w:spacing w:val="1"/>
                <w:sz w:val="20"/>
                <w:szCs w:val="20"/>
              </w:rPr>
              <w:t>Α</w:t>
            </w:r>
            <w:r w:rsidRPr="005C38AC">
              <w:rPr>
                <w:rFonts w:ascii="Arial" w:eastAsia="Arial" w:hAnsi="Arial" w:cs="Arial"/>
                <w:b/>
                <w:sz w:val="20"/>
                <w:szCs w:val="20"/>
              </w:rPr>
              <w:t>/Α ΕΤΑΙΡΟ</w:t>
            </w:r>
            <w:r w:rsidRPr="005C38AC">
              <w:rPr>
                <w:rFonts w:ascii="Arial" w:eastAsia="Arial" w:hAnsi="Arial" w:cs="Arial"/>
                <w:b/>
                <w:spacing w:val="-1"/>
                <w:sz w:val="20"/>
                <w:szCs w:val="20"/>
              </w:rPr>
              <w:t>Υ</w:t>
            </w:r>
            <w:r w:rsidRPr="005C38AC">
              <w:rPr>
                <w:rFonts w:ascii="Arial" w:eastAsia="Arial" w:hAnsi="Arial" w:cs="Arial"/>
                <w:b/>
                <w:sz w:val="20"/>
                <w:szCs w:val="20"/>
              </w:rPr>
              <w:t>/</w:t>
            </w:r>
            <w:r w:rsidRPr="005C38AC">
              <w:rPr>
                <w:rFonts w:ascii="Arial" w:eastAsia="Arial" w:hAnsi="Arial" w:cs="Arial"/>
                <w:b/>
                <w:spacing w:val="-1"/>
                <w:sz w:val="20"/>
                <w:szCs w:val="20"/>
              </w:rPr>
              <w:t xml:space="preserve"> </w:t>
            </w:r>
            <w:r w:rsidRPr="005C38AC">
              <w:rPr>
                <w:rFonts w:ascii="Arial" w:eastAsia="Arial" w:hAnsi="Arial" w:cs="Arial"/>
                <w:b/>
                <w:sz w:val="20"/>
                <w:szCs w:val="20"/>
              </w:rPr>
              <w:t>ΜΕΤΟΧΟΥ</w:t>
            </w:r>
          </w:p>
        </w:tc>
        <w:tc>
          <w:tcPr>
            <w:tcW w:w="5040" w:type="dxa"/>
            <w:tcBorders>
              <w:top w:val="single" w:sz="5" w:space="0" w:color="000000"/>
              <w:left w:val="single" w:sz="5" w:space="0" w:color="000000"/>
              <w:bottom w:val="single" w:sz="5" w:space="0" w:color="000000"/>
              <w:right w:val="single" w:sz="5" w:space="0" w:color="000000"/>
            </w:tcBorders>
          </w:tcPr>
          <w:p w:rsidR="005375D3" w:rsidRPr="00B75B42" w:rsidRDefault="005375D3" w:rsidP="00B75B42"/>
        </w:tc>
      </w:tr>
      <w:tr w:rsidR="005375D3" w:rsidRPr="00B75B42" w:rsidTr="00C91B28">
        <w:trPr>
          <w:trHeight w:hRule="exact" w:val="263"/>
        </w:trPr>
        <w:tc>
          <w:tcPr>
            <w:tcW w:w="4268" w:type="dxa"/>
            <w:tcBorders>
              <w:top w:val="single" w:sz="5" w:space="0" w:color="000000"/>
              <w:left w:val="single" w:sz="5" w:space="0" w:color="000000"/>
              <w:bottom w:val="single" w:sz="5" w:space="0" w:color="000000"/>
              <w:right w:val="single" w:sz="5" w:space="0" w:color="000000"/>
            </w:tcBorders>
            <w:shd w:val="clear" w:color="auto" w:fill="BFBFBF"/>
          </w:tcPr>
          <w:p w:rsidR="005375D3" w:rsidRPr="005C38AC" w:rsidRDefault="005375D3" w:rsidP="00B75B42">
            <w:pPr>
              <w:spacing w:line="220" w:lineRule="exact"/>
              <w:ind w:left="102"/>
              <w:rPr>
                <w:rFonts w:ascii="Arial" w:eastAsia="Arial" w:hAnsi="Arial" w:cs="Arial"/>
                <w:sz w:val="20"/>
                <w:szCs w:val="20"/>
              </w:rPr>
            </w:pPr>
            <w:r w:rsidRPr="005C38AC">
              <w:rPr>
                <w:rFonts w:ascii="Arial" w:eastAsia="Arial" w:hAnsi="Arial" w:cs="Arial"/>
                <w:b/>
                <w:sz w:val="20"/>
                <w:szCs w:val="20"/>
              </w:rPr>
              <w:t>ΕΙΔΟΣ</w:t>
            </w:r>
            <w:r w:rsidRPr="005C38AC">
              <w:rPr>
                <w:rFonts w:ascii="Arial" w:eastAsia="Arial" w:hAnsi="Arial" w:cs="Arial"/>
                <w:b/>
                <w:spacing w:val="-1"/>
                <w:sz w:val="20"/>
                <w:szCs w:val="20"/>
              </w:rPr>
              <w:t xml:space="preserve"> </w:t>
            </w:r>
            <w:r w:rsidRPr="005C38AC">
              <w:rPr>
                <w:rFonts w:ascii="Arial" w:eastAsia="Arial" w:hAnsi="Arial" w:cs="Arial"/>
                <w:b/>
                <w:sz w:val="20"/>
                <w:szCs w:val="20"/>
              </w:rPr>
              <w:t>ΠΡΟ</w:t>
            </w:r>
            <w:r w:rsidRPr="005C38AC">
              <w:rPr>
                <w:rFonts w:ascii="Arial" w:eastAsia="Arial" w:hAnsi="Arial" w:cs="Arial"/>
                <w:b/>
                <w:spacing w:val="-1"/>
                <w:sz w:val="20"/>
                <w:szCs w:val="20"/>
              </w:rPr>
              <w:t>Σ</w:t>
            </w:r>
            <w:r w:rsidRPr="005C38AC">
              <w:rPr>
                <w:rFonts w:ascii="Arial" w:eastAsia="Arial" w:hAnsi="Arial" w:cs="Arial"/>
                <w:b/>
                <w:sz w:val="20"/>
                <w:szCs w:val="20"/>
              </w:rPr>
              <w:t>ΩΠΟΥ</w:t>
            </w:r>
            <w:r w:rsidRPr="005C38AC">
              <w:rPr>
                <w:rFonts w:ascii="Arial" w:eastAsia="Arial" w:hAnsi="Arial" w:cs="Arial"/>
                <w:b/>
                <w:spacing w:val="6"/>
                <w:sz w:val="20"/>
                <w:szCs w:val="20"/>
              </w:rPr>
              <w:t xml:space="preserve"> </w:t>
            </w:r>
            <w:r w:rsidRPr="005C38AC">
              <w:rPr>
                <w:rFonts w:ascii="Arial" w:eastAsia="Arial" w:hAnsi="Arial" w:cs="Arial"/>
                <w:b/>
                <w:sz w:val="20"/>
                <w:szCs w:val="20"/>
              </w:rPr>
              <w:t>(</w:t>
            </w:r>
            <w:r w:rsidRPr="005C38AC">
              <w:rPr>
                <w:rFonts w:ascii="Arial" w:eastAsia="Arial" w:hAnsi="Arial" w:cs="Arial"/>
                <w:b/>
                <w:spacing w:val="-2"/>
                <w:sz w:val="20"/>
                <w:szCs w:val="20"/>
              </w:rPr>
              <w:t>φ</w:t>
            </w:r>
            <w:r w:rsidRPr="005C38AC">
              <w:rPr>
                <w:rFonts w:ascii="Arial" w:eastAsia="Arial" w:hAnsi="Arial" w:cs="Arial"/>
                <w:b/>
                <w:sz w:val="20"/>
                <w:szCs w:val="20"/>
              </w:rPr>
              <w:t>υσ</w:t>
            </w:r>
            <w:r w:rsidRPr="005C38AC">
              <w:rPr>
                <w:rFonts w:ascii="Arial" w:eastAsia="Arial" w:hAnsi="Arial" w:cs="Arial"/>
                <w:b/>
                <w:spacing w:val="-1"/>
                <w:sz w:val="20"/>
                <w:szCs w:val="20"/>
              </w:rPr>
              <w:t>ι</w:t>
            </w:r>
            <w:r w:rsidRPr="005C38AC">
              <w:rPr>
                <w:rFonts w:ascii="Arial" w:eastAsia="Arial" w:hAnsi="Arial" w:cs="Arial"/>
                <w:b/>
                <w:sz w:val="20"/>
                <w:szCs w:val="20"/>
              </w:rPr>
              <w:t>κό ή</w:t>
            </w:r>
            <w:r w:rsidRPr="005C38AC">
              <w:rPr>
                <w:rFonts w:ascii="Arial" w:eastAsia="Arial" w:hAnsi="Arial" w:cs="Arial"/>
                <w:b/>
                <w:spacing w:val="1"/>
                <w:sz w:val="20"/>
                <w:szCs w:val="20"/>
              </w:rPr>
              <w:t xml:space="preserve"> </w:t>
            </w:r>
            <w:r w:rsidRPr="005C38AC">
              <w:rPr>
                <w:rFonts w:ascii="Arial" w:eastAsia="Arial" w:hAnsi="Arial" w:cs="Arial"/>
                <w:b/>
                <w:spacing w:val="-2"/>
                <w:sz w:val="20"/>
                <w:szCs w:val="20"/>
              </w:rPr>
              <w:t>ν</w:t>
            </w:r>
            <w:r w:rsidRPr="005C38AC">
              <w:rPr>
                <w:rFonts w:ascii="Arial" w:eastAsia="Arial" w:hAnsi="Arial" w:cs="Arial"/>
                <w:b/>
                <w:sz w:val="20"/>
                <w:szCs w:val="20"/>
              </w:rPr>
              <w:t>ομικό)</w:t>
            </w:r>
          </w:p>
        </w:tc>
        <w:tc>
          <w:tcPr>
            <w:tcW w:w="5040" w:type="dxa"/>
            <w:tcBorders>
              <w:top w:val="single" w:sz="5" w:space="0" w:color="000000"/>
              <w:left w:val="single" w:sz="5" w:space="0" w:color="000000"/>
              <w:bottom w:val="single" w:sz="5" w:space="0" w:color="000000"/>
              <w:right w:val="single" w:sz="5" w:space="0" w:color="000000"/>
            </w:tcBorders>
          </w:tcPr>
          <w:p w:rsidR="005375D3" w:rsidRPr="00B75B42" w:rsidRDefault="005375D3" w:rsidP="00B75B42"/>
        </w:tc>
      </w:tr>
      <w:tr w:rsidR="005375D3" w:rsidRPr="00B75B42" w:rsidTr="00C91B28">
        <w:trPr>
          <w:trHeight w:hRule="exact" w:val="264"/>
        </w:trPr>
        <w:tc>
          <w:tcPr>
            <w:tcW w:w="4268" w:type="dxa"/>
            <w:tcBorders>
              <w:top w:val="single" w:sz="5" w:space="0" w:color="000000"/>
              <w:left w:val="single" w:sz="5" w:space="0" w:color="000000"/>
              <w:bottom w:val="single" w:sz="5" w:space="0" w:color="000000"/>
              <w:right w:val="single" w:sz="5" w:space="0" w:color="000000"/>
            </w:tcBorders>
            <w:shd w:val="clear" w:color="auto" w:fill="BFBFBF"/>
          </w:tcPr>
          <w:p w:rsidR="005375D3" w:rsidRPr="005C38AC" w:rsidRDefault="005375D3" w:rsidP="00B75B42">
            <w:pPr>
              <w:spacing w:line="220" w:lineRule="exact"/>
              <w:ind w:left="102"/>
              <w:rPr>
                <w:rFonts w:ascii="Arial" w:eastAsia="Arial" w:hAnsi="Arial" w:cs="Arial"/>
                <w:sz w:val="20"/>
                <w:szCs w:val="20"/>
              </w:rPr>
            </w:pPr>
            <w:r w:rsidRPr="005C38AC">
              <w:rPr>
                <w:rFonts w:ascii="Arial" w:eastAsia="Arial" w:hAnsi="Arial" w:cs="Arial"/>
                <w:b/>
                <w:sz w:val="20"/>
                <w:szCs w:val="20"/>
              </w:rPr>
              <w:t>ΠΟΣΟ</w:t>
            </w:r>
            <w:r w:rsidRPr="005C38AC">
              <w:rPr>
                <w:rFonts w:ascii="Arial" w:eastAsia="Arial" w:hAnsi="Arial" w:cs="Arial"/>
                <w:b/>
                <w:spacing w:val="-1"/>
                <w:sz w:val="20"/>
                <w:szCs w:val="20"/>
              </w:rPr>
              <w:t>Σ</w:t>
            </w:r>
            <w:r w:rsidRPr="005C38AC">
              <w:rPr>
                <w:rFonts w:ascii="Arial" w:eastAsia="Arial" w:hAnsi="Arial" w:cs="Arial"/>
                <w:b/>
                <w:sz w:val="20"/>
                <w:szCs w:val="20"/>
              </w:rPr>
              <w:t xml:space="preserve">ΤΟ </w:t>
            </w:r>
            <w:r w:rsidRPr="005C38AC">
              <w:rPr>
                <w:rFonts w:ascii="Arial" w:eastAsia="Arial" w:hAnsi="Arial" w:cs="Arial"/>
                <w:b/>
                <w:spacing w:val="-1"/>
                <w:sz w:val="20"/>
                <w:szCs w:val="20"/>
              </w:rPr>
              <w:t>Σ</w:t>
            </w:r>
            <w:r w:rsidRPr="005C38AC">
              <w:rPr>
                <w:rFonts w:ascii="Arial" w:eastAsia="Arial" w:hAnsi="Arial" w:cs="Arial"/>
                <w:b/>
                <w:sz w:val="20"/>
                <w:szCs w:val="20"/>
              </w:rPr>
              <w:t>ΥΜΜΕΤΟΧΗΣ</w:t>
            </w:r>
          </w:p>
        </w:tc>
        <w:tc>
          <w:tcPr>
            <w:tcW w:w="5040" w:type="dxa"/>
            <w:tcBorders>
              <w:top w:val="single" w:sz="5" w:space="0" w:color="000000"/>
              <w:left w:val="single" w:sz="5" w:space="0" w:color="000000"/>
              <w:bottom w:val="single" w:sz="5" w:space="0" w:color="000000"/>
              <w:right w:val="single" w:sz="5" w:space="0" w:color="000000"/>
            </w:tcBorders>
          </w:tcPr>
          <w:p w:rsidR="005375D3" w:rsidRPr="00B75B42" w:rsidRDefault="005375D3" w:rsidP="00B75B42"/>
        </w:tc>
      </w:tr>
    </w:tbl>
    <w:p w:rsidR="00DE0449" w:rsidRPr="00B75B42" w:rsidRDefault="00DE0449" w:rsidP="005375D3">
      <w:pPr>
        <w:spacing w:before="34" w:line="220" w:lineRule="exact"/>
        <w:ind w:left="828"/>
        <w:rPr>
          <w:rFonts w:ascii="Arial" w:eastAsia="Arial" w:hAnsi="Arial" w:cs="Arial"/>
          <w:b/>
          <w:position w:val="-1"/>
        </w:rPr>
      </w:pPr>
    </w:p>
    <w:p w:rsidR="005375D3" w:rsidRPr="00B75B42" w:rsidRDefault="005375D3" w:rsidP="005375D3">
      <w:pPr>
        <w:spacing w:before="34" w:line="220" w:lineRule="exact"/>
        <w:ind w:left="828"/>
        <w:rPr>
          <w:rFonts w:ascii="Arial" w:eastAsia="Arial" w:hAnsi="Arial" w:cs="Arial"/>
        </w:rPr>
      </w:pPr>
      <w:r w:rsidRPr="00B75B42">
        <w:rPr>
          <w:rFonts w:ascii="Arial" w:eastAsia="Arial" w:hAnsi="Arial" w:cs="Arial"/>
          <w:b/>
          <w:position w:val="-1"/>
        </w:rPr>
        <w:t>ΠΕΡΙΠΤΩΣΗ</w:t>
      </w:r>
      <w:r w:rsidRPr="00B75B42">
        <w:rPr>
          <w:rFonts w:ascii="Arial" w:eastAsia="Arial" w:hAnsi="Arial" w:cs="Arial"/>
          <w:b/>
          <w:spacing w:val="-1"/>
          <w:position w:val="-1"/>
        </w:rPr>
        <w:t xml:space="preserve"> </w:t>
      </w:r>
      <w:r w:rsidRPr="00B75B42">
        <w:rPr>
          <w:rFonts w:ascii="Arial" w:eastAsia="Arial" w:hAnsi="Arial" w:cs="Arial"/>
          <w:b/>
          <w:spacing w:val="-2"/>
          <w:position w:val="-1"/>
        </w:rPr>
        <w:t>Φ</w:t>
      </w:r>
      <w:r w:rsidRPr="00B75B42">
        <w:rPr>
          <w:rFonts w:ascii="Arial" w:eastAsia="Arial" w:hAnsi="Arial" w:cs="Arial"/>
          <w:b/>
          <w:spacing w:val="1"/>
          <w:position w:val="-1"/>
        </w:rPr>
        <w:t>Υ</w:t>
      </w:r>
      <w:r w:rsidRPr="00B75B42">
        <w:rPr>
          <w:rFonts w:ascii="Arial" w:eastAsia="Arial" w:hAnsi="Arial" w:cs="Arial"/>
          <w:b/>
          <w:position w:val="-1"/>
        </w:rPr>
        <w:t>ΣΙ</w:t>
      </w:r>
      <w:r w:rsidRPr="00B75B42">
        <w:rPr>
          <w:rFonts w:ascii="Arial" w:eastAsia="Arial" w:hAnsi="Arial" w:cs="Arial"/>
          <w:b/>
          <w:spacing w:val="1"/>
          <w:position w:val="-1"/>
        </w:rPr>
        <w:t>Κ</w:t>
      </w:r>
      <w:r w:rsidRPr="00B75B42">
        <w:rPr>
          <w:rFonts w:ascii="Arial" w:eastAsia="Arial" w:hAnsi="Arial" w:cs="Arial"/>
          <w:b/>
          <w:position w:val="-1"/>
        </w:rPr>
        <w:t>ΟΥ</w:t>
      </w:r>
      <w:r w:rsidRPr="00B75B42">
        <w:rPr>
          <w:rFonts w:ascii="Arial" w:eastAsia="Arial" w:hAnsi="Arial" w:cs="Arial"/>
          <w:b/>
          <w:spacing w:val="-1"/>
          <w:position w:val="-1"/>
        </w:rPr>
        <w:t xml:space="preserve"> </w:t>
      </w:r>
      <w:r w:rsidRPr="00B75B42">
        <w:rPr>
          <w:rFonts w:ascii="Arial" w:eastAsia="Arial" w:hAnsi="Arial" w:cs="Arial"/>
          <w:b/>
          <w:position w:val="-1"/>
        </w:rPr>
        <w:t>ΠΡΟΣΩΠΟΥ</w:t>
      </w:r>
      <w:r w:rsidRPr="00B75B42">
        <w:rPr>
          <w:rFonts w:ascii="Arial" w:eastAsia="Arial" w:hAnsi="Arial" w:cs="Arial"/>
          <w:b/>
          <w:spacing w:val="-1"/>
          <w:position w:val="-1"/>
        </w:rPr>
        <w:t xml:space="preserve"> </w:t>
      </w:r>
      <w:r w:rsidRPr="00B75B42">
        <w:rPr>
          <w:rFonts w:ascii="Arial" w:eastAsia="Arial" w:hAnsi="Arial" w:cs="Arial"/>
          <w:b/>
          <w:position w:val="-1"/>
        </w:rPr>
        <w:t>- ΕΤΑΙΡΟΥ</w:t>
      </w:r>
      <w:r w:rsidRPr="00B75B42">
        <w:rPr>
          <w:rFonts w:ascii="Arial" w:eastAsia="Arial" w:hAnsi="Arial" w:cs="Arial"/>
          <w:b/>
          <w:spacing w:val="-1"/>
          <w:position w:val="-1"/>
        </w:rPr>
        <w:t xml:space="preserve"> </w:t>
      </w:r>
      <w:r w:rsidRPr="00B75B42">
        <w:rPr>
          <w:rFonts w:ascii="Arial" w:eastAsia="Arial" w:hAnsi="Arial" w:cs="Arial"/>
          <w:b/>
          <w:position w:val="-1"/>
        </w:rPr>
        <w:t>Ή</w:t>
      </w:r>
      <w:r w:rsidRPr="00B75B42">
        <w:rPr>
          <w:rFonts w:ascii="Arial" w:eastAsia="Arial" w:hAnsi="Arial" w:cs="Arial"/>
          <w:b/>
          <w:spacing w:val="-1"/>
          <w:position w:val="-1"/>
        </w:rPr>
        <w:t xml:space="preserve"> </w:t>
      </w:r>
      <w:r w:rsidRPr="00B75B42">
        <w:rPr>
          <w:rFonts w:ascii="Arial" w:eastAsia="Arial" w:hAnsi="Arial" w:cs="Arial"/>
          <w:b/>
          <w:position w:val="-1"/>
        </w:rPr>
        <w:t>ΜΕΤΟΧΟΥ</w:t>
      </w:r>
    </w:p>
    <w:tbl>
      <w:tblPr>
        <w:tblW w:w="0" w:type="auto"/>
        <w:tblInd w:w="148" w:type="dxa"/>
        <w:tblLayout w:type="fixed"/>
        <w:tblCellMar>
          <w:left w:w="0" w:type="dxa"/>
          <w:right w:w="0" w:type="dxa"/>
        </w:tblCellMar>
        <w:tblLook w:val="01E0"/>
      </w:tblPr>
      <w:tblGrid>
        <w:gridCol w:w="4268"/>
        <w:gridCol w:w="5040"/>
      </w:tblGrid>
      <w:tr w:rsidR="005375D3" w:rsidRPr="00B75B42" w:rsidTr="00C91B28">
        <w:trPr>
          <w:trHeight w:hRule="exact" w:val="263"/>
        </w:trPr>
        <w:tc>
          <w:tcPr>
            <w:tcW w:w="4268" w:type="dxa"/>
            <w:tcBorders>
              <w:top w:val="single" w:sz="5" w:space="0" w:color="000000"/>
              <w:left w:val="single" w:sz="5" w:space="0" w:color="000000"/>
              <w:bottom w:val="single" w:sz="5" w:space="0" w:color="000000"/>
              <w:right w:val="single" w:sz="5" w:space="0" w:color="000000"/>
            </w:tcBorders>
            <w:shd w:val="clear" w:color="auto" w:fill="BFBFBF"/>
          </w:tcPr>
          <w:p w:rsidR="005375D3" w:rsidRPr="005C38AC" w:rsidRDefault="005375D3" w:rsidP="00B75B42">
            <w:pPr>
              <w:spacing w:line="220" w:lineRule="exact"/>
              <w:ind w:left="102"/>
              <w:rPr>
                <w:rFonts w:ascii="Arial" w:eastAsia="Arial" w:hAnsi="Arial" w:cs="Arial"/>
                <w:sz w:val="20"/>
                <w:szCs w:val="20"/>
              </w:rPr>
            </w:pPr>
            <w:r w:rsidRPr="005C38AC">
              <w:rPr>
                <w:rFonts w:ascii="Arial" w:eastAsia="Arial" w:hAnsi="Arial" w:cs="Arial"/>
                <w:b/>
                <w:sz w:val="20"/>
                <w:szCs w:val="20"/>
              </w:rPr>
              <w:t>ΕΠΩΝΥΜΟ</w:t>
            </w:r>
          </w:p>
        </w:tc>
        <w:tc>
          <w:tcPr>
            <w:tcW w:w="5040" w:type="dxa"/>
            <w:tcBorders>
              <w:top w:val="single" w:sz="5" w:space="0" w:color="000000"/>
              <w:left w:val="single" w:sz="5" w:space="0" w:color="000000"/>
              <w:bottom w:val="single" w:sz="5" w:space="0" w:color="000000"/>
              <w:right w:val="single" w:sz="5" w:space="0" w:color="000000"/>
            </w:tcBorders>
          </w:tcPr>
          <w:p w:rsidR="005375D3" w:rsidRPr="00B75B42" w:rsidRDefault="005375D3" w:rsidP="00B75B42"/>
        </w:tc>
      </w:tr>
      <w:tr w:rsidR="005375D3" w:rsidRPr="00B75B42" w:rsidTr="00C91B28">
        <w:trPr>
          <w:trHeight w:hRule="exact" w:val="263"/>
        </w:trPr>
        <w:tc>
          <w:tcPr>
            <w:tcW w:w="4268" w:type="dxa"/>
            <w:tcBorders>
              <w:top w:val="single" w:sz="5" w:space="0" w:color="000000"/>
              <w:left w:val="single" w:sz="5" w:space="0" w:color="000000"/>
              <w:bottom w:val="single" w:sz="5" w:space="0" w:color="000000"/>
              <w:right w:val="single" w:sz="5" w:space="0" w:color="000000"/>
            </w:tcBorders>
            <w:shd w:val="clear" w:color="auto" w:fill="BFBFBF"/>
          </w:tcPr>
          <w:p w:rsidR="005375D3" w:rsidRPr="005C38AC" w:rsidRDefault="005375D3" w:rsidP="00B75B42">
            <w:pPr>
              <w:spacing w:line="220" w:lineRule="exact"/>
              <w:ind w:left="102"/>
              <w:rPr>
                <w:rFonts w:ascii="Arial" w:eastAsia="Arial" w:hAnsi="Arial" w:cs="Arial"/>
                <w:sz w:val="20"/>
                <w:szCs w:val="20"/>
              </w:rPr>
            </w:pPr>
            <w:r w:rsidRPr="005C38AC">
              <w:rPr>
                <w:rFonts w:ascii="Arial" w:eastAsia="Arial" w:hAnsi="Arial" w:cs="Arial"/>
                <w:b/>
                <w:sz w:val="20"/>
                <w:szCs w:val="20"/>
              </w:rPr>
              <w:t>Ό</w:t>
            </w:r>
            <w:r w:rsidRPr="005C38AC">
              <w:rPr>
                <w:rFonts w:ascii="Arial" w:eastAsia="Arial" w:hAnsi="Arial" w:cs="Arial"/>
                <w:b/>
                <w:spacing w:val="-1"/>
                <w:sz w:val="20"/>
                <w:szCs w:val="20"/>
              </w:rPr>
              <w:t>Ν</w:t>
            </w:r>
            <w:r w:rsidRPr="005C38AC">
              <w:rPr>
                <w:rFonts w:ascii="Arial" w:eastAsia="Arial" w:hAnsi="Arial" w:cs="Arial"/>
                <w:b/>
                <w:sz w:val="20"/>
                <w:szCs w:val="20"/>
              </w:rPr>
              <w:t>ΟΜΑ</w:t>
            </w:r>
          </w:p>
        </w:tc>
        <w:tc>
          <w:tcPr>
            <w:tcW w:w="5040" w:type="dxa"/>
            <w:tcBorders>
              <w:top w:val="single" w:sz="5" w:space="0" w:color="000000"/>
              <w:left w:val="single" w:sz="5" w:space="0" w:color="000000"/>
              <w:bottom w:val="single" w:sz="5" w:space="0" w:color="000000"/>
              <w:right w:val="single" w:sz="5" w:space="0" w:color="000000"/>
            </w:tcBorders>
          </w:tcPr>
          <w:p w:rsidR="005375D3" w:rsidRPr="00B75B42" w:rsidRDefault="005375D3" w:rsidP="00B75B42"/>
        </w:tc>
      </w:tr>
      <w:tr w:rsidR="005375D3" w:rsidRPr="00B75B42" w:rsidTr="00C91B28">
        <w:trPr>
          <w:trHeight w:hRule="exact" w:val="263"/>
        </w:trPr>
        <w:tc>
          <w:tcPr>
            <w:tcW w:w="4268" w:type="dxa"/>
            <w:tcBorders>
              <w:top w:val="single" w:sz="5" w:space="0" w:color="000000"/>
              <w:left w:val="single" w:sz="5" w:space="0" w:color="000000"/>
              <w:bottom w:val="single" w:sz="5" w:space="0" w:color="000000"/>
              <w:right w:val="single" w:sz="5" w:space="0" w:color="000000"/>
            </w:tcBorders>
            <w:shd w:val="clear" w:color="auto" w:fill="BFBFBF"/>
          </w:tcPr>
          <w:p w:rsidR="005375D3" w:rsidRPr="005C38AC" w:rsidRDefault="005375D3" w:rsidP="00B75B42">
            <w:pPr>
              <w:spacing w:line="220" w:lineRule="exact"/>
              <w:ind w:left="102"/>
              <w:rPr>
                <w:rFonts w:ascii="Arial" w:eastAsia="Arial" w:hAnsi="Arial" w:cs="Arial"/>
                <w:sz w:val="20"/>
                <w:szCs w:val="20"/>
              </w:rPr>
            </w:pPr>
            <w:r w:rsidRPr="005C38AC">
              <w:rPr>
                <w:rFonts w:ascii="Arial" w:eastAsia="Arial" w:hAnsi="Arial" w:cs="Arial"/>
                <w:b/>
                <w:sz w:val="20"/>
                <w:szCs w:val="20"/>
              </w:rPr>
              <w:t>ΠΑΤ</w:t>
            </w:r>
            <w:r w:rsidRPr="005C38AC">
              <w:rPr>
                <w:rFonts w:ascii="Arial" w:eastAsia="Arial" w:hAnsi="Arial" w:cs="Arial"/>
                <w:b/>
                <w:spacing w:val="-2"/>
                <w:sz w:val="20"/>
                <w:szCs w:val="20"/>
              </w:rPr>
              <w:t>Ρ</w:t>
            </w:r>
            <w:r w:rsidRPr="005C38AC">
              <w:rPr>
                <w:rFonts w:ascii="Arial" w:eastAsia="Arial" w:hAnsi="Arial" w:cs="Arial"/>
                <w:b/>
                <w:w w:val="101"/>
                <w:sz w:val="20"/>
                <w:szCs w:val="20"/>
              </w:rPr>
              <w:t>ΩΝΥ</w:t>
            </w:r>
            <w:r w:rsidRPr="005C38AC">
              <w:rPr>
                <w:rFonts w:ascii="Arial" w:eastAsia="Arial" w:hAnsi="Arial" w:cs="Arial"/>
                <w:b/>
                <w:spacing w:val="-1"/>
                <w:w w:val="101"/>
                <w:sz w:val="20"/>
                <w:szCs w:val="20"/>
              </w:rPr>
              <w:t>Μ</w:t>
            </w:r>
            <w:r w:rsidRPr="005C38AC">
              <w:rPr>
                <w:rFonts w:ascii="Arial" w:eastAsia="Arial" w:hAnsi="Arial" w:cs="Arial"/>
                <w:b/>
                <w:sz w:val="20"/>
                <w:szCs w:val="20"/>
              </w:rPr>
              <w:t>Ο</w:t>
            </w:r>
          </w:p>
        </w:tc>
        <w:tc>
          <w:tcPr>
            <w:tcW w:w="5040" w:type="dxa"/>
            <w:tcBorders>
              <w:top w:val="single" w:sz="5" w:space="0" w:color="000000"/>
              <w:left w:val="single" w:sz="5" w:space="0" w:color="000000"/>
              <w:bottom w:val="single" w:sz="5" w:space="0" w:color="000000"/>
              <w:right w:val="single" w:sz="5" w:space="0" w:color="000000"/>
            </w:tcBorders>
          </w:tcPr>
          <w:p w:rsidR="005375D3" w:rsidRPr="00B75B42" w:rsidRDefault="005375D3" w:rsidP="00B75B42"/>
        </w:tc>
      </w:tr>
      <w:tr w:rsidR="005375D3" w:rsidRPr="00B75B42" w:rsidTr="00C91B28">
        <w:trPr>
          <w:trHeight w:hRule="exact" w:val="263"/>
        </w:trPr>
        <w:tc>
          <w:tcPr>
            <w:tcW w:w="4268" w:type="dxa"/>
            <w:tcBorders>
              <w:top w:val="single" w:sz="5" w:space="0" w:color="000000"/>
              <w:left w:val="single" w:sz="5" w:space="0" w:color="000000"/>
              <w:bottom w:val="single" w:sz="5" w:space="0" w:color="000000"/>
              <w:right w:val="single" w:sz="5" w:space="0" w:color="000000"/>
            </w:tcBorders>
            <w:shd w:val="clear" w:color="auto" w:fill="BFBFBF"/>
          </w:tcPr>
          <w:p w:rsidR="005375D3" w:rsidRPr="005C38AC" w:rsidRDefault="005375D3" w:rsidP="00B75B42">
            <w:pPr>
              <w:spacing w:line="220" w:lineRule="exact"/>
              <w:ind w:left="102"/>
              <w:rPr>
                <w:rFonts w:ascii="Arial" w:eastAsia="Arial" w:hAnsi="Arial" w:cs="Arial"/>
                <w:sz w:val="20"/>
                <w:szCs w:val="20"/>
              </w:rPr>
            </w:pPr>
            <w:r w:rsidRPr="005C38AC">
              <w:rPr>
                <w:rFonts w:ascii="Arial" w:eastAsia="Arial" w:hAnsi="Arial" w:cs="Arial"/>
                <w:b/>
                <w:spacing w:val="1"/>
                <w:sz w:val="20"/>
                <w:szCs w:val="20"/>
              </w:rPr>
              <w:t>Α.</w:t>
            </w:r>
            <w:r w:rsidRPr="005C38AC">
              <w:rPr>
                <w:rFonts w:ascii="Arial" w:eastAsia="Arial" w:hAnsi="Arial" w:cs="Arial"/>
                <w:b/>
                <w:spacing w:val="-3"/>
                <w:sz w:val="20"/>
                <w:szCs w:val="20"/>
              </w:rPr>
              <w:t>Φ</w:t>
            </w:r>
            <w:r w:rsidRPr="005C38AC">
              <w:rPr>
                <w:rFonts w:ascii="Arial" w:eastAsia="Arial" w:hAnsi="Arial" w:cs="Arial"/>
                <w:b/>
                <w:sz w:val="20"/>
                <w:szCs w:val="20"/>
              </w:rPr>
              <w:t>.Μ.</w:t>
            </w:r>
          </w:p>
        </w:tc>
        <w:tc>
          <w:tcPr>
            <w:tcW w:w="5040" w:type="dxa"/>
            <w:tcBorders>
              <w:top w:val="single" w:sz="5" w:space="0" w:color="000000"/>
              <w:left w:val="single" w:sz="5" w:space="0" w:color="000000"/>
              <w:bottom w:val="single" w:sz="5" w:space="0" w:color="000000"/>
              <w:right w:val="single" w:sz="5" w:space="0" w:color="000000"/>
            </w:tcBorders>
          </w:tcPr>
          <w:p w:rsidR="005375D3" w:rsidRPr="00B75B42" w:rsidRDefault="005375D3" w:rsidP="00B75B42"/>
        </w:tc>
      </w:tr>
      <w:tr w:rsidR="005375D3" w:rsidRPr="00B75B42" w:rsidTr="005C38AC">
        <w:trPr>
          <w:trHeight w:hRule="exact" w:val="940"/>
        </w:trPr>
        <w:tc>
          <w:tcPr>
            <w:tcW w:w="4268" w:type="dxa"/>
            <w:tcBorders>
              <w:top w:val="single" w:sz="5" w:space="0" w:color="000000"/>
              <w:left w:val="single" w:sz="5" w:space="0" w:color="000000"/>
              <w:bottom w:val="single" w:sz="5" w:space="0" w:color="000000"/>
              <w:right w:val="single" w:sz="5" w:space="0" w:color="000000"/>
            </w:tcBorders>
            <w:shd w:val="clear" w:color="auto" w:fill="BFBFBF"/>
          </w:tcPr>
          <w:p w:rsidR="005375D3" w:rsidRPr="005C38AC" w:rsidRDefault="005375D3" w:rsidP="00B75B42">
            <w:pPr>
              <w:spacing w:line="220" w:lineRule="exact"/>
              <w:ind w:left="102"/>
              <w:rPr>
                <w:rFonts w:ascii="Arial" w:eastAsia="Arial" w:hAnsi="Arial" w:cs="Arial"/>
                <w:sz w:val="20"/>
                <w:szCs w:val="20"/>
              </w:rPr>
            </w:pPr>
            <w:r w:rsidRPr="005C38AC">
              <w:rPr>
                <w:rFonts w:ascii="Arial" w:eastAsia="Arial" w:hAnsi="Arial" w:cs="Arial"/>
                <w:b/>
                <w:sz w:val="20"/>
                <w:szCs w:val="20"/>
              </w:rPr>
              <w:t xml:space="preserve">ΘΕΣΗ </w:t>
            </w:r>
            <w:r w:rsidRPr="005C38AC">
              <w:rPr>
                <w:rFonts w:ascii="Arial" w:eastAsia="Arial" w:hAnsi="Arial" w:cs="Arial"/>
                <w:b/>
                <w:spacing w:val="-1"/>
                <w:sz w:val="20"/>
                <w:szCs w:val="20"/>
              </w:rPr>
              <w:t>ΣΤΟ</w:t>
            </w:r>
            <w:r w:rsidRPr="005C38AC">
              <w:rPr>
                <w:rFonts w:ascii="Arial" w:eastAsia="Arial" w:hAnsi="Arial" w:cs="Arial"/>
                <w:b/>
                <w:sz w:val="20"/>
                <w:szCs w:val="20"/>
              </w:rPr>
              <w:t>Ν</w:t>
            </w:r>
            <w:r w:rsidRPr="005C38AC">
              <w:rPr>
                <w:rFonts w:ascii="Arial" w:eastAsia="Arial" w:hAnsi="Arial" w:cs="Arial"/>
                <w:b/>
                <w:spacing w:val="1"/>
                <w:sz w:val="20"/>
                <w:szCs w:val="20"/>
              </w:rPr>
              <w:t xml:space="preserve"> </w:t>
            </w:r>
            <w:r w:rsidRPr="005C38AC">
              <w:rPr>
                <w:rFonts w:ascii="Arial" w:eastAsia="Arial" w:hAnsi="Arial" w:cs="Arial"/>
                <w:b/>
                <w:spacing w:val="-2"/>
                <w:sz w:val="20"/>
                <w:szCs w:val="20"/>
              </w:rPr>
              <w:t>Φ</w:t>
            </w:r>
            <w:r w:rsidRPr="005C38AC">
              <w:rPr>
                <w:rFonts w:ascii="Arial" w:eastAsia="Arial" w:hAnsi="Arial" w:cs="Arial"/>
                <w:b/>
                <w:spacing w:val="1"/>
                <w:sz w:val="20"/>
                <w:szCs w:val="20"/>
              </w:rPr>
              <w:t>Ο</w:t>
            </w:r>
            <w:r w:rsidRPr="005C38AC">
              <w:rPr>
                <w:rFonts w:ascii="Arial" w:eastAsia="Arial" w:hAnsi="Arial" w:cs="Arial"/>
                <w:b/>
                <w:sz w:val="20"/>
                <w:szCs w:val="20"/>
              </w:rPr>
              <w:t>ΡΕΑ ΤΗΣ</w:t>
            </w:r>
            <w:r w:rsidRPr="005C38AC">
              <w:rPr>
                <w:rFonts w:ascii="Arial" w:eastAsia="Arial" w:hAnsi="Arial" w:cs="Arial"/>
                <w:b/>
                <w:spacing w:val="-1"/>
                <w:sz w:val="20"/>
                <w:szCs w:val="20"/>
              </w:rPr>
              <w:t xml:space="preserve"> </w:t>
            </w:r>
            <w:r w:rsidRPr="005C38AC">
              <w:rPr>
                <w:rFonts w:ascii="Arial" w:eastAsia="Arial" w:hAnsi="Arial" w:cs="Arial"/>
                <w:b/>
                <w:sz w:val="20"/>
                <w:szCs w:val="20"/>
              </w:rPr>
              <w:t>ΕΠΕΝΔΥΣΗΣ</w:t>
            </w:r>
          </w:p>
          <w:p w:rsidR="005375D3" w:rsidRPr="005C38AC" w:rsidRDefault="005375D3" w:rsidP="00B75B42">
            <w:pPr>
              <w:spacing w:before="23"/>
              <w:ind w:left="102"/>
              <w:rPr>
                <w:rFonts w:ascii="Arial" w:eastAsia="Arial" w:hAnsi="Arial" w:cs="Arial"/>
                <w:sz w:val="20"/>
                <w:szCs w:val="20"/>
              </w:rPr>
            </w:pPr>
            <w:r w:rsidRPr="005C38AC">
              <w:rPr>
                <w:rFonts w:ascii="Arial" w:eastAsia="Arial" w:hAnsi="Arial" w:cs="Arial"/>
                <w:b/>
                <w:sz w:val="20"/>
                <w:szCs w:val="20"/>
              </w:rPr>
              <w:t>(εκτός αυ</w:t>
            </w:r>
            <w:r w:rsidRPr="005C38AC">
              <w:rPr>
                <w:rFonts w:ascii="Arial" w:eastAsia="Arial" w:hAnsi="Arial" w:cs="Arial"/>
                <w:b/>
                <w:spacing w:val="-1"/>
                <w:sz w:val="20"/>
                <w:szCs w:val="20"/>
              </w:rPr>
              <w:t>τ</w:t>
            </w:r>
            <w:r w:rsidRPr="005C38AC">
              <w:rPr>
                <w:rFonts w:ascii="Arial" w:eastAsia="Arial" w:hAnsi="Arial" w:cs="Arial"/>
                <w:b/>
                <w:sz w:val="20"/>
                <w:szCs w:val="20"/>
              </w:rPr>
              <w:t>ής</w:t>
            </w:r>
            <w:r w:rsidRPr="005C38AC">
              <w:rPr>
                <w:rFonts w:ascii="Arial" w:eastAsia="Arial" w:hAnsi="Arial" w:cs="Arial"/>
                <w:b/>
                <w:spacing w:val="-1"/>
                <w:sz w:val="20"/>
                <w:szCs w:val="20"/>
              </w:rPr>
              <w:t xml:space="preserve"> </w:t>
            </w:r>
            <w:r w:rsidRPr="005C38AC">
              <w:rPr>
                <w:rFonts w:ascii="Arial" w:eastAsia="Arial" w:hAnsi="Arial" w:cs="Arial"/>
                <w:b/>
                <w:sz w:val="20"/>
                <w:szCs w:val="20"/>
              </w:rPr>
              <w:t>του εταίρου</w:t>
            </w:r>
            <w:r w:rsidRPr="005C38AC">
              <w:rPr>
                <w:rFonts w:ascii="Arial" w:eastAsia="Arial" w:hAnsi="Arial" w:cs="Arial"/>
                <w:b/>
                <w:spacing w:val="-2"/>
                <w:sz w:val="20"/>
                <w:szCs w:val="20"/>
              </w:rPr>
              <w:t xml:space="preserve"> </w:t>
            </w:r>
            <w:r w:rsidRPr="005C38AC">
              <w:rPr>
                <w:rFonts w:ascii="Arial" w:eastAsia="Arial" w:hAnsi="Arial" w:cs="Arial"/>
                <w:b/>
                <w:sz w:val="20"/>
                <w:szCs w:val="20"/>
              </w:rPr>
              <w:t>/</w:t>
            </w:r>
            <w:r w:rsidRPr="005C38AC">
              <w:rPr>
                <w:rFonts w:ascii="Arial" w:eastAsia="Arial" w:hAnsi="Arial" w:cs="Arial"/>
                <w:b/>
                <w:spacing w:val="-1"/>
                <w:sz w:val="20"/>
                <w:szCs w:val="20"/>
              </w:rPr>
              <w:t xml:space="preserve"> </w:t>
            </w:r>
            <w:r w:rsidRPr="005C38AC">
              <w:rPr>
                <w:rFonts w:ascii="Arial" w:eastAsia="Arial" w:hAnsi="Arial" w:cs="Arial"/>
                <w:b/>
                <w:sz w:val="20"/>
                <w:szCs w:val="20"/>
              </w:rPr>
              <w:t>μετόχου)</w:t>
            </w:r>
          </w:p>
        </w:tc>
        <w:tc>
          <w:tcPr>
            <w:tcW w:w="5040" w:type="dxa"/>
            <w:tcBorders>
              <w:top w:val="single" w:sz="5" w:space="0" w:color="000000"/>
              <w:left w:val="single" w:sz="5" w:space="0" w:color="000000"/>
              <w:bottom w:val="single" w:sz="5" w:space="0" w:color="000000"/>
              <w:right w:val="single" w:sz="5" w:space="0" w:color="000000"/>
            </w:tcBorders>
          </w:tcPr>
          <w:p w:rsidR="005375D3" w:rsidRPr="00B75B42" w:rsidRDefault="005375D3" w:rsidP="00B75B42"/>
        </w:tc>
      </w:tr>
    </w:tbl>
    <w:p w:rsidR="005375D3" w:rsidRPr="00B75B42" w:rsidRDefault="005375D3" w:rsidP="005375D3">
      <w:pPr>
        <w:spacing w:line="200" w:lineRule="exact"/>
      </w:pPr>
    </w:p>
    <w:p w:rsidR="005375D3" w:rsidRPr="00B75B42" w:rsidRDefault="00C91B28" w:rsidP="00C91B28">
      <w:pPr>
        <w:spacing w:before="34" w:line="220" w:lineRule="exact"/>
        <w:rPr>
          <w:rFonts w:ascii="Arial" w:eastAsia="Arial" w:hAnsi="Arial" w:cs="Arial"/>
        </w:rPr>
      </w:pPr>
      <w:r>
        <w:rPr>
          <w:rFonts w:ascii="Arial" w:eastAsia="Arial" w:hAnsi="Arial" w:cs="Arial"/>
          <w:b/>
          <w:position w:val="-1"/>
        </w:rPr>
        <w:t xml:space="preserve">  </w:t>
      </w:r>
      <w:r w:rsidR="005375D3" w:rsidRPr="00B75B42">
        <w:rPr>
          <w:rFonts w:ascii="Arial" w:eastAsia="Arial" w:hAnsi="Arial" w:cs="Arial"/>
          <w:b/>
          <w:position w:val="-1"/>
        </w:rPr>
        <w:t>ΠΕΡΙΠΤΩΣΗ</w:t>
      </w:r>
      <w:r w:rsidR="005375D3" w:rsidRPr="00B75B42">
        <w:rPr>
          <w:rFonts w:ascii="Arial" w:eastAsia="Arial" w:hAnsi="Arial" w:cs="Arial"/>
          <w:b/>
          <w:spacing w:val="-1"/>
          <w:position w:val="-1"/>
        </w:rPr>
        <w:t xml:space="preserve"> </w:t>
      </w:r>
      <w:r w:rsidR="005375D3" w:rsidRPr="00B75B42">
        <w:rPr>
          <w:rFonts w:ascii="Arial" w:eastAsia="Arial" w:hAnsi="Arial" w:cs="Arial"/>
          <w:b/>
          <w:position w:val="-1"/>
        </w:rPr>
        <w:t>ΝΟΜ</w:t>
      </w:r>
      <w:r w:rsidR="005375D3" w:rsidRPr="00B75B42">
        <w:rPr>
          <w:rFonts w:ascii="Arial" w:eastAsia="Arial" w:hAnsi="Arial" w:cs="Arial"/>
          <w:b/>
          <w:spacing w:val="-2"/>
          <w:position w:val="-1"/>
        </w:rPr>
        <w:t>Ι</w:t>
      </w:r>
      <w:r w:rsidR="005375D3" w:rsidRPr="00B75B42">
        <w:rPr>
          <w:rFonts w:ascii="Arial" w:eastAsia="Arial" w:hAnsi="Arial" w:cs="Arial"/>
          <w:b/>
          <w:position w:val="-1"/>
        </w:rPr>
        <w:t>ΚΟΥ</w:t>
      </w:r>
      <w:r w:rsidR="005375D3" w:rsidRPr="00B75B42">
        <w:rPr>
          <w:rFonts w:ascii="Arial" w:eastAsia="Arial" w:hAnsi="Arial" w:cs="Arial"/>
          <w:b/>
          <w:spacing w:val="-1"/>
          <w:position w:val="-1"/>
        </w:rPr>
        <w:t xml:space="preserve"> </w:t>
      </w:r>
      <w:r w:rsidR="005375D3" w:rsidRPr="00B75B42">
        <w:rPr>
          <w:rFonts w:ascii="Arial" w:eastAsia="Arial" w:hAnsi="Arial" w:cs="Arial"/>
          <w:b/>
          <w:position w:val="-1"/>
        </w:rPr>
        <w:t>ΠΡΟΣΩΠΟΥ</w:t>
      </w:r>
      <w:r w:rsidR="005375D3" w:rsidRPr="00B75B42">
        <w:rPr>
          <w:rFonts w:ascii="Arial" w:eastAsia="Arial" w:hAnsi="Arial" w:cs="Arial"/>
          <w:b/>
          <w:spacing w:val="-1"/>
          <w:position w:val="-1"/>
        </w:rPr>
        <w:t xml:space="preserve"> </w:t>
      </w:r>
      <w:r w:rsidR="005375D3" w:rsidRPr="00B75B42">
        <w:rPr>
          <w:rFonts w:ascii="Arial" w:eastAsia="Arial" w:hAnsi="Arial" w:cs="Arial"/>
          <w:b/>
          <w:position w:val="-1"/>
        </w:rPr>
        <w:t>- ΕΤΑΙΡΟΥ</w:t>
      </w:r>
      <w:r w:rsidR="005375D3" w:rsidRPr="00B75B42">
        <w:rPr>
          <w:rFonts w:ascii="Arial" w:eastAsia="Arial" w:hAnsi="Arial" w:cs="Arial"/>
          <w:b/>
          <w:spacing w:val="-1"/>
          <w:position w:val="-1"/>
        </w:rPr>
        <w:t xml:space="preserve"> </w:t>
      </w:r>
      <w:r w:rsidR="005375D3" w:rsidRPr="00B75B42">
        <w:rPr>
          <w:rFonts w:ascii="Arial" w:eastAsia="Arial" w:hAnsi="Arial" w:cs="Arial"/>
          <w:b/>
          <w:position w:val="-1"/>
        </w:rPr>
        <w:t>Ή ΜΕΤΟΧΟΥ</w:t>
      </w:r>
    </w:p>
    <w:tbl>
      <w:tblPr>
        <w:tblW w:w="0" w:type="auto"/>
        <w:tblInd w:w="148" w:type="dxa"/>
        <w:tblLayout w:type="fixed"/>
        <w:tblCellMar>
          <w:left w:w="0" w:type="dxa"/>
          <w:right w:w="0" w:type="dxa"/>
        </w:tblCellMar>
        <w:tblLook w:val="01E0"/>
      </w:tblPr>
      <w:tblGrid>
        <w:gridCol w:w="4268"/>
        <w:gridCol w:w="5040"/>
      </w:tblGrid>
      <w:tr w:rsidR="005375D3" w:rsidRPr="00B75B42" w:rsidTr="00C91B28">
        <w:trPr>
          <w:trHeight w:hRule="exact" w:val="263"/>
        </w:trPr>
        <w:tc>
          <w:tcPr>
            <w:tcW w:w="4268" w:type="dxa"/>
            <w:tcBorders>
              <w:top w:val="single" w:sz="5" w:space="0" w:color="000000"/>
              <w:left w:val="single" w:sz="5" w:space="0" w:color="000000"/>
              <w:bottom w:val="single" w:sz="5" w:space="0" w:color="000000"/>
              <w:right w:val="single" w:sz="5" w:space="0" w:color="000000"/>
            </w:tcBorders>
            <w:shd w:val="clear" w:color="auto" w:fill="BFBFBF"/>
          </w:tcPr>
          <w:p w:rsidR="005375D3" w:rsidRPr="005C38AC" w:rsidRDefault="005375D3" w:rsidP="00B75B42">
            <w:pPr>
              <w:spacing w:line="220" w:lineRule="exact"/>
              <w:ind w:left="102"/>
              <w:rPr>
                <w:rFonts w:ascii="Arial" w:eastAsia="Arial" w:hAnsi="Arial" w:cs="Arial"/>
                <w:sz w:val="20"/>
                <w:szCs w:val="20"/>
              </w:rPr>
            </w:pPr>
            <w:r w:rsidRPr="005C38AC">
              <w:rPr>
                <w:rFonts w:ascii="Arial" w:eastAsia="Arial" w:hAnsi="Arial" w:cs="Arial"/>
                <w:b/>
                <w:sz w:val="20"/>
                <w:szCs w:val="20"/>
              </w:rPr>
              <w:t>ΕΠΩΝΥΜΙΑ</w:t>
            </w:r>
            <w:r w:rsidRPr="005C38AC">
              <w:rPr>
                <w:rFonts w:ascii="Arial" w:eastAsia="Arial" w:hAnsi="Arial" w:cs="Arial"/>
                <w:b/>
                <w:spacing w:val="-1"/>
                <w:sz w:val="20"/>
                <w:szCs w:val="20"/>
              </w:rPr>
              <w:t xml:space="preserve"> </w:t>
            </w:r>
            <w:r w:rsidRPr="005C38AC">
              <w:rPr>
                <w:rFonts w:ascii="Arial" w:eastAsia="Arial" w:hAnsi="Arial" w:cs="Arial"/>
                <w:b/>
                <w:sz w:val="20"/>
                <w:szCs w:val="20"/>
              </w:rPr>
              <w:t>ΕΠΙΧΕΙΡΗΣΗΣ</w:t>
            </w:r>
          </w:p>
        </w:tc>
        <w:tc>
          <w:tcPr>
            <w:tcW w:w="5040" w:type="dxa"/>
            <w:tcBorders>
              <w:top w:val="single" w:sz="5" w:space="0" w:color="000000"/>
              <w:left w:val="single" w:sz="5" w:space="0" w:color="000000"/>
              <w:bottom w:val="single" w:sz="5" w:space="0" w:color="000000"/>
              <w:right w:val="single" w:sz="5" w:space="0" w:color="000000"/>
            </w:tcBorders>
          </w:tcPr>
          <w:p w:rsidR="005375D3" w:rsidRPr="00B75B42" w:rsidRDefault="005375D3" w:rsidP="00B75B42"/>
        </w:tc>
      </w:tr>
      <w:tr w:rsidR="005375D3" w:rsidRPr="00B75B42" w:rsidTr="00C91B28">
        <w:trPr>
          <w:trHeight w:hRule="exact" w:val="264"/>
        </w:trPr>
        <w:tc>
          <w:tcPr>
            <w:tcW w:w="4268" w:type="dxa"/>
            <w:tcBorders>
              <w:top w:val="single" w:sz="5" w:space="0" w:color="000000"/>
              <w:left w:val="single" w:sz="5" w:space="0" w:color="000000"/>
              <w:bottom w:val="single" w:sz="5" w:space="0" w:color="000000"/>
              <w:right w:val="single" w:sz="5" w:space="0" w:color="000000"/>
            </w:tcBorders>
            <w:shd w:val="clear" w:color="auto" w:fill="BFBFBF"/>
          </w:tcPr>
          <w:p w:rsidR="005375D3" w:rsidRPr="005C38AC" w:rsidRDefault="005375D3" w:rsidP="00B75B42">
            <w:pPr>
              <w:spacing w:line="220" w:lineRule="exact"/>
              <w:ind w:left="102"/>
              <w:rPr>
                <w:rFonts w:ascii="Arial" w:eastAsia="Arial" w:hAnsi="Arial" w:cs="Arial"/>
                <w:sz w:val="20"/>
                <w:szCs w:val="20"/>
              </w:rPr>
            </w:pPr>
            <w:r w:rsidRPr="005C38AC">
              <w:rPr>
                <w:rFonts w:ascii="Arial" w:eastAsia="Arial" w:hAnsi="Arial" w:cs="Arial"/>
                <w:b/>
                <w:spacing w:val="1"/>
                <w:sz w:val="20"/>
                <w:szCs w:val="20"/>
              </w:rPr>
              <w:t>Α.</w:t>
            </w:r>
            <w:r w:rsidRPr="005C38AC">
              <w:rPr>
                <w:rFonts w:ascii="Arial" w:eastAsia="Arial" w:hAnsi="Arial" w:cs="Arial"/>
                <w:b/>
                <w:spacing w:val="-3"/>
                <w:sz w:val="20"/>
                <w:szCs w:val="20"/>
              </w:rPr>
              <w:t>Φ</w:t>
            </w:r>
            <w:r w:rsidRPr="005C38AC">
              <w:rPr>
                <w:rFonts w:ascii="Arial" w:eastAsia="Arial" w:hAnsi="Arial" w:cs="Arial"/>
                <w:b/>
                <w:sz w:val="20"/>
                <w:szCs w:val="20"/>
              </w:rPr>
              <w:t>.Μ.</w:t>
            </w:r>
          </w:p>
        </w:tc>
        <w:tc>
          <w:tcPr>
            <w:tcW w:w="5040" w:type="dxa"/>
            <w:tcBorders>
              <w:top w:val="single" w:sz="5" w:space="0" w:color="000000"/>
              <w:left w:val="single" w:sz="5" w:space="0" w:color="000000"/>
              <w:bottom w:val="single" w:sz="5" w:space="0" w:color="000000"/>
              <w:right w:val="single" w:sz="5" w:space="0" w:color="000000"/>
            </w:tcBorders>
          </w:tcPr>
          <w:p w:rsidR="005375D3" w:rsidRPr="00B75B42" w:rsidRDefault="005375D3" w:rsidP="00B75B42"/>
        </w:tc>
      </w:tr>
      <w:tr w:rsidR="005375D3" w:rsidRPr="00B75B42" w:rsidTr="00C91B28">
        <w:trPr>
          <w:trHeight w:hRule="exact" w:val="762"/>
        </w:trPr>
        <w:tc>
          <w:tcPr>
            <w:tcW w:w="4268" w:type="dxa"/>
            <w:tcBorders>
              <w:top w:val="single" w:sz="5" w:space="0" w:color="000000"/>
              <w:left w:val="single" w:sz="5" w:space="0" w:color="000000"/>
              <w:bottom w:val="single" w:sz="5" w:space="0" w:color="000000"/>
              <w:right w:val="single" w:sz="5" w:space="0" w:color="000000"/>
            </w:tcBorders>
            <w:shd w:val="clear" w:color="auto" w:fill="BFBFBF"/>
          </w:tcPr>
          <w:p w:rsidR="005375D3" w:rsidRPr="005C38AC" w:rsidRDefault="005375D3" w:rsidP="00B75B42">
            <w:pPr>
              <w:spacing w:line="220" w:lineRule="exact"/>
              <w:ind w:left="102"/>
              <w:rPr>
                <w:rFonts w:ascii="Arial" w:eastAsia="Arial" w:hAnsi="Arial" w:cs="Arial"/>
                <w:sz w:val="20"/>
                <w:szCs w:val="20"/>
              </w:rPr>
            </w:pPr>
            <w:r w:rsidRPr="005C38AC">
              <w:rPr>
                <w:rFonts w:ascii="Arial" w:eastAsia="Arial" w:hAnsi="Arial" w:cs="Arial"/>
                <w:b/>
                <w:sz w:val="20"/>
                <w:szCs w:val="20"/>
              </w:rPr>
              <w:t>ΗΜΕΡΟΜΗΝΙΑ ΙΔΡΥΣΗΣ</w:t>
            </w:r>
            <w:r w:rsidRPr="005C38AC">
              <w:rPr>
                <w:rFonts w:ascii="Arial" w:eastAsia="Arial" w:hAnsi="Arial" w:cs="Arial"/>
                <w:b/>
                <w:spacing w:val="-1"/>
                <w:sz w:val="20"/>
                <w:szCs w:val="20"/>
              </w:rPr>
              <w:t xml:space="preserve"> </w:t>
            </w:r>
            <w:r w:rsidRPr="005C38AC">
              <w:rPr>
                <w:rFonts w:ascii="Arial" w:eastAsia="Arial" w:hAnsi="Arial" w:cs="Arial"/>
                <w:b/>
                <w:sz w:val="20"/>
                <w:szCs w:val="20"/>
              </w:rPr>
              <w:t>ΤΗΣ</w:t>
            </w:r>
          </w:p>
          <w:p w:rsidR="005375D3" w:rsidRPr="005C38AC" w:rsidRDefault="005375D3" w:rsidP="00B75B42">
            <w:pPr>
              <w:spacing w:before="22"/>
              <w:ind w:left="102"/>
              <w:rPr>
                <w:rFonts w:ascii="Arial" w:eastAsia="Arial" w:hAnsi="Arial" w:cs="Arial"/>
                <w:sz w:val="20"/>
                <w:szCs w:val="20"/>
              </w:rPr>
            </w:pPr>
            <w:r w:rsidRPr="005C38AC">
              <w:rPr>
                <w:rFonts w:ascii="Arial" w:eastAsia="Arial" w:hAnsi="Arial" w:cs="Arial"/>
                <w:b/>
                <w:sz w:val="20"/>
                <w:szCs w:val="20"/>
              </w:rPr>
              <w:t>ΕΠΙΧΕΙΡΗΣΗΣ</w:t>
            </w:r>
          </w:p>
        </w:tc>
        <w:tc>
          <w:tcPr>
            <w:tcW w:w="5040" w:type="dxa"/>
            <w:tcBorders>
              <w:top w:val="single" w:sz="5" w:space="0" w:color="000000"/>
              <w:left w:val="single" w:sz="5" w:space="0" w:color="000000"/>
              <w:bottom w:val="single" w:sz="5" w:space="0" w:color="000000"/>
              <w:right w:val="single" w:sz="5" w:space="0" w:color="000000"/>
            </w:tcBorders>
          </w:tcPr>
          <w:p w:rsidR="005375D3" w:rsidRPr="00B75B42" w:rsidRDefault="005375D3" w:rsidP="00B75B42"/>
        </w:tc>
      </w:tr>
      <w:tr w:rsidR="005375D3" w:rsidRPr="00B75B42" w:rsidTr="00C91B28">
        <w:trPr>
          <w:trHeight w:hRule="exact" w:val="263"/>
        </w:trPr>
        <w:tc>
          <w:tcPr>
            <w:tcW w:w="4268" w:type="dxa"/>
            <w:tcBorders>
              <w:top w:val="single" w:sz="5" w:space="0" w:color="000000"/>
              <w:left w:val="single" w:sz="5" w:space="0" w:color="000000"/>
              <w:bottom w:val="single" w:sz="5" w:space="0" w:color="000000"/>
              <w:right w:val="single" w:sz="5" w:space="0" w:color="000000"/>
            </w:tcBorders>
            <w:shd w:val="clear" w:color="auto" w:fill="BFBFBF"/>
          </w:tcPr>
          <w:p w:rsidR="005375D3" w:rsidRPr="005C38AC" w:rsidRDefault="005375D3" w:rsidP="00B75B42">
            <w:pPr>
              <w:spacing w:line="220" w:lineRule="exact"/>
              <w:ind w:left="102"/>
              <w:rPr>
                <w:rFonts w:ascii="Arial" w:eastAsia="Arial" w:hAnsi="Arial" w:cs="Arial"/>
                <w:sz w:val="20"/>
                <w:szCs w:val="20"/>
              </w:rPr>
            </w:pPr>
            <w:r w:rsidRPr="005C38AC">
              <w:rPr>
                <w:rFonts w:ascii="Arial" w:eastAsia="Arial" w:hAnsi="Arial" w:cs="Arial"/>
                <w:b/>
                <w:sz w:val="20"/>
                <w:szCs w:val="20"/>
              </w:rPr>
              <w:t>ΑΝΤ</w:t>
            </w:r>
            <w:r w:rsidRPr="005C38AC">
              <w:rPr>
                <w:rFonts w:ascii="Arial" w:eastAsia="Arial" w:hAnsi="Arial" w:cs="Arial"/>
                <w:b/>
                <w:spacing w:val="-2"/>
                <w:sz w:val="20"/>
                <w:szCs w:val="20"/>
              </w:rPr>
              <w:t>Ι</w:t>
            </w:r>
            <w:r w:rsidRPr="005C38AC">
              <w:rPr>
                <w:rFonts w:ascii="Arial" w:eastAsia="Arial" w:hAnsi="Arial" w:cs="Arial"/>
                <w:b/>
                <w:sz w:val="20"/>
                <w:szCs w:val="20"/>
              </w:rPr>
              <w:t>ΚΕΙΜΕΝΟ ΔΡΑ</w:t>
            </w:r>
            <w:r w:rsidRPr="005C38AC">
              <w:rPr>
                <w:rFonts w:ascii="Arial" w:eastAsia="Arial" w:hAnsi="Arial" w:cs="Arial"/>
                <w:b/>
                <w:spacing w:val="-2"/>
                <w:sz w:val="20"/>
                <w:szCs w:val="20"/>
              </w:rPr>
              <w:t>Σ</w:t>
            </w:r>
            <w:r w:rsidRPr="005C38AC">
              <w:rPr>
                <w:rFonts w:ascii="Arial" w:eastAsia="Arial" w:hAnsi="Arial" w:cs="Arial"/>
                <w:b/>
                <w:sz w:val="20"/>
                <w:szCs w:val="20"/>
              </w:rPr>
              <w:t>Τ</w:t>
            </w:r>
            <w:r w:rsidRPr="005C38AC">
              <w:rPr>
                <w:rFonts w:ascii="Arial" w:eastAsia="Arial" w:hAnsi="Arial" w:cs="Arial"/>
                <w:b/>
                <w:spacing w:val="-1"/>
                <w:sz w:val="20"/>
                <w:szCs w:val="20"/>
              </w:rPr>
              <w:t>Η</w:t>
            </w:r>
            <w:r w:rsidRPr="005C38AC">
              <w:rPr>
                <w:rFonts w:ascii="Arial" w:eastAsia="Arial" w:hAnsi="Arial" w:cs="Arial"/>
                <w:b/>
                <w:sz w:val="20"/>
                <w:szCs w:val="20"/>
              </w:rPr>
              <w:t>ΡΙΟΤΗ</w:t>
            </w:r>
            <w:r w:rsidRPr="005C38AC">
              <w:rPr>
                <w:rFonts w:ascii="Arial" w:eastAsia="Arial" w:hAnsi="Arial" w:cs="Arial"/>
                <w:b/>
                <w:spacing w:val="-1"/>
                <w:sz w:val="20"/>
                <w:szCs w:val="20"/>
              </w:rPr>
              <w:t>Τ</w:t>
            </w:r>
            <w:r w:rsidRPr="005C38AC">
              <w:rPr>
                <w:rFonts w:ascii="Arial" w:eastAsia="Arial" w:hAnsi="Arial" w:cs="Arial"/>
                <w:b/>
                <w:sz w:val="20"/>
                <w:szCs w:val="20"/>
              </w:rPr>
              <w:t>ΑΣ</w:t>
            </w:r>
          </w:p>
        </w:tc>
        <w:tc>
          <w:tcPr>
            <w:tcW w:w="5040" w:type="dxa"/>
            <w:tcBorders>
              <w:top w:val="single" w:sz="5" w:space="0" w:color="000000"/>
              <w:left w:val="single" w:sz="5" w:space="0" w:color="000000"/>
              <w:bottom w:val="single" w:sz="5" w:space="0" w:color="000000"/>
              <w:right w:val="single" w:sz="5" w:space="0" w:color="000000"/>
            </w:tcBorders>
          </w:tcPr>
          <w:p w:rsidR="005375D3" w:rsidRPr="00B75B42" w:rsidRDefault="005375D3" w:rsidP="00B75B42"/>
        </w:tc>
      </w:tr>
      <w:tr w:rsidR="005375D3" w:rsidRPr="00B75B42" w:rsidTr="00C91B28">
        <w:trPr>
          <w:trHeight w:hRule="exact" w:val="565"/>
        </w:trPr>
        <w:tc>
          <w:tcPr>
            <w:tcW w:w="4268" w:type="dxa"/>
            <w:tcBorders>
              <w:top w:val="single" w:sz="5" w:space="0" w:color="000000"/>
              <w:left w:val="single" w:sz="5" w:space="0" w:color="000000"/>
              <w:bottom w:val="single" w:sz="5" w:space="0" w:color="000000"/>
              <w:right w:val="single" w:sz="5" w:space="0" w:color="000000"/>
            </w:tcBorders>
            <w:shd w:val="clear" w:color="auto" w:fill="BFBFBF"/>
          </w:tcPr>
          <w:p w:rsidR="005375D3" w:rsidRPr="005C38AC" w:rsidRDefault="005375D3" w:rsidP="00B75B42">
            <w:pPr>
              <w:spacing w:line="220" w:lineRule="exact"/>
              <w:ind w:left="102"/>
              <w:rPr>
                <w:rFonts w:ascii="Arial" w:eastAsia="Arial" w:hAnsi="Arial" w:cs="Arial"/>
                <w:sz w:val="20"/>
                <w:szCs w:val="20"/>
              </w:rPr>
            </w:pPr>
            <w:r w:rsidRPr="005C38AC">
              <w:rPr>
                <w:rFonts w:ascii="Arial" w:eastAsia="Arial" w:hAnsi="Arial" w:cs="Arial"/>
                <w:b/>
                <w:sz w:val="20"/>
                <w:szCs w:val="20"/>
              </w:rPr>
              <w:t>ΕΠΩΝΥΜΟ</w:t>
            </w:r>
            <w:r w:rsidRPr="005C38AC">
              <w:rPr>
                <w:rFonts w:ascii="Arial" w:eastAsia="Arial" w:hAnsi="Arial" w:cs="Arial"/>
                <w:b/>
                <w:spacing w:val="-1"/>
                <w:sz w:val="20"/>
                <w:szCs w:val="20"/>
              </w:rPr>
              <w:t xml:space="preserve"> </w:t>
            </w:r>
            <w:r w:rsidRPr="005C38AC">
              <w:rPr>
                <w:rFonts w:ascii="Arial" w:eastAsia="Arial" w:hAnsi="Arial" w:cs="Arial"/>
                <w:b/>
                <w:sz w:val="20"/>
                <w:szCs w:val="20"/>
              </w:rPr>
              <w:t>ΝΟΜΙΜΟΥ</w:t>
            </w:r>
            <w:r w:rsidRPr="005C38AC">
              <w:rPr>
                <w:rFonts w:ascii="Arial" w:eastAsia="Arial" w:hAnsi="Arial" w:cs="Arial"/>
                <w:b/>
                <w:spacing w:val="-1"/>
                <w:sz w:val="20"/>
                <w:szCs w:val="20"/>
              </w:rPr>
              <w:t xml:space="preserve"> Ε</w:t>
            </w:r>
            <w:r w:rsidRPr="005C38AC">
              <w:rPr>
                <w:rFonts w:ascii="Arial" w:eastAsia="Arial" w:hAnsi="Arial" w:cs="Arial"/>
                <w:b/>
                <w:sz w:val="20"/>
                <w:szCs w:val="20"/>
              </w:rPr>
              <w:t>ΚΠΡΟ</w:t>
            </w:r>
            <w:r w:rsidRPr="005C38AC">
              <w:rPr>
                <w:rFonts w:ascii="Arial" w:eastAsia="Arial" w:hAnsi="Arial" w:cs="Arial"/>
                <w:b/>
                <w:spacing w:val="-1"/>
                <w:sz w:val="20"/>
                <w:szCs w:val="20"/>
              </w:rPr>
              <w:t>Σ</w:t>
            </w:r>
            <w:r w:rsidRPr="005C38AC">
              <w:rPr>
                <w:rFonts w:ascii="Arial" w:eastAsia="Arial" w:hAnsi="Arial" w:cs="Arial"/>
                <w:b/>
                <w:spacing w:val="-1"/>
                <w:w w:val="102"/>
                <w:sz w:val="20"/>
                <w:szCs w:val="20"/>
              </w:rPr>
              <w:t>Ω</w:t>
            </w:r>
            <w:r w:rsidRPr="005C38AC">
              <w:rPr>
                <w:rFonts w:ascii="Arial" w:eastAsia="Arial" w:hAnsi="Arial" w:cs="Arial"/>
                <w:b/>
                <w:w w:val="102"/>
                <w:sz w:val="20"/>
                <w:szCs w:val="20"/>
              </w:rPr>
              <w:t>Π</w:t>
            </w:r>
            <w:r w:rsidRPr="005C38AC">
              <w:rPr>
                <w:rFonts w:ascii="Arial" w:eastAsia="Arial" w:hAnsi="Arial" w:cs="Arial"/>
                <w:b/>
                <w:spacing w:val="-1"/>
                <w:sz w:val="20"/>
                <w:szCs w:val="20"/>
              </w:rPr>
              <w:t>ΟΥ</w:t>
            </w:r>
          </w:p>
        </w:tc>
        <w:tc>
          <w:tcPr>
            <w:tcW w:w="5040" w:type="dxa"/>
            <w:tcBorders>
              <w:top w:val="single" w:sz="5" w:space="0" w:color="000000"/>
              <w:left w:val="single" w:sz="5" w:space="0" w:color="000000"/>
              <w:bottom w:val="single" w:sz="5" w:space="0" w:color="000000"/>
              <w:right w:val="single" w:sz="5" w:space="0" w:color="000000"/>
            </w:tcBorders>
          </w:tcPr>
          <w:p w:rsidR="005375D3" w:rsidRPr="00B75B42" w:rsidRDefault="005375D3" w:rsidP="00B75B42"/>
        </w:tc>
      </w:tr>
      <w:tr w:rsidR="005375D3" w:rsidRPr="00B75B42" w:rsidTr="00C91B28">
        <w:trPr>
          <w:trHeight w:hRule="exact" w:val="263"/>
        </w:trPr>
        <w:tc>
          <w:tcPr>
            <w:tcW w:w="4268" w:type="dxa"/>
            <w:tcBorders>
              <w:top w:val="single" w:sz="5" w:space="0" w:color="000000"/>
              <w:left w:val="single" w:sz="5" w:space="0" w:color="000000"/>
              <w:bottom w:val="single" w:sz="5" w:space="0" w:color="000000"/>
              <w:right w:val="single" w:sz="5" w:space="0" w:color="000000"/>
            </w:tcBorders>
            <w:shd w:val="clear" w:color="auto" w:fill="BFBFBF"/>
          </w:tcPr>
          <w:p w:rsidR="005375D3" w:rsidRPr="005C38AC" w:rsidRDefault="005375D3" w:rsidP="00B75B42">
            <w:pPr>
              <w:spacing w:line="220" w:lineRule="exact"/>
              <w:ind w:left="102"/>
              <w:rPr>
                <w:rFonts w:ascii="Arial" w:eastAsia="Arial" w:hAnsi="Arial" w:cs="Arial"/>
                <w:sz w:val="20"/>
                <w:szCs w:val="20"/>
              </w:rPr>
            </w:pPr>
            <w:r w:rsidRPr="005C38AC">
              <w:rPr>
                <w:rFonts w:ascii="Arial" w:eastAsia="Arial" w:hAnsi="Arial" w:cs="Arial"/>
                <w:b/>
                <w:sz w:val="20"/>
                <w:szCs w:val="20"/>
              </w:rPr>
              <w:t>Ό</w:t>
            </w:r>
            <w:r w:rsidRPr="005C38AC">
              <w:rPr>
                <w:rFonts w:ascii="Arial" w:eastAsia="Arial" w:hAnsi="Arial" w:cs="Arial"/>
                <w:b/>
                <w:spacing w:val="-1"/>
                <w:sz w:val="20"/>
                <w:szCs w:val="20"/>
              </w:rPr>
              <w:t>Ν</w:t>
            </w:r>
            <w:r w:rsidRPr="005C38AC">
              <w:rPr>
                <w:rFonts w:ascii="Arial" w:eastAsia="Arial" w:hAnsi="Arial" w:cs="Arial"/>
                <w:b/>
                <w:sz w:val="20"/>
                <w:szCs w:val="20"/>
              </w:rPr>
              <w:t>ΟΜΑ</w:t>
            </w:r>
            <w:r w:rsidRPr="005C38AC">
              <w:rPr>
                <w:rFonts w:ascii="Arial" w:eastAsia="Arial" w:hAnsi="Arial" w:cs="Arial"/>
                <w:b/>
                <w:spacing w:val="-1"/>
                <w:sz w:val="20"/>
                <w:szCs w:val="20"/>
              </w:rPr>
              <w:t xml:space="preserve"> </w:t>
            </w:r>
            <w:r w:rsidRPr="005C38AC">
              <w:rPr>
                <w:rFonts w:ascii="Arial" w:eastAsia="Arial" w:hAnsi="Arial" w:cs="Arial"/>
                <w:b/>
                <w:sz w:val="20"/>
                <w:szCs w:val="20"/>
              </w:rPr>
              <w:t>ΝΟΜΙΜΟΥ</w:t>
            </w:r>
            <w:r w:rsidRPr="005C38AC">
              <w:rPr>
                <w:rFonts w:ascii="Arial" w:eastAsia="Arial" w:hAnsi="Arial" w:cs="Arial"/>
                <w:b/>
                <w:spacing w:val="-1"/>
                <w:sz w:val="20"/>
                <w:szCs w:val="20"/>
              </w:rPr>
              <w:t xml:space="preserve"> </w:t>
            </w:r>
            <w:r w:rsidRPr="005C38AC">
              <w:rPr>
                <w:rFonts w:ascii="Arial" w:eastAsia="Arial" w:hAnsi="Arial" w:cs="Arial"/>
                <w:b/>
                <w:sz w:val="20"/>
                <w:szCs w:val="20"/>
              </w:rPr>
              <w:t>ΕΚΠΡΟΣΩΠΟΥ</w:t>
            </w:r>
          </w:p>
        </w:tc>
        <w:tc>
          <w:tcPr>
            <w:tcW w:w="5040" w:type="dxa"/>
            <w:tcBorders>
              <w:top w:val="single" w:sz="5" w:space="0" w:color="000000"/>
              <w:left w:val="single" w:sz="5" w:space="0" w:color="000000"/>
              <w:bottom w:val="single" w:sz="5" w:space="0" w:color="000000"/>
              <w:right w:val="single" w:sz="5" w:space="0" w:color="000000"/>
            </w:tcBorders>
          </w:tcPr>
          <w:p w:rsidR="005375D3" w:rsidRPr="00B75B42" w:rsidRDefault="005375D3" w:rsidP="00B75B42"/>
        </w:tc>
      </w:tr>
      <w:tr w:rsidR="005375D3" w:rsidRPr="00B75B42" w:rsidTr="00C91B28">
        <w:trPr>
          <w:trHeight w:hRule="exact" w:val="860"/>
        </w:trPr>
        <w:tc>
          <w:tcPr>
            <w:tcW w:w="4268" w:type="dxa"/>
            <w:tcBorders>
              <w:top w:val="single" w:sz="5" w:space="0" w:color="000000"/>
              <w:left w:val="single" w:sz="5" w:space="0" w:color="000000"/>
              <w:bottom w:val="single" w:sz="5" w:space="0" w:color="000000"/>
              <w:right w:val="single" w:sz="5" w:space="0" w:color="000000"/>
            </w:tcBorders>
            <w:shd w:val="clear" w:color="auto" w:fill="BFBFBF"/>
          </w:tcPr>
          <w:p w:rsidR="005375D3" w:rsidRPr="005C38AC" w:rsidRDefault="005375D3" w:rsidP="00B75B42">
            <w:pPr>
              <w:spacing w:line="220" w:lineRule="exact"/>
              <w:ind w:left="102"/>
              <w:rPr>
                <w:rFonts w:ascii="Arial" w:eastAsia="Arial" w:hAnsi="Arial" w:cs="Arial"/>
                <w:sz w:val="20"/>
                <w:szCs w:val="20"/>
              </w:rPr>
            </w:pPr>
            <w:r w:rsidRPr="005C38AC">
              <w:rPr>
                <w:rFonts w:ascii="Arial" w:eastAsia="Arial" w:hAnsi="Arial" w:cs="Arial"/>
                <w:b/>
                <w:sz w:val="20"/>
                <w:szCs w:val="20"/>
              </w:rPr>
              <w:t>ΠΑΤ</w:t>
            </w:r>
            <w:r w:rsidRPr="005C38AC">
              <w:rPr>
                <w:rFonts w:ascii="Arial" w:eastAsia="Arial" w:hAnsi="Arial" w:cs="Arial"/>
                <w:b/>
                <w:spacing w:val="-2"/>
                <w:sz w:val="20"/>
                <w:szCs w:val="20"/>
              </w:rPr>
              <w:t>Ρ</w:t>
            </w:r>
            <w:r w:rsidRPr="005C38AC">
              <w:rPr>
                <w:rFonts w:ascii="Arial" w:eastAsia="Arial" w:hAnsi="Arial" w:cs="Arial"/>
                <w:b/>
                <w:sz w:val="20"/>
                <w:szCs w:val="20"/>
              </w:rPr>
              <w:t>ΩΝΥ</w:t>
            </w:r>
            <w:r w:rsidRPr="005C38AC">
              <w:rPr>
                <w:rFonts w:ascii="Arial" w:eastAsia="Arial" w:hAnsi="Arial" w:cs="Arial"/>
                <w:b/>
                <w:spacing w:val="-1"/>
                <w:sz w:val="20"/>
                <w:szCs w:val="20"/>
              </w:rPr>
              <w:t>Μ</w:t>
            </w:r>
            <w:r w:rsidRPr="005C38AC">
              <w:rPr>
                <w:rFonts w:ascii="Arial" w:eastAsia="Arial" w:hAnsi="Arial" w:cs="Arial"/>
                <w:b/>
                <w:sz w:val="20"/>
                <w:szCs w:val="20"/>
              </w:rPr>
              <w:t>Ο</w:t>
            </w:r>
            <w:r w:rsidRPr="005C38AC">
              <w:rPr>
                <w:rFonts w:ascii="Arial" w:eastAsia="Arial" w:hAnsi="Arial" w:cs="Arial"/>
                <w:b/>
                <w:spacing w:val="6"/>
                <w:sz w:val="20"/>
                <w:szCs w:val="20"/>
              </w:rPr>
              <w:t xml:space="preserve"> </w:t>
            </w:r>
            <w:r w:rsidRPr="005C38AC">
              <w:rPr>
                <w:rFonts w:ascii="Arial" w:eastAsia="Arial" w:hAnsi="Arial" w:cs="Arial"/>
                <w:b/>
                <w:sz w:val="20"/>
                <w:szCs w:val="20"/>
              </w:rPr>
              <w:t>ΝΟΜΙΜΟΥ</w:t>
            </w:r>
          </w:p>
          <w:p w:rsidR="005375D3" w:rsidRPr="005C38AC" w:rsidRDefault="005375D3" w:rsidP="00B75B42">
            <w:pPr>
              <w:spacing w:before="23"/>
              <w:ind w:left="102"/>
              <w:rPr>
                <w:rFonts w:ascii="Arial" w:eastAsia="Arial" w:hAnsi="Arial" w:cs="Arial"/>
                <w:sz w:val="20"/>
                <w:szCs w:val="20"/>
              </w:rPr>
            </w:pPr>
            <w:r w:rsidRPr="005C38AC">
              <w:rPr>
                <w:rFonts w:ascii="Arial" w:eastAsia="Arial" w:hAnsi="Arial" w:cs="Arial"/>
                <w:b/>
                <w:sz w:val="20"/>
                <w:szCs w:val="20"/>
              </w:rPr>
              <w:t>ΕΚΠΡΟ</w:t>
            </w:r>
            <w:r w:rsidRPr="005C38AC">
              <w:rPr>
                <w:rFonts w:ascii="Arial" w:eastAsia="Arial" w:hAnsi="Arial" w:cs="Arial"/>
                <w:b/>
                <w:spacing w:val="-1"/>
                <w:sz w:val="20"/>
                <w:szCs w:val="20"/>
              </w:rPr>
              <w:t>Σ</w:t>
            </w:r>
            <w:r w:rsidRPr="005C38AC">
              <w:rPr>
                <w:rFonts w:ascii="Arial" w:eastAsia="Arial" w:hAnsi="Arial" w:cs="Arial"/>
                <w:b/>
                <w:w w:val="101"/>
                <w:sz w:val="20"/>
                <w:szCs w:val="20"/>
              </w:rPr>
              <w:t>ΩΠΟΥ</w:t>
            </w:r>
          </w:p>
        </w:tc>
        <w:tc>
          <w:tcPr>
            <w:tcW w:w="5040" w:type="dxa"/>
            <w:tcBorders>
              <w:top w:val="single" w:sz="5" w:space="0" w:color="000000"/>
              <w:left w:val="single" w:sz="5" w:space="0" w:color="000000"/>
              <w:bottom w:val="single" w:sz="5" w:space="0" w:color="000000"/>
              <w:right w:val="single" w:sz="5" w:space="0" w:color="000000"/>
            </w:tcBorders>
          </w:tcPr>
          <w:p w:rsidR="005375D3" w:rsidRPr="00B75B42" w:rsidRDefault="005375D3" w:rsidP="00B75B42"/>
        </w:tc>
      </w:tr>
      <w:tr w:rsidR="005375D3" w:rsidRPr="00B75B42" w:rsidTr="00C91B28">
        <w:trPr>
          <w:trHeight w:hRule="exact" w:val="263"/>
        </w:trPr>
        <w:tc>
          <w:tcPr>
            <w:tcW w:w="4268" w:type="dxa"/>
            <w:tcBorders>
              <w:top w:val="single" w:sz="5" w:space="0" w:color="000000"/>
              <w:left w:val="single" w:sz="5" w:space="0" w:color="000000"/>
              <w:bottom w:val="single" w:sz="5" w:space="0" w:color="000000"/>
              <w:right w:val="single" w:sz="5" w:space="0" w:color="000000"/>
            </w:tcBorders>
            <w:shd w:val="clear" w:color="auto" w:fill="BFBFBF"/>
          </w:tcPr>
          <w:p w:rsidR="005375D3" w:rsidRPr="005C38AC" w:rsidRDefault="005375D3" w:rsidP="00B75B42">
            <w:pPr>
              <w:spacing w:line="220" w:lineRule="exact"/>
              <w:ind w:left="102"/>
              <w:rPr>
                <w:rFonts w:ascii="Arial" w:eastAsia="Arial" w:hAnsi="Arial" w:cs="Arial"/>
                <w:sz w:val="20"/>
                <w:szCs w:val="20"/>
              </w:rPr>
            </w:pPr>
            <w:r w:rsidRPr="005C38AC">
              <w:rPr>
                <w:rFonts w:ascii="Arial" w:eastAsia="Arial" w:hAnsi="Arial" w:cs="Arial"/>
                <w:b/>
                <w:spacing w:val="1"/>
                <w:sz w:val="20"/>
                <w:szCs w:val="20"/>
              </w:rPr>
              <w:t>Α.</w:t>
            </w:r>
            <w:r w:rsidRPr="005C38AC">
              <w:rPr>
                <w:rFonts w:ascii="Arial" w:eastAsia="Arial" w:hAnsi="Arial" w:cs="Arial"/>
                <w:b/>
                <w:spacing w:val="-3"/>
                <w:sz w:val="20"/>
                <w:szCs w:val="20"/>
              </w:rPr>
              <w:t>Φ</w:t>
            </w:r>
            <w:r w:rsidRPr="005C38AC">
              <w:rPr>
                <w:rFonts w:ascii="Arial" w:eastAsia="Arial" w:hAnsi="Arial" w:cs="Arial"/>
                <w:b/>
                <w:sz w:val="20"/>
                <w:szCs w:val="20"/>
              </w:rPr>
              <w:t>.Μ.</w:t>
            </w:r>
            <w:r w:rsidRPr="005C38AC">
              <w:rPr>
                <w:rFonts w:ascii="Arial" w:eastAsia="Arial" w:hAnsi="Arial" w:cs="Arial"/>
                <w:b/>
                <w:spacing w:val="-1"/>
                <w:sz w:val="20"/>
                <w:szCs w:val="20"/>
              </w:rPr>
              <w:t xml:space="preserve"> </w:t>
            </w:r>
            <w:r w:rsidRPr="005C38AC">
              <w:rPr>
                <w:rFonts w:ascii="Arial" w:eastAsia="Arial" w:hAnsi="Arial" w:cs="Arial"/>
                <w:b/>
                <w:sz w:val="20"/>
                <w:szCs w:val="20"/>
              </w:rPr>
              <w:t>ΝΟΜΙΜΟΥ</w:t>
            </w:r>
            <w:r w:rsidRPr="005C38AC">
              <w:rPr>
                <w:rFonts w:ascii="Arial" w:eastAsia="Arial" w:hAnsi="Arial" w:cs="Arial"/>
                <w:b/>
                <w:spacing w:val="-1"/>
                <w:sz w:val="20"/>
                <w:szCs w:val="20"/>
              </w:rPr>
              <w:t xml:space="preserve"> </w:t>
            </w:r>
            <w:r w:rsidRPr="005C38AC">
              <w:rPr>
                <w:rFonts w:ascii="Arial" w:eastAsia="Arial" w:hAnsi="Arial" w:cs="Arial"/>
                <w:b/>
                <w:sz w:val="20"/>
                <w:szCs w:val="20"/>
              </w:rPr>
              <w:t>ΕΚΠΡ</w:t>
            </w:r>
            <w:r w:rsidRPr="005C38AC">
              <w:rPr>
                <w:rFonts w:ascii="Arial" w:eastAsia="Arial" w:hAnsi="Arial" w:cs="Arial"/>
                <w:b/>
                <w:spacing w:val="-1"/>
                <w:sz w:val="20"/>
                <w:szCs w:val="20"/>
              </w:rPr>
              <w:t>Ο</w:t>
            </w:r>
            <w:r w:rsidRPr="005C38AC">
              <w:rPr>
                <w:rFonts w:ascii="Arial" w:eastAsia="Arial" w:hAnsi="Arial" w:cs="Arial"/>
                <w:b/>
                <w:sz w:val="20"/>
                <w:szCs w:val="20"/>
              </w:rPr>
              <w:t>Σ</w:t>
            </w:r>
            <w:r w:rsidRPr="005C38AC">
              <w:rPr>
                <w:rFonts w:ascii="Arial" w:eastAsia="Arial" w:hAnsi="Arial" w:cs="Arial"/>
                <w:b/>
                <w:w w:val="101"/>
                <w:sz w:val="20"/>
                <w:szCs w:val="20"/>
              </w:rPr>
              <w:t>ΩΠΟΥ</w:t>
            </w:r>
          </w:p>
        </w:tc>
        <w:tc>
          <w:tcPr>
            <w:tcW w:w="5040" w:type="dxa"/>
            <w:tcBorders>
              <w:top w:val="single" w:sz="5" w:space="0" w:color="000000"/>
              <w:left w:val="single" w:sz="5" w:space="0" w:color="000000"/>
              <w:bottom w:val="single" w:sz="5" w:space="0" w:color="000000"/>
              <w:right w:val="single" w:sz="5" w:space="0" w:color="000000"/>
            </w:tcBorders>
          </w:tcPr>
          <w:p w:rsidR="005375D3" w:rsidRPr="00B75B42" w:rsidRDefault="005375D3" w:rsidP="00B75B42"/>
        </w:tc>
      </w:tr>
      <w:tr w:rsidR="005375D3" w:rsidRPr="00B75B42" w:rsidTr="00C91B28">
        <w:trPr>
          <w:trHeight w:hRule="exact" w:val="1017"/>
        </w:trPr>
        <w:tc>
          <w:tcPr>
            <w:tcW w:w="4268" w:type="dxa"/>
            <w:tcBorders>
              <w:top w:val="single" w:sz="5" w:space="0" w:color="000000"/>
              <w:left w:val="single" w:sz="5" w:space="0" w:color="000000"/>
              <w:bottom w:val="single" w:sz="5" w:space="0" w:color="000000"/>
              <w:right w:val="single" w:sz="5" w:space="0" w:color="000000"/>
            </w:tcBorders>
            <w:shd w:val="clear" w:color="auto" w:fill="BFBFBF"/>
          </w:tcPr>
          <w:p w:rsidR="005375D3" w:rsidRPr="005C38AC" w:rsidRDefault="005375D3" w:rsidP="00B75B42">
            <w:pPr>
              <w:spacing w:line="220" w:lineRule="exact"/>
              <w:ind w:left="102"/>
              <w:rPr>
                <w:rFonts w:ascii="Arial" w:eastAsia="Arial" w:hAnsi="Arial" w:cs="Arial"/>
                <w:sz w:val="20"/>
                <w:szCs w:val="20"/>
              </w:rPr>
            </w:pPr>
            <w:r w:rsidRPr="005C38AC">
              <w:rPr>
                <w:rFonts w:ascii="Arial" w:eastAsia="Arial" w:hAnsi="Arial" w:cs="Arial"/>
                <w:b/>
                <w:sz w:val="20"/>
                <w:szCs w:val="20"/>
              </w:rPr>
              <w:t>ΘΕΣΗ ΣΤΗΝ ΕΠΙΧΕΙΡΗΣΗ</w:t>
            </w:r>
            <w:r w:rsidRPr="005C38AC">
              <w:rPr>
                <w:rFonts w:ascii="Arial" w:eastAsia="Arial" w:hAnsi="Arial" w:cs="Arial"/>
                <w:b/>
                <w:spacing w:val="-1"/>
                <w:sz w:val="20"/>
                <w:szCs w:val="20"/>
              </w:rPr>
              <w:t xml:space="preserve"> </w:t>
            </w:r>
            <w:r w:rsidRPr="005C38AC">
              <w:rPr>
                <w:rFonts w:ascii="Arial" w:eastAsia="Arial" w:hAnsi="Arial" w:cs="Arial"/>
                <w:b/>
                <w:sz w:val="20"/>
                <w:szCs w:val="20"/>
              </w:rPr>
              <w:t>(εκτός</w:t>
            </w:r>
            <w:r w:rsidRPr="005C38AC">
              <w:rPr>
                <w:rFonts w:ascii="Arial" w:eastAsia="Arial" w:hAnsi="Arial" w:cs="Arial"/>
                <w:b/>
                <w:spacing w:val="-1"/>
                <w:sz w:val="20"/>
                <w:szCs w:val="20"/>
              </w:rPr>
              <w:t xml:space="preserve"> </w:t>
            </w:r>
            <w:r w:rsidRPr="005C38AC">
              <w:rPr>
                <w:rFonts w:ascii="Arial" w:eastAsia="Arial" w:hAnsi="Arial" w:cs="Arial"/>
                <w:b/>
                <w:sz w:val="20"/>
                <w:szCs w:val="20"/>
              </w:rPr>
              <w:t>αυτ</w:t>
            </w:r>
            <w:r w:rsidRPr="005C38AC">
              <w:rPr>
                <w:rFonts w:ascii="Arial" w:eastAsia="Arial" w:hAnsi="Arial" w:cs="Arial"/>
                <w:b/>
                <w:spacing w:val="-1"/>
                <w:sz w:val="20"/>
                <w:szCs w:val="20"/>
              </w:rPr>
              <w:t>ή</w:t>
            </w:r>
            <w:r w:rsidRPr="005C38AC">
              <w:rPr>
                <w:rFonts w:ascii="Arial" w:eastAsia="Arial" w:hAnsi="Arial" w:cs="Arial"/>
                <w:b/>
                <w:sz w:val="20"/>
                <w:szCs w:val="20"/>
              </w:rPr>
              <w:t>ς</w:t>
            </w:r>
          </w:p>
          <w:p w:rsidR="005375D3" w:rsidRPr="005C38AC" w:rsidRDefault="005375D3" w:rsidP="00B75B42">
            <w:pPr>
              <w:spacing w:before="23"/>
              <w:ind w:left="102"/>
              <w:rPr>
                <w:rFonts w:ascii="Arial" w:eastAsia="Arial" w:hAnsi="Arial" w:cs="Arial"/>
                <w:sz w:val="20"/>
                <w:szCs w:val="20"/>
              </w:rPr>
            </w:pPr>
            <w:r w:rsidRPr="005C38AC">
              <w:rPr>
                <w:rFonts w:ascii="Arial" w:eastAsia="Arial" w:hAnsi="Arial" w:cs="Arial"/>
                <w:b/>
                <w:sz w:val="20"/>
                <w:szCs w:val="20"/>
              </w:rPr>
              <w:t xml:space="preserve">του </w:t>
            </w:r>
            <w:r w:rsidRPr="005C38AC">
              <w:rPr>
                <w:rFonts w:ascii="Arial" w:eastAsia="Arial" w:hAnsi="Arial" w:cs="Arial"/>
                <w:b/>
                <w:spacing w:val="-2"/>
                <w:sz w:val="20"/>
                <w:szCs w:val="20"/>
              </w:rPr>
              <w:t>ν</w:t>
            </w:r>
            <w:r w:rsidRPr="005C38AC">
              <w:rPr>
                <w:rFonts w:ascii="Arial" w:eastAsia="Arial" w:hAnsi="Arial" w:cs="Arial"/>
                <w:b/>
                <w:sz w:val="20"/>
                <w:szCs w:val="20"/>
              </w:rPr>
              <w:t>ομίμου εκπροσ</w:t>
            </w:r>
            <w:r w:rsidRPr="005C38AC">
              <w:rPr>
                <w:rFonts w:ascii="Arial" w:eastAsia="Arial" w:hAnsi="Arial" w:cs="Arial"/>
                <w:b/>
                <w:spacing w:val="-3"/>
                <w:sz w:val="20"/>
                <w:szCs w:val="20"/>
              </w:rPr>
              <w:t>ώ</w:t>
            </w:r>
            <w:r w:rsidRPr="005C38AC">
              <w:rPr>
                <w:rFonts w:ascii="Arial" w:eastAsia="Arial" w:hAnsi="Arial" w:cs="Arial"/>
                <w:b/>
                <w:sz w:val="20"/>
                <w:szCs w:val="20"/>
              </w:rPr>
              <w:t>π</w:t>
            </w:r>
            <w:r w:rsidRPr="005C38AC">
              <w:rPr>
                <w:rFonts w:ascii="Arial" w:eastAsia="Arial" w:hAnsi="Arial" w:cs="Arial"/>
                <w:b/>
                <w:spacing w:val="1"/>
                <w:sz w:val="20"/>
                <w:szCs w:val="20"/>
              </w:rPr>
              <w:t>ο</w:t>
            </w:r>
            <w:r w:rsidRPr="005C38AC">
              <w:rPr>
                <w:rFonts w:ascii="Arial" w:eastAsia="Arial" w:hAnsi="Arial" w:cs="Arial"/>
                <w:b/>
                <w:spacing w:val="-1"/>
                <w:sz w:val="20"/>
                <w:szCs w:val="20"/>
              </w:rPr>
              <w:t>υ</w:t>
            </w:r>
            <w:r w:rsidRPr="005C38AC">
              <w:rPr>
                <w:rFonts w:ascii="Arial" w:eastAsia="Arial" w:hAnsi="Arial" w:cs="Arial"/>
                <w:b/>
                <w:sz w:val="20"/>
                <w:szCs w:val="20"/>
              </w:rPr>
              <w:t>)</w:t>
            </w:r>
          </w:p>
        </w:tc>
        <w:tc>
          <w:tcPr>
            <w:tcW w:w="5040" w:type="dxa"/>
            <w:tcBorders>
              <w:top w:val="single" w:sz="5" w:space="0" w:color="000000"/>
              <w:left w:val="single" w:sz="5" w:space="0" w:color="000000"/>
              <w:bottom w:val="single" w:sz="5" w:space="0" w:color="000000"/>
              <w:right w:val="single" w:sz="5" w:space="0" w:color="000000"/>
            </w:tcBorders>
          </w:tcPr>
          <w:p w:rsidR="005375D3" w:rsidRPr="00B75B42" w:rsidRDefault="005375D3" w:rsidP="00B75B42"/>
        </w:tc>
      </w:tr>
    </w:tbl>
    <w:p w:rsidR="005375D3" w:rsidRPr="00B75B42" w:rsidRDefault="005375D3" w:rsidP="005375D3">
      <w:pPr>
        <w:spacing w:line="200" w:lineRule="exact"/>
      </w:pPr>
    </w:p>
    <w:p w:rsidR="00C91B28" w:rsidRDefault="00C91B28">
      <w:pPr>
        <w:spacing w:after="0" w:line="240" w:lineRule="auto"/>
      </w:pPr>
      <w:r>
        <w:br w:type="page"/>
      </w:r>
    </w:p>
    <w:p w:rsidR="005375D3" w:rsidRPr="00B75B42" w:rsidRDefault="005375D3" w:rsidP="005375D3">
      <w:pPr>
        <w:spacing w:before="19" w:line="200" w:lineRule="exact"/>
      </w:pPr>
    </w:p>
    <w:p w:rsidR="005375D3" w:rsidRPr="00B75B42" w:rsidRDefault="005375D3" w:rsidP="005375D3">
      <w:pPr>
        <w:spacing w:before="34"/>
        <w:ind w:left="108"/>
        <w:rPr>
          <w:rFonts w:ascii="Arial" w:eastAsia="Arial" w:hAnsi="Arial" w:cs="Arial"/>
        </w:rPr>
      </w:pPr>
      <w:r w:rsidRPr="00B75B42">
        <w:rPr>
          <w:rFonts w:ascii="Arial" w:eastAsia="Arial" w:hAnsi="Arial" w:cs="Arial"/>
          <w:b/>
        </w:rPr>
        <w:t xml:space="preserve">4.  </w:t>
      </w:r>
      <w:r w:rsidRPr="00B75B42">
        <w:rPr>
          <w:rFonts w:ascii="Arial" w:eastAsia="Arial" w:hAnsi="Arial" w:cs="Arial"/>
          <w:b/>
          <w:spacing w:val="27"/>
        </w:rPr>
        <w:t xml:space="preserve"> </w:t>
      </w:r>
      <w:r w:rsidRPr="00B75B42">
        <w:rPr>
          <w:rFonts w:ascii="Arial" w:eastAsia="Arial" w:hAnsi="Arial" w:cs="Arial"/>
          <w:b/>
        </w:rPr>
        <w:t>ΣΤΟΙΧΕΙΑ ΜΕΓΕΘΟΥΣ</w:t>
      </w:r>
      <w:r w:rsidRPr="00B75B42">
        <w:rPr>
          <w:rFonts w:ascii="Arial" w:eastAsia="Arial" w:hAnsi="Arial" w:cs="Arial"/>
          <w:b/>
          <w:spacing w:val="-1"/>
        </w:rPr>
        <w:t xml:space="preserve"> </w:t>
      </w:r>
      <w:r w:rsidRPr="00B75B42">
        <w:rPr>
          <w:rFonts w:ascii="Arial" w:eastAsia="Arial" w:hAnsi="Arial" w:cs="Arial"/>
          <w:b/>
        </w:rPr>
        <w:t>ΤΗΣ</w:t>
      </w:r>
      <w:r w:rsidRPr="00B75B42">
        <w:rPr>
          <w:rFonts w:ascii="Arial" w:eastAsia="Arial" w:hAnsi="Arial" w:cs="Arial"/>
          <w:b/>
          <w:spacing w:val="-1"/>
        </w:rPr>
        <w:t xml:space="preserve"> </w:t>
      </w:r>
      <w:r w:rsidRPr="00B75B42">
        <w:rPr>
          <w:rFonts w:ascii="Arial" w:eastAsia="Arial" w:hAnsi="Arial" w:cs="Arial"/>
          <w:b/>
        </w:rPr>
        <w:t>ΕΠΙΧΕΙΡΗΣΗΣ (συ</w:t>
      </w:r>
      <w:r w:rsidRPr="00B75B42">
        <w:rPr>
          <w:rFonts w:ascii="Arial" w:eastAsia="Arial" w:hAnsi="Arial" w:cs="Arial"/>
          <w:b/>
          <w:spacing w:val="-1"/>
        </w:rPr>
        <w:t>μπ</w:t>
      </w:r>
      <w:r w:rsidRPr="00B75B42">
        <w:rPr>
          <w:rFonts w:ascii="Arial" w:eastAsia="Arial" w:hAnsi="Arial" w:cs="Arial"/>
          <w:b/>
        </w:rPr>
        <w:t>ληρώνεται</w:t>
      </w:r>
      <w:r w:rsidRPr="00B75B42">
        <w:rPr>
          <w:rFonts w:ascii="Arial" w:eastAsia="Arial" w:hAnsi="Arial" w:cs="Arial"/>
          <w:b/>
          <w:spacing w:val="-1"/>
        </w:rPr>
        <w:t xml:space="preserve"> </w:t>
      </w:r>
      <w:r w:rsidRPr="00B75B42">
        <w:rPr>
          <w:rFonts w:ascii="Arial" w:eastAsia="Arial" w:hAnsi="Arial" w:cs="Arial"/>
          <w:b/>
        </w:rPr>
        <w:t xml:space="preserve">για όλες </w:t>
      </w:r>
      <w:r w:rsidRPr="00B75B42">
        <w:rPr>
          <w:rFonts w:ascii="Arial" w:eastAsia="Arial" w:hAnsi="Arial" w:cs="Arial"/>
          <w:b/>
          <w:spacing w:val="1"/>
        </w:rPr>
        <w:t>τ</w:t>
      </w:r>
      <w:r w:rsidRPr="00B75B42">
        <w:rPr>
          <w:rFonts w:ascii="Arial" w:eastAsia="Arial" w:hAnsi="Arial" w:cs="Arial"/>
          <w:b/>
        </w:rPr>
        <w:t xml:space="preserve">ις </w:t>
      </w:r>
      <w:r w:rsidRPr="00B75B42">
        <w:rPr>
          <w:rFonts w:ascii="Arial" w:eastAsia="Arial" w:hAnsi="Arial" w:cs="Arial"/>
          <w:b/>
          <w:spacing w:val="-1"/>
        </w:rPr>
        <w:t>κα</w:t>
      </w:r>
      <w:r w:rsidRPr="00B75B42">
        <w:rPr>
          <w:rFonts w:ascii="Arial" w:eastAsia="Arial" w:hAnsi="Arial" w:cs="Arial"/>
          <w:b/>
          <w:spacing w:val="1"/>
        </w:rPr>
        <w:t>τ</w:t>
      </w:r>
      <w:r w:rsidRPr="00B75B42">
        <w:rPr>
          <w:rFonts w:ascii="Arial" w:eastAsia="Arial" w:hAnsi="Arial" w:cs="Arial"/>
          <w:b/>
        </w:rPr>
        <w:t>ηγο</w:t>
      </w:r>
      <w:r w:rsidRPr="00B75B42">
        <w:rPr>
          <w:rFonts w:ascii="Arial" w:eastAsia="Arial" w:hAnsi="Arial" w:cs="Arial"/>
          <w:b/>
          <w:spacing w:val="-1"/>
        </w:rPr>
        <w:t>ρί</w:t>
      </w:r>
      <w:r w:rsidRPr="00B75B42">
        <w:rPr>
          <w:rFonts w:ascii="Arial" w:eastAsia="Arial" w:hAnsi="Arial" w:cs="Arial"/>
          <w:b/>
        </w:rPr>
        <w:t>ες επ</w:t>
      </w:r>
      <w:r w:rsidRPr="00B75B42">
        <w:rPr>
          <w:rFonts w:ascii="Arial" w:eastAsia="Arial" w:hAnsi="Arial" w:cs="Arial"/>
          <w:b/>
          <w:spacing w:val="-2"/>
        </w:rPr>
        <w:t>ι</w:t>
      </w:r>
      <w:r w:rsidRPr="00B75B42">
        <w:rPr>
          <w:rFonts w:ascii="Arial" w:eastAsia="Arial" w:hAnsi="Arial" w:cs="Arial"/>
          <w:b/>
        </w:rPr>
        <w:t>χειρήσ</w:t>
      </w:r>
      <w:r w:rsidRPr="00B75B42">
        <w:rPr>
          <w:rFonts w:ascii="Arial" w:eastAsia="Arial" w:hAnsi="Arial" w:cs="Arial"/>
          <w:b/>
          <w:spacing w:val="1"/>
        </w:rPr>
        <w:t>ε</w:t>
      </w:r>
      <w:r w:rsidRPr="00B75B42">
        <w:rPr>
          <w:rFonts w:ascii="Arial" w:eastAsia="Arial" w:hAnsi="Arial" w:cs="Arial"/>
          <w:b/>
        </w:rPr>
        <w:t>ω</w:t>
      </w:r>
      <w:r w:rsidRPr="00B75B42">
        <w:rPr>
          <w:rFonts w:ascii="Arial" w:eastAsia="Arial" w:hAnsi="Arial" w:cs="Arial"/>
          <w:b/>
          <w:spacing w:val="-2"/>
        </w:rPr>
        <w:t>ν</w:t>
      </w:r>
      <w:r w:rsidRPr="00B75B42">
        <w:rPr>
          <w:rFonts w:ascii="Arial" w:eastAsia="Arial" w:hAnsi="Arial" w:cs="Arial"/>
          <w:b/>
        </w:rPr>
        <w:t>)</w:t>
      </w:r>
    </w:p>
    <w:p w:rsidR="005375D3" w:rsidRPr="00B75B42" w:rsidRDefault="005375D3" w:rsidP="005375D3">
      <w:pPr>
        <w:spacing w:before="10" w:line="200" w:lineRule="exact"/>
      </w:pPr>
    </w:p>
    <w:p w:rsidR="005375D3" w:rsidRPr="00B75B42" w:rsidRDefault="005375D3" w:rsidP="005375D3">
      <w:pPr>
        <w:spacing w:line="220" w:lineRule="exact"/>
        <w:ind w:left="467" w:right="1016"/>
        <w:rPr>
          <w:rFonts w:ascii="Arial" w:eastAsia="Arial" w:hAnsi="Arial" w:cs="Arial"/>
        </w:rPr>
      </w:pPr>
      <w:r w:rsidRPr="00B75B42">
        <w:rPr>
          <w:rFonts w:ascii="Arial" w:eastAsia="Arial" w:hAnsi="Arial" w:cs="Arial"/>
          <w:b/>
        </w:rPr>
        <w:t>4.1</w:t>
      </w:r>
      <w:r w:rsidRPr="00B75B42">
        <w:rPr>
          <w:rFonts w:ascii="Arial" w:eastAsia="Arial" w:hAnsi="Arial" w:cs="Arial"/>
          <w:b/>
          <w:spacing w:val="26"/>
        </w:rPr>
        <w:t xml:space="preserve"> </w:t>
      </w:r>
      <w:r w:rsidRPr="00B75B42">
        <w:rPr>
          <w:rFonts w:ascii="Arial" w:eastAsia="Arial" w:hAnsi="Arial" w:cs="Arial"/>
          <w:b/>
        </w:rPr>
        <w:t xml:space="preserve">ΣΥΜΜΕΤΟΧΗ ΤΟΥ </w:t>
      </w:r>
      <w:r w:rsidRPr="00B75B42">
        <w:rPr>
          <w:rFonts w:ascii="Arial" w:eastAsia="Arial" w:hAnsi="Arial" w:cs="Arial"/>
          <w:b/>
          <w:spacing w:val="-4"/>
        </w:rPr>
        <w:t>Φ</w:t>
      </w:r>
      <w:r w:rsidRPr="00B75B42">
        <w:rPr>
          <w:rFonts w:ascii="Arial" w:eastAsia="Arial" w:hAnsi="Arial" w:cs="Arial"/>
          <w:b/>
        </w:rPr>
        <w:t>Ο</w:t>
      </w:r>
      <w:r w:rsidRPr="00B75B42">
        <w:rPr>
          <w:rFonts w:ascii="Arial" w:eastAsia="Arial" w:hAnsi="Arial" w:cs="Arial"/>
          <w:b/>
          <w:spacing w:val="1"/>
        </w:rPr>
        <w:t>Ρ</w:t>
      </w:r>
      <w:r w:rsidRPr="00B75B42">
        <w:rPr>
          <w:rFonts w:ascii="Arial" w:eastAsia="Arial" w:hAnsi="Arial" w:cs="Arial"/>
          <w:b/>
        </w:rPr>
        <w:t>ΕΑ ΤΗΣ</w:t>
      </w:r>
      <w:r w:rsidRPr="00B75B42">
        <w:rPr>
          <w:rFonts w:ascii="Arial" w:eastAsia="Arial" w:hAnsi="Arial" w:cs="Arial"/>
          <w:b/>
          <w:spacing w:val="-1"/>
        </w:rPr>
        <w:t xml:space="preserve"> </w:t>
      </w:r>
      <w:r w:rsidRPr="00B75B42">
        <w:rPr>
          <w:rFonts w:ascii="Arial" w:eastAsia="Arial" w:hAnsi="Arial" w:cs="Arial"/>
          <w:b/>
        </w:rPr>
        <w:t>ΕΠ</w:t>
      </w:r>
      <w:r w:rsidRPr="00B75B42">
        <w:rPr>
          <w:rFonts w:ascii="Arial" w:eastAsia="Arial" w:hAnsi="Arial" w:cs="Arial"/>
          <w:b/>
          <w:spacing w:val="-2"/>
        </w:rPr>
        <w:t>Ε</w:t>
      </w:r>
      <w:r w:rsidRPr="00B75B42">
        <w:rPr>
          <w:rFonts w:ascii="Arial" w:eastAsia="Arial" w:hAnsi="Arial" w:cs="Arial"/>
          <w:b/>
          <w:spacing w:val="1"/>
        </w:rPr>
        <w:t>Ν</w:t>
      </w:r>
      <w:r w:rsidRPr="00B75B42">
        <w:rPr>
          <w:rFonts w:ascii="Arial" w:eastAsia="Arial" w:hAnsi="Arial" w:cs="Arial"/>
          <w:b/>
        </w:rPr>
        <w:t>ΔΥΣΗΣ</w:t>
      </w:r>
      <w:r w:rsidRPr="00B75B42">
        <w:rPr>
          <w:rFonts w:ascii="Arial" w:eastAsia="Arial" w:hAnsi="Arial" w:cs="Arial"/>
          <w:b/>
          <w:spacing w:val="-1"/>
        </w:rPr>
        <w:t xml:space="preserve"> </w:t>
      </w:r>
      <w:r w:rsidRPr="00B75B42">
        <w:rPr>
          <w:rFonts w:ascii="Arial" w:eastAsia="Arial" w:hAnsi="Arial" w:cs="Arial"/>
          <w:b/>
        </w:rPr>
        <w:t>Ή</w:t>
      </w:r>
      <w:r w:rsidRPr="00B75B42">
        <w:rPr>
          <w:rFonts w:ascii="Arial" w:eastAsia="Arial" w:hAnsi="Arial" w:cs="Arial"/>
          <w:b/>
          <w:spacing w:val="-2"/>
        </w:rPr>
        <w:t xml:space="preserve"> </w:t>
      </w:r>
      <w:r w:rsidRPr="00B75B42">
        <w:rPr>
          <w:rFonts w:ascii="Arial" w:eastAsia="Arial" w:hAnsi="Arial" w:cs="Arial"/>
          <w:b/>
        </w:rPr>
        <w:t>ΕΤΑΙΡΩΝ</w:t>
      </w:r>
      <w:r w:rsidRPr="00B75B42">
        <w:rPr>
          <w:rFonts w:ascii="Arial" w:eastAsia="Arial" w:hAnsi="Arial" w:cs="Arial"/>
          <w:b/>
          <w:spacing w:val="9"/>
        </w:rPr>
        <w:t xml:space="preserve"> </w:t>
      </w:r>
      <w:r w:rsidRPr="00B75B42">
        <w:rPr>
          <w:rFonts w:ascii="Arial" w:eastAsia="Arial" w:hAnsi="Arial" w:cs="Arial"/>
          <w:b/>
        </w:rPr>
        <w:t>/</w:t>
      </w:r>
      <w:r w:rsidRPr="00B75B42">
        <w:rPr>
          <w:rFonts w:ascii="Arial" w:eastAsia="Arial" w:hAnsi="Arial" w:cs="Arial"/>
          <w:b/>
          <w:spacing w:val="-1"/>
        </w:rPr>
        <w:t xml:space="preserve"> </w:t>
      </w:r>
      <w:r w:rsidRPr="00B75B42">
        <w:rPr>
          <w:rFonts w:ascii="Arial" w:eastAsia="Arial" w:hAnsi="Arial" w:cs="Arial"/>
          <w:b/>
        </w:rPr>
        <w:t xml:space="preserve">ΜΕΤΟΧΩΝ </w:t>
      </w:r>
      <w:r w:rsidRPr="00B75B42">
        <w:rPr>
          <w:rFonts w:ascii="Arial" w:eastAsia="Arial" w:hAnsi="Arial" w:cs="Arial"/>
          <w:b/>
          <w:spacing w:val="-1"/>
        </w:rPr>
        <w:t>ΤΟ</w:t>
      </w:r>
      <w:r w:rsidRPr="00B75B42">
        <w:rPr>
          <w:rFonts w:ascii="Arial" w:eastAsia="Arial" w:hAnsi="Arial" w:cs="Arial"/>
          <w:b/>
        </w:rPr>
        <w:t>Υ</w:t>
      </w:r>
      <w:r w:rsidRPr="00B75B42">
        <w:rPr>
          <w:rFonts w:ascii="Arial" w:eastAsia="Arial" w:hAnsi="Arial" w:cs="Arial"/>
          <w:b/>
          <w:spacing w:val="-1"/>
        </w:rPr>
        <w:t xml:space="preserve"> </w:t>
      </w:r>
      <w:r w:rsidRPr="00B75B42">
        <w:rPr>
          <w:rFonts w:ascii="Arial" w:eastAsia="Arial" w:hAnsi="Arial" w:cs="Arial"/>
          <w:b/>
        </w:rPr>
        <w:t>ΣΕ ΑΛΛΕΣ ΕΠΙΧΕΙΡΗΣΕΙΣ :</w:t>
      </w:r>
    </w:p>
    <w:tbl>
      <w:tblPr>
        <w:tblStyle w:val="a6"/>
        <w:tblW w:w="0" w:type="auto"/>
        <w:tblInd w:w="170" w:type="dxa"/>
        <w:shd w:val="clear" w:color="auto" w:fill="FFFFFF" w:themeFill="background1"/>
        <w:tblLook w:val="04A0"/>
      </w:tblPr>
      <w:tblGrid>
        <w:gridCol w:w="4307"/>
        <w:gridCol w:w="5339"/>
      </w:tblGrid>
      <w:tr w:rsidR="00E6780D" w:rsidTr="00C91B28">
        <w:tc>
          <w:tcPr>
            <w:tcW w:w="4307" w:type="dxa"/>
            <w:shd w:val="clear" w:color="auto" w:fill="BFBFBF" w:themeFill="background1" w:themeFillShade="BF"/>
            <w:tcMar>
              <w:left w:w="28" w:type="dxa"/>
              <w:right w:w="28" w:type="dxa"/>
            </w:tcMar>
          </w:tcPr>
          <w:p w:rsidR="00E6780D" w:rsidRPr="00C91B28" w:rsidRDefault="00E6780D" w:rsidP="00C91B28">
            <w:pPr>
              <w:tabs>
                <w:tab w:val="left" w:pos="4003"/>
              </w:tabs>
              <w:spacing w:before="34"/>
              <w:ind w:left="176" w:right="34"/>
              <w:rPr>
                <w:rFonts w:ascii="Arial" w:eastAsia="Arial" w:hAnsi="Arial" w:cs="Arial"/>
                <w:b/>
                <w:sz w:val="20"/>
                <w:szCs w:val="20"/>
              </w:rPr>
            </w:pPr>
            <w:r w:rsidRPr="00C91B28">
              <w:rPr>
                <w:rFonts w:ascii="Arial" w:eastAsia="Arial" w:hAnsi="Arial" w:cs="Arial"/>
                <w:b/>
                <w:sz w:val="20"/>
                <w:szCs w:val="20"/>
                <w:shd w:val="clear" w:color="auto" w:fill="BFBFBF" w:themeFill="background1" w:themeFillShade="BF"/>
              </w:rPr>
              <w:t>Ο</w:t>
            </w:r>
            <w:r w:rsidRPr="00C91B28">
              <w:rPr>
                <w:rFonts w:ascii="Arial" w:eastAsia="Arial" w:hAnsi="Arial" w:cs="Arial"/>
                <w:b/>
                <w:spacing w:val="1"/>
                <w:sz w:val="20"/>
                <w:szCs w:val="20"/>
                <w:shd w:val="clear" w:color="auto" w:fill="BFBFBF" w:themeFill="background1" w:themeFillShade="BF"/>
              </w:rPr>
              <w:t xml:space="preserve"> </w:t>
            </w:r>
            <w:r w:rsidRPr="00C91B28">
              <w:rPr>
                <w:rFonts w:ascii="Arial" w:eastAsia="Arial" w:hAnsi="Arial" w:cs="Arial"/>
                <w:b/>
                <w:spacing w:val="-4"/>
                <w:sz w:val="20"/>
                <w:szCs w:val="20"/>
                <w:shd w:val="clear" w:color="auto" w:fill="BFBFBF" w:themeFill="background1" w:themeFillShade="BF"/>
              </w:rPr>
              <w:t>Φ</w:t>
            </w:r>
            <w:r w:rsidRPr="00C91B28">
              <w:rPr>
                <w:rFonts w:ascii="Arial" w:eastAsia="Arial" w:hAnsi="Arial" w:cs="Arial"/>
                <w:b/>
                <w:spacing w:val="1"/>
                <w:sz w:val="20"/>
                <w:szCs w:val="20"/>
                <w:shd w:val="clear" w:color="auto" w:fill="BFBFBF" w:themeFill="background1" w:themeFillShade="BF"/>
              </w:rPr>
              <w:t>Ο</w:t>
            </w:r>
            <w:r w:rsidRPr="00C91B28">
              <w:rPr>
                <w:rFonts w:ascii="Arial" w:eastAsia="Arial" w:hAnsi="Arial" w:cs="Arial"/>
                <w:b/>
                <w:sz w:val="20"/>
                <w:szCs w:val="20"/>
                <w:shd w:val="clear" w:color="auto" w:fill="BFBFBF" w:themeFill="background1" w:themeFillShade="BF"/>
              </w:rPr>
              <w:t>ΡΕΑΣ</w:t>
            </w:r>
            <w:r w:rsidRPr="00C91B28">
              <w:rPr>
                <w:rFonts w:ascii="Arial" w:eastAsia="Arial" w:hAnsi="Arial" w:cs="Arial"/>
                <w:b/>
                <w:spacing w:val="-1"/>
                <w:sz w:val="20"/>
                <w:szCs w:val="20"/>
                <w:shd w:val="clear" w:color="auto" w:fill="BFBFBF" w:themeFill="background1" w:themeFillShade="BF"/>
              </w:rPr>
              <w:t xml:space="preserve"> </w:t>
            </w:r>
            <w:r w:rsidRPr="00C91B28">
              <w:rPr>
                <w:rFonts w:ascii="Arial" w:eastAsia="Arial" w:hAnsi="Arial" w:cs="Arial"/>
                <w:b/>
                <w:sz w:val="20"/>
                <w:szCs w:val="20"/>
                <w:shd w:val="clear" w:color="auto" w:fill="BFBFBF" w:themeFill="background1" w:themeFillShade="BF"/>
              </w:rPr>
              <w:t>Ή</w:t>
            </w:r>
            <w:r w:rsidRPr="00C91B28">
              <w:rPr>
                <w:rFonts w:ascii="Arial" w:eastAsia="Arial" w:hAnsi="Arial" w:cs="Arial"/>
                <w:b/>
                <w:spacing w:val="-1"/>
                <w:sz w:val="20"/>
                <w:szCs w:val="20"/>
                <w:shd w:val="clear" w:color="auto" w:fill="BFBFBF" w:themeFill="background1" w:themeFillShade="BF"/>
              </w:rPr>
              <w:t xml:space="preserve"> </w:t>
            </w:r>
            <w:r w:rsidRPr="00C91B28">
              <w:rPr>
                <w:rFonts w:ascii="Arial" w:eastAsia="Arial" w:hAnsi="Arial" w:cs="Arial"/>
                <w:b/>
                <w:sz w:val="20"/>
                <w:szCs w:val="20"/>
                <w:shd w:val="clear" w:color="auto" w:fill="BFBFBF" w:themeFill="background1" w:themeFillShade="BF"/>
              </w:rPr>
              <w:t>ΟΙ</w:t>
            </w:r>
            <w:r w:rsidRPr="00C91B28">
              <w:rPr>
                <w:rFonts w:ascii="Arial" w:eastAsia="Arial" w:hAnsi="Arial" w:cs="Arial"/>
                <w:b/>
                <w:spacing w:val="-1"/>
                <w:sz w:val="20"/>
                <w:szCs w:val="20"/>
                <w:shd w:val="clear" w:color="auto" w:fill="BFBFBF" w:themeFill="background1" w:themeFillShade="BF"/>
              </w:rPr>
              <w:t xml:space="preserve"> </w:t>
            </w:r>
            <w:r w:rsidRPr="00C91B28">
              <w:rPr>
                <w:rFonts w:ascii="Arial" w:eastAsia="Arial" w:hAnsi="Arial" w:cs="Arial"/>
                <w:b/>
                <w:sz w:val="20"/>
                <w:szCs w:val="20"/>
                <w:shd w:val="clear" w:color="auto" w:fill="BFBFBF" w:themeFill="background1" w:themeFillShade="BF"/>
              </w:rPr>
              <w:t>ΕΤΑΙΡΟΙ</w:t>
            </w:r>
            <w:r w:rsidRPr="00C91B28">
              <w:rPr>
                <w:rFonts w:ascii="Arial" w:eastAsia="Arial" w:hAnsi="Arial" w:cs="Arial"/>
                <w:b/>
                <w:spacing w:val="-1"/>
                <w:sz w:val="20"/>
                <w:szCs w:val="20"/>
                <w:shd w:val="clear" w:color="auto" w:fill="BFBFBF" w:themeFill="background1" w:themeFillShade="BF"/>
              </w:rPr>
              <w:t xml:space="preserve"> </w:t>
            </w:r>
            <w:r w:rsidRPr="00C91B28">
              <w:rPr>
                <w:rFonts w:ascii="Arial" w:eastAsia="Arial" w:hAnsi="Arial" w:cs="Arial"/>
                <w:b/>
                <w:sz w:val="20"/>
                <w:szCs w:val="20"/>
                <w:shd w:val="clear" w:color="auto" w:fill="BFBFBF" w:themeFill="background1" w:themeFillShade="BF"/>
              </w:rPr>
              <w:t>/</w:t>
            </w:r>
            <w:r w:rsidRPr="00C91B28">
              <w:rPr>
                <w:rFonts w:ascii="Arial" w:eastAsia="Arial" w:hAnsi="Arial" w:cs="Arial"/>
                <w:b/>
                <w:spacing w:val="-1"/>
                <w:sz w:val="20"/>
                <w:szCs w:val="20"/>
                <w:shd w:val="clear" w:color="auto" w:fill="BFBFBF" w:themeFill="background1" w:themeFillShade="BF"/>
              </w:rPr>
              <w:t xml:space="preserve"> </w:t>
            </w:r>
            <w:r w:rsidRPr="00C91B28">
              <w:rPr>
                <w:rFonts w:ascii="Arial" w:eastAsia="Arial" w:hAnsi="Arial" w:cs="Arial"/>
                <w:b/>
                <w:sz w:val="20"/>
                <w:szCs w:val="20"/>
                <w:shd w:val="clear" w:color="auto" w:fill="BFBFBF" w:themeFill="background1" w:themeFillShade="BF"/>
              </w:rPr>
              <w:t>ΜΕΤΟΧΟΙ ΤΟΥ</w:t>
            </w:r>
            <w:r w:rsidRPr="00C91B28">
              <w:rPr>
                <w:rFonts w:ascii="Arial" w:eastAsia="Arial" w:hAnsi="Arial" w:cs="Arial"/>
                <w:b/>
                <w:spacing w:val="-1"/>
                <w:sz w:val="20"/>
                <w:szCs w:val="20"/>
                <w:shd w:val="clear" w:color="auto" w:fill="BFBFBF" w:themeFill="background1" w:themeFillShade="BF"/>
              </w:rPr>
              <w:t xml:space="preserve"> </w:t>
            </w:r>
            <w:r w:rsidRPr="00C91B28">
              <w:rPr>
                <w:rFonts w:ascii="Arial" w:eastAsia="Arial" w:hAnsi="Arial" w:cs="Arial"/>
                <w:b/>
                <w:sz w:val="20"/>
                <w:szCs w:val="20"/>
                <w:shd w:val="clear" w:color="auto" w:fill="BFBFBF" w:themeFill="background1" w:themeFillShade="BF"/>
              </w:rPr>
              <w:t>(είτε</w:t>
            </w:r>
            <w:r w:rsidRPr="00C91B28">
              <w:rPr>
                <w:rFonts w:ascii="Arial" w:eastAsia="Arial" w:hAnsi="Arial" w:cs="Arial"/>
                <w:b/>
                <w:spacing w:val="-1"/>
                <w:sz w:val="20"/>
                <w:szCs w:val="20"/>
                <w:shd w:val="clear" w:color="auto" w:fill="BFBFBF" w:themeFill="background1" w:themeFillShade="BF"/>
              </w:rPr>
              <w:t xml:space="preserve"> </w:t>
            </w:r>
            <w:r w:rsidRPr="00C91B28">
              <w:rPr>
                <w:rFonts w:ascii="Arial" w:eastAsia="Arial" w:hAnsi="Arial" w:cs="Arial"/>
                <w:b/>
                <w:spacing w:val="-2"/>
                <w:sz w:val="20"/>
                <w:szCs w:val="20"/>
                <w:shd w:val="clear" w:color="auto" w:fill="BFBFBF" w:themeFill="background1" w:themeFillShade="BF"/>
              </w:rPr>
              <w:t>φ</w:t>
            </w:r>
            <w:r w:rsidRPr="00C91B28">
              <w:rPr>
                <w:rFonts w:ascii="Arial" w:eastAsia="Arial" w:hAnsi="Arial" w:cs="Arial"/>
                <w:b/>
                <w:spacing w:val="1"/>
                <w:sz w:val="20"/>
                <w:szCs w:val="20"/>
                <w:shd w:val="clear" w:color="auto" w:fill="BFBFBF" w:themeFill="background1" w:themeFillShade="BF"/>
              </w:rPr>
              <w:t>υ</w:t>
            </w:r>
            <w:r w:rsidRPr="00C91B28">
              <w:rPr>
                <w:rFonts w:ascii="Arial" w:eastAsia="Arial" w:hAnsi="Arial" w:cs="Arial"/>
                <w:b/>
                <w:sz w:val="20"/>
                <w:szCs w:val="20"/>
                <w:shd w:val="clear" w:color="auto" w:fill="BFBFBF" w:themeFill="background1" w:themeFillShade="BF"/>
              </w:rPr>
              <w:t>σ</w:t>
            </w:r>
            <w:r w:rsidRPr="00C91B28">
              <w:rPr>
                <w:rFonts w:ascii="Arial" w:eastAsia="Arial" w:hAnsi="Arial" w:cs="Arial"/>
                <w:b/>
                <w:spacing w:val="-1"/>
                <w:sz w:val="20"/>
                <w:szCs w:val="20"/>
                <w:shd w:val="clear" w:color="auto" w:fill="BFBFBF" w:themeFill="background1" w:themeFillShade="BF"/>
              </w:rPr>
              <w:t>ι</w:t>
            </w:r>
            <w:r w:rsidRPr="00C91B28">
              <w:rPr>
                <w:rFonts w:ascii="Arial" w:eastAsia="Arial" w:hAnsi="Arial" w:cs="Arial"/>
                <w:b/>
                <w:sz w:val="20"/>
                <w:szCs w:val="20"/>
                <w:shd w:val="clear" w:color="auto" w:fill="BFBFBF" w:themeFill="background1" w:themeFillShade="BF"/>
              </w:rPr>
              <w:t xml:space="preserve">κά είτε </w:t>
            </w:r>
            <w:r w:rsidRPr="00C91B28">
              <w:rPr>
                <w:rFonts w:ascii="Arial" w:eastAsia="Arial" w:hAnsi="Arial" w:cs="Arial"/>
                <w:b/>
                <w:spacing w:val="-2"/>
                <w:sz w:val="20"/>
                <w:szCs w:val="20"/>
                <w:shd w:val="clear" w:color="auto" w:fill="BFBFBF" w:themeFill="background1" w:themeFillShade="BF"/>
              </w:rPr>
              <w:t>ν</w:t>
            </w:r>
            <w:r w:rsidRPr="00C91B28">
              <w:rPr>
                <w:rFonts w:ascii="Arial" w:eastAsia="Arial" w:hAnsi="Arial" w:cs="Arial"/>
                <w:b/>
                <w:spacing w:val="1"/>
                <w:sz w:val="20"/>
                <w:szCs w:val="20"/>
                <w:shd w:val="clear" w:color="auto" w:fill="BFBFBF" w:themeFill="background1" w:themeFillShade="BF"/>
              </w:rPr>
              <w:t>ο</w:t>
            </w:r>
            <w:r w:rsidRPr="00C91B28">
              <w:rPr>
                <w:rFonts w:ascii="Arial" w:eastAsia="Arial" w:hAnsi="Arial" w:cs="Arial"/>
                <w:b/>
                <w:sz w:val="20"/>
                <w:szCs w:val="20"/>
                <w:shd w:val="clear" w:color="auto" w:fill="BFBFBF" w:themeFill="background1" w:themeFillShade="BF"/>
              </w:rPr>
              <w:t>μικά πρόσ</w:t>
            </w:r>
            <w:r w:rsidRPr="00C91B28">
              <w:rPr>
                <w:rFonts w:ascii="Arial" w:eastAsia="Arial" w:hAnsi="Arial" w:cs="Arial"/>
                <w:b/>
                <w:spacing w:val="-3"/>
                <w:sz w:val="20"/>
                <w:szCs w:val="20"/>
                <w:shd w:val="clear" w:color="auto" w:fill="BFBFBF" w:themeFill="background1" w:themeFillShade="BF"/>
              </w:rPr>
              <w:t>ω</w:t>
            </w:r>
            <w:r w:rsidRPr="00C91B28">
              <w:rPr>
                <w:rFonts w:ascii="Arial" w:eastAsia="Arial" w:hAnsi="Arial" w:cs="Arial"/>
                <w:b/>
                <w:sz w:val="20"/>
                <w:szCs w:val="20"/>
                <w:shd w:val="clear" w:color="auto" w:fill="BFBFBF" w:themeFill="background1" w:themeFillShade="BF"/>
              </w:rPr>
              <w:t>πα) ΣΥΜΜΕΤΕΧΟΥΝ ΣΕ</w:t>
            </w:r>
            <w:r w:rsidRPr="00C91B28">
              <w:rPr>
                <w:rFonts w:ascii="Arial" w:eastAsia="Arial" w:hAnsi="Arial" w:cs="Arial"/>
                <w:b/>
                <w:spacing w:val="-1"/>
                <w:sz w:val="20"/>
                <w:szCs w:val="20"/>
                <w:shd w:val="clear" w:color="auto" w:fill="BFBFBF" w:themeFill="background1" w:themeFillShade="BF"/>
              </w:rPr>
              <w:t xml:space="preserve"> </w:t>
            </w:r>
            <w:r w:rsidRPr="00C91B28">
              <w:rPr>
                <w:rFonts w:ascii="Arial" w:eastAsia="Arial" w:hAnsi="Arial" w:cs="Arial"/>
                <w:b/>
                <w:sz w:val="20"/>
                <w:szCs w:val="20"/>
                <w:shd w:val="clear" w:color="auto" w:fill="BFBFBF" w:themeFill="background1" w:themeFillShade="BF"/>
              </w:rPr>
              <w:t>ΑΛΛΕΣ ΕΠΙΧΕΙΡΗΣΕΙΣ</w:t>
            </w:r>
            <w:r w:rsidRPr="00C91B28">
              <w:rPr>
                <w:rFonts w:ascii="Arial" w:eastAsia="Arial" w:hAnsi="Arial" w:cs="Arial"/>
                <w:b/>
                <w:sz w:val="20"/>
                <w:szCs w:val="20"/>
              </w:rPr>
              <w:t>;</w:t>
            </w:r>
          </w:p>
        </w:tc>
        <w:tc>
          <w:tcPr>
            <w:tcW w:w="5339" w:type="dxa"/>
            <w:shd w:val="clear" w:color="auto" w:fill="FFFFFF" w:themeFill="background1"/>
          </w:tcPr>
          <w:p w:rsidR="00E6780D" w:rsidRDefault="00E6780D" w:rsidP="005375D3">
            <w:pPr>
              <w:spacing w:before="34"/>
              <w:ind w:right="5728"/>
              <w:rPr>
                <w:rFonts w:ascii="Arial" w:eastAsia="Arial" w:hAnsi="Arial" w:cs="Arial"/>
                <w:b/>
              </w:rPr>
            </w:pPr>
          </w:p>
        </w:tc>
      </w:tr>
    </w:tbl>
    <w:p w:rsidR="005375D3" w:rsidRPr="00B75B42" w:rsidRDefault="005375D3" w:rsidP="005375D3">
      <w:pPr>
        <w:spacing w:before="3" w:line="240" w:lineRule="exact"/>
        <w:rPr>
          <w:sz w:val="24"/>
          <w:szCs w:val="24"/>
        </w:rPr>
      </w:pPr>
    </w:p>
    <w:p w:rsidR="005375D3" w:rsidRPr="00B75B42" w:rsidRDefault="005375D3" w:rsidP="005375D3">
      <w:pPr>
        <w:spacing w:before="38" w:line="220" w:lineRule="exact"/>
        <w:ind w:left="468" w:right="71"/>
        <w:rPr>
          <w:rFonts w:ascii="Arial" w:eastAsia="Arial" w:hAnsi="Arial" w:cs="Arial"/>
        </w:rPr>
      </w:pPr>
      <w:r w:rsidRPr="00B75B42">
        <w:rPr>
          <w:rFonts w:ascii="Arial" w:eastAsia="Arial" w:hAnsi="Arial" w:cs="Arial"/>
        </w:rPr>
        <w:t>Αν</w:t>
      </w:r>
      <w:r w:rsidRPr="00B75B42">
        <w:rPr>
          <w:rFonts w:ascii="Arial" w:eastAsia="Arial" w:hAnsi="Arial" w:cs="Arial"/>
          <w:spacing w:val="46"/>
        </w:rPr>
        <w:t xml:space="preserve"> </w:t>
      </w:r>
      <w:r w:rsidRPr="00B75B42">
        <w:rPr>
          <w:rFonts w:ascii="Arial" w:eastAsia="Arial" w:hAnsi="Arial" w:cs="Arial"/>
          <w:spacing w:val="-1"/>
        </w:rPr>
        <w:t>επ</w:t>
      </w:r>
      <w:r w:rsidRPr="00B75B42">
        <w:rPr>
          <w:rFonts w:ascii="Arial" w:eastAsia="Arial" w:hAnsi="Arial" w:cs="Arial"/>
          <w:spacing w:val="1"/>
        </w:rPr>
        <w:t>ιλ</w:t>
      </w:r>
      <w:r w:rsidRPr="00B75B42">
        <w:rPr>
          <w:rFonts w:ascii="Arial" w:eastAsia="Arial" w:hAnsi="Arial" w:cs="Arial"/>
          <w:spacing w:val="-1"/>
        </w:rPr>
        <w:t>έ</w:t>
      </w:r>
      <w:r w:rsidRPr="00B75B42">
        <w:rPr>
          <w:rFonts w:ascii="Arial" w:eastAsia="Arial" w:hAnsi="Arial" w:cs="Arial"/>
          <w:spacing w:val="1"/>
        </w:rPr>
        <w:t>γ</w:t>
      </w:r>
      <w:r w:rsidRPr="00B75B42">
        <w:rPr>
          <w:rFonts w:ascii="Arial" w:eastAsia="Arial" w:hAnsi="Arial" w:cs="Arial"/>
          <w:spacing w:val="-1"/>
        </w:rPr>
        <w:t>ετα</w:t>
      </w:r>
      <w:r w:rsidRPr="00B75B42">
        <w:rPr>
          <w:rFonts w:ascii="Arial" w:eastAsia="Arial" w:hAnsi="Arial" w:cs="Arial"/>
        </w:rPr>
        <w:t>ι</w:t>
      </w:r>
      <w:r w:rsidRPr="00B75B42">
        <w:rPr>
          <w:rFonts w:ascii="Arial" w:eastAsia="Arial" w:hAnsi="Arial" w:cs="Arial"/>
          <w:spacing w:val="46"/>
        </w:rPr>
        <w:t xml:space="preserve"> </w:t>
      </w:r>
      <w:r w:rsidRPr="00B75B42">
        <w:rPr>
          <w:rFonts w:ascii="Arial" w:eastAsia="Arial" w:hAnsi="Arial" w:cs="Arial"/>
        </w:rPr>
        <w:t>ΝΑΙ</w:t>
      </w:r>
      <w:r w:rsidRPr="00B75B42">
        <w:rPr>
          <w:rFonts w:ascii="Arial" w:eastAsia="Arial" w:hAnsi="Arial" w:cs="Arial"/>
          <w:spacing w:val="46"/>
        </w:rPr>
        <w:t xml:space="preserve"> </w:t>
      </w:r>
      <w:r w:rsidRPr="00B75B42">
        <w:rPr>
          <w:rFonts w:ascii="Arial" w:eastAsia="Arial" w:hAnsi="Arial" w:cs="Arial"/>
        </w:rPr>
        <w:t>τότε</w:t>
      </w:r>
      <w:r w:rsidRPr="00B75B42">
        <w:rPr>
          <w:rFonts w:ascii="Arial" w:eastAsia="Arial" w:hAnsi="Arial" w:cs="Arial"/>
          <w:spacing w:val="46"/>
        </w:rPr>
        <w:t xml:space="preserve"> </w:t>
      </w:r>
      <w:r w:rsidRPr="00B75B42">
        <w:rPr>
          <w:rFonts w:ascii="Arial" w:eastAsia="Arial" w:hAnsi="Arial" w:cs="Arial"/>
          <w:spacing w:val="-1"/>
        </w:rPr>
        <w:t>ν</w:t>
      </w:r>
      <w:r w:rsidRPr="00B75B42">
        <w:rPr>
          <w:rFonts w:ascii="Arial" w:eastAsia="Arial" w:hAnsi="Arial" w:cs="Arial"/>
        </w:rPr>
        <w:t>α</w:t>
      </w:r>
      <w:r w:rsidRPr="00B75B42">
        <w:rPr>
          <w:rFonts w:ascii="Arial" w:eastAsia="Arial" w:hAnsi="Arial" w:cs="Arial"/>
          <w:spacing w:val="46"/>
        </w:rPr>
        <w:t xml:space="preserve"> </w:t>
      </w:r>
      <w:r w:rsidRPr="00B75B42">
        <w:rPr>
          <w:rFonts w:ascii="Arial" w:eastAsia="Arial" w:hAnsi="Arial" w:cs="Arial"/>
        </w:rPr>
        <w:t>συμπληρωθεί</w:t>
      </w:r>
      <w:r w:rsidRPr="00B75B42">
        <w:rPr>
          <w:rFonts w:ascii="Arial" w:eastAsia="Arial" w:hAnsi="Arial" w:cs="Arial"/>
          <w:spacing w:val="48"/>
        </w:rPr>
        <w:t xml:space="preserve"> </w:t>
      </w:r>
      <w:r w:rsidRPr="00B75B42">
        <w:rPr>
          <w:rFonts w:ascii="Arial" w:eastAsia="Arial" w:hAnsi="Arial" w:cs="Arial"/>
        </w:rPr>
        <w:t>ο</w:t>
      </w:r>
      <w:r w:rsidRPr="00B75B42">
        <w:rPr>
          <w:rFonts w:ascii="Arial" w:eastAsia="Arial" w:hAnsi="Arial" w:cs="Arial"/>
          <w:spacing w:val="46"/>
        </w:rPr>
        <w:t xml:space="preserve"> </w:t>
      </w:r>
      <w:r w:rsidRPr="00B75B42">
        <w:rPr>
          <w:rFonts w:ascii="Arial" w:eastAsia="Arial" w:hAnsi="Arial" w:cs="Arial"/>
          <w:spacing w:val="-1"/>
        </w:rPr>
        <w:t>π</w:t>
      </w:r>
      <w:r w:rsidRPr="00B75B42">
        <w:rPr>
          <w:rFonts w:ascii="Arial" w:eastAsia="Arial" w:hAnsi="Arial" w:cs="Arial"/>
          <w:spacing w:val="1"/>
        </w:rPr>
        <w:t>α</w:t>
      </w:r>
      <w:r w:rsidRPr="00B75B42">
        <w:rPr>
          <w:rFonts w:ascii="Arial" w:eastAsia="Arial" w:hAnsi="Arial" w:cs="Arial"/>
        </w:rPr>
        <w:t>ρ</w:t>
      </w:r>
      <w:r w:rsidRPr="00B75B42">
        <w:rPr>
          <w:rFonts w:ascii="Arial" w:eastAsia="Arial" w:hAnsi="Arial" w:cs="Arial"/>
          <w:spacing w:val="-1"/>
        </w:rPr>
        <w:t>ακ</w:t>
      </w:r>
      <w:r w:rsidRPr="00B75B42">
        <w:rPr>
          <w:rFonts w:ascii="Arial" w:eastAsia="Arial" w:hAnsi="Arial" w:cs="Arial"/>
          <w:spacing w:val="1"/>
        </w:rPr>
        <w:t>ά</w:t>
      </w:r>
      <w:r w:rsidRPr="00B75B42">
        <w:rPr>
          <w:rFonts w:ascii="Arial" w:eastAsia="Arial" w:hAnsi="Arial" w:cs="Arial"/>
          <w:spacing w:val="-1"/>
        </w:rPr>
        <w:t>τ</w:t>
      </w:r>
      <w:r w:rsidRPr="00B75B42">
        <w:rPr>
          <w:rFonts w:ascii="Arial" w:eastAsia="Arial" w:hAnsi="Arial" w:cs="Arial"/>
        </w:rPr>
        <w:t>ω</w:t>
      </w:r>
      <w:r w:rsidRPr="00B75B42">
        <w:rPr>
          <w:rFonts w:ascii="Arial" w:eastAsia="Arial" w:hAnsi="Arial" w:cs="Arial"/>
          <w:spacing w:val="46"/>
        </w:rPr>
        <w:t xml:space="preserve"> </w:t>
      </w:r>
      <w:r w:rsidRPr="00B75B42">
        <w:rPr>
          <w:rFonts w:ascii="Arial" w:eastAsia="Arial" w:hAnsi="Arial" w:cs="Arial"/>
        </w:rPr>
        <w:t>π</w:t>
      </w:r>
      <w:r w:rsidRPr="00B75B42">
        <w:rPr>
          <w:rFonts w:ascii="Arial" w:eastAsia="Arial" w:hAnsi="Arial" w:cs="Arial"/>
          <w:spacing w:val="1"/>
        </w:rPr>
        <w:t>ί</w:t>
      </w:r>
      <w:r w:rsidRPr="00B75B42">
        <w:rPr>
          <w:rFonts w:ascii="Arial" w:eastAsia="Arial" w:hAnsi="Arial" w:cs="Arial"/>
        </w:rPr>
        <w:t>νακας</w:t>
      </w:r>
      <w:r w:rsidRPr="00B75B42">
        <w:rPr>
          <w:rFonts w:ascii="Arial" w:eastAsia="Arial" w:hAnsi="Arial" w:cs="Arial"/>
          <w:spacing w:val="45"/>
        </w:rPr>
        <w:t xml:space="preserve"> </w:t>
      </w:r>
      <w:r w:rsidRPr="00B75B42">
        <w:rPr>
          <w:rFonts w:ascii="Arial" w:eastAsia="Arial" w:hAnsi="Arial" w:cs="Arial"/>
        </w:rPr>
        <w:t>για</w:t>
      </w:r>
      <w:r w:rsidRPr="00B75B42">
        <w:rPr>
          <w:rFonts w:ascii="Arial" w:eastAsia="Arial" w:hAnsi="Arial" w:cs="Arial"/>
          <w:spacing w:val="47"/>
        </w:rPr>
        <w:t xml:space="preserve"> </w:t>
      </w:r>
      <w:r w:rsidRPr="00B75B42">
        <w:rPr>
          <w:rFonts w:ascii="Arial" w:eastAsia="Arial" w:hAnsi="Arial" w:cs="Arial"/>
        </w:rPr>
        <w:t>κ</w:t>
      </w:r>
      <w:r w:rsidRPr="00B75B42">
        <w:rPr>
          <w:rFonts w:ascii="Arial" w:eastAsia="Arial" w:hAnsi="Arial" w:cs="Arial"/>
          <w:spacing w:val="1"/>
        </w:rPr>
        <w:t>ά</w:t>
      </w:r>
      <w:r w:rsidRPr="00B75B42">
        <w:rPr>
          <w:rFonts w:ascii="Arial" w:eastAsia="Arial" w:hAnsi="Arial" w:cs="Arial"/>
        </w:rPr>
        <w:t>θε</w:t>
      </w:r>
      <w:r w:rsidRPr="00B75B42">
        <w:rPr>
          <w:rFonts w:ascii="Arial" w:eastAsia="Arial" w:hAnsi="Arial" w:cs="Arial"/>
          <w:spacing w:val="46"/>
        </w:rPr>
        <w:t xml:space="preserve"> </w:t>
      </w:r>
      <w:r w:rsidRPr="00B75B42">
        <w:rPr>
          <w:rFonts w:ascii="Arial" w:eastAsia="Arial" w:hAnsi="Arial" w:cs="Arial"/>
          <w:spacing w:val="-1"/>
        </w:rPr>
        <w:t>εταίρ</w:t>
      </w:r>
      <w:r w:rsidRPr="00B75B42">
        <w:rPr>
          <w:rFonts w:ascii="Arial" w:eastAsia="Arial" w:hAnsi="Arial" w:cs="Arial"/>
        </w:rPr>
        <w:t>ο</w:t>
      </w:r>
      <w:r w:rsidRPr="00B75B42">
        <w:rPr>
          <w:rFonts w:ascii="Arial" w:eastAsia="Arial" w:hAnsi="Arial" w:cs="Arial"/>
          <w:spacing w:val="47"/>
        </w:rPr>
        <w:t xml:space="preserve"> </w:t>
      </w:r>
      <w:r w:rsidRPr="00B75B42">
        <w:rPr>
          <w:rFonts w:ascii="Arial" w:eastAsia="Arial" w:hAnsi="Arial" w:cs="Arial"/>
        </w:rPr>
        <w:t>/</w:t>
      </w:r>
      <w:r w:rsidRPr="00B75B42">
        <w:rPr>
          <w:rFonts w:ascii="Arial" w:eastAsia="Arial" w:hAnsi="Arial" w:cs="Arial"/>
          <w:spacing w:val="46"/>
        </w:rPr>
        <w:t xml:space="preserve"> </w:t>
      </w:r>
      <w:r w:rsidRPr="00B75B42">
        <w:rPr>
          <w:rFonts w:ascii="Arial" w:eastAsia="Arial" w:hAnsi="Arial" w:cs="Arial"/>
        </w:rPr>
        <w:t>μέτοχο</w:t>
      </w:r>
      <w:r w:rsidRPr="00B75B42">
        <w:rPr>
          <w:rFonts w:ascii="Arial" w:eastAsia="Arial" w:hAnsi="Arial" w:cs="Arial"/>
          <w:spacing w:val="46"/>
        </w:rPr>
        <w:t xml:space="preserve"> </w:t>
      </w:r>
      <w:r w:rsidRPr="00B75B42">
        <w:rPr>
          <w:rFonts w:ascii="Arial" w:eastAsia="Arial" w:hAnsi="Arial" w:cs="Arial"/>
          <w:spacing w:val="-1"/>
        </w:rPr>
        <w:t>(</w:t>
      </w:r>
      <w:r w:rsidRPr="00B75B42">
        <w:rPr>
          <w:rFonts w:ascii="Arial" w:eastAsia="Arial" w:hAnsi="Arial" w:cs="Arial"/>
        </w:rPr>
        <w:t>ε</w:t>
      </w:r>
      <w:r w:rsidRPr="00B75B42">
        <w:rPr>
          <w:rFonts w:ascii="Arial" w:eastAsia="Arial" w:hAnsi="Arial" w:cs="Arial"/>
          <w:spacing w:val="1"/>
        </w:rPr>
        <w:t>ί</w:t>
      </w:r>
      <w:r w:rsidRPr="00B75B42">
        <w:rPr>
          <w:rFonts w:ascii="Arial" w:eastAsia="Arial" w:hAnsi="Arial" w:cs="Arial"/>
        </w:rPr>
        <w:t>τε</w:t>
      </w:r>
      <w:r w:rsidRPr="00B75B42">
        <w:rPr>
          <w:rFonts w:ascii="Arial" w:eastAsia="Arial" w:hAnsi="Arial" w:cs="Arial"/>
          <w:spacing w:val="46"/>
        </w:rPr>
        <w:t xml:space="preserve"> </w:t>
      </w:r>
      <w:r w:rsidRPr="00B75B42">
        <w:rPr>
          <w:rFonts w:ascii="Arial" w:eastAsia="Arial" w:hAnsi="Arial" w:cs="Arial"/>
        </w:rPr>
        <w:t xml:space="preserve">φυσικό πρόσωπο </w:t>
      </w:r>
      <w:r w:rsidRPr="00B75B42">
        <w:rPr>
          <w:rFonts w:ascii="Arial" w:eastAsia="Arial" w:hAnsi="Arial" w:cs="Arial"/>
          <w:spacing w:val="-1"/>
        </w:rPr>
        <w:t>ε</w:t>
      </w:r>
      <w:r w:rsidRPr="00B75B42">
        <w:rPr>
          <w:rFonts w:ascii="Arial" w:eastAsia="Arial" w:hAnsi="Arial" w:cs="Arial"/>
          <w:spacing w:val="1"/>
        </w:rPr>
        <w:t>ί</w:t>
      </w:r>
      <w:r w:rsidRPr="00B75B42">
        <w:rPr>
          <w:rFonts w:ascii="Arial" w:eastAsia="Arial" w:hAnsi="Arial" w:cs="Arial"/>
          <w:spacing w:val="-1"/>
        </w:rPr>
        <w:t>τ</w:t>
      </w:r>
      <w:r w:rsidRPr="00B75B42">
        <w:rPr>
          <w:rFonts w:ascii="Arial" w:eastAsia="Arial" w:hAnsi="Arial" w:cs="Arial"/>
        </w:rPr>
        <w:t>ε</w:t>
      </w:r>
      <w:r w:rsidRPr="00B75B42">
        <w:rPr>
          <w:rFonts w:ascii="Arial" w:eastAsia="Arial" w:hAnsi="Arial" w:cs="Arial"/>
          <w:spacing w:val="-1"/>
        </w:rPr>
        <w:t xml:space="preserve"> </w:t>
      </w:r>
      <w:r w:rsidRPr="00B75B42">
        <w:rPr>
          <w:rFonts w:ascii="Arial" w:eastAsia="Arial" w:hAnsi="Arial" w:cs="Arial"/>
        </w:rPr>
        <w:t>νομ</w:t>
      </w:r>
      <w:r w:rsidRPr="00B75B42">
        <w:rPr>
          <w:rFonts w:ascii="Arial" w:eastAsia="Arial" w:hAnsi="Arial" w:cs="Arial"/>
          <w:spacing w:val="1"/>
        </w:rPr>
        <w:t>ικ</w:t>
      </w:r>
      <w:r w:rsidRPr="00B75B42">
        <w:rPr>
          <w:rFonts w:ascii="Arial" w:eastAsia="Arial" w:hAnsi="Arial" w:cs="Arial"/>
        </w:rPr>
        <w:t xml:space="preserve">ό </w:t>
      </w:r>
      <w:r w:rsidRPr="00B75B42">
        <w:rPr>
          <w:rFonts w:ascii="Arial" w:eastAsia="Arial" w:hAnsi="Arial" w:cs="Arial"/>
          <w:spacing w:val="-1"/>
        </w:rPr>
        <w:t>πρόσωπ</w:t>
      </w:r>
      <w:r w:rsidRPr="00B75B42">
        <w:rPr>
          <w:rFonts w:ascii="Arial" w:eastAsia="Arial" w:hAnsi="Arial" w:cs="Arial"/>
        </w:rPr>
        <w:t>ο) του</w:t>
      </w:r>
      <w:r w:rsidRPr="00B75B42">
        <w:rPr>
          <w:rFonts w:ascii="Arial" w:eastAsia="Arial" w:hAnsi="Arial" w:cs="Arial"/>
          <w:spacing w:val="-1"/>
        </w:rPr>
        <w:t xml:space="preserve"> φ</w:t>
      </w:r>
      <w:r w:rsidRPr="00B75B42">
        <w:rPr>
          <w:rFonts w:ascii="Arial" w:eastAsia="Arial" w:hAnsi="Arial" w:cs="Arial"/>
        </w:rPr>
        <w:t>ορέα που</w:t>
      </w:r>
      <w:r w:rsidRPr="00B75B42">
        <w:rPr>
          <w:rFonts w:ascii="Arial" w:eastAsia="Arial" w:hAnsi="Arial" w:cs="Arial"/>
          <w:spacing w:val="-1"/>
        </w:rPr>
        <w:t xml:space="preserve"> </w:t>
      </w:r>
      <w:r w:rsidRPr="00B75B42">
        <w:rPr>
          <w:rFonts w:ascii="Arial" w:eastAsia="Arial" w:hAnsi="Arial" w:cs="Arial"/>
        </w:rPr>
        <w:t>συμμετέχει</w:t>
      </w:r>
      <w:r w:rsidRPr="00B75B42">
        <w:rPr>
          <w:rFonts w:ascii="Arial" w:eastAsia="Arial" w:hAnsi="Arial" w:cs="Arial"/>
          <w:spacing w:val="1"/>
        </w:rPr>
        <w:t xml:space="preserve"> </w:t>
      </w:r>
      <w:r w:rsidRPr="00B75B42">
        <w:rPr>
          <w:rFonts w:ascii="Arial" w:eastAsia="Arial" w:hAnsi="Arial" w:cs="Arial"/>
        </w:rPr>
        <w:t>σε</w:t>
      </w:r>
      <w:r w:rsidRPr="00B75B42">
        <w:rPr>
          <w:rFonts w:ascii="Arial" w:eastAsia="Arial" w:hAnsi="Arial" w:cs="Arial"/>
          <w:spacing w:val="-1"/>
        </w:rPr>
        <w:t xml:space="preserve"> ά</w:t>
      </w:r>
      <w:r w:rsidRPr="00B75B42">
        <w:rPr>
          <w:rFonts w:ascii="Arial" w:eastAsia="Arial" w:hAnsi="Arial" w:cs="Arial"/>
          <w:spacing w:val="1"/>
        </w:rPr>
        <w:t>λ</w:t>
      </w:r>
      <w:r w:rsidRPr="00B75B42">
        <w:rPr>
          <w:rFonts w:ascii="Arial" w:eastAsia="Arial" w:hAnsi="Arial" w:cs="Arial"/>
          <w:spacing w:val="-1"/>
        </w:rPr>
        <w:t>λ</w:t>
      </w:r>
      <w:r w:rsidRPr="00B75B42">
        <w:rPr>
          <w:rFonts w:ascii="Arial" w:eastAsia="Arial" w:hAnsi="Arial" w:cs="Arial"/>
        </w:rPr>
        <w:t xml:space="preserve">η </w:t>
      </w:r>
      <w:r w:rsidRPr="00B75B42">
        <w:rPr>
          <w:rFonts w:ascii="Arial" w:eastAsia="Arial" w:hAnsi="Arial" w:cs="Arial"/>
          <w:spacing w:val="-1"/>
        </w:rPr>
        <w:t>επιχε</w:t>
      </w:r>
      <w:r w:rsidRPr="00B75B42">
        <w:rPr>
          <w:rFonts w:ascii="Arial" w:eastAsia="Arial" w:hAnsi="Arial" w:cs="Arial"/>
          <w:spacing w:val="1"/>
        </w:rPr>
        <w:t>ί</w:t>
      </w:r>
      <w:r w:rsidRPr="00B75B42">
        <w:rPr>
          <w:rFonts w:ascii="Arial" w:eastAsia="Arial" w:hAnsi="Arial" w:cs="Arial"/>
          <w:spacing w:val="-1"/>
        </w:rPr>
        <w:t>ρησ</w:t>
      </w:r>
      <w:r w:rsidRPr="00B75B42">
        <w:rPr>
          <w:rFonts w:ascii="Arial" w:eastAsia="Arial" w:hAnsi="Arial" w:cs="Arial"/>
          <w:spacing w:val="1"/>
        </w:rPr>
        <w:t>η</w:t>
      </w:r>
      <w:r w:rsidRPr="00B75B42">
        <w:rPr>
          <w:rFonts w:ascii="Arial" w:eastAsia="Arial" w:hAnsi="Arial" w:cs="Arial"/>
        </w:rPr>
        <w:t>.</w:t>
      </w:r>
    </w:p>
    <w:tbl>
      <w:tblPr>
        <w:tblW w:w="0" w:type="auto"/>
        <w:tblInd w:w="148" w:type="dxa"/>
        <w:tblLayout w:type="fixed"/>
        <w:tblCellMar>
          <w:left w:w="0" w:type="dxa"/>
          <w:right w:w="0" w:type="dxa"/>
        </w:tblCellMar>
        <w:tblLook w:val="01E0"/>
      </w:tblPr>
      <w:tblGrid>
        <w:gridCol w:w="4269"/>
        <w:gridCol w:w="5118"/>
      </w:tblGrid>
      <w:tr w:rsidR="005375D3" w:rsidRPr="00B75B42" w:rsidTr="00152D82">
        <w:trPr>
          <w:trHeight w:hRule="exact" w:val="794"/>
        </w:trPr>
        <w:tc>
          <w:tcPr>
            <w:tcW w:w="4269" w:type="dxa"/>
            <w:tcBorders>
              <w:top w:val="single" w:sz="5" w:space="0" w:color="000000"/>
              <w:left w:val="single" w:sz="5" w:space="0" w:color="000000"/>
              <w:bottom w:val="single" w:sz="5" w:space="0" w:color="000000"/>
              <w:right w:val="single" w:sz="5" w:space="0" w:color="000000"/>
            </w:tcBorders>
            <w:shd w:val="clear" w:color="auto" w:fill="BFBFBF"/>
          </w:tcPr>
          <w:p w:rsidR="005375D3" w:rsidRPr="00B75B42" w:rsidRDefault="005375D3" w:rsidP="00B75B42">
            <w:pPr>
              <w:spacing w:line="200" w:lineRule="exact"/>
              <w:ind w:left="102"/>
              <w:rPr>
                <w:rFonts w:ascii="Arial" w:eastAsia="Arial" w:hAnsi="Arial" w:cs="Arial"/>
                <w:sz w:val="18"/>
                <w:szCs w:val="18"/>
              </w:rPr>
            </w:pPr>
            <w:r w:rsidRPr="00B75B42">
              <w:rPr>
                <w:rFonts w:ascii="Arial" w:eastAsia="Arial" w:hAnsi="Arial" w:cs="Arial"/>
                <w:b/>
                <w:sz w:val="18"/>
                <w:szCs w:val="18"/>
              </w:rPr>
              <w:t>ΟΝΟ</w:t>
            </w:r>
            <w:r w:rsidRPr="00B75B42">
              <w:rPr>
                <w:rFonts w:ascii="Arial" w:eastAsia="Arial" w:hAnsi="Arial" w:cs="Arial"/>
                <w:b/>
                <w:spacing w:val="2"/>
                <w:sz w:val="18"/>
                <w:szCs w:val="18"/>
              </w:rPr>
              <w:t>Μ</w:t>
            </w:r>
            <w:r w:rsidRPr="00B75B42">
              <w:rPr>
                <w:rFonts w:ascii="Arial" w:eastAsia="Arial" w:hAnsi="Arial" w:cs="Arial"/>
                <w:b/>
                <w:spacing w:val="-4"/>
                <w:sz w:val="18"/>
                <w:szCs w:val="18"/>
              </w:rPr>
              <w:t>Α</w:t>
            </w:r>
            <w:r w:rsidRPr="00B75B42">
              <w:rPr>
                <w:rFonts w:ascii="Arial" w:eastAsia="Arial" w:hAnsi="Arial" w:cs="Arial"/>
                <w:b/>
                <w:sz w:val="18"/>
                <w:szCs w:val="18"/>
              </w:rPr>
              <w:t>ΤΕΠΩΝΥΜΟ</w:t>
            </w:r>
            <w:r w:rsidRPr="00B75B42">
              <w:rPr>
                <w:rFonts w:ascii="Arial" w:eastAsia="Arial" w:hAnsi="Arial" w:cs="Arial"/>
                <w:b/>
                <w:spacing w:val="1"/>
                <w:sz w:val="18"/>
                <w:szCs w:val="18"/>
              </w:rPr>
              <w:t xml:space="preserve"> </w:t>
            </w:r>
            <w:r w:rsidRPr="00B75B42">
              <w:rPr>
                <w:rFonts w:ascii="Arial" w:eastAsia="Arial" w:hAnsi="Arial" w:cs="Arial"/>
                <w:b/>
                <w:sz w:val="18"/>
                <w:szCs w:val="18"/>
              </w:rPr>
              <w:t>ή</w:t>
            </w:r>
            <w:r w:rsidRPr="00B75B42">
              <w:rPr>
                <w:rFonts w:ascii="Arial" w:eastAsia="Arial" w:hAnsi="Arial" w:cs="Arial"/>
                <w:b/>
                <w:spacing w:val="1"/>
                <w:sz w:val="18"/>
                <w:szCs w:val="18"/>
              </w:rPr>
              <w:t xml:space="preserve"> </w:t>
            </w:r>
            <w:r w:rsidRPr="00B75B42">
              <w:rPr>
                <w:rFonts w:ascii="Arial" w:eastAsia="Arial" w:hAnsi="Arial" w:cs="Arial"/>
                <w:b/>
                <w:sz w:val="18"/>
                <w:szCs w:val="18"/>
              </w:rPr>
              <w:t>ΕΠΩΝΥΜ</w:t>
            </w:r>
            <w:r w:rsidRPr="00B75B42">
              <w:rPr>
                <w:rFonts w:ascii="Arial" w:eastAsia="Arial" w:hAnsi="Arial" w:cs="Arial"/>
                <w:b/>
                <w:spacing w:val="3"/>
                <w:sz w:val="18"/>
                <w:szCs w:val="18"/>
              </w:rPr>
              <w:t>Ι</w:t>
            </w:r>
            <w:r w:rsidRPr="00B75B42">
              <w:rPr>
                <w:rFonts w:ascii="Arial" w:eastAsia="Arial" w:hAnsi="Arial" w:cs="Arial"/>
                <w:b/>
                <w:sz w:val="18"/>
                <w:szCs w:val="18"/>
              </w:rPr>
              <w:t>Α</w:t>
            </w:r>
          </w:p>
          <w:p w:rsidR="005375D3" w:rsidRPr="00B75B42" w:rsidRDefault="005375D3" w:rsidP="00B75B42">
            <w:pPr>
              <w:spacing w:line="200" w:lineRule="exact"/>
              <w:ind w:left="102"/>
              <w:rPr>
                <w:rFonts w:ascii="Arial" w:eastAsia="Arial" w:hAnsi="Arial" w:cs="Arial"/>
                <w:sz w:val="18"/>
                <w:szCs w:val="18"/>
              </w:rPr>
            </w:pPr>
            <w:r w:rsidRPr="00B75B42">
              <w:rPr>
                <w:rFonts w:ascii="Arial" w:eastAsia="Arial" w:hAnsi="Arial" w:cs="Arial"/>
                <w:b/>
                <w:sz w:val="18"/>
                <w:szCs w:val="18"/>
              </w:rPr>
              <w:t>Ε</w:t>
            </w:r>
            <w:r w:rsidRPr="00B75B42">
              <w:rPr>
                <w:rFonts w:ascii="Arial" w:eastAsia="Arial" w:hAnsi="Arial" w:cs="Arial"/>
                <w:b/>
                <w:spacing w:val="3"/>
                <w:sz w:val="18"/>
                <w:szCs w:val="18"/>
              </w:rPr>
              <w:t>Τ</w:t>
            </w:r>
            <w:r w:rsidRPr="00B75B42">
              <w:rPr>
                <w:rFonts w:ascii="Arial" w:eastAsia="Arial" w:hAnsi="Arial" w:cs="Arial"/>
                <w:b/>
                <w:spacing w:val="-4"/>
                <w:sz w:val="18"/>
                <w:szCs w:val="18"/>
              </w:rPr>
              <w:t>Α</w:t>
            </w:r>
            <w:r w:rsidRPr="00B75B42">
              <w:rPr>
                <w:rFonts w:ascii="Arial" w:eastAsia="Arial" w:hAnsi="Arial" w:cs="Arial"/>
                <w:b/>
                <w:sz w:val="18"/>
                <w:szCs w:val="18"/>
              </w:rPr>
              <w:t>ΙΡΟΥ/</w:t>
            </w:r>
            <w:r w:rsidRPr="00B75B42">
              <w:rPr>
                <w:rFonts w:ascii="Arial" w:eastAsia="Arial" w:hAnsi="Arial" w:cs="Arial"/>
                <w:b/>
                <w:spacing w:val="1"/>
                <w:sz w:val="18"/>
                <w:szCs w:val="18"/>
              </w:rPr>
              <w:t xml:space="preserve"> </w:t>
            </w:r>
            <w:r w:rsidRPr="00B75B42">
              <w:rPr>
                <w:rFonts w:ascii="Arial" w:eastAsia="Arial" w:hAnsi="Arial" w:cs="Arial"/>
                <w:b/>
                <w:sz w:val="18"/>
                <w:szCs w:val="18"/>
              </w:rPr>
              <w:t>ΜΕΤΟΧΟΥ</w:t>
            </w:r>
          </w:p>
        </w:tc>
        <w:tc>
          <w:tcPr>
            <w:tcW w:w="5118" w:type="dxa"/>
            <w:tcBorders>
              <w:top w:val="single" w:sz="5" w:space="0" w:color="000000"/>
              <w:left w:val="single" w:sz="5" w:space="0" w:color="000000"/>
              <w:bottom w:val="single" w:sz="5" w:space="0" w:color="000000"/>
              <w:right w:val="single" w:sz="5" w:space="0" w:color="000000"/>
            </w:tcBorders>
          </w:tcPr>
          <w:p w:rsidR="005375D3" w:rsidRPr="00B75B42" w:rsidRDefault="005375D3" w:rsidP="00B75B42"/>
        </w:tc>
      </w:tr>
      <w:tr w:rsidR="005375D3" w:rsidRPr="00B75B42" w:rsidTr="00152D82">
        <w:trPr>
          <w:trHeight w:hRule="exact" w:val="278"/>
        </w:trPr>
        <w:tc>
          <w:tcPr>
            <w:tcW w:w="4269" w:type="dxa"/>
            <w:tcBorders>
              <w:top w:val="single" w:sz="5" w:space="0" w:color="000000"/>
              <w:left w:val="single" w:sz="5" w:space="0" w:color="000000"/>
              <w:bottom w:val="single" w:sz="5" w:space="0" w:color="000000"/>
              <w:right w:val="single" w:sz="5" w:space="0" w:color="000000"/>
            </w:tcBorders>
            <w:shd w:val="clear" w:color="auto" w:fill="BFBFBF"/>
          </w:tcPr>
          <w:p w:rsidR="005375D3" w:rsidRPr="00B75B42" w:rsidRDefault="005375D3" w:rsidP="00B75B42">
            <w:pPr>
              <w:spacing w:before="27"/>
              <w:ind w:left="102"/>
              <w:rPr>
                <w:rFonts w:ascii="Arial" w:eastAsia="Arial" w:hAnsi="Arial" w:cs="Arial"/>
                <w:sz w:val="18"/>
                <w:szCs w:val="18"/>
              </w:rPr>
            </w:pPr>
            <w:r w:rsidRPr="00B75B42">
              <w:rPr>
                <w:rFonts w:ascii="Arial" w:eastAsia="Arial" w:hAnsi="Arial" w:cs="Arial"/>
                <w:b/>
                <w:sz w:val="18"/>
                <w:szCs w:val="18"/>
              </w:rPr>
              <w:t>ΕΠΩΝΥΜ</w:t>
            </w:r>
            <w:r w:rsidRPr="00B75B42">
              <w:rPr>
                <w:rFonts w:ascii="Arial" w:eastAsia="Arial" w:hAnsi="Arial" w:cs="Arial"/>
                <w:b/>
                <w:spacing w:val="3"/>
                <w:sz w:val="18"/>
                <w:szCs w:val="18"/>
              </w:rPr>
              <w:t>Ι</w:t>
            </w:r>
            <w:r w:rsidRPr="00B75B42">
              <w:rPr>
                <w:rFonts w:ascii="Arial" w:eastAsia="Arial" w:hAnsi="Arial" w:cs="Arial"/>
                <w:b/>
                <w:sz w:val="18"/>
                <w:szCs w:val="18"/>
              </w:rPr>
              <w:t>Α</w:t>
            </w:r>
            <w:r w:rsidRPr="00B75B42">
              <w:rPr>
                <w:rFonts w:ascii="Arial" w:eastAsia="Arial" w:hAnsi="Arial" w:cs="Arial"/>
                <w:b/>
                <w:spacing w:val="-2"/>
                <w:sz w:val="18"/>
                <w:szCs w:val="18"/>
              </w:rPr>
              <w:t xml:space="preserve"> </w:t>
            </w:r>
            <w:r w:rsidRPr="00B75B42">
              <w:rPr>
                <w:rFonts w:ascii="Arial" w:eastAsia="Arial" w:hAnsi="Arial" w:cs="Arial"/>
                <w:b/>
                <w:spacing w:val="1"/>
                <w:sz w:val="18"/>
                <w:szCs w:val="18"/>
              </w:rPr>
              <w:t>Ε</w:t>
            </w:r>
            <w:r w:rsidRPr="00B75B42">
              <w:rPr>
                <w:rFonts w:ascii="Arial" w:eastAsia="Arial" w:hAnsi="Arial" w:cs="Arial"/>
                <w:b/>
                <w:sz w:val="18"/>
                <w:szCs w:val="18"/>
              </w:rPr>
              <w:t>ΠΙΧΕΙΡΗΣΗΣ</w:t>
            </w:r>
          </w:p>
        </w:tc>
        <w:tc>
          <w:tcPr>
            <w:tcW w:w="5118" w:type="dxa"/>
            <w:tcBorders>
              <w:top w:val="single" w:sz="5" w:space="0" w:color="000000"/>
              <w:left w:val="single" w:sz="5" w:space="0" w:color="000000"/>
              <w:bottom w:val="single" w:sz="5" w:space="0" w:color="000000"/>
              <w:right w:val="single" w:sz="5" w:space="0" w:color="000000"/>
            </w:tcBorders>
          </w:tcPr>
          <w:p w:rsidR="005375D3" w:rsidRPr="00B75B42" w:rsidRDefault="005375D3" w:rsidP="00B75B42"/>
        </w:tc>
      </w:tr>
      <w:tr w:rsidR="005375D3" w:rsidRPr="00B75B42" w:rsidTr="00152D82">
        <w:trPr>
          <w:trHeight w:hRule="exact" w:val="278"/>
        </w:trPr>
        <w:tc>
          <w:tcPr>
            <w:tcW w:w="4269" w:type="dxa"/>
            <w:tcBorders>
              <w:top w:val="single" w:sz="5" w:space="0" w:color="000000"/>
              <w:left w:val="single" w:sz="5" w:space="0" w:color="000000"/>
              <w:bottom w:val="single" w:sz="5" w:space="0" w:color="000000"/>
              <w:right w:val="single" w:sz="5" w:space="0" w:color="000000"/>
            </w:tcBorders>
            <w:shd w:val="clear" w:color="auto" w:fill="BFBFBF"/>
          </w:tcPr>
          <w:p w:rsidR="005375D3" w:rsidRPr="00B75B42" w:rsidRDefault="005375D3" w:rsidP="00B75B42">
            <w:pPr>
              <w:spacing w:before="27"/>
              <w:ind w:left="102"/>
              <w:rPr>
                <w:rFonts w:ascii="Arial" w:eastAsia="Arial" w:hAnsi="Arial" w:cs="Arial"/>
                <w:sz w:val="18"/>
                <w:szCs w:val="18"/>
              </w:rPr>
            </w:pPr>
            <w:r w:rsidRPr="00B75B42">
              <w:rPr>
                <w:rFonts w:ascii="Arial" w:eastAsia="Arial" w:hAnsi="Arial" w:cs="Arial"/>
                <w:b/>
                <w:sz w:val="18"/>
                <w:szCs w:val="18"/>
              </w:rPr>
              <w:t>ΕΤΟΣ ΙΔΡΥΣ</w:t>
            </w:r>
            <w:r w:rsidRPr="00B75B42">
              <w:rPr>
                <w:rFonts w:ascii="Arial" w:eastAsia="Arial" w:hAnsi="Arial" w:cs="Arial"/>
                <w:b/>
                <w:spacing w:val="-2"/>
                <w:sz w:val="18"/>
                <w:szCs w:val="18"/>
              </w:rPr>
              <w:t>Η</w:t>
            </w:r>
            <w:r w:rsidRPr="00B75B42">
              <w:rPr>
                <w:rFonts w:ascii="Arial" w:eastAsia="Arial" w:hAnsi="Arial" w:cs="Arial"/>
                <w:b/>
                <w:sz w:val="18"/>
                <w:szCs w:val="18"/>
              </w:rPr>
              <w:t>Σ</w:t>
            </w:r>
            <w:r w:rsidRPr="00B75B42">
              <w:rPr>
                <w:rFonts w:ascii="Arial" w:eastAsia="Arial" w:hAnsi="Arial" w:cs="Arial"/>
                <w:b/>
                <w:spacing w:val="1"/>
                <w:sz w:val="18"/>
                <w:szCs w:val="18"/>
              </w:rPr>
              <w:t xml:space="preserve"> </w:t>
            </w:r>
            <w:r w:rsidRPr="00B75B42">
              <w:rPr>
                <w:rFonts w:ascii="Arial" w:eastAsia="Arial" w:hAnsi="Arial" w:cs="Arial"/>
                <w:b/>
                <w:sz w:val="18"/>
                <w:szCs w:val="18"/>
              </w:rPr>
              <w:t>ΕΠΙΧΕΙΡΗΣΗΣ</w:t>
            </w:r>
          </w:p>
        </w:tc>
        <w:tc>
          <w:tcPr>
            <w:tcW w:w="5118" w:type="dxa"/>
            <w:tcBorders>
              <w:top w:val="single" w:sz="5" w:space="0" w:color="000000"/>
              <w:left w:val="single" w:sz="5" w:space="0" w:color="000000"/>
              <w:bottom w:val="single" w:sz="5" w:space="0" w:color="000000"/>
              <w:right w:val="single" w:sz="5" w:space="0" w:color="000000"/>
            </w:tcBorders>
          </w:tcPr>
          <w:p w:rsidR="005375D3" w:rsidRPr="00B75B42" w:rsidRDefault="005375D3" w:rsidP="00B75B42"/>
        </w:tc>
      </w:tr>
      <w:tr w:rsidR="005375D3" w:rsidRPr="00B75B42" w:rsidTr="00152D82">
        <w:trPr>
          <w:trHeight w:hRule="exact" w:val="686"/>
        </w:trPr>
        <w:tc>
          <w:tcPr>
            <w:tcW w:w="4269" w:type="dxa"/>
            <w:tcBorders>
              <w:top w:val="single" w:sz="5" w:space="0" w:color="000000"/>
              <w:left w:val="single" w:sz="5" w:space="0" w:color="000000"/>
              <w:bottom w:val="single" w:sz="5" w:space="0" w:color="000000"/>
              <w:right w:val="single" w:sz="5" w:space="0" w:color="000000"/>
            </w:tcBorders>
            <w:shd w:val="clear" w:color="auto" w:fill="BFBFBF"/>
          </w:tcPr>
          <w:p w:rsidR="005375D3" w:rsidRPr="00B75B42" w:rsidRDefault="005375D3" w:rsidP="00B75B42">
            <w:pPr>
              <w:spacing w:line="200" w:lineRule="exact"/>
              <w:ind w:left="102"/>
              <w:rPr>
                <w:rFonts w:ascii="Arial" w:eastAsia="Arial" w:hAnsi="Arial" w:cs="Arial"/>
                <w:sz w:val="18"/>
                <w:szCs w:val="18"/>
              </w:rPr>
            </w:pPr>
            <w:r w:rsidRPr="00B75B42">
              <w:rPr>
                <w:rFonts w:ascii="Arial" w:eastAsia="Arial" w:hAnsi="Arial" w:cs="Arial"/>
                <w:b/>
                <w:spacing w:val="-3"/>
                <w:sz w:val="18"/>
                <w:szCs w:val="18"/>
              </w:rPr>
              <w:t>Α</w:t>
            </w:r>
            <w:r w:rsidRPr="00B75B42">
              <w:rPr>
                <w:rFonts w:ascii="Arial" w:eastAsia="Arial" w:hAnsi="Arial" w:cs="Arial"/>
                <w:b/>
                <w:spacing w:val="1"/>
                <w:sz w:val="18"/>
                <w:szCs w:val="18"/>
              </w:rPr>
              <w:t>Ν</w:t>
            </w:r>
            <w:r w:rsidRPr="00B75B42">
              <w:rPr>
                <w:rFonts w:ascii="Arial" w:eastAsia="Arial" w:hAnsi="Arial" w:cs="Arial"/>
                <w:b/>
                <w:sz w:val="18"/>
                <w:szCs w:val="18"/>
              </w:rPr>
              <w:t>ΤΙΚΕΙΜΕ</w:t>
            </w:r>
            <w:r w:rsidRPr="00B75B42">
              <w:rPr>
                <w:rFonts w:ascii="Arial" w:eastAsia="Arial" w:hAnsi="Arial" w:cs="Arial"/>
                <w:b/>
                <w:spacing w:val="1"/>
                <w:sz w:val="18"/>
                <w:szCs w:val="18"/>
              </w:rPr>
              <w:t>Ν</w:t>
            </w:r>
            <w:r w:rsidRPr="00B75B42">
              <w:rPr>
                <w:rFonts w:ascii="Arial" w:eastAsia="Arial" w:hAnsi="Arial" w:cs="Arial"/>
                <w:b/>
                <w:sz w:val="18"/>
                <w:szCs w:val="18"/>
              </w:rPr>
              <w:t>Ο</w:t>
            </w:r>
            <w:r w:rsidRPr="00B75B42">
              <w:rPr>
                <w:rFonts w:ascii="Arial" w:eastAsia="Arial" w:hAnsi="Arial" w:cs="Arial"/>
                <w:b/>
                <w:spacing w:val="1"/>
                <w:sz w:val="18"/>
                <w:szCs w:val="18"/>
              </w:rPr>
              <w:t xml:space="preserve"> </w:t>
            </w:r>
            <w:r w:rsidRPr="00B75B42">
              <w:rPr>
                <w:rFonts w:ascii="Arial" w:eastAsia="Arial" w:hAnsi="Arial" w:cs="Arial"/>
                <w:b/>
                <w:sz w:val="18"/>
                <w:szCs w:val="18"/>
              </w:rPr>
              <w:t>Δ</w:t>
            </w:r>
            <w:r w:rsidRPr="00B75B42">
              <w:rPr>
                <w:rFonts w:ascii="Arial" w:eastAsia="Arial" w:hAnsi="Arial" w:cs="Arial"/>
                <w:b/>
                <w:spacing w:val="2"/>
                <w:sz w:val="18"/>
                <w:szCs w:val="18"/>
              </w:rPr>
              <w:t>Ρ</w:t>
            </w:r>
            <w:r w:rsidRPr="00B75B42">
              <w:rPr>
                <w:rFonts w:ascii="Arial" w:eastAsia="Arial" w:hAnsi="Arial" w:cs="Arial"/>
                <w:b/>
                <w:spacing w:val="-4"/>
                <w:sz w:val="18"/>
                <w:szCs w:val="18"/>
              </w:rPr>
              <w:t>Α</w:t>
            </w:r>
            <w:r w:rsidRPr="00B75B42">
              <w:rPr>
                <w:rFonts w:ascii="Arial" w:eastAsia="Arial" w:hAnsi="Arial" w:cs="Arial"/>
                <w:b/>
                <w:sz w:val="18"/>
                <w:szCs w:val="18"/>
              </w:rPr>
              <w:t>Σ</w:t>
            </w:r>
            <w:r w:rsidRPr="00B75B42">
              <w:rPr>
                <w:rFonts w:ascii="Arial" w:eastAsia="Arial" w:hAnsi="Arial" w:cs="Arial"/>
                <w:b/>
                <w:spacing w:val="1"/>
                <w:sz w:val="18"/>
                <w:szCs w:val="18"/>
              </w:rPr>
              <w:t>Τ</w:t>
            </w:r>
            <w:r w:rsidRPr="00B75B42">
              <w:rPr>
                <w:rFonts w:ascii="Arial" w:eastAsia="Arial" w:hAnsi="Arial" w:cs="Arial"/>
                <w:b/>
                <w:sz w:val="18"/>
                <w:szCs w:val="18"/>
              </w:rPr>
              <w:t>ΗΡΙΟ</w:t>
            </w:r>
            <w:r w:rsidRPr="00B75B42">
              <w:rPr>
                <w:rFonts w:ascii="Arial" w:eastAsia="Arial" w:hAnsi="Arial" w:cs="Arial"/>
                <w:b/>
                <w:spacing w:val="1"/>
                <w:sz w:val="18"/>
                <w:szCs w:val="18"/>
              </w:rPr>
              <w:t>Τ</w:t>
            </w:r>
            <w:r w:rsidRPr="00B75B42">
              <w:rPr>
                <w:rFonts w:ascii="Arial" w:eastAsia="Arial" w:hAnsi="Arial" w:cs="Arial"/>
                <w:b/>
                <w:sz w:val="18"/>
                <w:szCs w:val="18"/>
              </w:rPr>
              <w:t>Η</w:t>
            </w:r>
            <w:r w:rsidRPr="00B75B42">
              <w:rPr>
                <w:rFonts w:ascii="Arial" w:eastAsia="Arial" w:hAnsi="Arial" w:cs="Arial"/>
                <w:b/>
                <w:spacing w:val="3"/>
                <w:sz w:val="18"/>
                <w:szCs w:val="18"/>
              </w:rPr>
              <w:t>Τ</w:t>
            </w:r>
            <w:r w:rsidRPr="00B75B42">
              <w:rPr>
                <w:rFonts w:ascii="Arial" w:eastAsia="Arial" w:hAnsi="Arial" w:cs="Arial"/>
                <w:b/>
                <w:spacing w:val="-4"/>
                <w:sz w:val="18"/>
                <w:szCs w:val="18"/>
              </w:rPr>
              <w:t>Α</w:t>
            </w:r>
            <w:r w:rsidRPr="00B75B42">
              <w:rPr>
                <w:rFonts w:ascii="Arial" w:eastAsia="Arial" w:hAnsi="Arial" w:cs="Arial"/>
                <w:b/>
                <w:sz w:val="18"/>
                <w:szCs w:val="18"/>
              </w:rPr>
              <w:t>Σ</w:t>
            </w:r>
            <w:r w:rsidRPr="00B75B42">
              <w:rPr>
                <w:rFonts w:ascii="Arial" w:eastAsia="Arial" w:hAnsi="Arial" w:cs="Arial"/>
                <w:b/>
                <w:spacing w:val="1"/>
                <w:sz w:val="18"/>
                <w:szCs w:val="18"/>
              </w:rPr>
              <w:t xml:space="preserve"> </w:t>
            </w:r>
            <w:r w:rsidRPr="00B75B42">
              <w:rPr>
                <w:rFonts w:ascii="Arial" w:eastAsia="Arial" w:hAnsi="Arial" w:cs="Arial"/>
                <w:b/>
                <w:sz w:val="18"/>
                <w:szCs w:val="18"/>
              </w:rPr>
              <w:t>ΤΗΣ</w:t>
            </w:r>
          </w:p>
          <w:p w:rsidR="005375D3" w:rsidRPr="00B75B42" w:rsidRDefault="005375D3" w:rsidP="00B75B42">
            <w:pPr>
              <w:ind w:left="102"/>
              <w:rPr>
                <w:rFonts w:ascii="Arial" w:eastAsia="Arial" w:hAnsi="Arial" w:cs="Arial"/>
                <w:sz w:val="18"/>
                <w:szCs w:val="18"/>
              </w:rPr>
            </w:pPr>
            <w:r w:rsidRPr="00B75B42">
              <w:rPr>
                <w:rFonts w:ascii="Arial" w:eastAsia="Arial" w:hAnsi="Arial" w:cs="Arial"/>
                <w:b/>
                <w:sz w:val="18"/>
                <w:szCs w:val="18"/>
              </w:rPr>
              <w:t>ΕΠΙΧΕΙΡΗΣΗΣ</w:t>
            </w:r>
          </w:p>
        </w:tc>
        <w:tc>
          <w:tcPr>
            <w:tcW w:w="5118" w:type="dxa"/>
            <w:tcBorders>
              <w:top w:val="single" w:sz="5" w:space="0" w:color="000000"/>
              <w:left w:val="single" w:sz="5" w:space="0" w:color="000000"/>
              <w:bottom w:val="single" w:sz="5" w:space="0" w:color="000000"/>
              <w:right w:val="single" w:sz="5" w:space="0" w:color="000000"/>
            </w:tcBorders>
          </w:tcPr>
          <w:p w:rsidR="005375D3" w:rsidRPr="00B75B42" w:rsidRDefault="005375D3" w:rsidP="00B75B42"/>
        </w:tc>
      </w:tr>
      <w:tr w:rsidR="005375D3" w:rsidRPr="00B75B42" w:rsidTr="00152D82">
        <w:trPr>
          <w:trHeight w:hRule="exact" w:val="710"/>
        </w:trPr>
        <w:tc>
          <w:tcPr>
            <w:tcW w:w="4269" w:type="dxa"/>
            <w:tcBorders>
              <w:top w:val="single" w:sz="5" w:space="0" w:color="000000"/>
              <w:left w:val="single" w:sz="5" w:space="0" w:color="000000"/>
              <w:bottom w:val="single" w:sz="5" w:space="0" w:color="000000"/>
              <w:right w:val="single" w:sz="5" w:space="0" w:color="000000"/>
            </w:tcBorders>
            <w:shd w:val="clear" w:color="auto" w:fill="BFBFBF"/>
          </w:tcPr>
          <w:p w:rsidR="005375D3" w:rsidRPr="00B75B42" w:rsidRDefault="005375D3" w:rsidP="00B75B42">
            <w:pPr>
              <w:spacing w:line="200" w:lineRule="exact"/>
              <w:ind w:left="102"/>
              <w:rPr>
                <w:rFonts w:ascii="Arial" w:eastAsia="Arial" w:hAnsi="Arial" w:cs="Arial"/>
                <w:sz w:val="18"/>
                <w:szCs w:val="18"/>
              </w:rPr>
            </w:pPr>
            <w:r w:rsidRPr="00B75B42">
              <w:rPr>
                <w:rFonts w:ascii="Arial" w:eastAsia="Arial" w:hAnsi="Arial" w:cs="Arial"/>
                <w:b/>
                <w:sz w:val="18"/>
                <w:szCs w:val="18"/>
              </w:rPr>
              <w:t>ΠΟΣΟΣΤΟ</w:t>
            </w:r>
            <w:r w:rsidRPr="00B75B42">
              <w:rPr>
                <w:rFonts w:ascii="Arial" w:eastAsia="Arial" w:hAnsi="Arial" w:cs="Arial"/>
                <w:b/>
                <w:spacing w:val="1"/>
                <w:sz w:val="18"/>
                <w:szCs w:val="18"/>
              </w:rPr>
              <w:t xml:space="preserve"> </w:t>
            </w:r>
            <w:r w:rsidRPr="00B75B42">
              <w:rPr>
                <w:rFonts w:ascii="Arial" w:eastAsia="Arial" w:hAnsi="Arial" w:cs="Arial"/>
                <w:b/>
                <w:sz w:val="18"/>
                <w:szCs w:val="18"/>
              </w:rPr>
              <w:t>Σ</w:t>
            </w:r>
            <w:r w:rsidRPr="00B75B42">
              <w:rPr>
                <w:rFonts w:ascii="Arial" w:eastAsia="Arial" w:hAnsi="Arial" w:cs="Arial"/>
                <w:b/>
                <w:spacing w:val="-1"/>
                <w:sz w:val="18"/>
                <w:szCs w:val="18"/>
              </w:rPr>
              <w:t>Υ</w:t>
            </w:r>
            <w:r w:rsidRPr="00B75B42">
              <w:rPr>
                <w:rFonts w:ascii="Arial" w:eastAsia="Arial" w:hAnsi="Arial" w:cs="Arial"/>
                <w:b/>
                <w:sz w:val="18"/>
                <w:szCs w:val="18"/>
              </w:rPr>
              <w:t xml:space="preserve">ΜΜΕΤΟΧΗΣ </w:t>
            </w:r>
            <w:r w:rsidRPr="00B75B42">
              <w:rPr>
                <w:rFonts w:ascii="Arial" w:eastAsia="Arial" w:hAnsi="Arial" w:cs="Arial"/>
                <w:b/>
                <w:spacing w:val="-1"/>
                <w:sz w:val="18"/>
                <w:szCs w:val="18"/>
              </w:rPr>
              <w:t>Σ</w:t>
            </w:r>
            <w:r w:rsidRPr="00B75B42">
              <w:rPr>
                <w:rFonts w:ascii="Arial" w:eastAsia="Arial" w:hAnsi="Arial" w:cs="Arial"/>
                <w:b/>
                <w:sz w:val="18"/>
                <w:szCs w:val="18"/>
              </w:rPr>
              <w:t>Τ</w:t>
            </w:r>
            <w:r w:rsidRPr="00B75B42">
              <w:rPr>
                <w:rFonts w:ascii="Arial" w:eastAsia="Arial" w:hAnsi="Arial" w:cs="Arial"/>
                <w:b/>
                <w:spacing w:val="-1"/>
                <w:sz w:val="18"/>
                <w:szCs w:val="18"/>
              </w:rPr>
              <w:t>ΗΝ</w:t>
            </w:r>
          </w:p>
          <w:p w:rsidR="005375D3" w:rsidRPr="00B75B42" w:rsidRDefault="005375D3" w:rsidP="00B75B42">
            <w:pPr>
              <w:spacing w:line="200" w:lineRule="exact"/>
              <w:ind w:left="102"/>
              <w:rPr>
                <w:rFonts w:ascii="Arial" w:eastAsia="Arial" w:hAnsi="Arial" w:cs="Arial"/>
                <w:sz w:val="18"/>
                <w:szCs w:val="18"/>
              </w:rPr>
            </w:pPr>
            <w:r w:rsidRPr="00B75B42">
              <w:rPr>
                <w:rFonts w:ascii="Arial" w:eastAsia="Arial" w:hAnsi="Arial" w:cs="Arial"/>
                <w:b/>
                <w:sz w:val="18"/>
                <w:szCs w:val="18"/>
              </w:rPr>
              <w:t>ΕΠΙΧΕΙΡΗΣΗ</w:t>
            </w:r>
          </w:p>
        </w:tc>
        <w:tc>
          <w:tcPr>
            <w:tcW w:w="5118" w:type="dxa"/>
            <w:tcBorders>
              <w:top w:val="single" w:sz="5" w:space="0" w:color="000000"/>
              <w:left w:val="single" w:sz="5" w:space="0" w:color="000000"/>
              <w:bottom w:val="single" w:sz="5" w:space="0" w:color="000000"/>
              <w:right w:val="single" w:sz="5" w:space="0" w:color="000000"/>
            </w:tcBorders>
          </w:tcPr>
          <w:p w:rsidR="005375D3" w:rsidRPr="00B75B42" w:rsidRDefault="005375D3" w:rsidP="00B75B42"/>
        </w:tc>
      </w:tr>
      <w:tr w:rsidR="005375D3" w:rsidRPr="00B75B42" w:rsidTr="00152D82">
        <w:trPr>
          <w:trHeight w:hRule="exact" w:val="1145"/>
        </w:trPr>
        <w:tc>
          <w:tcPr>
            <w:tcW w:w="4269" w:type="dxa"/>
            <w:tcBorders>
              <w:top w:val="single" w:sz="5" w:space="0" w:color="000000"/>
              <w:left w:val="single" w:sz="5" w:space="0" w:color="000000"/>
              <w:bottom w:val="single" w:sz="5" w:space="0" w:color="000000"/>
              <w:right w:val="single" w:sz="5" w:space="0" w:color="000000"/>
            </w:tcBorders>
            <w:shd w:val="clear" w:color="auto" w:fill="BFBFBF"/>
          </w:tcPr>
          <w:p w:rsidR="005375D3" w:rsidRPr="00B75B42" w:rsidRDefault="005375D3" w:rsidP="00B75B42">
            <w:pPr>
              <w:spacing w:line="200" w:lineRule="exact"/>
              <w:ind w:left="102"/>
              <w:rPr>
                <w:rFonts w:ascii="Arial" w:eastAsia="Arial" w:hAnsi="Arial" w:cs="Arial"/>
                <w:sz w:val="18"/>
                <w:szCs w:val="18"/>
              </w:rPr>
            </w:pPr>
            <w:r w:rsidRPr="00B75B42">
              <w:rPr>
                <w:rFonts w:ascii="Arial" w:eastAsia="Arial" w:hAnsi="Arial" w:cs="Arial"/>
                <w:b/>
                <w:sz w:val="18"/>
                <w:szCs w:val="18"/>
              </w:rPr>
              <w:t xml:space="preserve">ΘΕΣΗ ΤΟΥ </w:t>
            </w:r>
            <w:r w:rsidRPr="00B75B42">
              <w:rPr>
                <w:rFonts w:ascii="Arial" w:eastAsia="Arial" w:hAnsi="Arial" w:cs="Arial"/>
                <w:b/>
                <w:spacing w:val="-1"/>
                <w:sz w:val="18"/>
                <w:szCs w:val="18"/>
              </w:rPr>
              <w:t>ΕΤ</w:t>
            </w:r>
            <w:r w:rsidRPr="00B75B42">
              <w:rPr>
                <w:rFonts w:ascii="Arial" w:eastAsia="Arial" w:hAnsi="Arial" w:cs="Arial"/>
                <w:b/>
                <w:spacing w:val="-3"/>
                <w:sz w:val="18"/>
                <w:szCs w:val="18"/>
              </w:rPr>
              <w:t>Α</w:t>
            </w:r>
            <w:r w:rsidRPr="00B75B42">
              <w:rPr>
                <w:rFonts w:ascii="Arial" w:eastAsia="Arial" w:hAnsi="Arial" w:cs="Arial"/>
                <w:b/>
                <w:spacing w:val="2"/>
                <w:sz w:val="18"/>
                <w:szCs w:val="18"/>
              </w:rPr>
              <w:t>Ι</w:t>
            </w:r>
            <w:r w:rsidRPr="00B75B42">
              <w:rPr>
                <w:rFonts w:ascii="Arial" w:eastAsia="Arial" w:hAnsi="Arial" w:cs="Arial"/>
                <w:b/>
                <w:sz w:val="18"/>
                <w:szCs w:val="18"/>
              </w:rPr>
              <w:t>ΡΟΥ</w:t>
            </w:r>
            <w:r w:rsidRPr="00B75B42">
              <w:rPr>
                <w:rFonts w:ascii="Arial" w:eastAsia="Arial" w:hAnsi="Arial" w:cs="Arial"/>
                <w:b/>
                <w:spacing w:val="1"/>
                <w:sz w:val="18"/>
                <w:szCs w:val="18"/>
              </w:rPr>
              <w:t xml:space="preserve"> </w:t>
            </w:r>
            <w:r w:rsidRPr="00B75B42">
              <w:rPr>
                <w:rFonts w:ascii="Arial" w:eastAsia="Arial" w:hAnsi="Arial" w:cs="Arial"/>
                <w:b/>
                <w:sz w:val="18"/>
                <w:szCs w:val="18"/>
              </w:rPr>
              <w:t>/</w:t>
            </w:r>
            <w:r w:rsidRPr="00B75B42">
              <w:rPr>
                <w:rFonts w:ascii="Arial" w:eastAsia="Arial" w:hAnsi="Arial" w:cs="Arial"/>
                <w:b/>
                <w:spacing w:val="1"/>
                <w:sz w:val="18"/>
                <w:szCs w:val="18"/>
              </w:rPr>
              <w:t xml:space="preserve"> </w:t>
            </w:r>
            <w:r w:rsidRPr="00B75B42">
              <w:rPr>
                <w:rFonts w:ascii="Arial" w:eastAsia="Arial" w:hAnsi="Arial" w:cs="Arial"/>
                <w:b/>
                <w:sz w:val="18"/>
                <w:szCs w:val="18"/>
              </w:rPr>
              <w:t>ΜΕΤΟΧΟΥ ΣΤΗΝ</w:t>
            </w:r>
          </w:p>
          <w:p w:rsidR="005375D3" w:rsidRPr="00B75B42" w:rsidRDefault="005375D3" w:rsidP="00B75B42">
            <w:pPr>
              <w:ind w:left="102"/>
              <w:rPr>
                <w:rFonts w:ascii="Arial" w:eastAsia="Arial" w:hAnsi="Arial" w:cs="Arial"/>
                <w:sz w:val="16"/>
                <w:szCs w:val="16"/>
              </w:rPr>
            </w:pPr>
            <w:r w:rsidRPr="00B75B42">
              <w:rPr>
                <w:rFonts w:ascii="Arial" w:eastAsia="Arial" w:hAnsi="Arial" w:cs="Arial"/>
                <w:b/>
                <w:sz w:val="18"/>
                <w:szCs w:val="18"/>
              </w:rPr>
              <w:t xml:space="preserve">ΕΠΙΧΕΙΡΗΣΗ </w:t>
            </w:r>
            <w:r w:rsidRPr="00B75B42">
              <w:rPr>
                <w:rFonts w:ascii="Arial" w:eastAsia="Arial" w:hAnsi="Arial" w:cs="Arial"/>
                <w:spacing w:val="1"/>
                <w:sz w:val="16"/>
                <w:szCs w:val="16"/>
              </w:rPr>
              <w:t>(</w:t>
            </w:r>
            <w:r w:rsidRPr="00B75B42">
              <w:rPr>
                <w:rFonts w:ascii="Arial" w:eastAsia="Arial" w:hAnsi="Arial" w:cs="Arial"/>
                <w:sz w:val="16"/>
                <w:szCs w:val="16"/>
              </w:rPr>
              <w:t>Νόμιμος</w:t>
            </w:r>
            <w:r w:rsidRPr="00B75B42">
              <w:rPr>
                <w:rFonts w:ascii="Arial" w:eastAsia="Arial" w:hAnsi="Arial" w:cs="Arial"/>
                <w:spacing w:val="-6"/>
                <w:sz w:val="16"/>
                <w:szCs w:val="16"/>
              </w:rPr>
              <w:t xml:space="preserve"> </w:t>
            </w:r>
            <w:r w:rsidRPr="00B75B42">
              <w:rPr>
                <w:rFonts w:ascii="Arial" w:eastAsia="Arial" w:hAnsi="Arial" w:cs="Arial"/>
                <w:sz w:val="16"/>
                <w:szCs w:val="16"/>
              </w:rPr>
              <w:t>εκπρό</w:t>
            </w:r>
            <w:r w:rsidRPr="00B75B42">
              <w:rPr>
                <w:rFonts w:ascii="Arial" w:eastAsia="Arial" w:hAnsi="Arial" w:cs="Arial"/>
                <w:spacing w:val="1"/>
                <w:sz w:val="16"/>
                <w:szCs w:val="16"/>
              </w:rPr>
              <w:t>σ</w:t>
            </w:r>
            <w:r w:rsidRPr="00B75B42">
              <w:rPr>
                <w:rFonts w:ascii="Arial" w:eastAsia="Arial" w:hAnsi="Arial" w:cs="Arial"/>
                <w:sz w:val="16"/>
                <w:szCs w:val="16"/>
              </w:rPr>
              <w:t>ωπος,</w:t>
            </w:r>
            <w:r w:rsidRPr="00B75B42">
              <w:rPr>
                <w:rFonts w:ascii="Arial" w:eastAsia="Arial" w:hAnsi="Arial" w:cs="Arial"/>
                <w:spacing w:val="-9"/>
                <w:sz w:val="16"/>
                <w:szCs w:val="16"/>
              </w:rPr>
              <w:t xml:space="preserve"> </w:t>
            </w:r>
            <w:r w:rsidRPr="00B75B42">
              <w:rPr>
                <w:rFonts w:ascii="Arial" w:eastAsia="Arial" w:hAnsi="Arial" w:cs="Arial"/>
                <w:sz w:val="16"/>
                <w:szCs w:val="16"/>
              </w:rPr>
              <w:t>μέλος</w:t>
            </w:r>
            <w:r w:rsidRPr="00B75B42">
              <w:rPr>
                <w:rFonts w:ascii="Arial" w:eastAsia="Arial" w:hAnsi="Arial" w:cs="Arial"/>
                <w:spacing w:val="-4"/>
                <w:sz w:val="16"/>
                <w:szCs w:val="16"/>
              </w:rPr>
              <w:t xml:space="preserve"> </w:t>
            </w:r>
            <w:r w:rsidRPr="00B75B42">
              <w:rPr>
                <w:rFonts w:ascii="Arial" w:eastAsia="Arial" w:hAnsi="Arial" w:cs="Arial"/>
                <w:sz w:val="16"/>
                <w:szCs w:val="16"/>
              </w:rPr>
              <w:t>ΔΣ,</w:t>
            </w:r>
          </w:p>
          <w:p w:rsidR="005375D3" w:rsidRPr="00B75B42" w:rsidRDefault="005375D3" w:rsidP="00B75B42">
            <w:pPr>
              <w:ind w:left="102"/>
              <w:rPr>
                <w:rFonts w:ascii="Arial" w:eastAsia="Arial" w:hAnsi="Arial" w:cs="Arial"/>
                <w:sz w:val="16"/>
                <w:szCs w:val="16"/>
              </w:rPr>
            </w:pPr>
            <w:r w:rsidRPr="00B75B42">
              <w:rPr>
                <w:rFonts w:ascii="Arial" w:eastAsia="Arial" w:hAnsi="Arial" w:cs="Arial"/>
                <w:sz w:val="16"/>
                <w:szCs w:val="16"/>
              </w:rPr>
              <w:t>Πρόεδρος</w:t>
            </w:r>
            <w:r w:rsidRPr="00B75B42">
              <w:rPr>
                <w:rFonts w:ascii="Arial" w:eastAsia="Arial" w:hAnsi="Arial" w:cs="Arial"/>
                <w:spacing w:val="-7"/>
                <w:sz w:val="16"/>
                <w:szCs w:val="16"/>
              </w:rPr>
              <w:t xml:space="preserve"> </w:t>
            </w:r>
            <w:r w:rsidRPr="00B75B42">
              <w:rPr>
                <w:rFonts w:ascii="Arial" w:eastAsia="Arial" w:hAnsi="Arial" w:cs="Arial"/>
                <w:sz w:val="16"/>
                <w:szCs w:val="16"/>
              </w:rPr>
              <w:t>Δ</w:t>
            </w:r>
            <w:r w:rsidRPr="00B75B42">
              <w:rPr>
                <w:rFonts w:ascii="Arial" w:eastAsia="Arial" w:hAnsi="Arial" w:cs="Arial"/>
                <w:spacing w:val="1"/>
                <w:sz w:val="16"/>
                <w:szCs w:val="16"/>
              </w:rPr>
              <w:t>.</w:t>
            </w:r>
            <w:r w:rsidRPr="00B75B42">
              <w:rPr>
                <w:rFonts w:ascii="Arial" w:eastAsia="Arial" w:hAnsi="Arial" w:cs="Arial"/>
                <w:sz w:val="16"/>
                <w:szCs w:val="16"/>
              </w:rPr>
              <w:t>Σ.,</w:t>
            </w:r>
            <w:r w:rsidRPr="00B75B42">
              <w:rPr>
                <w:rFonts w:ascii="Arial" w:eastAsia="Arial" w:hAnsi="Arial" w:cs="Arial"/>
                <w:spacing w:val="-1"/>
                <w:sz w:val="16"/>
                <w:szCs w:val="16"/>
              </w:rPr>
              <w:t xml:space="preserve"> </w:t>
            </w:r>
            <w:r w:rsidRPr="00B75B42">
              <w:rPr>
                <w:rFonts w:ascii="Arial" w:eastAsia="Arial" w:hAnsi="Arial" w:cs="Arial"/>
                <w:sz w:val="16"/>
                <w:szCs w:val="16"/>
              </w:rPr>
              <w:t>Διευθύνων</w:t>
            </w:r>
            <w:r w:rsidRPr="00B75B42">
              <w:rPr>
                <w:rFonts w:ascii="Arial" w:eastAsia="Arial" w:hAnsi="Arial" w:cs="Arial"/>
                <w:spacing w:val="-7"/>
                <w:sz w:val="16"/>
                <w:szCs w:val="16"/>
              </w:rPr>
              <w:t xml:space="preserve"> </w:t>
            </w:r>
            <w:r w:rsidRPr="00B75B42">
              <w:rPr>
                <w:rFonts w:ascii="Arial" w:eastAsia="Arial" w:hAnsi="Arial" w:cs="Arial"/>
                <w:sz w:val="16"/>
                <w:szCs w:val="16"/>
              </w:rPr>
              <w:t>Σύμβου</w:t>
            </w:r>
            <w:r w:rsidRPr="00B75B42">
              <w:rPr>
                <w:rFonts w:ascii="Arial" w:eastAsia="Arial" w:hAnsi="Arial" w:cs="Arial"/>
                <w:spacing w:val="1"/>
                <w:sz w:val="16"/>
                <w:szCs w:val="16"/>
              </w:rPr>
              <w:t>λ</w:t>
            </w:r>
            <w:r w:rsidRPr="00B75B42">
              <w:rPr>
                <w:rFonts w:ascii="Arial" w:eastAsia="Arial" w:hAnsi="Arial" w:cs="Arial"/>
                <w:sz w:val="16"/>
                <w:szCs w:val="16"/>
              </w:rPr>
              <w:t>ος</w:t>
            </w:r>
            <w:r w:rsidRPr="00B75B42">
              <w:rPr>
                <w:rFonts w:ascii="Arial" w:eastAsia="Arial" w:hAnsi="Arial" w:cs="Arial"/>
                <w:spacing w:val="-8"/>
                <w:sz w:val="16"/>
                <w:szCs w:val="16"/>
              </w:rPr>
              <w:t xml:space="preserve"> </w:t>
            </w:r>
            <w:r w:rsidRPr="00B75B42">
              <w:rPr>
                <w:rFonts w:ascii="Arial" w:eastAsia="Arial" w:hAnsi="Arial" w:cs="Arial"/>
                <w:spacing w:val="1"/>
                <w:sz w:val="16"/>
                <w:szCs w:val="16"/>
              </w:rPr>
              <w:t>κ</w:t>
            </w:r>
            <w:r w:rsidRPr="00B75B42">
              <w:rPr>
                <w:rFonts w:ascii="Arial" w:eastAsia="Arial" w:hAnsi="Arial" w:cs="Arial"/>
                <w:sz w:val="16"/>
                <w:szCs w:val="16"/>
              </w:rPr>
              <w:t>.</w:t>
            </w:r>
            <w:r w:rsidRPr="00B75B42">
              <w:rPr>
                <w:rFonts w:ascii="Arial" w:eastAsia="Arial" w:hAnsi="Arial" w:cs="Arial"/>
                <w:spacing w:val="1"/>
                <w:sz w:val="16"/>
                <w:szCs w:val="16"/>
              </w:rPr>
              <w:t>λ</w:t>
            </w:r>
            <w:r w:rsidRPr="00B75B42">
              <w:rPr>
                <w:rFonts w:ascii="Arial" w:eastAsia="Arial" w:hAnsi="Arial" w:cs="Arial"/>
                <w:sz w:val="16"/>
                <w:szCs w:val="16"/>
              </w:rPr>
              <w:t>.π.)</w:t>
            </w:r>
          </w:p>
        </w:tc>
        <w:tc>
          <w:tcPr>
            <w:tcW w:w="5118" w:type="dxa"/>
            <w:tcBorders>
              <w:top w:val="single" w:sz="5" w:space="0" w:color="000000"/>
              <w:left w:val="single" w:sz="5" w:space="0" w:color="000000"/>
              <w:bottom w:val="single" w:sz="5" w:space="0" w:color="000000"/>
              <w:right w:val="single" w:sz="5" w:space="0" w:color="000000"/>
            </w:tcBorders>
          </w:tcPr>
          <w:p w:rsidR="005375D3" w:rsidRPr="00B75B42" w:rsidRDefault="005375D3" w:rsidP="00B75B42"/>
        </w:tc>
      </w:tr>
    </w:tbl>
    <w:p w:rsidR="005375D3" w:rsidRPr="00B75B42" w:rsidRDefault="005375D3" w:rsidP="005375D3">
      <w:pPr>
        <w:spacing w:before="6" w:line="100" w:lineRule="exact"/>
        <w:rPr>
          <w:sz w:val="11"/>
          <w:szCs w:val="11"/>
        </w:rPr>
      </w:pPr>
    </w:p>
    <w:p w:rsidR="005375D3" w:rsidRPr="00B75B42" w:rsidRDefault="00D20A4A" w:rsidP="005375D3">
      <w:pPr>
        <w:spacing w:line="220" w:lineRule="exact"/>
        <w:ind w:left="148"/>
        <w:rPr>
          <w:rFonts w:ascii="Arial" w:eastAsia="Arial" w:hAnsi="Arial" w:cs="Arial"/>
        </w:rPr>
      </w:pPr>
      <w:r w:rsidRPr="00D20A4A">
        <w:pict>
          <v:group id="_x0000_s1534" style="position:absolute;left:0;text-align:left;margin-left:85.9pt;margin-top:114.5pt;width:189.6pt;height:42.4pt;z-index:-251644416;mso-position-horizontal-relative:page" coordorigin="1718,2290" coordsize="3792,848">
            <v:group id="_x0000_s1535" style="position:absolute;left:1728;top:2300;width:3772;height:208" coordorigin="1728,2300" coordsize="3772,208">
              <v:shape id="_x0000_s1536" style="position:absolute;left:1728;top:2300;width:3772;height:208" coordorigin="1728,2300" coordsize="3772,208" path="m1728,2507r3772,l5500,2300r-3772,l1728,2507xe" fillcolor="#bfbfbf" stroked="f">
                <v:path arrowok="t"/>
              </v:shape>
              <v:group id="_x0000_s1537" style="position:absolute;left:1728;top:2507;width:3772;height:206" coordorigin="1728,2507" coordsize="3772,206">
                <v:shape id="_x0000_s1538" style="position:absolute;left:1728;top:2507;width:3772;height:206" coordorigin="1728,2507" coordsize="3772,206" path="m1728,2714r3772,l5500,2507r-3772,l1728,2714xe" fillcolor="#bfbfbf" stroked="f">
                  <v:path arrowok="t"/>
                </v:shape>
                <v:group id="_x0000_s1539" style="position:absolute;left:1728;top:2714;width:3772;height:208" coordorigin="1728,2714" coordsize="3772,208">
                  <v:shape id="_x0000_s1540" style="position:absolute;left:1728;top:2714;width:3772;height:208" coordorigin="1728,2714" coordsize="3772,208" path="m1728,2921r3772,l5500,2714r-3772,l1728,2921xe" fillcolor="#bfbfbf" stroked="f">
                    <v:path arrowok="t"/>
                  </v:shape>
                  <v:group id="_x0000_s1541" style="position:absolute;left:1728;top:2921;width:3772;height:206" coordorigin="1728,2921" coordsize="3772,206">
                    <v:shape id="_x0000_s1542" style="position:absolute;left:1728;top:2921;width:3772;height:206" coordorigin="1728,2921" coordsize="3772,206" path="m1728,3128r3772,l5500,2921r-3772,l1728,3128xe" fillcolor="#bfbfbf" stroked="f">
                      <v:path arrowok="t"/>
                    </v:shape>
                  </v:group>
                </v:group>
              </v:group>
            </v:group>
            <w10:wrap anchorx="page"/>
          </v:group>
        </w:pict>
      </w:r>
      <w:r w:rsidR="005375D3" w:rsidRPr="00B75B42">
        <w:rPr>
          <w:rFonts w:ascii="Arial" w:eastAsia="Arial" w:hAnsi="Arial" w:cs="Arial"/>
          <w:b/>
          <w:position w:val="-1"/>
        </w:rPr>
        <w:t>4.2</w:t>
      </w:r>
      <w:r w:rsidR="005375D3" w:rsidRPr="00B75B42">
        <w:rPr>
          <w:rFonts w:ascii="Arial" w:eastAsia="Arial" w:hAnsi="Arial" w:cs="Arial"/>
          <w:b/>
          <w:spacing w:val="26"/>
          <w:position w:val="-1"/>
        </w:rPr>
        <w:t xml:space="preserve"> </w:t>
      </w:r>
      <w:r w:rsidR="005375D3" w:rsidRPr="00B75B42">
        <w:rPr>
          <w:rFonts w:ascii="Arial" w:eastAsia="Arial" w:hAnsi="Arial" w:cs="Arial"/>
          <w:b/>
          <w:position w:val="-1"/>
        </w:rPr>
        <w:t>ΣΤΟΙΧΕΙΑ ΕΠΙΧΕΙΡΗΣΕΩΝ ΣΤΙΣ ΟΠΟ</w:t>
      </w:r>
      <w:r w:rsidR="005375D3" w:rsidRPr="00B75B42">
        <w:rPr>
          <w:rFonts w:ascii="Arial" w:eastAsia="Arial" w:hAnsi="Arial" w:cs="Arial"/>
          <w:b/>
          <w:spacing w:val="-2"/>
          <w:position w:val="-1"/>
        </w:rPr>
        <w:t>Ι</w:t>
      </w:r>
      <w:r w:rsidR="005375D3" w:rsidRPr="00B75B42">
        <w:rPr>
          <w:rFonts w:ascii="Arial" w:eastAsia="Arial" w:hAnsi="Arial" w:cs="Arial"/>
          <w:b/>
          <w:position w:val="-1"/>
        </w:rPr>
        <w:t>ΕΣ ΣΥΜΜΕΤΕΧΕΙ</w:t>
      </w:r>
      <w:r w:rsidR="005375D3" w:rsidRPr="00B75B42">
        <w:rPr>
          <w:rFonts w:ascii="Arial" w:eastAsia="Arial" w:hAnsi="Arial" w:cs="Arial"/>
          <w:b/>
          <w:spacing w:val="-1"/>
          <w:position w:val="-1"/>
        </w:rPr>
        <w:t xml:space="preserve"> </w:t>
      </w:r>
      <w:r w:rsidR="005375D3" w:rsidRPr="00B75B42">
        <w:rPr>
          <w:rFonts w:ascii="Arial" w:eastAsia="Arial" w:hAnsi="Arial" w:cs="Arial"/>
          <w:b/>
          <w:position w:val="-1"/>
        </w:rPr>
        <w:t>Η ΕΠΙ</w:t>
      </w:r>
      <w:r w:rsidR="005375D3" w:rsidRPr="00B75B42">
        <w:rPr>
          <w:rFonts w:ascii="Arial" w:eastAsia="Arial" w:hAnsi="Arial" w:cs="Arial"/>
          <w:b/>
          <w:spacing w:val="1"/>
          <w:position w:val="-1"/>
        </w:rPr>
        <w:t>Χ</w:t>
      </w:r>
      <w:r w:rsidR="005375D3" w:rsidRPr="00B75B42">
        <w:rPr>
          <w:rFonts w:ascii="Arial" w:eastAsia="Arial" w:hAnsi="Arial" w:cs="Arial"/>
          <w:b/>
          <w:position w:val="-1"/>
        </w:rPr>
        <w:t>ΕΙΡΗΣΗ</w:t>
      </w:r>
    </w:p>
    <w:tbl>
      <w:tblPr>
        <w:tblW w:w="0" w:type="auto"/>
        <w:tblInd w:w="109" w:type="dxa"/>
        <w:tblLayout w:type="fixed"/>
        <w:tblCellMar>
          <w:left w:w="0" w:type="dxa"/>
          <w:right w:w="0" w:type="dxa"/>
        </w:tblCellMar>
        <w:tblLook w:val="01E0"/>
      </w:tblPr>
      <w:tblGrid>
        <w:gridCol w:w="3988"/>
        <w:gridCol w:w="5118"/>
      </w:tblGrid>
      <w:tr w:rsidR="005375D3" w:rsidRPr="00B75B42" w:rsidTr="00DE0449">
        <w:trPr>
          <w:trHeight w:hRule="exact" w:val="554"/>
        </w:trPr>
        <w:tc>
          <w:tcPr>
            <w:tcW w:w="3988" w:type="dxa"/>
            <w:tcBorders>
              <w:top w:val="single" w:sz="5" w:space="0" w:color="000000"/>
              <w:left w:val="single" w:sz="5" w:space="0" w:color="000000"/>
              <w:bottom w:val="single" w:sz="5" w:space="0" w:color="000000"/>
              <w:right w:val="single" w:sz="5" w:space="0" w:color="000000"/>
            </w:tcBorders>
            <w:shd w:val="clear" w:color="auto" w:fill="BFBFBF"/>
          </w:tcPr>
          <w:p w:rsidR="005375D3" w:rsidRPr="00B75B42" w:rsidRDefault="005375D3" w:rsidP="00B75B42">
            <w:pPr>
              <w:spacing w:line="200" w:lineRule="exact"/>
              <w:ind w:left="102"/>
              <w:rPr>
                <w:rFonts w:ascii="Arial" w:eastAsia="Arial" w:hAnsi="Arial" w:cs="Arial"/>
                <w:sz w:val="18"/>
                <w:szCs w:val="18"/>
              </w:rPr>
            </w:pPr>
            <w:r w:rsidRPr="00B75B42">
              <w:rPr>
                <w:rFonts w:ascii="Arial" w:eastAsia="Arial" w:hAnsi="Arial" w:cs="Arial"/>
                <w:b/>
                <w:sz w:val="18"/>
                <w:szCs w:val="18"/>
              </w:rPr>
              <w:t>ΕΠΩΝΥΜ</w:t>
            </w:r>
            <w:r w:rsidRPr="00B75B42">
              <w:rPr>
                <w:rFonts w:ascii="Arial" w:eastAsia="Arial" w:hAnsi="Arial" w:cs="Arial"/>
                <w:b/>
                <w:spacing w:val="3"/>
                <w:sz w:val="18"/>
                <w:szCs w:val="18"/>
              </w:rPr>
              <w:t>Ι</w:t>
            </w:r>
            <w:r w:rsidRPr="00B75B42">
              <w:rPr>
                <w:rFonts w:ascii="Arial" w:eastAsia="Arial" w:hAnsi="Arial" w:cs="Arial"/>
                <w:b/>
                <w:sz w:val="18"/>
                <w:szCs w:val="18"/>
              </w:rPr>
              <w:t>Α</w:t>
            </w:r>
            <w:r w:rsidRPr="00B75B42">
              <w:rPr>
                <w:rFonts w:ascii="Arial" w:eastAsia="Arial" w:hAnsi="Arial" w:cs="Arial"/>
                <w:b/>
                <w:spacing w:val="-2"/>
                <w:sz w:val="18"/>
                <w:szCs w:val="18"/>
              </w:rPr>
              <w:t xml:space="preserve"> </w:t>
            </w:r>
            <w:r w:rsidRPr="00B75B42">
              <w:rPr>
                <w:rFonts w:ascii="Arial" w:eastAsia="Arial" w:hAnsi="Arial" w:cs="Arial"/>
                <w:b/>
                <w:spacing w:val="1"/>
                <w:sz w:val="18"/>
                <w:szCs w:val="18"/>
              </w:rPr>
              <w:t>Ε</w:t>
            </w:r>
            <w:r w:rsidRPr="00B75B42">
              <w:rPr>
                <w:rFonts w:ascii="Arial" w:eastAsia="Arial" w:hAnsi="Arial" w:cs="Arial"/>
                <w:b/>
                <w:spacing w:val="3"/>
                <w:sz w:val="18"/>
                <w:szCs w:val="18"/>
              </w:rPr>
              <w:t>Τ</w:t>
            </w:r>
            <w:r w:rsidRPr="00B75B42">
              <w:rPr>
                <w:rFonts w:ascii="Arial" w:eastAsia="Arial" w:hAnsi="Arial" w:cs="Arial"/>
                <w:b/>
                <w:spacing w:val="-4"/>
                <w:sz w:val="18"/>
                <w:szCs w:val="18"/>
              </w:rPr>
              <w:t>Α</w:t>
            </w:r>
            <w:r w:rsidRPr="00B75B42">
              <w:rPr>
                <w:rFonts w:ascii="Arial" w:eastAsia="Arial" w:hAnsi="Arial" w:cs="Arial"/>
                <w:b/>
                <w:sz w:val="18"/>
                <w:szCs w:val="18"/>
              </w:rPr>
              <w:t>ΙΡΟΥ/</w:t>
            </w:r>
            <w:r w:rsidRPr="00B75B42">
              <w:rPr>
                <w:rFonts w:ascii="Arial" w:eastAsia="Arial" w:hAnsi="Arial" w:cs="Arial"/>
                <w:b/>
                <w:spacing w:val="1"/>
                <w:sz w:val="18"/>
                <w:szCs w:val="18"/>
              </w:rPr>
              <w:t xml:space="preserve"> </w:t>
            </w:r>
            <w:r w:rsidRPr="00B75B42">
              <w:rPr>
                <w:rFonts w:ascii="Arial" w:eastAsia="Arial" w:hAnsi="Arial" w:cs="Arial"/>
                <w:b/>
                <w:sz w:val="18"/>
                <w:szCs w:val="18"/>
              </w:rPr>
              <w:t>ΜΕΤΟΧΟΥ</w:t>
            </w:r>
          </w:p>
        </w:tc>
        <w:tc>
          <w:tcPr>
            <w:tcW w:w="5118" w:type="dxa"/>
            <w:tcBorders>
              <w:top w:val="single" w:sz="5" w:space="0" w:color="000000"/>
              <w:left w:val="single" w:sz="5" w:space="0" w:color="000000"/>
              <w:bottom w:val="single" w:sz="5" w:space="0" w:color="000000"/>
              <w:right w:val="single" w:sz="5" w:space="0" w:color="000000"/>
            </w:tcBorders>
          </w:tcPr>
          <w:p w:rsidR="005375D3" w:rsidRPr="00B75B42" w:rsidRDefault="005375D3" w:rsidP="00B75B42"/>
        </w:tc>
      </w:tr>
      <w:tr w:rsidR="005375D3" w:rsidRPr="00B75B42" w:rsidTr="00DE0449">
        <w:trPr>
          <w:trHeight w:hRule="exact" w:val="686"/>
        </w:trPr>
        <w:tc>
          <w:tcPr>
            <w:tcW w:w="3988" w:type="dxa"/>
            <w:tcBorders>
              <w:top w:val="single" w:sz="5" w:space="0" w:color="000000"/>
              <w:left w:val="single" w:sz="5" w:space="0" w:color="000000"/>
              <w:bottom w:val="single" w:sz="5" w:space="0" w:color="000000"/>
              <w:right w:val="single" w:sz="5" w:space="0" w:color="000000"/>
            </w:tcBorders>
            <w:shd w:val="clear" w:color="auto" w:fill="BFBFBF"/>
          </w:tcPr>
          <w:p w:rsidR="005375D3" w:rsidRPr="00B75B42" w:rsidRDefault="005375D3" w:rsidP="00B75B42">
            <w:pPr>
              <w:spacing w:line="200" w:lineRule="exact"/>
              <w:ind w:left="102"/>
              <w:rPr>
                <w:rFonts w:ascii="Arial" w:eastAsia="Arial" w:hAnsi="Arial" w:cs="Arial"/>
                <w:sz w:val="18"/>
                <w:szCs w:val="18"/>
              </w:rPr>
            </w:pPr>
            <w:r w:rsidRPr="00B75B42">
              <w:rPr>
                <w:rFonts w:ascii="Arial" w:eastAsia="Arial" w:hAnsi="Arial" w:cs="Arial"/>
                <w:b/>
                <w:sz w:val="18"/>
                <w:szCs w:val="18"/>
              </w:rPr>
              <w:t>ΕΠΩΝΥΜ</w:t>
            </w:r>
            <w:r w:rsidRPr="00B75B42">
              <w:rPr>
                <w:rFonts w:ascii="Arial" w:eastAsia="Arial" w:hAnsi="Arial" w:cs="Arial"/>
                <w:b/>
                <w:spacing w:val="3"/>
                <w:sz w:val="18"/>
                <w:szCs w:val="18"/>
              </w:rPr>
              <w:t>Ι</w:t>
            </w:r>
            <w:r w:rsidRPr="00B75B42">
              <w:rPr>
                <w:rFonts w:ascii="Arial" w:eastAsia="Arial" w:hAnsi="Arial" w:cs="Arial"/>
                <w:b/>
                <w:sz w:val="18"/>
                <w:szCs w:val="18"/>
              </w:rPr>
              <w:t>Α</w:t>
            </w:r>
            <w:r w:rsidRPr="00B75B42">
              <w:rPr>
                <w:rFonts w:ascii="Arial" w:eastAsia="Arial" w:hAnsi="Arial" w:cs="Arial"/>
                <w:b/>
                <w:spacing w:val="-2"/>
                <w:sz w:val="18"/>
                <w:szCs w:val="18"/>
              </w:rPr>
              <w:t xml:space="preserve"> </w:t>
            </w:r>
            <w:r w:rsidRPr="00B75B42">
              <w:rPr>
                <w:rFonts w:ascii="Arial" w:eastAsia="Arial" w:hAnsi="Arial" w:cs="Arial"/>
                <w:b/>
                <w:spacing w:val="1"/>
                <w:sz w:val="18"/>
                <w:szCs w:val="18"/>
              </w:rPr>
              <w:t>Ε</w:t>
            </w:r>
            <w:r w:rsidRPr="00B75B42">
              <w:rPr>
                <w:rFonts w:ascii="Arial" w:eastAsia="Arial" w:hAnsi="Arial" w:cs="Arial"/>
                <w:b/>
                <w:sz w:val="18"/>
                <w:szCs w:val="18"/>
              </w:rPr>
              <w:t>ΠΙΧΕΙΡΗΣΗΣ</w:t>
            </w:r>
            <w:r w:rsidRPr="00B75B42">
              <w:rPr>
                <w:rFonts w:ascii="Arial" w:eastAsia="Arial" w:hAnsi="Arial" w:cs="Arial"/>
                <w:b/>
                <w:spacing w:val="1"/>
                <w:sz w:val="18"/>
                <w:szCs w:val="18"/>
              </w:rPr>
              <w:t xml:space="preserve"> </w:t>
            </w:r>
            <w:r w:rsidRPr="00B75B42">
              <w:rPr>
                <w:rFonts w:ascii="Arial" w:eastAsia="Arial" w:hAnsi="Arial" w:cs="Arial"/>
                <w:b/>
                <w:sz w:val="18"/>
                <w:szCs w:val="18"/>
              </w:rPr>
              <w:t>(στ</w:t>
            </w:r>
            <w:r w:rsidRPr="00B75B42">
              <w:rPr>
                <w:rFonts w:ascii="Arial" w:eastAsia="Arial" w:hAnsi="Arial" w:cs="Arial"/>
                <w:b/>
                <w:spacing w:val="2"/>
                <w:sz w:val="18"/>
                <w:szCs w:val="18"/>
              </w:rPr>
              <w:t>η</w:t>
            </w:r>
            <w:r w:rsidRPr="00B75B42">
              <w:rPr>
                <w:rFonts w:ascii="Arial" w:eastAsia="Arial" w:hAnsi="Arial" w:cs="Arial"/>
                <w:b/>
                <w:sz w:val="18"/>
                <w:szCs w:val="18"/>
              </w:rPr>
              <w:t>ν</w:t>
            </w:r>
            <w:r w:rsidRPr="00B75B42">
              <w:rPr>
                <w:rFonts w:ascii="Arial" w:eastAsia="Arial" w:hAnsi="Arial" w:cs="Arial"/>
                <w:b/>
                <w:spacing w:val="-4"/>
                <w:sz w:val="18"/>
                <w:szCs w:val="18"/>
              </w:rPr>
              <w:t xml:space="preserve"> </w:t>
            </w:r>
            <w:r w:rsidRPr="00B75B42">
              <w:rPr>
                <w:rFonts w:ascii="Arial" w:eastAsia="Arial" w:hAnsi="Arial" w:cs="Arial"/>
                <w:b/>
                <w:sz w:val="18"/>
                <w:szCs w:val="18"/>
              </w:rPr>
              <w:t>οποία</w:t>
            </w:r>
          </w:p>
          <w:p w:rsidR="005375D3" w:rsidRPr="00B75B42" w:rsidRDefault="005375D3" w:rsidP="00B75B42">
            <w:pPr>
              <w:ind w:left="102"/>
              <w:rPr>
                <w:rFonts w:ascii="Arial" w:eastAsia="Arial" w:hAnsi="Arial" w:cs="Arial"/>
                <w:sz w:val="18"/>
                <w:szCs w:val="18"/>
              </w:rPr>
            </w:pPr>
            <w:r w:rsidRPr="00B75B42">
              <w:rPr>
                <w:rFonts w:ascii="Arial" w:eastAsia="Arial" w:hAnsi="Arial" w:cs="Arial"/>
                <w:b/>
                <w:sz w:val="18"/>
                <w:szCs w:val="18"/>
              </w:rPr>
              <w:t>συμμε</w:t>
            </w:r>
            <w:r w:rsidRPr="00B75B42">
              <w:rPr>
                <w:rFonts w:ascii="Arial" w:eastAsia="Arial" w:hAnsi="Arial" w:cs="Arial"/>
                <w:b/>
                <w:spacing w:val="-2"/>
                <w:sz w:val="18"/>
                <w:szCs w:val="18"/>
              </w:rPr>
              <w:t>τ</w:t>
            </w:r>
            <w:r w:rsidRPr="00B75B42">
              <w:rPr>
                <w:rFonts w:ascii="Arial" w:eastAsia="Arial" w:hAnsi="Arial" w:cs="Arial"/>
                <w:b/>
                <w:spacing w:val="4"/>
                <w:sz w:val="18"/>
                <w:szCs w:val="18"/>
              </w:rPr>
              <w:t>έ</w:t>
            </w:r>
            <w:r w:rsidRPr="00B75B42">
              <w:rPr>
                <w:rFonts w:ascii="Arial" w:eastAsia="Arial" w:hAnsi="Arial" w:cs="Arial"/>
                <w:b/>
                <w:sz w:val="18"/>
                <w:szCs w:val="18"/>
              </w:rPr>
              <w:t>χ</w:t>
            </w:r>
            <w:r w:rsidRPr="00B75B42">
              <w:rPr>
                <w:rFonts w:ascii="Arial" w:eastAsia="Arial" w:hAnsi="Arial" w:cs="Arial"/>
                <w:b/>
                <w:spacing w:val="-1"/>
                <w:sz w:val="18"/>
                <w:szCs w:val="18"/>
              </w:rPr>
              <w:t>ε</w:t>
            </w:r>
            <w:r w:rsidRPr="00B75B42">
              <w:rPr>
                <w:rFonts w:ascii="Arial" w:eastAsia="Arial" w:hAnsi="Arial" w:cs="Arial"/>
                <w:b/>
                <w:sz w:val="18"/>
                <w:szCs w:val="18"/>
              </w:rPr>
              <w:t>ι</w:t>
            </w:r>
            <w:r w:rsidRPr="00B75B42">
              <w:rPr>
                <w:rFonts w:ascii="Arial" w:eastAsia="Arial" w:hAnsi="Arial" w:cs="Arial"/>
                <w:b/>
                <w:spacing w:val="1"/>
                <w:sz w:val="18"/>
                <w:szCs w:val="18"/>
              </w:rPr>
              <w:t xml:space="preserve"> </w:t>
            </w:r>
            <w:r w:rsidRPr="00B75B42">
              <w:rPr>
                <w:rFonts w:ascii="Arial" w:eastAsia="Arial" w:hAnsi="Arial" w:cs="Arial"/>
                <w:b/>
                <w:sz w:val="18"/>
                <w:szCs w:val="18"/>
              </w:rPr>
              <w:t>ο</w:t>
            </w:r>
            <w:r w:rsidRPr="00B75B42">
              <w:rPr>
                <w:rFonts w:ascii="Arial" w:eastAsia="Arial" w:hAnsi="Arial" w:cs="Arial"/>
                <w:b/>
                <w:spacing w:val="-1"/>
                <w:sz w:val="18"/>
                <w:szCs w:val="18"/>
              </w:rPr>
              <w:t xml:space="preserve"> </w:t>
            </w:r>
            <w:r w:rsidRPr="00B75B42">
              <w:rPr>
                <w:rFonts w:ascii="Arial" w:eastAsia="Arial" w:hAnsi="Arial" w:cs="Arial"/>
                <w:b/>
                <w:sz w:val="18"/>
                <w:szCs w:val="18"/>
              </w:rPr>
              <w:t xml:space="preserve">εταίρος / </w:t>
            </w:r>
            <w:r w:rsidRPr="00B75B42">
              <w:rPr>
                <w:rFonts w:ascii="Arial" w:eastAsia="Arial" w:hAnsi="Arial" w:cs="Arial"/>
                <w:b/>
                <w:spacing w:val="-2"/>
                <w:sz w:val="18"/>
                <w:szCs w:val="18"/>
              </w:rPr>
              <w:t>μ</w:t>
            </w:r>
            <w:r w:rsidRPr="00B75B42">
              <w:rPr>
                <w:rFonts w:ascii="Arial" w:eastAsia="Arial" w:hAnsi="Arial" w:cs="Arial"/>
                <w:b/>
                <w:spacing w:val="3"/>
                <w:sz w:val="18"/>
                <w:szCs w:val="18"/>
              </w:rPr>
              <w:t>έ</w:t>
            </w:r>
            <w:r w:rsidRPr="00B75B42">
              <w:rPr>
                <w:rFonts w:ascii="Arial" w:eastAsia="Arial" w:hAnsi="Arial" w:cs="Arial"/>
                <w:b/>
                <w:spacing w:val="-1"/>
                <w:sz w:val="18"/>
                <w:szCs w:val="18"/>
              </w:rPr>
              <w:t>τοχ</w:t>
            </w:r>
            <w:r w:rsidRPr="00B75B42">
              <w:rPr>
                <w:rFonts w:ascii="Arial" w:eastAsia="Arial" w:hAnsi="Arial" w:cs="Arial"/>
                <w:b/>
                <w:sz w:val="18"/>
                <w:szCs w:val="18"/>
              </w:rPr>
              <w:t>ος)</w:t>
            </w:r>
          </w:p>
        </w:tc>
        <w:tc>
          <w:tcPr>
            <w:tcW w:w="5118" w:type="dxa"/>
            <w:tcBorders>
              <w:top w:val="single" w:sz="5" w:space="0" w:color="000000"/>
              <w:left w:val="single" w:sz="5" w:space="0" w:color="000000"/>
              <w:bottom w:val="single" w:sz="5" w:space="0" w:color="000000"/>
              <w:right w:val="single" w:sz="5" w:space="0" w:color="000000"/>
            </w:tcBorders>
          </w:tcPr>
          <w:p w:rsidR="005375D3" w:rsidRPr="00B75B42" w:rsidRDefault="005375D3" w:rsidP="00B75B42"/>
        </w:tc>
      </w:tr>
      <w:tr w:rsidR="005375D3" w:rsidRPr="00B75B42" w:rsidTr="00B75B42">
        <w:trPr>
          <w:trHeight w:hRule="exact" w:val="278"/>
        </w:trPr>
        <w:tc>
          <w:tcPr>
            <w:tcW w:w="3988" w:type="dxa"/>
            <w:tcBorders>
              <w:top w:val="single" w:sz="5" w:space="0" w:color="000000"/>
              <w:left w:val="single" w:sz="5" w:space="0" w:color="000000"/>
              <w:bottom w:val="single" w:sz="5" w:space="0" w:color="000000"/>
              <w:right w:val="single" w:sz="5" w:space="0" w:color="000000"/>
            </w:tcBorders>
            <w:shd w:val="clear" w:color="auto" w:fill="BFBFBF"/>
          </w:tcPr>
          <w:p w:rsidR="005375D3" w:rsidRPr="00B75B42" w:rsidRDefault="005375D3" w:rsidP="00B75B42">
            <w:pPr>
              <w:spacing w:line="200" w:lineRule="exact"/>
              <w:ind w:left="102"/>
              <w:rPr>
                <w:rFonts w:ascii="Arial" w:eastAsia="Arial" w:hAnsi="Arial" w:cs="Arial"/>
                <w:sz w:val="18"/>
                <w:szCs w:val="18"/>
              </w:rPr>
            </w:pPr>
            <w:r w:rsidRPr="00B75B42">
              <w:rPr>
                <w:rFonts w:ascii="Arial" w:eastAsia="Arial" w:hAnsi="Arial" w:cs="Arial"/>
                <w:b/>
                <w:sz w:val="18"/>
                <w:szCs w:val="18"/>
              </w:rPr>
              <w:t>ΕΤΟΣ ΙΔΡΥΣ</w:t>
            </w:r>
            <w:r w:rsidRPr="00B75B42">
              <w:rPr>
                <w:rFonts w:ascii="Arial" w:eastAsia="Arial" w:hAnsi="Arial" w:cs="Arial"/>
                <w:b/>
                <w:spacing w:val="-2"/>
                <w:sz w:val="18"/>
                <w:szCs w:val="18"/>
              </w:rPr>
              <w:t>Η</w:t>
            </w:r>
            <w:r w:rsidRPr="00B75B42">
              <w:rPr>
                <w:rFonts w:ascii="Arial" w:eastAsia="Arial" w:hAnsi="Arial" w:cs="Arial"/>
                <w:b/>
                <w:sz w:val="18"/>
                <w:szCs w:val="18"/>
              </w:rPr>
              <w:t>Σ</w:t>
            </w:r>
            <w:r w:rsidRPr="00B75B42">
              <w:rPr>
                <w:rFonts w:ascii="Arial" w:eastAsia="Arial" w:hAnsi="Arial" w:cs="Arial"/>
                <w:b/>
                <w:spacing w:val="1"/>
                <w:sz w:val="18"/>
                <w:szCs w:val="18"/>
              </w:rPr>
              <w:t xml:space="preserve"> </w:t>
            </w:r>
            <w:r w:rsidRPr="00B75B42">
              <w:rPr>
                <w:rFonts w:ascii="Arial" w:eastAsia="Arial" w:hAnsi="Arial" w:cs="Arial"/>
                <w:b/>
                <w:sz w:val="18"/>
                <w:szCs w:val="18"/>
              </w:rPr>
              <w:t>ΕΠΙΧΕΙΡΗΣΗΣ</w:t>
            </w:r>
          </w:p>
        </w:tc>
        <w:tc>
          <w:tcPr>
            <w:tcW w:w="5118" w:type="dxa"/>
            <w:tcBorders>
              <w:top w:val="single" w:sz="5" w:space="0" w:color="000000"/>
              <w:left w:val="single" w:sz="5" w:space="0" w:color="000000"/>
              <w:bottom w:val="single" w:sz="5" w:space="0" w:color="000000"/>
              <w:right w:val="single" w:sz="5" w:space="0" w:color="000000"/>
            </w:tcBorders>
          </w:tcPr>
          <w:p w:rsidR="005375D3" w:rsidRPr="00B75B42" w:rsidRDefault="005375D3" w:rsidP="00B75B42"/>
        </w:tc>
      </w:tr>
      <w:tr w:rsidR="005375D3" w:rsidRPr="00B75B42" w:rsidTr="00DE0449">
        <w:trPr>
          <w:trHeight w:hRule="exact" w:val="732"/>
        </w:trPr>
        <w:tc>
          <w:tcPr>
            <w:tcW w:w="3988" w:type="dxa"/>
            <w:tcBorders>
              <w:top w:val="single" w:sz="5" w:space="0" w:color="000000"/>
              <w:left w:val="single" w:sz="5" w:space="0" w:color="000000"/>
              <w:bottom w:val="single" w:sz="5" w:space="0" w:color="000000"/>
              <w:right w:val="single" w:sz="5" w:space="0" w:color="000000"/>
            </w:tcBorders>
            <w:shd w:val="clear" w:color="auto" w:fill="BFBFBF"/>
          </w:tcPr>
          <w:p w:rsidR="005375D3" w:rsidRPr="00B75B42" w:rsidRDefault="005375D3" w:rsidP="00B75B42">
            <w:pPr>
              <w:spacing w:line="200" w:lineRule="exact"/>
              <w:ind w:left="102"/>
              <w:rPr>
                <w:rFonts w:ascii="Arial" w:eastAsia="Arial" w:hAnsi="Arial" w:cs="Arial"/>
                <w:sz w:val="18"/>
                <w:szCs w:val="18"/>
              </w:rPr>
            </w:pPr>
            <w:r w:rsidRPr="00B75B42">
              <w:rPr>
                <w:rFonts w:ascii="Arial" w:eastAsia="Arial" w:hAnsi="Arial" w:cs="Arial"/>
                <w:b/>
                <w:spacing w:val="-3"/>
                <w:sz w:val="18"/>
                <w:szCs w:val="18"/>
              </w:rPr>
              <w:t>Α</w:t>
            </w:r>
            <w:r w:rsidRPr="00B75B42">
              <w:rPr>
                <w:rFonts w:ascii="Arial" w:eastAsia="Arial" w:hAnsi="Arial" w:cs="Arial"/>
                <w:b/>
                <w:spacing w:val="1"/>
                <w:sz w:val="18"/>
                <w:szCs w:val="18"/>
              </w:rPr>
              <w:t>Ν</w:t>
            </w:r>
            <w:r w:rsidRPr="00B75B42">
              <w:rPr>
                <w:rFonts w:ascii="Arial" w:eastAsia="Arial" w:hAnsi="Arial" w:cs="Arial"/>
                <w:b/>
                <w:sz w:val="18"/>
                <w:szCs w:val="18"/>
              </w:rPr>
              <w:t>ΤΙΚΕΙΜΕ</w:t>
            </w:r>
            <w:r w:rsidRPr="00B75B42">
              <w:rPr>
                <w:rFonts w:ascii="Arial" w:eastAsia="Arial" w:hAnsi="Arial" w:cs="Arial"/>
                <w:b/>
                <w:spacing w:val="1"/>
                <w:sz w:val="18"/>
                <w:szCs w:val="18"/>
              </w:rPr>
              <w:t>Ν</w:t>
            </w:r>
            <w:r w:rsidRPr="00B75B42">
              <w:rPr>
                <w:rFonts w:ascii="Arial" w:eastAsia="Arial" w:hAnsi="Arial" w:cs="Arial"/>
                <w:b/>
                <w:sz w:val="18"/>
                <w:szCs w:val="18"/>
              </w:rPr>
              <w:t>Ο</w:t>
            </w:r>
            <w:r w:rsidRPr="00B75B42">
              <w:rPr>
                <w:rFonts w:ascii="Arial" w:eastAsia="Arial" w:hAnsi="Arial" w:cs="Arial"/>
                <w:b/>
                <w:spacing w:val="1"/>
                <w:sz w:val="18"/>
                <w:szCs w:val="18"/>
              </w:rPr>
              <w:t xml:space="preserve"> </w:t>
            </w:r>
            <w:r w:rsidRPr="00B75B42">
              <w:rPr>
                <w:rFonts w:ascii="Arial" w:eastAsia="Arial" w:hAnsi="Arial" w:cs="Arial"/>
                <w:b/>
                <w:sz w:val="18"/>
                <w:szCs w:val="18"/>
              </w:rPr>
              <w:t>Δ</w:t>
            </w:r>
            <w:r w:rsidRPr="00B75B42">
              <w:rPr>
                <w:rFonts w:ascii="Arial" w:eastAsia="Arial" w:hAnsi="Arial" w:cs="Arial"/>
                <w:b/>
                <w:spacing w:val="2"/>
                <w:sz w:val="18"/>
                <w:szCs w:val="18"/>
              </w:rPr>
              <w:t>Ρ</w:t>
            </w:r>
            <w:r w:rsidRPr="00B75B42">
              <w:rPr>
                <w:rFonts w:ascii="Arial" w:eastAsia="Arial" w:hAnsi="Arial" w:cs="Arial"/>
                <w:b/>
                <w:spacing w:val="-4"/>
                <w:sz w:val="18"/>
                <w:szCs w:val="18"/>
              </w:rPr>
              <w:t>Α</w:t>
            </w:r>
            <w:r w:rsidRPr="00B75B42">
              <w:rPr>
                <w:rFonts w:ascii="Arial" w:eastAsia="Arial" w:hAnsi="Arial" w:cs="Arial"/>
                <w:b/>
                <w:sz w:val="18"/>
                <w:szCs w:val="18"/>
              </w:rPr>
              <w:t>Σ</w:t>
            </w:r>
            <w:r w:rsidRPr="00B75B42">
              <w:rPr>
                <w:rFonts w:ascii="Arial" w:eastAsia="Arial" w:hAnsi="Arial" w:cs="Arial"/>
                <w:b/>
                <w:spacing w:val="1"/>
                <w:sz w:val="18"/>
                <w:szCs w:val="18"/>
              </w:rPr>
              <w:t>Τ</w:t>
            </w:r>
            <w:r w:rsidRPr="00B75B42">
              <w:rPr>
                <w:rFonts w:ascii="Arial" w:eastAsia="Arial" w:hAnsi="Arial" w:cs="Arial"/>
                <w:b/>
                <w:sz w:val="18"/>
                <w:szCs w:val="18"/>
              </w:rPr>
              <w:t>ΗΡΙΟ</w:t>
            </w:r>
            <w:r w:rsidRPr="00B75B42">
              <w:rPr>
                <w:rFonts w:ascii="Arial" w:eastAsia="Arial" w:hAnsi="Arial" w:cs="Arial"/>
                <w:b/>
                <w:spacing w:val="1"/>
                <w:sz w:val="18"/>
                <w:szCs w:val="18"/>
              </w:rPr>
              <w:t>Τ</w:t>
            </w:r>
            <w:r w:rsidRPr="00B75B42">
              <w:rPr>
                <w:rFonts w:ascii="Arial" w:eastAsia="Arial" w:hAnsi="Arial" w:cs="Arial"/>
                <w:b/>
                <w:sz w:val="18"/>
                <w:szCs w:val="18"/>
              </w:rPr>
              <w:t>Η</w:t>
            </w:r>
            <w:r w:rsidRPr="00B75B42">
              <w:rPr>
                <w:rFonts w:ascii="Arial" w:eastAsia="Arial" w:hAnsi="Arial" w:cs="Arial"/>
                <w:b/>
                <w:spacing w:val="3"/>
                <w:sz w:val="18"/>
                <w:szCs w:val="18"/>
              </w:rPr>
              <w:t>Τ</w:t>
            </w:r>
            <w:r w:rsidRPr="00B75B42">
              <w:rPr>
                <w:rFonts w:ascii="Arial" w:eastAsia="Arial" w:hAnsi="Arial" w:cs="Arial"/>
                <w:b/>
                <w:spacing w:val="-4"/>
                <w:sz w:val="18"/>
                <w:szCs w:val="18"/>
              </w:rPr>
              <w:t>Α</w:t>
            </w:r>
            <w:r w:rsidRPr="00B75B42">
              <w:rPr>
                <w:rFonts w:ascii="Arial" w:eastAsia="Arial" w:hAnsi="Arial" w:cs="Arial"/>
                <w:b/>
                <w:sz w:val="18"/>
                <w:szCs w:val="18"/>
              </w:rPr>
              <w:t>Σ</w:t>
            </w:r>
            <w:r w:rsidRPr="00B75B42">
              <w:rPr>
                <w:rFonts w:ascii="Arial" w:eastAsia="Arial" w:hAnsi="Arial" w:cs="Arial"/>
                <w:b/>
                <w:spacing w:val="1"/>
                <w:sz w:val="18"/>
                <w:szCs w:val="18"/>
              </w:rPr>
              <w:t xml:space="preserve"> </w:t>
            </w:r>
            <w:r w:rsidRPr="00B75B42">
              <w:rPr>
                <w:rFonts w:ascii="Arial" w:eastAsia="Arial" w:hAnsi="Arial" w:cs="Arial"/>
                <w:b/>
                <w:sz w:val="18"/>
                <w:szCs w:val="18"/>
              </w:rPr>
              <w:t>ΤΗΣ</w:t>
            </w:r>
          </w:p>
          <w:p w:rsidR="005375D3" w:rsidRPr="00B75B42" w:rsidRDefault="005375D3" w:rsidP="00B75B42">
            <w:pPr>
              <w:spacing w:line="200" w:lineRule="exact"/>
              <w:ind w:left="102"/>
              <w:rPr>
                <w:rFonts w:ascii="Arial" w:eastAsia="Arial" w:hAnsi="Arial" w:cs="Arial"/>
                <w:sz w:val="18"/>
                <w:szCs w:val="18"/>
              </w:rPr>
            </w:pPr>
            <w:r w:rsidRPr="00B75B42">
              <w:rPr>
                <w:rFonts w:ascii="Arial" w:eastAsia="Arial" w:hAnsi="Arial" w:cs="Arial"/>
                <w:b/>
                <w:sz w:val="18"/>
                <w:szCs w:val="18"/>
              </w:rPr>
              <w:t>ΕΠΙΧΕΙΡΗΣΗΣ</w:t>
            </w:r>
          </w:p>
        </w:tc>
        <w:tc>
          <w:tcPr>
            <w:tcW w:w="5118" w:type="dxa"/>
            <w:tcBorders>
              <w:top w:val="single" w:sz="5" w:space="0" w:color="000000"/>
              <w:left w:val="single" w:sz="5" w:space="0" w:color="000000"/>
              <w:bottom w:val="single" w:sz="5" w:space="0" w:color="000000"/>
              <w:right w:val="single" w:sz="5" w:space="0" w:color="000000"/>
            </w:tcBorders>
          </w:tcPr>
          <w:p w:rsidR="005375D3" w:rsidRPr="00B75B42" w:rsidRDefault="005375D3" w:rsidP="00B75B42"/>
        </w:tc>
      </w:tr>
      <w:tr w:rsidR="005375D3" w:rsidRPr="00B75B42" w:rsidTr="00DE0449">
        <w:trPr>
          <w:trHeight w:hRule="exact" w:val="700"/>
        </w:trPr>
        <w:tc>
          <w:tcPr>
            <w:tcW w:w="3988" w:type="dxa"/>
            <w:tcBorders>
              <w:top w:val="single" w:sz="5" w:space="0" w:color="000000"/>
              <w:left w:val="single" w:sz="5" w:space="0" w:color="000000"/>
              <w:bottom w:val="single" w:sz="5" w:space="0" w:color="000000"/>
              <w:right w:val="single" w:sz="5" w:space="0" w:color="000000"/>
            </w:tcBorders>
            <w:shd w:val="clear" w:color="auto" w:fill="BFBFBF"/>
          </w:tcPr>
          <w:p w:rsidR="005375D3" w:rsidRPr="00B75B42" w:rsidRDefault="005375D3" w:rsidP="00B75B42">
            <w:pPr>
              <w:spacing w:line="200" w:lineRule="exact"/>
              <w:ind w:left="102"/>
              <w:rPr>
                <w:rFonts w:ascii="Arial" w:eastAsia="Arial" w:hAnsi="Arial" w:cs="Arial"/>
                <w:sz w:val="18"/>
                <w:szCs w:val="18"/>
              </w:rPr>
            </w:pPr>
            <w:r w:rsidRPr="00B75B42">
              <w:rPr>
                <w:rFonts w:ascii="Arial" w:eastAsia="Arial" w:hAnsi="Arial" w:cs="Arial"/>
                <w:b/>
                <w:sz w:val="18"/>
                <w:szCs w:val="18"/>
              </w:rPr>
              <w:t>ΠΟΣΟΣΤΟ</w:t>
            </w:r>
            <w:r w:rsidRPr="00B75B42">
              <w:rPr>
                <w:rFonts w:ascii="Arial" w:eastAsia="Arial" w:hAnsi="Arial" w:cs="Arial"/>
                <w:b/>
                <w:spacing w:val="1"/>
                <w:sz w:val="18"/>
                <w:szCs w:val="18"/>
              </w:rPr>
              <w:t xml:space="preserve"> </w:t>
            </w:r>
            <w:r w:rsidRPr="00B75B42">
              <w:rPr>
                <w:rFonts w:ascii="Arial" w:eastAsia="Arial" w:hAnsi="Arial" w:cs="Arial"/>
                <w:b/>
                <w:sz w:val="18"/>
                <w:szCs w:val="18"/>
              </w:rPr>
              <w:t>Σ</w:t>
            </w:r>
            <w:r w:rsidRPr="00B75B42">
              <w:rPr>
                <w:rFonts w:ascii="Arial" w:eastAsia="Arial" w:hAnsi="Arial" w:cs="Arial"/>
                <w:b/>
                <w:spacing w:val="-1"/>
                <w:sz w:val="18"/>
                <w:szCs w:val="18"/>
              </w:rPr>
              <w:t>Υ</w:t>
            </w:r>
            <w:r w:rsidRPr="00B75B42">
              <w:rPr>
                <w:rFonts w:ascii="Arial" w:eastAsia="Arial" w:hAnsi="Arial" w:cs="Arial"/>
                <w:b/>
                <w:sz w:val="18"/>
                <w:szCs w:val="18"/>
              </w:rPr>
              <w:t xml:space="preserve">ΜΜΕΤΟΧΗΣ </w:t>
            </w:r>
            <w:r w:rsidRPr="00B75B42">
              <w:rPr>
                <w:rFonts w:ascii="Arial" w:eastAsia="Arial" w:hAnsi="Arial" w:cs="Arial"/>
                <w:b/>
                <w:spacing w:val="-1"/>
                <w:sz w:val="18"/>
                <w:szCs w:val="18"/>
              </w:rPr>
              <w:t>Σ</w:t>
            </w:r>
            <w:r w:rsidRPr="00B75B42">
              <w:rPr>
                <w:rFonts w:ascii="Arial" w:eastAsia="Arial" w:hAnsi="Arial" w:cs="Arial"/>
                <w:b/>
                <w:sz w:val="18"/>
                <w:szCs w:val="18"/>
              </w:rPr>
              <w:t>Τ</w:t>
            </w:r>
            <w:r w:rsidRPr="00B75B42">
              <w:rPr>
                <w:rFonts w:ascii="Arial" w:eastAsia="Arial" w:hAnsi="Arial" w:cs="Arial"/>
                <w:b/>
                <w:spacing w:val="-1"/>
                <w:sz w:val="18"/>
                <w:szCs w:val="18"/>
              </w:rPr>
              <w:t>ΗΝ</w:t>
            </w:r>
          </w:p>
          <w:p w:rsidR="005375D3" w:rsidRPr="00B75B42" w:rsidRDefault="005375D3" w:rsidP="00B75B42">
            <w:pPr>
              <w:ind w:left="102"/>
              <w:rPr>
                <w:rFonts w:ascii="Arial" w:eastAsia="Arial" w:hAnsi="Arial" w:cs="Arial"/>
                <w:sz w:val="18"/>
                <w:szCs w:val="18"/>
              </w:rPr>
            </w:pPr>
            <w:r w:rsidRPr="00B75B42">
              <w:rPr>
                <w:rFonts w:ascii="Arial" w:eastAsia="Arial" w:hAnsi="Arial" w:cs="Arial"/>
                <w:b/>
                <w:sz w:val="18"/>
                <w:szCs w:val="18"/>
              </w:rPr>
              <w:t>ΕΠΙΧΕΙΡΗΣΗ</w:t>
            </w:r>
          </w:p>
        </w:tc>
        <w:tc>
          <w:tcPr>
            <w:tcW w:w="5118" w:type="dxa"/>
            <w:tcBorders>
              <w:top w:val="single" w:sz="5" w:space="0" w:color="000000"/>
              <w:left w:val="single" w:sz="5" w:space="0" w:color="000000"/>
              <w:bottom w:val="single" w:sz="5" w:space="0" w:color="000000"/>
              <w:right w:val="single" w:sz="5" w:space="0" w:color="000000"/>
            </w:tcBorders>
          </w:tcPr>
          <w:p w:rsidR="005375D3" w:rsidRPr="00B75B42" w:rsidRDefault="005375D3" w:rsidP="00B75B42"/>
        </w:tc>
      </w:tr>
      <w:tr w:rsidR="005375D3" w:rsidRPr="00B75B42" w:rsidTr="00B75B42">
        <w:trPr>
          <w:trHeight w:hRule="exact" w:val="839"/>
        </w:trPr>
        <w:tc>
          <w:tcPr>
            <w:tcW w:w="3988" w:type="dxa"/>
            <w:tcBorders>
              <w:top w:val="single" w:sz="5" w:space="0" w:color="000000"/>
              <w:left w:val="single" w:sz="5" w:space="0" w:color="000000"/>
              <w:bottom w:val="single" w:sz="5" w:space="0" w:color="000000"/>
              <w:right w:val="single" w:sz="5" w:space="0" w:color="000000"/>
            </w:tcBorders>
            <w:shd w:val="clear" w:color="auto" w:fill="BFBFBF"/>
          </w:tcPr>
          <w:p w:rsidR="005375D3" w:rsidRPr="00B75B42" w:rsidRDefault="005375D3" w:rsidP="00B75B42">
            <w:pPr>
              <w:spacing w:line="200" w:lineRule="exact"/>
              <w:ind w:left="102"/>
              <w:rPr>
                <w:rFonts w:ascii="Arial" w:eastAsia="Arial" w:hAnsi="Arial" w:cs="Arial"/>
                <w:sz w:val="18"/>
                <w:szCs w:val="18"/>
              </w:rPr>
            </w:pPr>
            <w:r w:rsidRPr="00B75B42">
              <w:rPr>
                <w:rFonts w:ascii="Arial" w:eastAsia="Arial" w:hAnsi="Arial" w:cs="Arial"/>
                <w:b/>
                <w:sz w:val="18"/>
                <w:szCs w:val="18"/>
              </w:rPr>
              <w:t xml:space="preserve">ΘΕΣΗ ΤΟΥ </w:t>
            </w:r>
            <w:r w:rsidRPr="00B75B42">
              <w:rPr>
                <w:rFonts w:ascii="Arial" w:eastAsia="Arial" w:hAnsi="Arial" w:cs="Arial"/>
                <w:b/>
                <w:spacing w:val="-1"/>
                <w:sz w:val="18"/>
                <w:szCs w:val="18"/>
              </w:rPr>
              <w:t>ΕΤ</w:t>
            </w:r>
            <w:r w:rsidRPr="00B75B42">
              <w:rPr>
                <w:rFonts w:ascii="Arial" w:eastAsia="Arial" w:hAnsi="Arial" w:cs="Arial"/>
                <w:b/>
                <w:spacing w:val="-3"/>
                <w:sz w:val="18"/>
                <w:szCs w:val="18"/>
              </w:rPr>
              <w:t>Α</w:t>
            </w:r>
            <w:r w:rsidRPr="00B75B42">
              <w:rPr>
                <w:rFonts w:ascii="Arial" w:eastAsia="Arial" w:hAnsi="Arial" w:cs="Arial"/>
                <w:b/>
                <w:spacing w:val="2"/>
                <w:sz w:val="18"/>
                <w:szCs w:val="18"/>
              </w:rPr>
              <w:t>Ι</w:t>
            </w:r>
            <w:r w:rsidRPr="00B75B42">
              <w:rPr>
                <w:rFonts w:ascii="Arial" w:eastAsia="Arial" w:hAnsi="Arial" w:cs="Arial"/>
                <w:b/>
                <w:sz w:val="18"/>
                <w:szCs w:val="18"/>
              </w:rPr>
              <w:t>ΡΟΥ</w:t>
            </w:r>
            <w:r w:rsidRPr="00B75B42">
              <w:rPr>
                <w:rFonts w:ascii="Arial" w:eastAsia="Arial" w:hAnsi="Arial" w:cs="Arial"/>
                <w:b/>
                <w:spacing w:val="1"/>
                <w:sz w:val="18"/>
                <w:szCs w:val="18"/>
              </w:rPr>
              <w:t xml:space="preserve"> </w:t>
            </w:r>
            <w:r w:rsidRPr="00B75B42">
              <w:rPr>
                <w:rFonts w:ascii="Arial" w:eastAsia="Arial" w:hAnsi="Arial" w:cs="Arial"/>
                <w:b/>
                <w:sz w:val="18"/>
                <w:szCs w:val="18"/>
              </w:rPr>
              <w:t>/</w:t>
            </w:r>
            <w:r w:rsidRPr="00B75B42">
              <w:rPr>
                <w:rFonts w:ascii="Arial" w:eastAsia="Arial" w:hAnsi="Arial" w:cs="Arial"/>
                <w:b/>
                <w:spacing w:val="1"/>
                <w:sz w:val="18"/>
                <w:szCs w:val="18"/>
              </w:rPr>
              <w:t xml:space="preserve"> </w:t>
            </w:r>
            <w:r w:rsidRPr="00B75B42">
              <w:rPr>
                <w:rFonts w:ascii="Arial" w:eastAsia="Arial" w:hAnsi="Arial" w:cs="Arial"/>
                <w:b/>
                <w:sz w:val="18"/>
                <w:szCs w:val="18"/>
              </w:rPr>
              <w:t>ΜΕΤΟΧΟΥ ΣΤΗΝ</w:t>
            </w:r>
          </w:p>
          <w:p w:rsidR="005375D3" w:rsidRPr="00B75B42" w:rsidRDefault="005375D3" w:rsidP="00B75B42">
            <w:pPr>
              <w:ind w:left="102" w:right="135"/>
              <w:rPr>
                <w:rFonts w:ascii="Arial" w:eastAsia="Arial" w:hAnsi="Arial" w:cs="Arial"/>
                <w:sz w:val="18"/>
                <w:szCs w:val="18"/>
              </w:rPr>
            </w:pPr>
            <w:r w:rsidRPr="00B75B42">
              <w:rPr>
                <w:rFonts w:ascii="Arial" w:eastAsia="Arial" w:hAnsi="Arial" w:cs="Arial"/>
                <w:b/>
                <w:sz w:val="18"/>
                <w:szCs w:val="18"/>
              </w:rPr>
              <w:t>ΕΠΙΧΕΙΡΗΣΗ (Νόμιμος</w:t>
            </w:r>
            <w:r w:rsidRPr="00B75B42">
              <w:rPr>
                <w:rFonts w:ascii="Arial" w:eastAsia="Arial" w:hAnsi="Arial" w:cs="Arial"/>
                <w:b/>
                <w:spacing w:val="-1"/>
                <w:sz w:val="18"/>
                <w:szCs w:val="18"/>
              </w:rPr>
              <w:t xml:space="preserve"> </w:t>
            </w:r>
            <w:r w:rsidRPr="00B75B42">
              <w:rPr>
                <w:rFonts w:ascii="Arial" w:eastAsia="Arial" w:hAnsi="Arial" w:cs="Arial"/>
                <w:b/>
                <w:sz w:val="18"/>
                <w:szCs w:val="18"/>
              </w:rPr>
              <w:t>εκπ</w:t>
            </w:r>
            <w:r w:rsidRPr="00B75B42">
              <w:rPr>
                <w:rFonts w:ascii="Arial" w:eastAsia="Arial" w:hAnsi="Arial" w:cs="Arial"/>
                <w:b/>
                <w:spacing w:val="-1"/>
                <w:sz w:val="18"/>
                <w:szCs w:val="18"/>
              </w:rPr>
              <w:t>ρ</w:t>
            </w:r>
            <w:r w:rsidRPr="00B75B42">
              <w:rPr>
                <w:rFonts w:ascii="Arial" w:eastAsia="Arial" w:hAnsi="Arial" w:cs="Arial"/>
                <w:b/>
                <w:sz w:val="18"/>
                <w:szCs w:val="18"/>
              </w:rPr>
              <w:t>όσ</w:t>
            </w:r>
            <w:r w:rsidRPr="00B75B42">
              <w:rPr>
                <w:rFonts w:ascii="Arial" w:eastAsia="Arial" w:hAnsi="Arial" w:cs="Arial"/>
                <w:b/>
                <w:spacing w:val="-1"/>
                <w:sz w:val="18"/>
                <w:szCs w:val="18"/>
              </w:rPr>
              <w:t>ω</w:t>
            </w:r>
            <w:r w:rsidRPr="00B75B42">
              <w:rPr>
                <w:rFonts w:ascii="Arial" w:eastAsia="Arial" w:hAnsi="Arial" w:cs="Arial"/>
                <w:b/>
                <w:sz w:val="18"/>
                <w:szCs w:val="18"/>
              </w:rPr>
              <w:t>πο</w:t>
            </w:r>
            <w:r w:rsidRPr="00B75B42">
              <w:rPr>
                <w:rFonts w:ascii="Arial" w:eastAsia="Arial" w:hAnsi="Arial" w:cs="Arial"/>
                <w:b/>
                <w:spacing w:val="-1"/>
                <w:sz w:val="18"/>
                <w:szCs w:val="18"/>
              </w:rPr>
              <w:t>ς</w:t>
            </w:r>
            <w:r w:rsidRPr="00B75B42">
              <w:rPr>
                <w:rFonts w:ascii="Arial" w:eastAsia="Arial" w:hAnsi="Arial" w:cs="Arial"/>
                <w:b/>
                <w:sz w:val="18"/>
                <w:szCs w:val="18"/>
              </w:rPr>
              <w:t>,</w:t>
            </w:r>
            <w:r w:rsidRPr="00B75B42">
              <w:rPr>
                <w:rFonts w:ascii="Arial" w:eastAsia="Arial" w:hAnsi="Arial" w:cs="Arial"/>
                <w:b/>
                <w:spacing w:val="1"/>
                <w:sz w:val="18"/>
                <w:szCs w:val="18"/>
              </w:rPr>
              <w:t xml:space="preserve"> </w:t>
            </w:r>
            <w:r w:rsidRPr="00B75B42">
              <w:rPr>
                <w:rFonts w:ascii="Arial" w:eastAsia="Arial" w:hAnsi="Arial" w:cs="Arial"/>
                <w:b/>
                <w:spacing w:val="-2"/>
                <w:sz w:val="18"/>
                <w:szCs w:val="18"/>
              </w:rPr>
              <w:t>μ</w:t>
            </w:r>
            <w:r w:rsidRPr="00B75B42">
              <w:rPr>
                <w:rFonts w:ascii="Arial" w:eastAsia="Arial" w:hAnsi="Arial" w:cs="Arial"/>
                <w:b/>
                <w:spacing w:val="3"/>
                <w:sz w:val="18"/>
                <w:szCs w:val="18"/>
              </w:rPr>
              <w:t>έ</w:t>
            </w:r>
            <w:r w:rsidRPr="00B75B42">
              <w:rPr>
                <w:rFonts w:ascii="Arial" w:eastAsia="Arial" w:hAnsi="Arial" w:cs="Arial"/>
                <w:b/>
                <w:spacing w:val="-2"/>
                <w:sz w:val="18"/>
                <w:szCs w:val="18"/>
              </w:rPr>
              <w:t>λ</w:t>
            </w:r>
            <w:r w:rsidRPr="00B75B42">
              <w:rPr>
                <w:rFonts w:ascii="Arial" w:eastAsia="Arial" w:hAnsi="Arial" w:cs="Arial"/>
                <w:b/>
                <w:spacing w:val="-1"/>
                <w:sz w:val="18"/>
                <w:szCs w:val="18"/>
              </w:rPr>
              <w:t>ο</w:t>
            </w:r>
            <w:r w:rsidRPr="00B75B42">
              <w:rPr>
                <w:rFonts w:ascii="Arial" w:eastAsia="Arial" w:hAnsi="Arial" w:cs="Arial"/>
                <w:b/>
                <w:sz w:val="18"/>
                <w:szCs w:val="18"/>
              </w:rPr>
              <w:t>ς ΔΣ,</w:t>
            </w:r>
            <w:r w:rsidRPr="00B75B42">
              <w:rPr>
                <w:rFonts w:ascii="Arial" w:eastAsia="Arial" w:hAnsi="Arial" w:cs="Arial"/>
                <w:b/>
                <w:spacing w:val="1"/>
                <w:sz w:val="18"/>
                <w:szCs w:val="18"/>
              </w:rPr>
              <w:t xml:space="preserve"> </w:t>
            </w:r>
            <w:r w:rsidRPr="00B75B42">
              <w:rPr>
                <w:rFonts w:ascii="Arial" w:eastAsia="Arial" w:hAnsi="Arial" w:cs="Arial"/>
                <w:b/>
                <w:sz w:val="18"/>
                <w:szCs w:val="18"/>
              </w:rPr>
              <w:t>Πρόεδ</w:t>
            </w:r>
            <w:r w:rsidRPr="00B75B42">
              <w:rPr>
                <w:rFonts w:ascii="Arial" w:eastAsia="Arial" w:hAnsi="Arial" w:cs="Arial"/>
                <w:b/>
                <w:spacing w:val="-1"/>
                <w:sz w:val="18"/>
                <w:szCs w:val="18"/>
              </w:rPr>
              <w:t>ρ</w:t>
            </w:r>
            <w:r w:rsidRPr="00B75B42">
              <w:rPr>
                <w:rFonts w:ascii="Arial" w:eastAsia="Arial" w:hAnsi="Arial" w:cs="Arial"/>
                <w:b/>
                <w:sz w:val="18"/>
                <w:szCs w:val="18"/>
              </w:rPr>
              <w:t>ος</w:t>
            </w:r>
            <w:r w:rsidRPr="00B75B42">
              <w:rPr>
                <w:rFonts w:ascii="Arial" w:eastAsia="Arial" w:hAnsi="Arial" w:cs="Arial"/>
                <w:b/>
                <w:spacing w:val="-1"/>
                <w:sz w:val="18"/>
                <w:szCs w:val="18"/>
              </w:rPr>
              <w:t xml:space="preserve"> </w:t>
            </w:r>
            <w:r w:rsidRPr="00B75B42">
              <w:rPr>
                <w:rFonts w:ascii="Arial" w:eastAsia="Arial" w:hAnsi="Arial" w:cs="Arial"/>
                <w:b/>
                <w:sz w:val="18"/>
                <w:szCs w:val="18"/>
              </w:rPr>
              <w:t>Δ.Σ., Διευθύ</w:t>
            </w:r>
            <w:r w:rsidRPr="00B75B42">
              <w:rPr>
                <w:rFonts w:ascii="Arial" w:eastAsia="Arial" w:hAnsi="Arial" w:cs="Arial"/>
                <w:b/>
                <w:spacing w:val="-2"/>
                <w:sz w:val="18"/>
                <w:szCs w:val="18"/>
              </w:rPr>
              <w:t>ν</w:t>
            </w:r>
            <w:r w:rsidRPr="00B75B42">
              <w:rPr>
                <w:rFonts w:ascii="Arial" w:eastAsia="Arial" w:hAnsi="Arial" w:cs="Arial"/>
                <w:b/>
                <w:spacing w:val="2"/>
                <w:sz w:val="18"/>
                <w:szCs w:val="18"/>
              </w:rPr>
              <w:t>ω</w:t>
            </w:r>
            <w:r w:rsidRPr="00B75B42">
              <w:rPr>
                <w:rFonts w:ascii="Arial" w:eastAsia="Arial" w:hAnsi="Arial" w:cs="Arial"/>
                <w:b/>
                <w:sz w:val="18"/>
                <w:szCs w:val="18"/>
              </w:rPr>
              <w:t>ν</w:t>
            </w:r>
            <w:r w:rsidRPr="00B75B42">
              <w:rPr>
                <w:rFonts w:ascii="Arial" w:eastAsia="Arial" w:hAnsi="Arial" w:cs="Arial"/>
                <w:b/>
                <w:spacing w:val="-3"/>
                <w:sz w:val="18"/>
                <w:szCs w:val="18"/>
              </w:rPr>
              <w:t xml:space="preserve"> </w:t>
            </w:r>
            <w:r w:rsidRPr="00B75B42">
              <w:rPr>
                <w:rFonts w:ascii="Arial" w:eastAsia="Arial" w:hAnsi="Arial" w:cs="Arial"/>
                <w:b/>
                <w:sz w:val="18"/>
                <w:szCs w:val="18"/>
              </w:rPr>
              <w:t>Σύμβουλος κ.</w:t>
            </w:r>
            <w:r w:rsidRPr="00B75B42">
              <w:rPr>
                <w:rFonts w:ascii="Arial" w:eastAsia="Arial" w:hAnsi="Arial" w:cs="Arial"/>
                <w:b/>
                <w:spacing w:val="-1"/>
                <w:sz w:val="18"/>
                <w:szCs w:val="18"/>
              </w:rPr>
              <w:t>λ</w:t>
            </w:r>
            <w:r w:rsidRPr="00B75B42">
              <w:rPr>
                <w:rFonts w:ascii="Arial" w:eastAsia="Arial" w:hAnsi="Arial" w:cs="Arial"/>
                <w:b/>
                <w:sz w:val="18"/>
                <w:szCs w:val="18"/>
              </w:rPr>
              <w:t>.π.)</w:t>
            </w:r>
          </w:p>
        </w:tc>
        <w:tc>
          <w:tcPr>
            <w:tcW w:w="5118" w:type="dxa"/>
            <w:tcBorders>
              <w:top w:val="single" w:sz="5" w:space="0" w:color="000000"/>
              <w:left w:val="single" w:sz="5" w:space="0" w:color="000000"/>
              <w:bottom w:val="single" w:sz="5" w:space="0" w:color="000000"/>
              <w:right w:val="single" w:sz="5" w:space="0" w:color="000000"/>
            </w:tcBorders>
          </w:tcPr>
          <w:p w:rsidR="005375D3" w:rsidRPr="00B75B42" w:rsidRDefault="005375D3" w:rsidP="00B75B42"/>
        </w:tc>
      </w:tr>
    </w:tbl>
    <w:p w:rsidR="005375D3" w:rsidRPr="00B75B42" w:rsidRDefault="005375D3" w:rsidP="005375D3">
      <w:pPr>
        <w:spacing w:before="18" w:line="200" w:lineRule="exact"/>
      </w:pPr>
    </w:p>
    <w:p w:rsidR="00DE0449" w:rsidRPr="00B75B42" w:rsidRDefault="00DE0449" w:rsidP="005375D3">
      <w:pPr>
        <w:spacing w:before="34"/>
        <w:ind w:left="146" w:right="329" w:firstLine="1"/>
        <w:rPr>
          <w:rFonts w:ascii="Arial" w:eastAsia="Arial" w:hAnsi="Arial" w:cs="Arial"/>
          <w:b/>
        </w:rPr>
      </w:pPr>
    </w:p>
    <w:p w:rsidR="005375D3" w:rsidRPr="00B75B42" w:rsidRDefault="00D20A4A" w:rsidP="005375D3">
      <w:pPr>
        <w:spacing w:before="34"/>
        <w:ind w:left="146" w:right="329" w:firstLine="1"/>
        <w:rPr>
          <w:rFonts w:ascii="Arial" w:eastAsia="Arial" w:hAnsi="Arial" w:cs="Arial"/>
          <w:b/>
          <w:spacing w:val="-1"/>
        </w:rPr>
      </w:pPr>
      <w:r w:rsidRPr="00D20A4A">
        <w:lastRenderedPageBreak/>
        <w:pict>
          <v:group id="_x0000_s1543" style="position:absolute;left:0;text-align:left;margin-left:478pt;margin-top:90.8pt;width:53.4pt;height:32.1pt;z-index:-251643392;mso-position-horizontal-relative:page" coordorigin="9560,1816" coordsize="1068,642">
            <v:group id="_x0000_s1544" style="position:absolute;left:9570;top:1826;width:1048;height:208" coordorigin="9570,1826" coordsize="1048,208">
              <v:shape id="_x0000_s1545" style="position:absolute;left:9570;top:1826;width:1048;height:208" coordorigin="9570,1826" coordsize="1048,208" path="m9570,2033r1048,l10618,1826r-1048,l9570,2033xe" fillcolor="#bfbfbf" stroked="f">
                <v:path arrowok="t"/>
              </v:shape>
              <v:group id="_x0000_s1546" style="position:absolute;left:9570;top:2033;width:1048;height:206" coordorigin="9570,2033" coordsize="1048,206">
                <v:shape id="_x0000_s1547" style="position:absolute;left:9570;top:2033;width:1048;height:206" coordorigin="9570,2033" coordsize="1048,206" path="m9570,2240r1048,l10618,2033r-1048,l9570,2240xe" fillcolor="#bfbfbf" stroked="f">
                  <v:path arrowok="t"/>
                </v:shape>
                <v:group id="_x0000_s1548" style="position:absolute;left:9570;top:2240;width:1048;height:208" coordorigin="9570,2240" coordsize="1048,208">
                  <v:shape id="_x0000_s1549" style="position:absolute;left:9570;top:2240;width:1048;height:208" coordorigin="9570,2240" coordsize="1048,208" path="m9570,2447r1048,l10618,2240r-1048,l9570,2447xe" fillcolor="#bfbfbf" stroked="f">
                    <v:path arrowok="t"/>
                  </v:shape>
                </v:group>
              </v:group>
            </v:group>
            <w10:wrap anchorx="page"/>
          </v:group>
        </w:pict>
      </w:r>
      <w:r w:rsidRPr="00D20A4A">
        <w:pict>
          <v:group id="_x0000_s1550" style="position:absolute;left:0;text-align:left;margin-left:475.25pt;margin-top:223.15pt;width:56.15pt;height:32.1pt;z-index:-251642368;mso-position-horizontal-relative:page" coordorigin="9505,4463" coordsize="1123,642">
            <v:group id="_x0000_s1551" style="position:absolute;left:9515;top:4473;width:1103;height:208" coordorigin="9515,4473" coordsize="1103,208">
              <v:shape id="_x0000_s1552" style="position:absolute;left:9515;top:4473;width:1103;height:208" coordorigin="9515,4473" coordsize="1103,208" path="m9515,4681r1103,l10618,4473r-1103,l9515,4681xe" fillcolor="#bfbfbf" stroked="f">
                <v:path arrowok="t"/>
              </v:shape>
              <v:group id="_x0000_s1553" style="position:absolute;left:9515;top:4681;width:1103;height:206" coordorigin="9515,4681" coordsize="1103,206">
                <v:shape id="_x0000_s1554" style="position:absolute;left:9515;top:4681;width:1103;height:206" coordorigin="9515,4681" coordsize="1103,206" path="m9515,4887r1103,l10618,4681r-1103,l9515,4887xe" fillcolor="#bfbfbf" stroked="f">
                  <v:path arrowok="t"/>
                </v:shape>
                <v:group id="_x0000_s1555" style="position:absolute;left:9515;top:4887;width:1103;height:208" coordorigin="9515,4887" coordsize="1103,208">
                  <v:shape id="_x0000_s1556" style="position:absolute;left:9515;top:4887;width:1103;height:208" coordorigin="9515,4887" coordsize="1103,208" path="m9515,5095r1103,l10618,4887r-1103,l9515,5095xe" fillcolor="#bfbfbf" stroked="f">
                    <v:path arrowok="t"/>
                  </v:shape>
                </v:group>
              </v:group>
            </v:group>
            <w10:wrap anchorx="page"/>
          </v:group>
        </w:pict>
      </w:r>
      <w:r w:rsidR="005375D3" w:rsidRPr="00B75B42">
        <w:rPr>
          <w:rFonts w:ascii="Arial" w:eastAsia="Arial" w:hAnsi="Arial" w:cs="Arial"/>
          <w:b/>
        </w:rPr>
        <w:t>4.3</w:t>
      </w:r>
      <w:r w:rsidR="005375D3" w:rsidRPr="00B75B42">
        <w:rPr>
          <w:rFonts w:ascii="Arial" w:eastAsia="Arial" w:hAnsi="Arial" w:cs="Arial"/>
          <w:b/>
          <w:spacing w:val="26"/>
        </w:rPr>
        <w:t xml:space="preserve"> </w:t>
      </w:r>
      <w:r w:rsidR="005375D3" w:rsidRPr="00B75B42">
        <w:rPr>
          <w:rFonts w:ascii="Arial" w:eastAsia="Arial" w:hAnsi="Arial" w:cs="Arial"/>
          <w:b/>
        </w:rPr>
        <w:t>ΣΤΟΙΧΕΙΑ ΣΥΝΔΕΔΕΜ</w:t>
      </w:r>
      <w:r w:rsidR="005375D3" w:rsidRPr="00B75B42">
        <w:rPr>
          <w:rFonts w:ascii="Arial" w:eastAsia="Arial" w:hAnsi="Arial" w:cs="Arial"/>
          <w:b/>
          <w:spacing w:val="-2"/>
        </w:rPr>
        <w:t>Ε</w:t>
      </w:r>
      <w:r w:rsidR="005375D3" w:rsidRPr="00B75B42">
        <w:rPr>
          <w:rFonts w:ascii="Arial" w:eastAsia="Arial" w:hAnsi="Arial" w:cs="Arial"/>
          <w:b/>
        </w:rPr>
        <w:t>ΝΩΝ</w:t>
      </w:r>
      <w:r w:rsidR="005375D3" w:rsidRPr="00B75B42">
        <w:rPr>
          <w:rFonts w:ascii="Arial" w:eastAsia="Arial" w:hAnsi="Arial" w:cs="Arial"/>
          <w:b/>
          <w:spacing w:val="7"/>
        </w:rPr>
        <w:t xml:space="preserve"> </w:t>
      </w:r>
      <w:r w:rsidR="005375D3" w:rsidRPr="00B75B42">
        <w:rPr>
          <w:rFonts w:ascii="Arial" w:eastAsia="Arial" w:hAnsi="Arial" w:cs="Arial"/>
          <w:b/>
          <w:spacing w:val="-1"/>
        </w:rPr>
        <w:t>Κ</w:t>
      </w:r>
      <w:r w:rsidR="005375D3" w:rsidRPr="00B75B42">
        <w:rPr>
          <w:rFonts w:ascii="Arial" w:eastAsia="Arial" w:hAnsi="Arial" w:cs="Arial"/>
          <w:b/>
        </w:rPr>
        <w:t>ΑΙ</w:t>
      </w:r>
      <w:r w:rsidR="005375D3" w:rsidRPr="00B75B42">
        <w:rPr>
          <w:rFonts w:ascii="Arial" w:eastAsia="Arial" w:hAnsi="Arial" w:cs="Arial"/>
          <w:b/>
          <w:spacing w:val="-1"/>
        </w:rPr>
        <w:t xml:space="preserve"> </w:t>
      </w:r>
      <w:r w:rsidR="005375D3" w:rsidRPr="00B75B42">
        <w:rPr>
          <w:rFonts w:ascii="Arial" w:eastAsia="Arial" w:hAnsi="Arial" w:cs="Arial"/>
          <w:b/>
        </w:rPr>
        <w:t xml:space="preserve">ΣΥΝΕΡΓΑΖΟΜΕΝΩΝ ΕΠΙΧΕΙΡΗΣΕΩΝ </w:t>
      </w:r>
    </w:p>
    <w:p w:rsidR="005375D3" w:rsidRPr="00B75B42" w:rsidRDefault="005375D3" w:rsidP="005375D3">
      <w:pPr>
        <w:spacing w:before="2" w:line="200" w:lineRule="exact"/>
      </w:pPr>
    </w:p>
    <w:tbl>
      <w:tblPr>
        <w:tblW w:w="0" w:type="auto"/>
        <w:tblInd w:w="109" w:type="dxa"/>
        <w:tblLayout w:type="fixed"/>
        <w:tblCellMar>
          <w:left w:w="0" w:type="dxa"/>
          <w:right w:w="0" w:type="dxa"/>
        </w:tblCellMar>
        <w:tblLook w:val="01E0"/>
      </w:tblPr>
      <w:tblGrid>
        <w:gridCol w:w="1957"/>
        <w:gridCol w:w="1826"/>
        <w:gridCol w:w="70"/>
        <w:gridCol w:w="2232"/>
        <w:gridCol w:w="64"/>
        <w:gridCol w:w="1632"/>
        <w:gridCol w:w="55"/>
        <w:gridCol w:w="1264"/>
      </w:tblGrid>
      <w:tr w:rsidR="005375D3" w:rsidRPr="00B75B42" w:rsidTr="00DE0449">
        <w:trPr>
          <w:trHeight w:hRule="exact" w:val="818"/>
        </w:trPr>
        <w:tc>
          <w:tcPr>
            <w:tcW w:w="9100" w:type="dxa"/>
            <w:gridSpan w:val="8"/>
            <w:tcBorders>
              <w:top w:val="single" w:sz="5" w:space="0" w:color="000000"/>
              <w:left w:val="single" w:sz="5" w:space="0" w:color="000000"/>
              <w:bottom w:val="single" w:sz="5" w:space="0" w:color="000000"/>
              <w:right w:val="single" w:sz="5" w:space="0" w:color="000000"/>
            </w:tcBorders>
            <w:shd w:val="clear" w:color="auto" w:fill="BFBFBF"/>
          </w:tcPr>
          <w:p w:rsidR="005375D3" w:rsidRPr="00B75B42" w:rsidRDefault="005375D3" w:rsidP="00B75B42">
            <w:pPr>
              <w:spacing w:line="200" w:lineRule="exact"/>
              <w:ind w:left="2908" w:right="2901"/>
              <w:jc w:val="center"/>
              <w:rPr>
                <w:rFonts w:ascii="Arial" w:eastAsia="Arial" w:hAnsi="Arial" w:cs="Arial"/>
                <w:sz w:val="18"/>
                <w:szCs w:val="18"/>
              </w:rPr>
            </w:pPr>
            <w:r w:rsidRPr="00B75B42">
              <w:rPr>
                <w:rFonts w:ascii="Arial" w:eastAsia="Arial" w:hAnsi="Arial" w:cs="Arial"/>
                <w:b/>
                <w:sz w:val="18"/>
                <w:szCs w:val="18"/>
              </w:rPr>
              <w:t>4.3.1</w:t>
            </w:r>
            <w:r w:rsidRPr="00B75B42">
              <w:rPr>
                <w:rFonts w:ascii="Arial" w:eastAsia="Arial" w:hAnsi="Arial" w:cs="Arial"/>
                <w:b/>
                <w:spacing w:val="1"/>
                <w:sz w:val="18"/>
                <w:szCs w:val="18"/>
              </w:rPr>
              <w:t xml:space="preserve"> </w:t>
            </w:r>
            <w:r w:rsidRPr="00B75B42">
              <w:rPr>
                <w:rFonts w:ascii="Arial" w:eastAsia="Arial" w:hAnsi="Arial" w:cs="Arial"/>
                <w:b/>
                <w:sz w:val="18"/>
                <w:szCs w:val="18"/>
              </w:rPr>
              <w:t>ΣΥΝΔΕΔΕΜΕΝΕΣ</w:t>
            </w:r>
            <w:r w:rsidRPr="00B75B42">
              <w:rPr>
                <w:rFonts w:ascii="Arial" w:eastAsia="Arial" w:hAnsi="Arial" w:cs="Arial"/>
                <w:b/>
                <w:spacing w:val="1"/>
                <w:sz w:val="18"/>
                <w:szCs w:val="18"/>
              </w:rPr>
              <w:t xml:space="preserve"> </w:t>
            </w:r>
            <w:r w:rsidRPr="00B75B42">
              <w:rPr>
                <w:rFonts w:ascii="Arial" w:eastAsia="Arial" w:hAnsi="Arial" w:cs="Arial"/>
                <w:b/>
                <w:sz w:val="18"/>
                <w:szCs w:val="18"/>
              </w:rPr>
              <w:t>ΕΠΙΧΕΙΡΗΣΕΙΣ</w:t>
            </w:r>
          </w:p>
          <w:p w:rsidR="005375D3" w:rsidRPr="00B75B42" w:rsidRDefault="005375D3" w:rsidP="00B75B42">
            <w:pPr>
              <w:ind w:left="735" w:right="730"/>
              <w:jc w:val="center"/>
              <w:rPr>
                <w:rFonts w:ascii="Arial" w:eastAsia="Arial" w:hAnsi="Arial" w:cs="Arial"/>
                <w:sz w:val="18"/>
                <w:szCs w:val="18"/>
              </w:rPr>
            </w:pPr>
            <w:r w:rsidRPr="00B75B42">
              <w:rPr>
                <w:rFonts w:ascii="Arial" w:eastAsia="Arial" w:hAnsi="Arial" w:cs="Arial"/>
                <w:b/>
                <w:sz w:val="18"/>
                <w:szCs w:val="18"/>
              </w:rPr>
              <w:t>(</w:t>
            </w:r>
            <w:r w:rsidRPr="00B75B42">
              <w:rPr>
                <w:rFonts w:ascii="Arial" w:eastAsia="Arial" w:hAnsi="Arial" w:cs="Arial"/>
                <w:b/>
                <w:spacing w:val="2"/>
                <w:sz w:val="18"/>
                <w:szCs w:val="18"/>
              </w:rPr>
              <w:t>Β</w:t>
            </w:r>
            <w:r w:rsidRPr="00B75B42">
              <w:rPr>
                <w:rFonts w:ascii="Arial" w:eastAsia="Arial" w:hAnsi="Arial" w:cs="Arial"/>
                <w:b/>
                <w:spacing w:val="-4"/>
                <w:sz w:val="18"/>
                <w:szCs w:val="18"/>
              </w:rPr>
              <w:t>Α</w:t>
            </w:r>
            <w:r w:rsidRPr="00B75B42">
              <w:rPr>
                <w:rFonts w:ascii="Arial" w:eastAsia="Arial" w:hAnsi="Arial" w:cs="Arial"/>
                <w:b/>
                <w:spacing w:val="2"/>
                <w:sz w:val="18"/>
                <w:szCs w:val="18"/>
              </w:rPr>
              <w:t>Σ</w:t>
            </w:r>
            <w:r w:rsidRPr="00B75B42">
              <w:rPr>
                <w:rFonts w:ascii="Arial" w:eastAsia="Arial" w:hAnsi="Arial" w:cs="Arial"/>
                <w:b/>
                <w:sz w:val="18"/>
                <w:szCs w:val="18"/>
              </w:rPr>
              <w:t>ΕΙ</w:t>
            </w:r>
            <w:r w:rsidRPr="00B75B42">
              <w:rPr>
                <w:rFonts w:ascii="Arial" w:eastAsia="Arial" w:hAnsi="Arial" w:cs="Arial"/>
                <w:b/>
                <w:spacing w:val="1"/>
                <w:sz w:val="18"/>
                <w:szCs w:val="18"/>
              </w:rPr>
              <w:t xml:space="preserve"> </w:t>
            </w:r>
            <w:r w:rsidRPr="00B75B42">
              <w:rPr>
                <w:rFonts w:ascii="Arial" w:eastAsia="Arial" w:hAnsi="Arial" w:cs="Arial"/>
                <w:b/>
                <w:sz w:val="18"/>
                <w:szCs w:val="18"/>
              </w:rPr>
              <w:t xml:space="preserve">ΤΗΣ </w:t>
            </w:r>
            <w:r w:rsidRPr="00B75B42">
              <w:rPr>
                <w:rFonts w:ascii="Arial" w:eastAsia="Arial" w:hAnsi="Arial" w:cs="Arial"/>
                <w:b/>
                <w:spacing w:val="-1"/>
                <w:sz w:val="18"/>
                <w:szCs w:val="18"/>
              </w:rPr>
              <w:t>ΔΗ</w:t>
            </w:r>
            <w:r w:rsidRPr="00B75B42">
              <w:rPr>
                <w:rFonts w:ascii="Arial" w:eastAsia="Arial" w:hAnsi="Arial" w:cs="Arial"/>
                <w:b/>
                <w:sz w:val="18"/>
                <w:szCs w:val="18"/>
              </w:rPr>
              <w:t>ΛΩΣΗΣ</w:t>
            </w:r>
            <w:r w:rsidRPr="00B75B42">
              <w:rPr>
                <w:rFonts w:ascii="Arial" w:eastAsia="Arial" w:hAnsi="Arial" w:cs="Arial"/>
                <w:b/>
                <w:spacing w:val="7"/>
                <w:sz w:val="18"/>
                <w:szCs w:val="18"/>
              </w:rPr>
              <w:t xml:space="preserve"> </w:t>
            </w:r>
            <w:r w:rsidRPr="00B75B42">
              <w:rPr>
                <w:rFonts w:ascii="Arial" w:eastAsia="Arial" w:hAnsi="Arial" w:cs="Arial"/>
                <w:b/>
                <w:sz w:val="18"/>
                <w:szCs w:val="18"/>
              </w:rPr>
              <w:t>ΠΟΥ</w:t>
            </w:r>
            <w:r w:rsidRPr="00B75B42">
              <w:rPr>
                <w:rFonts w:ascii="Arial" w:eastAsia="Arial" w:hAnsi="Arial" w:cs="Arial"/>
                <w:b/>
                <w:spacing w:val="2"/>
                <w:sz w:val="18"/>
                <w:szCs w:val="18"/>
              </w:rPr>
              <w:t xml:space="preserve"> </w:t>
            </w:r>
            <w:r w:rsidRPr="00B75B42">
              <w:rPr>
                <w:rFonts w:ascii="Arial" w:eastAsia="Arial" w:hAnsi="Arial" w:cs="Arial"/>
                <w:b/>
                <w:sz w:val="18"/>
                <w:szCs w:val="18"/>
              </w:rPr>
              <w:t>ΥΠΟΒΛΗΘΗΚΕ)</w:t>
            </w:r>
          </w:p>
        </w:tc>
      </w:tr>
      <w:tr w:rsidR="005375D3" w:rsidRPr="00B75B42" w:rsidTr="00DE0449">
        <w:trPr>
          <w:trHeight w:hRule="exact" w:val="2384"/>
        </w:trPr>
        <w:tc>
          <w:tcPr>
            <w:tcW w:w="1957" w:type="dxa"/>
            <w:tcBorders>
              <w:top w:val="single" w:sz="5" w:space="0" w:color="000000"/>
              <w:left w:val="single" w:sz="5" w:space="0" w:color="000000"/>
              <w:bottom w:val="single" w:sz="5" w:space="0" w:color="000000"/>
              <w:right w:val="single" w:sz="5" w:space="0" w:color="000000"/>
            </w:tcBorders>
            <w:shd w:val="clear" w:color="auto" w:fill="BFBFBF"/>
          </w:tcPr>
          <w:p w:rsidR="005375D3" w:rsidRPr="00B75B42" w:rsidRDefault="005375D3" w:rsidP="00B75B42">
            <w:pPr>
              <w:spacing w:line="200" w:lineRule="exact"/>
              <w:ind w:left="186" w:right="187"/>
              <w:jc w:val="center"/>
              <w:rPr>
                <w:rFonts w:ascii="Arial" w:eastAsia="Arial" w:hAnsi="Arial" w:cs="Arial"/>
                <w:sz w:val="18"/>
                <w:szCs w:val="18"/>
              </w:rPr>
            </w:pPr>
            <w:r w:rsidRPr="00B75B42">
              <w:rPr>
                <w:rFonts w:ascii="Arial" w:eastAsia="Arial" w:hAnsi="Arial" w:cs="Arial"/>
                <w:b/>
                <w:sz w:val="18"/>
                <w:szCs w:val="18"/>
              </w:rPr>
              <w:t>ΣΥΝΔΕΔΕΜΕΝΟΣ</w:t>
            </w:r>
          </w:p>
          <w:p w:rsidR="005375D3" w:rsidRPr="00B75B42" w:rsidRDefault="005375D3" w:rsidP="00B75B42">
            <w:pPr>
              <w:ind w:left="557" w:right="557"/>
              <w:jc w:val="center"/>
              <w:rPr>
                <w:rFonts w:ascii="Arial" w:eastAsia="Arial" w:hAnsi="Arial" w:cs="Arial"/>
                <w:sz w:val="18"/>
                <w:szCs w:val="18"/>
              </w:rPr>
            </w:pPr>
            <w:r w:rsidRPr="00B75B42">
              <w:rPr>
                <w:rFonts w:ascii="Arial" w:eastAsia="Arial" w:hAnsi="Arial" w:cs="Arial"/>
                <w:b/>
                <w:spacing w:val="1"/>
                <w:sz w:val="18"/>
                <w:szCs w:val="18"/>
              </w:rPr>
              <w:t>ΦΟ</w:t>
            </w:r>
            <w:r w:rsidRPr="00B75B42">
              <w:rPr>
                <w:rFonts w:ascii="Arial" w:eastAsia="Arial" w:hAnsi="Arial" w:cs="Arial"/>
                <w:b/>
                <w:sz w:val="18"/>
                <w:szCs w:val="18"/>
              </w:rPr>
              <w:t>Ρ</w:t>
            </w:r>
            <w:r w:rsidRPr="00B75B42">
              <w:rPr>
                <w:rFonts w:ascii="Arial" w:eastAsia="Arial" w:hAnsi="Arial" w:cs="Arial"/>
                <w:b/>
                <w:spacing w:val="1"/>
                <w:sz w:val="18"/>
                <w:szCs w:val="18"/>
              </w:rPr>
              <w:t>Ε</w:t>
            </w:r>
            <w:r w:rsidRPr="00B75B42">
              <w:rPr>
                <w:rFonts w:ascii="Arial" w:eastAsia="Arial" w:hAnsi="Arial" w:cs="Arial"/>
                <w:b/>
                <w:spacing w:val="-4"/>
                <w:sz w:val="18"/>
                <w:szCs w:val="18"/>
              </w:rPr>
              <w:t>Α</w:t>
            </w:r>
            <w:r w:rsidRPr="00B75B42">
              <w:rPr>
                <w:rFonts w:ascii="Arial" w:eastAsia="Arial" w:hAnsi="Arial" w:cs="Arial"/>
                <w:b/>
                <w:sz w:val="18"/>
                <w:szCs w:val="18"/>
              </w:rPr>
              <w:t>Σ</w:t>
            </w:r>
          </w:p>
        </w:tc>
        <w:tc>
          <w:tcPr>
            <w:tcW w:w="1896" w:type="dxa"/>
            <w:gridSpan w:val="2"/>
            <w:tcBorders>
              <w:top w:val="single" w:sz="5" w:space="0" w:color="000000"/>
              <w:left w:val="single" w:sz="5" w:space="0" w:color="000000"/>
              <w:bottom w:val="single" w:sz="5" w:space="0" w:color="000000"/>
              <w:right w:val="single" w:sz="5" w:space="0" w:color="000000"/>
            </w:tcBorders>
            <w:shd w:val="clear" w:color="auto" w:fill="BFBFBF"/>
          </w:tcPr>
          <w:p w:rsidR="005375D3" w:rsidRPr="00B75B42" w:rsidRDefault="005375D3" w:rsidP="00B75B42">
            <w:pPr>
              <w:spacing w:line="200" w:lineRule="exact"/>
              <w:ind w:left="93" w:right="86"/>
              <w:jc w:val="center"/>
              <w:rPr>
                <w:rFonts w:ascii="Arial" w:eastAsia="Arial" w:hAnsi="Arial" w:cs="Arial"/>
                <w:sz w:val="18"/>
                <w:szCs w:val="18"/>
              </w:rPr>
            </w:pPr>
            <w:r w:rsidRPr="00B75B42">
              <w:rPr>
                <w:rFonts w:ascii="Arial" w:eastAsia="Arial" w:hAnsi="Arial" w:cs="Arial"/>
                <w:b/>
                <w:sz w:val="18"/>
                <w:szCs w:val="18"/>
              </w:rPr>
              <w:t>ΕΤΟΣ ΠΟΥ</w:t>
            </w:r>
            <w:r w:rsidRPr="00B75B42">
              <w:rPr>
                <w:rFonts w:ascii="Arial" w:eastAsia="Arial" w:hAnsi="Arial" w:cs="Arial"/>
                <w:b/>
                <w:spacing w:val="2"/>
                <w:sz w:val="18"/>
                <w:szCs w:val="18"/>
              </w:rPr>
              <w:t xml:space="preserve"> </w:t>
            </w:r>
            <w:r w:rsidRPr="00B75B42">
              <w:rPr>
                <w:rFonts w:ascii="Arial" w:eastAsia="Arial" w:hAnsi="Arial" w:cs="Arial"/>
                <w:b/>
                <w:spacing w:val="-3"/>
                <w:sz w:val="18"/>
                <w:szCs w:val="18"/>
              </w:rPr>
              <w:t>Α</w:t>
            </w:r>
            <w:r w:rsidRPr="00B75B42">
              <w:rPr>
                <w:rFonts w:ascii="Arial" w:eastAsia="Arial" w:hAnsi="Arial" w:cs="Arial"/>
                <w:b/>
                <w:spacing w:val="1"/>
                <w:sz w:val="18"/>
                <w:szCs w:val="18"/>
              </w:rPr>
              <w:t>Φ</w:t>
            </w:r>
            <w:r w:rsidRPr="00B75B42">
              <w:rPr>
                <w:rFonts w:ascii="Arial" w:eastAsia="Arial" w:hAnsi="Arial" w:cs="Arial"/>
                <w:b/>
                <w:sz w:val="18"/>
                <w:szCs w:val="18"/>
              </w:rPr>
              <w:t>Ο</w:t>
            </w:r>
            <w:r w:rsidRPr="00B75B42">
              <w:rPr>
                <w:rFonts w:ascii="Arial" w:eastAsia="Arial" w:hAnsi="Arial" w:cs="Arial"/>
                <w:b/>
                <w:spacing w:val="1"/>
                <w:sz w:val="18"/>
                <w:szCs w:val="18"/>
              </w:rPr>
              <w:t>Ρ</w:t>
            </w:r>
            <w:r w:rsidRPr="00B75B42">
              <w:rPr>
                <w:rFonts w:ascii="Arial" w:eastAsia="Arial" w:hAnsi="Arial" w:cs="Arial"/>
                <w:b/>
                <w:sz w:val="18"/>
                <w:szCs w:val="18"/>
              </w:rPr>
              <w:t>Α</w:t>
            </w:r>
          </w:p>
          <w:p w:rsidR="005375D3" w:rsidRPr="00B75B42" w:rsidRDefault="005375D3" w:rsidP="00B75B42">
            <w:pPr>
              <w:ind w:left="204" w:right="201" w:hanging="1"/>
              <w:jc w:val="center"/>
              <w:rPr>
                <w:rFonts w:ascii="Arial" w:eastAsia="Arial" w:hAnsi="Arial" w:cs="Arial"/>
                <w:sz w:val="18"/>
                <w:szCs w:val="18"/>
              </w:rPr>
            </w:pPr>
            <w:r w:rsidRPr="00B75B42">
              <w:rPr>
                <w:rFonts w:ascii="Arial" w:eastAsia="Arial" w:hAnsi="Arial" w:cs="Arial"/>
                <w:b/>
                <w:sz w:val="18"/>
                <w:szCs w:val="18"/>
              </w:rPr>
              <w:t>Η ΣΥΝΔΕΣΗ (συμπ</w:t>
            </w:r>
            <w:r w:rsidRPr="00B75B42">
              <w:rPr>
                <w:rFonts w:ascii="Arial" w:eastAsia="Arial" w:hAnsi="Arial" w:cs="Arial"/>
                <w:b/>
                <w:spacing w:val="-1"/>
                <w:sz w:val="18"/>
                <w:szCs w:val="18"/>
              </w:rPr>
              <w:t>λ</w:t>
            </w:r>
            <w:r w:rsidRPr="00B75B42">
              <w:rPr>
                <w:rFonts w:ascii="Arial" w:eastAsia="Arial" w:hAnsi="Arial" w:cs="Arial"/>
                <w:b/>
                <w:sz w:val="18"/>
                <w:szCs w:val="18"/>
              </w:rPr>
              <w:t>ηρώ</w:t>
            </w:r>
            <w:r w:rsidRPr="00B75B42">
              <w:rPr>
                <w:rFonts w:ascii="Arial" w:eastAsia="Arial" w:hAnsi="Arial" w:cs="Arial"/>
                <w:b/>
                <w:spacing w:val="-3"/>
                <w:sz w:val="18"/>
                <w:szCs w:val="18"/>
              </w:rPr>
              <w:t>ν</w:t>
            </w:r>
            <w:r w:rsidRPr="00B75B42">
              <w:rPr>
                <w:rFonts w:ascii="Arial" w:eastAsia="Arial" w:hAnsi="Arial" w:cs="Arial"/>
                <w:b/>
                <w:spacing w:val="2"/>
                <w:sz w:val="18"/>
                <w:szCs w:val="18"/>
              </w:rPr>
              <w:t>ε</w:t>
            </w:r>
            <w:r w:rsidRPr="00B75B42">
              <w:rPr>
                <w:rFonts w:ascii="Arial" w:eastAsia="Arial" w:hAnsi="Arial" w:cs="Arial"/>
                <w:b/>
                <w:sz w:val="18"/>
                <w:szCs w:val="18"/>
              </w:rPr>
              <w:t>ται για κάθε</w:t>
            </w:r>
            <w:r w:rsidRPr="00B75B42">
              <w:rPr>
                <w:rFonts w:ascii="Arial" w:eastAsia="Arial" w:hAnsi="Arial" w:cs="Arial"/>
                <w:b/>
                <w:spacing w:val="-2"/>
                <w:sz w:val="18"/>
                <w:szCs w:val="18"/>
              </w:rPr>
              <w:t xml:space="preserve"> </w:t>
            </w:r>
            <w:r w:rsidRPr="00B75B42">
              <w:rPr>
                <w:rFonts w:ascii="Arial" w:eastAsia="Arial" w:hAnsi="Arial" w:cs="Arial"/>
                <w:b/>
                <w:spacing w:val="3"/>
                <w:sz w:val="18"/>
                <w:szCs w:val="18"/>
              </w:rPr>
              <w:t>έ</w:t>
            </w:r>
            <w:r w:rsidRPr="00B75B42">
              <w:rPr>
                <w:rFonts w:ascii="Arial" w:eastAsia="Arial" w:hAnsi="Arial" w:cs="Arial"/>
                <w:b/>
                <w:sz w:val="18"/>
                <w:szCs w:val="18"/>
              </w:rPr>
              <w:t>τος σύ</w:t>
            </w:r>
            <w:r w:rsidRPr="00B75B42">
              <w:rPr>
                <w:rFonts w:ascii="Arial" w:eastAsia="Arial" w:hAnsi="Arial" w:cs="Arial"/>
                <w:b/>
                <w:spacing w:val="-3"/>
                <w:sz w:val="18"/>
                <w:szCs w:val="18"/>
              </w:rPr>
              <w:t>ν</w:t>
            </w:r>
            <w:r w:rsidRPr="00B75B42">
              <w:rPr>
                <w:rFonts w:ascii="Arial" w:eastAsia="Arial" w:hAnsi="Arial" w:cs="Arial"/>
                <w:b/>
                <w:sz w:val="18"/>
                <w:szCs w:val="18"/>
              </w:rPr>
              <w:t>δεσης ξεχ</w:t>
            </w:r>
            <w:r w:rsidRPr="00B75B42">
              <w:rPr>
                <w:rFonts w:ascii="Arial" w:eastAsia="Arial" w:hAnsi="Arial" w:cs="Arial"/>
                <w:b/>
                <w:spacing w:val="-1"/>
                <w:sz w:val="18"/>
                <w:szCs w:val="18"/>
              </w:rPr>
              <w:t>ω</w:t>
            </w:r>
            <w:r w:rsidRPr="00B75B42">
              <w:rPr>
                <w:rFonts w:ascii="Arial" w:eastAsia="Arial" w:hAnsi="Arial" w:cs="Arial"/>
                <w:b/>
                <w:sz w:val="18"/>
                <w:szCs w:val="18"/>
              </w:rPr>
              <w:t>ριστά για το διάστημα 201</w:t>
            </w:r>
            <w:r w:rsidR="00DE0449" w:rsidRPr="00B75B42">
              <w:rPr>
                <w:rFonts w:ascii="Arial" w:eastAsia="Arial" w:hAnsi="Arial" w:cs="Arial"/>
                <w:b/>
                <w:sz w:val="18"/>
                <w:szCs w:val="18"/>
              </w:rPr>
              <w:t>2</w:t>
            </w:r>
            <w:r w:rsidRPr="00B75B42">
              <w:rPr>
                <w:rFonts w:ascii="Arial" w:eastAsia="Arial" w:hAnsi="Arial" w:cs="Arial"/>
                <w:b/>
                <w:sz w:val="18"/>
                <w:szCs w:val="18"/>
              </w:rPr>
              <w:t xml:space="preserve"> -</w:t>
            </w:r>
          </w:p>
          <w:p w:rsidR="005375D3" w:rsidRPr="00B75B42" w:rsidRDefault="005375D3" w:rsidP="00B75B42">
            <w:pPr>
              <w:ind w:left="681" w:right="677"/>
              <w:jc w:val="center"/>
              <w:rPr>
                <w:rFonts w:ascii="Arial" w:eastAsia="Arial" w:hAnsi="Arial" w:cs="Arial"/>
                <w:sz w:val="18"/>
                <w:szCs w:val="18"/>
              </w:rPr>
            </w:pPr>
            <w:r w:rsidRPr="00B75B42">
              <w:rPr>
                <w:rFonts w:ascii="Arial" w:eastAsia="Arial" w:hAnsi="Arial" w:cs="Arial"/>
                <w:b/>
                <w:sz w:val="18"/>
                <w:szCs w:val="18"/>
              </w:rPr>
              <w:t>20</w:t>
            </w:r>
            <w:r w:rsidRPr="00B75B42">
              <w:rPr>
                <w:rFonts w:ascii="Arial" w:eastAsia="Arial" w:hAnsi="Arial" w:cs="Arial"/>
                <w:b/>
                <w:spacing w:val="1"/>
                <w:sz w:val="18"/>
                <w:szCs w:val="18"/>
              </w:rPr>
              <w:t>1</w:t>
            </w:r>
            <w:r w:rsidR="00DE0449" w:rsidRPr="00B75B42">
              <w:rPr>
                <w:rFonts w:ascii="Arial" w:eastAsia="Arial" w:hAnsi="Arial" w:cs="Arial"/>
                <w:b/>
                <w:spacing w:val="1"/>
                <w:sz w:val="18"/>
                <w:szCs w:val="18"/>
              </w:rPr>
              <w:t>4</w:t>
            </w:r>
            <w:r w:rsidRPr="00B75B42">
              <w:rPr>
                <w:rFonts w:ascii="Arial" w:eastAsia="Arial" w:hAnsi="Arial" w:cs="Arial"/>
                <w:b/>
                <w:sz w:val="18"/>
                <w:szCs w:val="18"/>
              </w:rPr>
              <w:t>)</w:t>
            </w:r>
          </w:p>
        </w:tc>
        <w:tc>
          <w:tcPr>
            <w:tcW w:w="2296" w:type="dxa"/>
            <w:gridSpan w:val="2"/>
            <w:tcBorders>
              <w:top w:val="single" w:sz="5" w:space="0" w:color="000000"/>
              <w:left w:val="single" w:sz="5" w:space="0" w:color="000000"/>
              <w:bottom w:val="single" w:sz="5" w:space="0" w:color="000000"/>
              <w:right w:val="single" w:sz="5" w:space="0" w:color="000000"/>
            </w:tcBorders>
            <w:shd w:val="clear" w:color="auto" w:fill="BFBFBF"/>
          </w:tcPr>
          <w:p w:rsidR="005375D3" w:rsidRPr="00B75B42" w:rsidRDefault="005375D3" w:rsidP="00B75B42">
            <w:pPr>
              <w:spacing w:line="200" w:lineRule="exact"/>
              <w:ind w:left="244" w:right="245"/>
              <w:jc w:val="center"/>
              <w:rPr>
                <w:rFonts w:ascii="Arial" w:eastAsia="Arial" w:hAnsi="Arial" w:cs="Arial"/>
                <w:sz w:val="18"/>
                <w:szCs w:val="18"/>
              </w:rPr>
            </w:pPr>
            <w:r w:rsidRPr="00B75B42">
              <w:rPr>
                <w:rFonts w:ascii="Arial" w:eastAsia="Arial" w:hAnsi="Arial" w:cs="Arial"/>
                <w:b/>
                <w:spacing w:val="-3"/>
                <w:sz w:val="18"/>
                <w:szCs w:val="18"/>
              </w:rPr>
              <w:t>Α</w:t>
            </w:r>
            <w:r w:rsidRPr="00B75B42">
              <w:rPr>
                <w:rFonts w:ascii="Arial" w:eastAsia="Arial" w:hAnsi="Arial" w:cs="Arial"/>
                <w:b/>
                <w:spacing w:val="3"/>
                <w:sz w:val="18"/>
                <w:szCs w:val="18"/>
              </w:rPr>
              <w:t>Π</w:t>
            </w:r>
            <w:r w:rsidRPr="00B75B42">
              <w:rPr>
                <w:rFonts w:ascii="Arial" w:eastAsia="Arial" w:hAnsi="Arial" w:cs="Arial"/>
                <w:b/>
                <w:spacing w:val="-3"/>
                <w:sz w:val="18"/>
                <w:szCs w:val="18"/>
              </w:rPr>
              <w:t>Α</w:t>
            </w:r>
            <w:r w:rsidRPr="00B75B42">
              <w:rPr>
                <w:rFonts w:ascii="Arial" w:eastAsia="Arial" w:hAnsi="Arial" w:cs="Arial"/>
                <w:b/>
                <w:spacing w:val="1"/>
                <w:sz w:val="18"/>
                <w:szCs w:val="18"/>
              </w:rPr>
              <w:t>Σ</w:t>
            </w:r>
            <w:r w:rsidRPr="00B75B42">
              <w:rPr>
                <w:rFonts w:ascii="Arial" w:eastAsia="Arial" w:hAnsi="Arial" w:cs="Arial"/>
                <w:b/>
                <w:sz w:val="18"/>
                <w:szCs w:val="18"/>
              </w:rPr>
              <w:t>ΧΟΛΟΥΜΕΝΟΙ</w:t>
            </w:r>
          </w:p>
          <w:p w:rsidR="005375D3" w:rsidRPr="00B75B42" w:rsidRDefault="005375D3" w:rsidP="00B75B42">
            <w:pPr>
              <w:ind w:left="853" w:right="854"/>
              <w:jc w:val="center"/>
              <w:rPr>
                <w:rFonts w:ascii="Arial" w:eastAsia="Arial" w:hAnsi="Arial" w:cs="Arial"/>
                <w:sz w:val="18"/>
                <w:szCs w:val="18"/>
              </w:rPr>
            </w:pPr>
            <w:r w:rsidRPr="00B75B42">
              <w:rPr>
                <w:rFonts w:ascii="Arial" w:eastAsia="Arial" w:hAnsi="Arial" w:cs="Arial"/>
                <w:b/>
                <w:sz w:val="18"/>
                <w:szCs w:val="18"/>
              </w:rPr>
              <w:t>(ΕΜΕ)</w:t>
            </w:r>
          </w:p>
        </w:tc>
        <w:tc>
          <w:tcPr>
            <w:tcW w:w="1687" w:type="dxa"/>
            <w:gridSpan w:val="2"/>
            <w:tcBorders>
              <w:top w:val="single" w:sz="5" w:space="0" w:color="000000"/>
              <w:left w:val="single" w:sz="5" w:space="0" w:color="000000"/>
              <w:bottom w:val="single" w:sz="5" w:space="0" w:color="000000"/>
              <w:right w:val="single" w:sz="5" w:space="0" w:color="000000"/>
            </w:tcBorders>
            <w:shd w:val="clear" w:color="auto" w:fill="BFBFBF"/>
          </w:tcPr>
          <w:p w:rsidR="005375D3" w:rsidRPr="00B75B42" w:rsidRDefault="005375D3" w:rsidP="00B75B42">
            <w:pPr>
              <w:spacing w:line="200" w:lineRule="exact"/>
              <w:ind w:left="425" w:right="426"/>
              <w:jc w:val="center"/>
              <w:rPr>
                <w:rFonts w:ascii="Arial" w:eastAsia="Arial" w:hAnsi="Arial" w:cs="Arial"/>
                <w:sz w:val="18"/>
                <w:szCs w:val="18"/>
              </w:rPr>
            </w:pPr>
            <w:r w:rsidRPr="00B75B42">
              <w:rPr>
                <w:rFonts w:ascii="Arial" w:eastAsia="Arial" w:hAnsi="Arial" w:cs="Arial"/>
                <w:b/>
                <w:sz w:val="18"/>
                <w:szCs w:val="18"/>
              </w:rPr>
              <w:t>ΣΥΝΟΛΟ</w:t>
            </w:r>
          </w:p>
          <w:p w:rsidR="005375D3" w:rsidRPr="00B75B42" w:rsidRDefault="005375D3" w:rsidP="00B75B42">
            <w:pPr>
              <w:ind w:left="163" w:right="164"/>
              <w:jc w:val="center"/>
              <w:rPr>
                <w:rFonts w:ascii="Arial" w:eastAsia="Arial" w:hAnsi="Arial" w:cs="Arial"/>
                <w:sz w:val="18"/>
                <w:szCs w:val="18"/>
              </w:rPr>
            </w:pPr>
            <w:r w:rsidRPr="00B75B42">
              <w:rPr>
                <w:rFonts w:ascii="Arial" w:eastAsia="Arial" w:hAnsi="Arial" w:cs="Arial"/>
                <w:b/>
                <w:sz w:val="18"/>
                <w:szCs w:val="18"/>
              </w:rPr>
              <w:t>ΕΝΕΡΓΗΤΙΚΟΥ</w:t>
            </w:r>
          </w:p>
          <w:p w:rsidR="005375D3" w:rsidRPr="00B75B42" w:rsidRDefault="005375D3" w:rsidP="00B75B42">
            <w:pPr>
              <w:spacing w:line="200" w:lineRule="exact"/>
              <w:ind w:left="694" w:right="695"/>
              <w:jc w:val="center"/>
              <w:rPr>
                <w:rFonts w:ascii="Arial" w:eastAsia="Arial" w:hAnsi="Arial" w:cs="Arial"/>
                <w:sz w:val="18"/>
                <w:szCs w:val="18"/>
              </w:rPr>
            </w:pPr>
            <w:r w:rsidRPr="00B75B42">
              <w:rPr>
                <w:rFonts w:ascii="Arial" w:eastAsia="Arial" w:hAnsi="Arial" w:cs="Arial"/>
                <w:b/>
                <w:sz w:val="18"/>
                <w:szCs w:val="18"/>
              </w:rPr>
              <w:t>(€)</w:t>
            </w:r>
          </w:p>
        </w:tc>
        <w:tc>
          <w:tcPr>
            <w:tcW w:w="1264" w:type="dxa"/>
            <w:tcBorders>
              <w:top w:val="single" w:sz="5" w:space="0" w:color="000000"/>
              <w:left w:val="single" w:sz="5" w:space="0" w:color="000000"/>
              <w:bottom w:val="single" w:sz="5" w:space="0" w:color="000000"/>
              <w:right w:val="single" w:sz="5" w:space="0" w:color="000000"/>
            </w:tcBorders>
            <w:shd w:val="clear" w:color="auto" w:fill="BFBFBF"/>
          </w:tcPr>
          <w:p w:rsidR="005375D3" w:rsidRPr="00B75B42" w:rsidRDefault="005375D3" w:rsidP="00B75B42">
            <w:pPr>
              <w:spacing w:line="200" w:lineRule="exact"/>
              <w:ind w:left="219" w:right="218"/>
              <w:jc w:val="center"/>
              <w:rPr>
                <w:rFonts w:ascii="Arial" w:eastAsia="Arial" w:hAnsi="Arial" w:cs="Arial"/>
                <w:sz w:val="18"/>
                <w:szCs w:val="18"/>
              </w:rPr>
            </w:pPr>
            <w:r w:rsidRPr="00B75B42">
              <w:rPr>
                <w:rFonts w:ascii="Arial" w:eastAsia="Arial" w:hAnsi="Arial" w:cs="Arial"/>
                <w:b/>
                <w:sz w:val="18"/>
                <w:szCs w:val="18"/>
              </w:rPr>
              <w:t>ΚΥΚΛΟΣ</w:t>
            </w:r>
          </w:p>
          <w:p w:rsidR="005375D3" w:rsidRPr="00B75B42" w:rsidRDefault="005375D3" w:rsidP="00B75B42">
            <w:pPr>
              <w:ind w:left="135" w:right="136"/>
              <w:jc w:val="center"/>
              <w:rPr>
                <w:rFonts w:ascii="Arial" w:eastAsia="Arial" w:hAnsi="Arial" w:cs="Arial"/>
                <w:sz w:val="18"/>
                <w:szCs w:val="18"/>
              </w:rPr>
            </w:pPr>
            <w:r w:rsidRPr="00B75B42">
              <w:rPr>
                <w:rFonts w:ascii="Arial" w:eastAsia="Arial" w:hAnsi="Arial" w:cs="Arial"/>
                <w:b/>
                <w:sz w:val="18"/>
                <w:szCs w:val="18"/>
              </w:rPr>
              <w:t>ΕΡ</w:t>
            </w:r>
            <w:r w:rsidRPr="00B75B42">
              <w:rPr>
                <w:rFonts w:ascii="Arial" w:eastAsia="Arial" w:hAnsi="Arial" w:cs="Arial"/>
                <w:b/>
                <w:spacing w:val="2"/>
                <w:sz w:val="18"/>
                <w:szCs w:val="18"/>
              </w:rPr>
              <w:t>Γ</w:t>
            </w:r>
            <w:r w:rsidRPr="00B75B42">
              <w:rPr>
                <w:rFonts w:ascii="Arial" w:eastAsia="Arial" w:hAnsi="Arial" w:cs="Arial"/>
                <w:b/>
                <w:spacing w:val="-4"/>
                <w:sz w:val="18"/>
                <w:szCs w:val="18"/>
              </w:rPr>
              <w:t>Α</w:t>
            </w:r>
            <w:r w:rsidRPr="00B75B42">
              <w:rPr>
                <w:rFonts w:ascii="Arial" w:eastAsia="Arial" w:hAnsi="Arial" w:cs="Arial"/>
                <w:b/>
                <w:sz w:val="18"/>
                <w:szCs w:val="18"/>
              </w:rPr>
              <w:t>Σ</w:t>
            </w:r>
            <w:r w:rsidRPr="00B75B42">
              <w:rPr>
                <w:rFonts w:ascii="Arial" w:eastAsia="Arial" w:hAnsi="Arial" w:cs="Arial"/>
                <w:b/>
                <w:spacing w:val="2"/>
                <w:sz w:val="18"/>
                <w:szCs w:val="18"/>
              </w:rPr>
              <w:t>Ι</w:t>
            </w:r>
            <w:r w:rsidRPr="00B75B42">
              <w:rPr>
                <w:rFonts w:ascii="Arial" w:eastAsia="Arial" w:hAnsi="Arial" w:cs="Arial"/>
                <w:b/>
                <w:w w:val="104"/>
                <w:sz w:val="18"/>
                <w:szCs w:val="18"/>
              </w:rPr>
              <w:t>Ω</w:t>
            </w:r>
            <w:r w:rsidRPr="00B75B42">
              <w:rPr>
                <w:rFonts w:ascii="Arial" w:eastAsia="Arial" w:hAnsi="Arial" w:cs="Arial"/>
                <w:b/>
                <w:sz w:val="18"/>
                <w:szCs w:val="18"/>
              </w:rPr>
              <w:t>Ν</w:t>
            </w:r>
          </w:p>
          <w:p w:rsidR="005375D3" w:rsidRPr="00B75B42" w:rsidRDefault="005375D3" w:rsidP="00B75B42">
            <w:pPr>
              <w:spacing w:line="200" w:lineRule="exact"/>
              <w:ind w:left="483" w:right="483"/>
              <w:jc w:val="center"/>
              <w:rPr>
                <w:rFonts w:ascii="Arial" w:eastAsia="Arial" w:hAnsi="Arial" w:cs="Arial"/>
                <w:sz w:val="18"/>
                <w:szCs w:val="18"/>
              </w:rPr>
            </w:pPr>
            <w:r w:rsidRPr="00B75B42">
              <w:rPr>
                <w:rFonts w:ascii="Arial" w:eastAsia="Arial" w:hAnsi="Arial" w:cs="Arial"/>
                <w:b/>
                <w:sz w:val="18"/>
                <w:szCs w:val="18"/>
              </w:rPr>
              <w:t>(€)</w:t>
            </w:r>
          </w:p>
        </w:tc>
      </w:tr>
      <w:tr w:rsidR="005375D3" w:rsidRPr="00B75B42" w:rsidTr="00B75B42">
        <w:trPr>
          <w:trHeight w:hRule="exact" w:val="278"/>
        </w:trPr>
        <w:tc>
          <w:tcPr>
            <w:tcW w:w="1957" w:type="dxa"/>
            <w:tcBorders>
              <w:top w:val="single" w:sz="5" w:space="0" w:color="000000"/>
              <w:left w:val="single" w:sz="5" w:space="0" w:color="000000"/>
              <w:bottom w:val="single" w:sz="5" w:space="0" w:color="000000"/>
              <w:right w:val="single" w:sz="5" w:space="0" w:color="000000"/>
            </w:tcBorders>
          </w:tcPr>
          <w:p w:rsidR="005375D3" w:rsidRPr="00B75B42" w:rsidRDefault="005375D3" w:rsidP="00B75B42"/>
        </w:tc>
        <w:tc>
          <w:tcPr>
            <w:tcW w:w="1896" w:type="dxa"/>
            <w:gridSpan w:val="2"/>
            <w:tcBorders>
              <w:top w:val="single" w:sz="5" w:space="0" w:color="000000"/>
              <w:left w:val="single" w:sz="5" w:space="0" w:color="000000"/>
              <w:bottom w:val="single" w:sz="5" w:space="0" w:color="000000"/>
              <w:right w:val="single" w:sz="5" w:space="0" w:color="000000"/>
            </w:tcBorders>
          </w:tcPr>
          <w:p w:rsidR="005375D3" w:rsidRPr="00B75B42" w:rsidRDefault="005375D3" w:rsidP="00B75B42"/>
        </w:tc>
        <w:tc>
          <w:tcPr>
            <w:tcW w:w="2296" w:type="dxa"/>
            <w:gridSpan w:val="2"/>
            <w:tcBorders>
              <w:top w:val="single" w:sz="5" w:space="0" w:color="000000"/>
              <w:left w:val="single" w:sz="5" w:space="0" w:color="000000"/>
              <w:bottom w:val="single" w:sz="5" w:space="0" w:color="000000"/>
              <w:right w:val="single" w:sz="5" w:space="0" w:color="000000"/>
            </w:tcBorders>
          </w:tcPr>
          <w:p w:rsidR="005375D3" w:rsidRPr="00B75B42" w:rsidRDefault="005375D3" w:rsidP="00B75B42"/>
        </w:tc>
        <w:tc>
          <w:tcPr>
            <w:tcW w:w="1687" w:type="dxa"/>
            <w:gridSpan w:val="2"/>
            <w:tcBorders>
              <w:top w:val="single" w:sz="5" w:space="0" w:color="000000"/>
              <w:left w:val="single" w:sz="5" w:space="0" w:color="000000"/>
              <w:bottom w:val="single" w:sz="5" w:space="0" w:color="000000"/>
              <w:right w:val="single" w:sz="5" w:space="0" w:color="000000"/>
            </w:tcBorders>
          </w:tcPr>
          <w:p w:rsidR="005375D3" w:rsidRPr="00B75B42" w:rsidRDefault="005375D3" w:rsidP="00B75B42"/>
        </w:tc>
        <w:tc>
          <w:tcPr>
            <w:tcW w:w="1264" w:type="dxa"/>
            <w:tcBorders>
              <w:top w:val="single" w:sz="5" w:space="0" w:color="000000"/>
              <w:left w:val="single" w:sz="5" w:space="0" w:color="000000"/>
              <w:bottom w:val="single" w:sz="5" w:space="0" w:color="000000"/>
              <w:right w:val="single" w:sz="5" w:space="0" w:color="000000"/>
            </w:tcBorders>
          </w:tcPr>
          <w:p w:rsidR="005375D3" w:rsidRPr="00B75B42" w:rsidRDefault="005375D3" w:rsidP="00B75B42"/>
        </w:tc>
      </w:tr>
      <w:tr w:rsidR="005375D3" w:rsidRPr="00B75B42" w:rsidTr="00B75B42">
        <w:trPr>
          <w:trHeight w:hRule="exact" w:val="278"/>
        </w:trPr>
        <w:tc>
          <w:tcPr>
            <w:tcW w:w="1957" w:type="dxa"/>
            <w:tcBorders>
              <w:top w:val="single" w:sz="5" w:space="0" w:color="000000"/>
              <w:left w:val="single" w:sz="5" w:space="0" w:color="000000"/>
              <w:bottom w:val="single" w:sz="5" w:space="0" w:color="000000"/>
              <w:right w:val="single" w:sz="5" w:space="0" w:color="000000"/>
            </w:tcBorders>
          </w:tcPr>
          <w:p w:rsidR="005375D3" w:rsidRPr="00B75B42" w:rsidRDefault="005375D3" w:rsidP="00B75B42"/>
        </w:tc>
        <w:tc>
          <w:tcPr>
            <w:tcW w:w="1896" w:type="dxa"/>
            <w:gridSpan w:val="2"/>
            <w:tcBorders>
              <w:top w:val="single" w:sz="5" w:space="0" w:color="000000"/>
              <w:left w:val="single" w:sz="5" w:space="0" w:color="000000"/>
              <w:bottom w:val="single" w:sz="5" w:space="0" w:color="000000"/>
              <w:right w:val="single" w:sz="5" w:space="0" w:color="000000"/>
            </w:tcBorders>
          </w:tcPr>
          <w:p w:rsidR="005375D3" w:rsidRPr="00B75B42" w:rsidRDefault="005375D3" w:rsidP="00B75B42"/>
        </w:tc>
        <w:tc>
          <w:tcPr>
            <w:tcW w:w="2296" w:type="dxa"/>
            <w:gridSpan w:val="2"/>
            <w:tcBorders>
              <w:top w:val="single" w:sz="5" w:space="0" w:color="000000"/>
              <w:left w:val="single" w:sz="5" w:space="0" w:color="000000"/>
              <w:bottom w:val="single" w:sz="5" w:space="0" w:color="000000"/>
              <w:right w:val="single" w:sz="5" w:space="0" w:color="000000"/>
            </w:tcBorders>
          </w:tcPr>
          <w:p w:rsidR="005375D3" w:rsidRPr="00B75B42" w:rsidRDefault="005375D3" w:rsidP="00B75B42"/>
        </w:tc>
        <w:tc>
          <w:tcPr>
            <w:tcW w:w="1687" w:type="dxa"/>
            <w:gridSpan w:val="2"/>
            <w:tcBorders>
              <w:top w:val="single" w:sz="5" w:space="0" w:color="000000"/>
              <w:left w:val="single" w:sz="5" w:space="0" w:color="000000"/>
              <w:bottom w:val="single" w:sz="5" w:space="0" w:color="000000"/>
              <w:right w:val="single" w:sz="5" w:space="0" w:color="000000"/>
            </w:tcBorders>
          </w:tcPr>
          <w:p w:rsidR="005375D3" w:rsidRPr="00B75B42" w:rsidRDefault="005375D3" w:rsidP="00B75B42"/>
        </w:tc>
        <w:tc>
          <w:tcPr>
            <w:tcW w:w="1264" w:type="dxa"/>
            <w:tcBorders>
              <w:top w:val="single" w:sz="5" w:space="0" w:color="000000"/>
              <w:left w:val="single" w:sz="5" w:space="0" w:color="000000"/>
              <w:bottom w:val="single" w:sz="5" w:space="0" w:color="000000"/>
              <w:right w:val="single" w:sz="5" w:space="0" w:color="000000"/>
            </w:tcBorders>
          </w:tcPr>
          <w:p w:rsidR="005375D3" w:rsidRPr="00B75B42" w:rsidRDefault="005375D3" w:rsidP="00B75B42"/>
        </w:tc>
      </w:tr>
      <w:tr w:rsidR="005375D3" w:rsidRPr="00B75B42" w:rsidTr="00DE0449">
        <w:trPr>
          <w:trHeight w:hRule="exact" w:val="1000"/>
        </w:trPr>
        <w:tc>
          <w:tcPr>
            <w:tcW w:w="9100" w:type="dxa"/>
            <w:gridSpan w:val="8"/>
            <w:tcBorders>
              <w:top w:val="single" w:sz="5" w:space="0" w:color="000000"/>
              <w:left w:val="single" w:sz="5" w:space="0" w:color="000000"/>
              <w:bottom w:val="single" w:sz="5" w:space="0" w:color="000000"/>
              <w:right w:val="single" w:sz="5" w:space="0" w:color="000000"/>
            </w:tcBorders>
            <w:shd w:val="clear" w:color="auto" w:fill="BFBFBF"/>
          </w:tcPr>
          <w:p w:rsidR="005375D3" w:rsidRPr="00B75B42" w:rsidRDefault="005375D3" w:rsidP="00B75B42">
            <w:pPr>
              <w:spacing w:line="200" w:lineRule="exact"/>
              <w:ind w:left="2793" w:right="2786"/>
              <w:jc w:val="center"/>
              <w:rPr>
                <w:rFonts w:ascii="Arial" w:eastAsia="Arial" w:hAnsi="Arial" w:cs="Arial"/>
                <w:sz w:val="18"/>
                <w:szCs w:val="18"/>
              </w:rPr>
            </w:pPr>
            <w:r w:rsidRPr="00B75B42">
              <w:rPr>
                <w:rFonts w:ascii="Arial" w:eastAsia="Arial" w:hAnsi="Arial" w:cs="Arial"/>
                <w:b/>
                <w:sz w:val="18"/>
                <w:szCs w:val="18"/>
              </w:rPr>
              <w:t>4.3.2</w:t>
            </w:r>
            <w:r w:rsidRPr="00B75B42">
              <w:rPr>
                <w:rFonts w:ascii="Arial" w:eastAsia="Arial" w:hAnsi="Arial" w:cs="Arial"/>
                <w:b/>
                <w:spacing w:val="1"/>
                <w:sz w:val="18"/>
                <w:szCs w:val="18"/>
              </w:rPr>
              <w:t xml:space="preserve"> </w:t>
            </w:r>
            <w:r w:rsidRPr="00B75B42">
              <w:rPr>
                <w:rFonts w:ascii="Arial" w:eastAsia="Arial" w:hAnsi="Arial" w:cs="Arial"/>
                <w:b/>
                <w:sz w:val="18"/>
                <w:szCs w:val="18"/>
              </w:rPr>
              <w:t>ΣΥΝΕΡ</w:t>
            </w:r>
            <w:r w:rsidRPr="00B75B42">
              <w:rPr>
                <w:rFonts w:ascii="Arial" w:eastAsia="Arial" w:hAnsi="Arial" w:cs="Arial"/>
                <w:b/>
                <w:spacing w:val="1"/>
                <w:sz w:val="18"/>
                <w:szCs w:val="18"/>
              </w:rPr>
              <w:t>Γ</w:t>
            </w:r>
            <w:r w:rsidRPr="00B75B42">
              <w:rPr>
                <w:rFonts w:ascii="Arial" w:eastAsia="Arial" w:hAnsi="Arial" w:cs="Arial"/>
                <w:b/>
                <w:spacing w:val="-3"/>
                <w:sz w:val="18"/>
                <w:szCs w:val="18"/>
              </w:rPr>
              <w:t>Α</w:t>
            </w:r>
            <w:r w:rsidRPr="00B75B42">
              <w:rPr>
                <w:rFonts w:ascii="Arial" w:eastAsia="Arial" w:hAnsi="Arial" w:cs="Arial"/>
                <w:b/>
                <w:spacing w:val="2"/>
                <w:sz w:val="18"/>
                <w:szCs w:val="18"/>
              </w:rPr>
              <w:t>Ζ</w:t>
            </w:r>
            <w:r w:rsidRPr="00B75B42">
              <w:rPr>
                <w:rFonts w:ascii="Arial" w:eastAsia="Arial" w:hAnsi="Arial" w:cs="Arial"/>
                <w:b/>
                <w:sz w:val="18"/>
                <w:szCs w:val="18"/>
              </w:rPr>
              <w:t>ΟΜΕΝΕΣ</w:t>
            </w:r>
            <w:r w:rsidRPr="00B75B42">
              <w:rPr>
                <w:rFonts w:ascii="Arial" w:eastAsia="Arial" w:hAnsi="Arial" w:cs="Arial"/>
                <w:b/>
                <w:spacing w:val="1"/>
                <w:sz w:val="18"/>
                <w:szCs w:val="18"/>
              </w:rPr>
              <w:t xml:space="preserve"> Ε</w:t>
            </w:r>
            <w:r w:rsidRPr="00B75B42">
              <w:rPr>
                <w:rFonts w:ascii="Arial" w:eastAsia="Arial" w:hAnsi="Arial" w:cs="Arial"/>
                <w:b/>
                <w:sz w:val="18"/>
                <w:szCs w:val="18"/>
              </w:rPr>
              <w:t>ΠΙΧΕΙΡΗΣΕΙΣ</w:t>
            </w:r>
          </w:p>
          <w:p w:rsidR="005375D3" w:rsidRPr="00B75B42" w:rsidRDefault="005375D3" w:rsidP="00B75B42">
            <w:pPr>
              <w:spacing w:line="200" w:lineRule="exact"/>
              <w:ind w:left="945" w:right="940"/>
              <w:jc w:val="center"/>
              <w:rPr>
                <w:rFonts w:ascii="Arial" w:eastAsia="Arial" w:hAnsi="Arial" w:cs="Arial"/>
                <w:sz w:val="18"/>
                <w:szCs w:val="18"/>
              </w:rPr>
            </w:pPr>
            <w:r w:rsidRPr="00B75B42">
              <w:rPr>
                <w:rFonts w:ascii="Arial" w:eastAsia="Arial" w:hAnsi="Arial" w:cs="Arial"/>
                <w:b/>
                <w:sz w:val="18"/>
                <w:szCs w:val="18"/>
              </w:rPr>
              <w:t>(</w:t>
            </w:r>
            <w:r w:rsidRPr="00B75B42">
              <w:rPr>
                <w:rFonts w:ascii="Arial" w:eastAsia="Arial" w:hAnsi="Arial" w:cs="Arial"/>
                <w:b/>
                <w:spacing w:val="2"/>
                <w:sz w:val="18"/>
                <w:szCs w:val="18"/>
              </w:rPr>
              <w:t>Β</w:t>
            </w:r>
            <w:r w:rsidRPr="00B75B42">
              <w:rPr>
                <w:rFonts w:ascii="Arial" w:eastAsia="Arial" w:hAnsi="Arial" w:cs="Arial"/>
                <w:b/>
                <w:spacing w:val="-4"/>
                <w:sz w:val="18"/>
                <w:szCs w:val="18"/>
              </w:rPr>
              <w:t>Α</w:t>
            </w:r>
            <w:r w:rsidRPr="00B75B42">
              <w:rPr>
                <w:rFonts w:ascii="Arial" w:eastAsia="Arial" w:hAnsi="Arial" w:cs="Arial"/>
                <w:b/>
                <w:spacing w:val="2"/>
                <w:sz w:val="18"/>
                <w:szCs w:val="18"/>
              </w:rPr>
              <w:t>Σ</w:t>
            </w:r>
            <w:r w:rsidRPr="00B75B42">
              <w:rPr>
                <w:rFonts w:ascii="Arial" w:eastAsia="Arial" w:hAnsi="Arial" w:cs="Arial"/>
                <w:b/>
                <w:sz w:val="18"/>
                <w:szCs w:val="18"/>
              </w:rPr>
              <w:t>ΕΙ</w:t>
            </w:r>
            <w:r w:rsidRPr="00B75B42">
              <w:rPr>
                <w:rFonts w:ascii="Arial" w:eastAsia="Arial" w:hAnsi="Arial" w:cs="Arial"/>
                <w:b/>
                <w:spacing w:val="1"/>
                <w:sz w:val="18"/>
                <w:szCs w:val="18"/>
              </w:rPr>
              <w:t xml:space="preserve"> </w:t>
            </w:r>
            <w:r w:rsidRPr="00B75B42">
              <w:rPr>
                <w:rFonts w:ascii="Arial" w:eastAsia="Arial" w:hAnsi="Arial" w:cs="Arial"/>
                <w:b/>
                <w:sz w:val="18"/>
                <w:szCs w:val="18"/>
              </w:rPr>
              <w:t xml:space="preserve">ΤΗΣ </w:t>
            </w:r>
            <w:r w:rsidRPr="00B75B42">
              <w:rPr>
                <w:rFonts w:ascii="Arial" w:eastAsia="Arial" w:hAnsi="Arial" w:cs="Arial"/>
                <w:b/>
                <w:spacing w:val="-1"/>
                <w:sz w:val="18"/>
                <w:szCs w:val="18"/>
              </w:rPr>
              <w:t>ΔΗ</w:t>
            </w:r>
            <w:r w:rsidRPr="00B75B42">
              <w:rPr>
                <w:rFonts w:ascii="Arial" w:eastAsia="Arial" w:hAnsi="Arial" w:cs="Arial"/>
                <w:b/>
                <w:sz w:val="18"/>
                <w:szCs w:val="18"/>
              </w:rPr>
              <w:t>ΛΩΣΗΣ</w:t>
            </w:r>
            <w:r w:rsidRPr="00B75B42">
              <w:rPr>
                <w:rFonts w:ascii="Arial" w:eastAsia="Arial" w:hAnsi="Arial" w:cs="Arial"/>
                <w:b/>
                <w:spacing w:val="7"/>
                <w:sz w:val="18"/>
                <w:szCs w:val="18"/>
              </w:rPr>
              <w:t xml:space="preserve"> </w:t>
            </w:r>
            <w:r w:rsidRPr="00B75B42">
              <w:rPr>
                <w:rFonts w:ascii="Arial" w:eastAsia="Arial" w:hAnsi="Arial" w:cs="Arial"/>
                <w:b/>
                <w:sz w:val="18"/>
                <w:szCs w:val="18"/>
              </w:rPr>
              <w:t>ΠΟΥ</w:t>
            </w:r>
            <w:r w:rsidRPr="00B75B42">
              <w:rPr>
                <w:rFonts w:ascii="Arial" w:eastAsia="Arial" w:hAnsi="Arial" w:cs="Arial"/>
                <w:b/>
                <w:spacing w:val="2"/>
                <w:sz w:val="18"/>
                <w:szCs w:val="18"/>
              </w:rPr>
              <w:t xml:space="preserve"> </w:t>
            </w:r>
            <w:r w:rsidRPr="00B75B42">
              <w:rPr>
                <w:rFonts w:ascii="Arial" w:eastAsia="Arial" w:hAnsi="Arial" w:cs="Arial"/>
                <w:b/>
                <w:sz w:val="18"/>
                <w:szCs w:val="18"/>
              </w:rPr>
              <w:t>ΥΠΟΒΛΗΘΗΚΕ)</w:t>
            </w:r>
          </w:p>
        </w:tc>
      </w:tr>
      <w:tr w:rsidR="005375D3" w:rsidRPr="00B75B42" w:rsidTr="00DE0449">
        <w:trPr>
          <w:trHeight w:hRule="exact" w:val="2403"/>
        </w:trPr>
        <w:tc>
          <w:tcPr>
            <w:tcW w:w="1957" w:type="dxa"/>
            <w:tcBorders>
              <w:top w:val="single" w:sz="5" w:space="0" w:color="000000"/>
              <w:left w:val="single" w:sz="5" w:space="0" w:color="000000"/>
              <w:bottom w:val="single" w:sz="5" w:space="0" w:color="000000"/>
              <w:right w:val="single" w:sz="5" w:space="0" w:color="000000"/>
            </w:tcBorders>
            <w:shd w:val="clear" w:color="auto" w:fill="BFBFBF"/>
          </w:tcPr>
          <w:p w:rsidR="005375D3" w:rsidRPr="00B75B42" w:rsidRDefault="005375D3" w:rsidP="00B75B42">
            <w:pPr>
              <w:spacing w:line="200" w:lineRule="exact"/>
              <w:ind w:left="190" w:right="184"/>
              <w:jc w:val="center"/>
              <w:rPr>
                <w:rFonts w:ascii="Arial" w:eastAsia="Arial" w:hAnsi="Arial" w:cs="Arial"/>
                <w:sz w:val="18"/>
                <w:szCs w:val="18"/>
              </w:rPr>
            </w:pPr>
            <w:r w:rsidRPr="00B75B42">
              <w:rPr>
                <w:rFonts w:ascii="Arial" w:eastAsia="Arial" w:hAnsi="Arial" w:cs="Arial"/>
                <w:b/>
                <w:sz w:val="18"/>
                <w:szCs w:val="18"/>
              </w:rPr>
              <w:t>ΣΥΝΔΕΔΕΜΕΝΟΣ</w:t>
            </w:r>
          </w:p>
          <w:p w:rsidR="005375D3" w:rsidRPr="00B75B42" w:rsidRDefault="005375D3" w:rsidP="00B75B42">
            <w:pPr>
              <w:ind w:left="559" w:right="555"/>
              <w:jc w:val="center"/>
              <w:rPr>
                <w:rFonts w:ascii="Arial" w:eastAsia="Arial" w:hAnsi="Arial" w:cs="Arial"/>
                <w:sz w:val="18"/>
                <w:szCs w:val="18"/>
              </w:rPr>
            </w:pPr>
            <w:r w:rsidRPr="00B75B42">
              <w:rPr>
                <w:rFonts w:ascii="Arial" w:eastAsia="Arial" w:hAnsi="Arial" w:cs="Arial"/>
                <w:b/>
                <w:spacing w:val="1"/>
                <w:sz w:val="18"/>
                <w:szCs w:val="18"/>
              </w:rPr>
              <w:t>ΦΟ</w:t>
            </w:r>
            <w:r w:rsidRPr="00B75B42">
              <w:rPr>
                <w:rFonts w:ascii="Arial" w:eastAsia="Arial" w:hAnsi="Arial" w:cs="Arial"/>
                <w:b/>
                <w:sz w:val="18"/>
                <w:szCs w:val="18"/>
              </w:rPr>
              <w:t>Ρ</w:t>
            </w:r>
            <w:r w:rsidRPr="00B75B42">
              <w:rPr>
                <w:rFonts w:ascii="Arial" w:eastAsia="Arial" w:hAnsi="Arial" w:cs="Arial"/>
                <w:b/>
                <w:spacing w:val="1"/>
                <w:sz w:val="18"/>
                <w:szCs w:val="18"/>
              </w:rPr>
              <w:t>Ε</w:t>
            </w:r>
            <w:r w:rsidRPr="00B75B42">
              <w:rPr>
                <w:rFonts w:ascii="Arial" w:eastAsia="Arial" w:hAnsi="Arial" w:cs="Arial"/>
                <w:b/>
                <w:spacing w:val="-4"/>
                <w:sz w:val="18"/>
                <w:szCs w:val="18"/>
              </w:rPr>
              <w:t>Α</w:t>
            </w:r>
            <w:r w:rsidRPr="00B75B42">
              <w:rPr>
                <w:rFonts w:ascii="Arial" w:eastAsia="Arial" w:hAnsi="Arial" w:cs="Arial"/>
                <w:b/>
                <w:sz w:val="18"/>
                <w:szCs w:val="18"/>
              </w:rPr>
              <w:t>Σ</w:t>
            </w:r>
          </w:p>
        </w:tc>
        <w:tc>
          <w:tcPr>
            <w:tcW w:w="1826" w:type="dxa"/>
            <w:tcBorders>
              <w:top w:val="single" w:sz="5" w:space="0" w:color="000000"/>
              <w:left w:val="single" w:sz="5" w:space="0" w:color="000000"/>
              <w:bottom w:val="single" w:sz="5" w:space="0" w:color="000000"/>
              <w:right w:val="single" w:sz="5" w:space="0" w:color="000000"/>
            </w:tcBorders>
            <w:shd w:val="clear" w:color="auto" w:fill="BFBFBF"/>
          </w:tcPr>
          <w:p w:rsidR="005375D3" w:rsidRPr="00B75B42" w:rsidRDefault="005375D3" w:rsidP="00B75B42">
            <w:pPr>
              <w:spacing w:line="200" w:lineRule="exact"/>
              <w:ind w:left="414" w:right="414"/>
              <w:jc w:val="center"/>
              <w:rPr>
                <w:rFonts w:ascii="Arial" w:eastAsia="Arial" w:hAnsi="Arial" w:cs="Arial"/>
                <w:sz w:val="18"/>
                <w:szCs w:val="18"/>
              </w:rPr>
            </w:pPr>
            <w:r w:rsidRPr="00B75B42">
              <w:rPr>
                <w:rFonts w:ascii="Arial" w:eastAsia="Arial" w:hAnsi="Arial" w:cs="Arial"/>
                <w:b/>
                <w:sz w:val="18"/>
                <w:szCs w:val="18"/>
              </w:rPr>
              <w:t>ΕΤΟΣ ΠΟΥ</w:t>
            </w:r>
          </w:p>
          <w:p w:rsidR="005375D3" w:rsidRPr="00B75B42" w:rsidRDefault="005375D3" w:rsidP="00B75B42">
            <w:pPr>
              <w:ind w:left="168" w:right="167" w:firstLine="3"/>
              <w:jc w:val="center"/>
              <w:rPr>
                <w:rFonts w:ascii="Arial" w:eastAsia="Arial" w:hAnsi="Arial" w:cs="Arial"/>
                <w:sz w:val="18"/>
                <w:szCs w:val="18"/>
              </w:rPr>
            </w:pPr>
            <w:r w:rsidRPr="00B75B42">
              <w:rPr>
                <w:rFonts w:ascii="Arial" w:eastAsia="Arial" w:hAnsi="Arial" w:cs="Arial"/>
                <w:b/>
                <w:spacing w:val="-4"/>
                <w:sz w:val="18"/>
                <w:szCs w:val="18"/>
              </w:rPr>
              <w:t>Α</w:t>
            </w:r>
            <w:r w:rsidRPr="00B75B42">
              <w:rPr>
                <w:rFonts w:ascii="Arial" w:eastAsia="Arial" w:hAnsi="Arial" w:cs="Arial"/>
                <w:b/>
                <w:spacing w:val="2"/>
                <w:sz w:val="18"/>
                <w:szCs w:val="18"/>
              </w:rPr>
              <w:t>Φ</w:t>
            </w:r>
            <w:r w:rsidRPr="00B75B42">
              <w:rPr>
                <w:rFonts w:ascii="Arial" w:eastAsia="Arial" w:hAnsi="Arial" w:cs="Arial"/>
                <w:b/>
                <w:sz w:val="18"/>
                <w:szCs w:val="18"/>
              </w:rPr>
              <w:t>Ο</w:t>
            </w:r>
            <w:r w:rsidRPr="00B75B42">
              <w:rPr>
                <w:rFonts w:ascii="Arial" w:eastAsia="Arial" w:hAnsi="Arial" w:cs="Arial"/>
                <w:b/>
                <w:spacing w:val="2"/>
                <w:sz w:val="18"/>
                <w:szCs w:val="18"/>
              </w:rPr>
              <w:t>Ρ</w:t>
            </w:r>
            <w:r w:rsidRPr="00B75B42">
              <w:rPr>
                <w:rFonts w:ascii="Arial" w:eastAsia="Arial" w:hAnsi="Arial" w:cs="Arial"/>
                <w:b/>
                <w:sz w:val="18"/>
                <w:szCs w:val="18"/>
              </w:rPr>
              <w:t>Α συμπληρώ</w:t>
            </w:r>
            <w:r w:rsidRPr="00B75B42">
              <w:rPr>
                <w:rFonts w:ascii="Arial" w:eastAsia="Arial" w:hAnsi="Arial" w:cs="Arial"/>
                <w:b/>
                <w:spacing w:val="-3"/>
                <w:sz w:val="18"/>
                <w:szCs w:val="18"/>
              </w:rPr>
              <w:t>ν</w:t>
            </w:r>
            <w:r w:rsidRPr="00B75B42">
              <w:rPr>
                <w:rFonts w:ascii="Arial" w:eastAsia="Arial" w:hAnsi="Arial" w:cs="Arial"/>
                <w:b/>
                <w:spacing w:val="1"/>
                <w:sz w:val="18"/>
                <w:szCs w:val="18"/>
              </w:rPr>
              <w:t>ε</w:t>
            </w:r>
            <w:r w:rsidRPr="00B75B42">
              <w:rPr>
                <w:rFonts w:ascii="Arial" w:eastAsia="Arial" w:hAnsi="Arial" w:cs="Arial"/>
                <w:b/>
                <w:sz w:val="18"/>
                <w:szCs w:val="18"/>
              </w:rPr>
              <w:t>ται για κάθε</w:t>
            </w:r>
            <w:r w:rsidRPr="00B75B42">
              <w:rPr>
                <w:rFonts w:ascii="Arial" w:eastAsia="Arial" w:hAnsi="Arial" w:cs="Arial"/>
                <w:b/>
                <w:spacing w:val="-2"/>
                <w:sz w:val="18"/>
                <w:szCs w:val="18"/>
              </w:rPr>
              <w:t xml:space="preserve"> </w:t>
            </w:r>
            <w:r w:rsidRPr="00B75B42">
              <w:rPr>
                <w:rFonts w:ascii="Arial" w:eastAsia="Arial" w:hAnsi="Arial" w:cs="Arial"/>
                <w:b/>
                <w:spacing w:val="3"/>
                <w:sz w:val="18"/>
                <w:szCs w:val="18"/>
              </w:rPr>
              <w:t>έ</w:t>
            </w:r>
            <w:r w:rsidRPr="00B75B42">
              <w:rPr>
                <w:rFonts w:ascii="Arial" w:eastAsia="Arial" w:hAnsi="Arial" w:cs="Arial"/>
                <w:b/>
                <w:sz w:val="18"/>
                <w:szCs w:val="18"/>
              </w:rPr>
              <w:t>τος σύ</w:t>
            </w:r>
            <w:r w:rsidRPr="00B75B42">
              <w:rPr>
                <w:rFonts w:ascii="Arial" w:eastAsia="Arial" w:hAnsi="Arial" w:cs="Arial"/>
                <w:b/>
                <w:spacing w:val="-3"/>
                <w:sz w:val="18"/>
                <w:szCs w:val="18"/>
              </w:rPr>
              <w:t>ν</w:t>
            </w:r>
            <w:r w:rsidRPr="00B75B42">
              <w:rPr>
                <w:rFonts w:ascii="Arial" w:eastAsia="Arial" w:hAnsi="Arial" w:cs="Arial"/>
                <w:b/>
                <w:sz w:val="18"/>
                <w:szCs w:val="18"/>
              </w:rPr>
              <w:t>δεσης ξεχ</w:t>
            </w:r>
            <w:r w:rsidRPr="00B75B42">
              <w:rPr>
                <w:rFonts w:ascii="Arial" w:eastAsia="Arial" w:hAnsi="Arial" w:cs="Arial"/>
                <w:b/>
                <w:spacing w:val="-1"/>
                <w:sz w:val="18"/>
                <w:szCs w:val="18"/>
              </w:rPr>
              <w:t>ω</w:t>
            </w:r>
            <w:r w:rsidRPr="00B75B42">
              <w:rPr>
                <w:rFonts w:ascii="Arial" w:eastAsia="Arial" w:hAnsi="Arial" w:cs="Arial"/>
                <w:b/>
                <w:sz w:val="18"/>
                <w:szCs w:val="18"/>
              </w:rPr>
              <w:t>ριστά για το διάστημα 201</w:t>
            </w:r>
            <w:r w:rsidR="00DE0449" w:rsidRPr="00B75B42">
              <w:rPr>
                <w:rFonts w:ascii="Arial" w:eastAsia="Arial" w:hAnsi="Arial" w:cs="Arial"/>
                <w:b/>
                <w:sz w:val="18"/>
                <w:szCs w:val="18"/>
              </w:rPr>
              <w:t>2</w:t>
            </w:r>
            <w:r w:rsidRPr="00B75B42">
              <w:rPr>
                <w:rFonts w:ascii="Arial" w:eastAsia="Arial" w:hAnsi="Arial" w:cs="Arial"/>
                <w:b/>
                <w:sz w:val="18"/>
                <w:szCs w:val="18"/>
              </w:rPr>
              <w:t xml:space="preserve"> -</w:t>
            </w:r>
          </w:p>
          <w:p w:rsidR="005375D3" w:rsidRPr="00B75B42" w:rsidRDefault="005375D3" w:rsidP="00B75B42">
            <w:pPr>
              <w:ind w:left="645" w:right="644"/>
              <w:jc w:val="center"/>
              <w:rPr>
                <w:rFonts w:ascii="Arial" w:eastAsia="Arial" w:hAnsi="Arial" w:cs="Arial"/>
                <w:sz w:val="18"/>
                <w:szCs w:val="18"/>
              </w:rPr>
            </w:pPr>
            <w:r w:rsidRPr="00B75B42">
              <w:rPr>
                <w:rFonts w:ascii="Arial" w:eastAsia="Arial" w:hAnsi="Arial" w:cs="Arial"/>
                <w:b/>
                <w:sz w:val="18"/>
                <w:szCs w:val="18"/>
              </w:rPr>
              <w:t>20</w:t>
            </w:r>
            <w:r w:rsidRPr="00B75B42">
              <w:rPr>
                <w:rFonts w:ascii="Arial" w:eastAsia="Arial" w:hAnsi="Arial" w:cs="Arial"/>
                <w:b/>
                <w:spacing w:val="1"/>
                <w:sz w:val="18"/>
                <w:szCs w:val="18"/>
              </w:rPr>
              <w:t>1</w:t>
            </w:r>
            <w:r w:rsidR="00DE0449" w:rsidRPr="00B75B42">
              <w:rPr>
                <w:rFonts w:ascii="Arial" w:eastAsia="Arial" w:hAnsi="Arial" w:cs="Arial"/>
                <w:b/>
                <w:spacing w:val="1"/>
                <w:sz w:val="18"/>
                <w:szCs w:val="18"/>
              </w:rPr>
              <w:t>4</w:t>
            </w:r>
            <w:r w:rsidRPr="00B75B42">
              <w:rPr>
                <w:rFonts w:ascii="Arial" w:eastAsia="Arial" w:hAnsi="Arial" w:cs="Arial"/>
                <w:b/>
                <w:sz w:val="18"/>
                <w:szCs w:val="18"/>
              </w:rPr>
              <w:t>)</w:t>
            </w:r>
          </w:p>
        </w:tc>
        <w:tc>
          <w:tcPr>
            <w:tcW w:w="2302" w:type="dxa"/>
            <w:gridSpan w:val="2"/>
            <w:tcBorders>
              <w:top w:val="single" w:sz="5" w:space="0" w:color="000000"/>
              <w:left w:val="single" w:sz="5" w:space="0" w:color="000000"/>
              <w:bottom w:val="single" w:sz="5" w:space="0" w:color="000000"/>
              <w:right w:val="single" w:sz="5" w:space="0" w:color="000000"/>
            </w:tcBorders>
            <w:shd w:val="clear" w:color="auto" w:fill="BFBFBF"/>
          </w:tcPr>
          <w:p w:rsidR="005375D3" w:rsidRPr="00B75B42" w:rsidRDefault="005375D3" w:rsidP="00B75B42">
            <w:pPr>
              <w:spacing w:line="200" w:lineRule="exact"/>
              <w:ind w:left="247" w:right="247"/>
              <w:jc w:val="center"/>
              <w:rPr>
                <w:rFonts w:ascii="Arial" w:eastAsia="Arial" w:hAnsi="Arial" w:cs="Arial"/>
                <w:sz w:val="18"/>
                <w:szCs w:val="18"/>
              </w:rPr>
            </w:pPr>
            <w:r w:rsidRPr="00B75B42">
              <w:rPr>
                <w:rFonts w:ascii="Arial" w:eastAsia="Arial" w:hAnsi="Arial" w:cs="Arial"/>
                <w:b/>
                <w:spacing w:val="-3"/>
                <w:sz w:val="18"/>
                <w:szCs w:val="18"/>
              </w:rPr>
              <w:t>Α</w:t>
            </w:r>
            <w:r w:rsidRPr="00B75B42">
              <w:rPr>
                <w:rFonts w:ascii="Arial" w:eastAsia="Arial" w:hAnsi="Arial" w:cs="Arial"/>
                <w:b/>
                <w:spacing w:val="3"/>
                <w:sz w:val="18"/>
                <w:szCs w:val="18"/>
              </w:rPr>
              <w:t>Π</w:t>
            </w:r>
            <w:r w:rsidRPr="00B75B42">
              <w:rPr>
                <w:rFonts w:ascii="Arial" w:eastAsia="Arial" w:hAnsi="Arial" w:cs="Arial"/>
                <w:b/>
                <w:spacing w:val="-3"/>
                <w:sz w:val="18"/>
                <w:szCs w:val="18"/>
              </w:rPr>
              <w:t>Α</w:t>
            </w:r>
            <w:r w:rsidRPr="00B75B42">
              <w:rPr>
                <w:rFonts w:ascii="Arial" w:eastAsia="Arial" w:hAnsi="Arial" w:cs="Arial"/>
                <w:b/>
                <w:spacing w:val="1"/>
                <w:sz w:val="18"/>
                <w:szCs w:val="18"/>
              </w:rPr>
              <w:t>Σ</w:t>
            </w:r>
            <w:r w:rsidRPr="00B75B42">
              <w:rPr>
                <w:rFonts w:ascii="Arial" w:eastAsia="Arial" w:hAnsi="Arial" w:cs="Arial"/>
                <w:b/>
                <w:sz w:val="18"/>
                <w:szCs w:val="18"/>
              </w:rPr>
              <w:t>ΧΟΛΟΥΜΕΝΟΙ</w:t>
            </w:r>
          </w:p>
          <w:p w:rsidR="005375D3" w:rsidRPr="00B75B42" w:rsidRDefault="005375D3" w:rsidP="00B75B42">
            <w:pPr>
              <w:ind w:left="856" w:right="857"/>
              <w:jc w:val="center"/>
              <w:rPr>
                <w:rFonts w:ascii="Arial" w:eastAsia="Arial" w:hAnsi="Arial" w:cs="Arial"/>
                <w:sz w:val="18"/>
                <w:szCs w:val="18"/>
              </w:rPr>
            </w:pPr>
            <w:r w:rsidRPr="00B75B42">
              <w:rPr>
                <w:rFonts w:ascii="Arial" w:eastAsia="Arial" w:hAnsi="Arial" w:cs="Arial"/>
                <w:b/>
                <w:sz w:val="18"/>
                <w:szCs w:val="18"/>
              </w:rPr>
              <w:t>(ΕΜΕ)</w:t>
            </w:r>
          </w:p>
        </w:tc>
        <w:tc>
          <w:tcPr>
            <w:tcW w:w="1696" w:type="dxa"/>
            <w:gridSpan w:val="2"/>
            <w:tcBorders>
              <w:top w:val="single" w:sz="5" w:space="0" w:color="000000"/>
              <w:left w:val="single" w:sz="5" w:space="0" w:color="000000"/>
              <w:bottom w:val="single" w:sz="5" w:space="0" w:color="000000"/>
              <w:right w:val="single" w:sz="5" w:space="0" w:color="000000"/>
            </w:tcBorders>
            <w:shd w:val="clear" w:color="auto" w:fill="BFBFBF"/>
          </w:tcPr>
          <w:p w:rsidR="005375D3" w:rsidRPr="00B75B42" w:rsidRDefault="005375D3" w:rsidP="00B75B42">
            <w:pPr>
              <w:spacing w:line="200" w:lineRule="exact"/>
              <w:ind w:left="429" w:right="430"/>
              <w:jc w:val="center"/>
              <w:rPr>
                <w:rFonts w:ascii="Arial" w:eastAsia="Arial" w:hAnsi="Arial" w:cs="Arial"/>
                <w:sz w:val="18"/>
                <w:szCs w:val="18"/>
              </w:rPr>
            </w:pPr>
            <w:r w:rsidRPr="00B75B42">
              <w:rPr>
                <w:rFonts w:ascii="Arial" w:eastAsia="Arial" w:hAnsi="Arial" w:cs="Arial"/>
                <w:b/>
                <w:sz w:val="18"/>
                <w:szCs w:val="18"/>
              </w:rPr>
              <w:t>ΣΥΝΟΛΟ</w:t>
            </w:r>
          </w:p>
          <w:p w:rsidR="005375D3" w:rsidRPr="00B75B42" w:rsidRDefault="005375D3" w:rsidP="00B75B42">
            <w:pPr>
              <w:ind w:left="166" w:right="168"/>
              <w:jc w:val="center"/>
              <w:rPr>
                <w:rFonts w:ascii="Arial" w:eastAsia="Arial" w:hAnsi="Arial" w:cs="Arial"/>
                <w:sz w:val="18"/>
                <w:szCs w:val="18"/>
              </w:rPr>
            </w:pPr>
            <w:r w:rsidRPr="00B75B42">
              <w:rPr>
                <w:rFonts w:ascii="Arial" w:eastAsia="Arial" w:hAnsi="Arial" w:cs="Arial"/>
                <w:b/>
                <w:sz w:val="18"/>
                <w:szCs w:val="18"/>
              </w:rPr>
              <w:t>ΕΝΕΡΓΗΤΙΚΟΥ</w:t>
            </w:r>
          </w:p>
          <w:p w:rsidR="005375D3" w:rsidRPr="00B75B42" w:rsidRDefault="005375D3" w:rsidP="00B75B42">
            <w:pPr>
              <w:spacing w:line="200" w:lineRule="exact"/>
              <w:ind w:left="697" w:right="700"/>
              <w:jc w:val="center"/>
              <w:rPr>
                <w:rFonts w:ascii="Arial" w:eastAsia="Arial" w:hAnsi="Arial" w:cs="Arial"/>
                <w:sz w:val="18"/>
                <w:szCs w:val="18"/>
              </w:rPr>
            </w:pPr>
            <w:r w:rsidRPr="00B75B42">
              <w:rPr>
                <w:rFonts w:ascii="Arial" w:eastAsia="Arial" w:hAnsi="Arial" w:cs="Arial"/>
                <w:b/>
                <w:sz w:val="18"/>
                <w:szCs w:val="18"/>
              </w:rPr>
              <w:t>(€)</w:t>
            </w:r>
          </w:p>
        </w:tc>
        <w:tc>
          <w:tcPr>
            <w:tcW w:w="1319" w:type="dxa"/>
            <w:gridSpan w:val="2"/>
            <w:tcBorders>
              <w:top w:val="single" w:sz="5" w:space="0" w:color="000000"/>
              <w:left w:val="single" w:sz="5" w:space="0" w:color="000000"/>
              <w:bottom w:val="single" w:sz="5" w:space="0" w:color="000000"/>
              <w:right w:val="single" w:sz="5" w:space="0" w:color="000000"/>
            </w:tcBorders>
            <w:shd w:val="clear" w:color="auto" w:fill="BFBFBF"/>
          </w:tcPr>
          <w:p w:rsidR="005375D3" w:rsidRPr="00B75B42" w:rsidRDefault="005375D3" w:rsidP="00B75B42">
            <w:pPr>
              <w:spacing w:line="200" w:lineRule="exact"/>
              <w:ind w:left="246" w:right="246"/>
              <w:jc w:val="center"/>
              <w:rPr>
                <w:rFonts w:ascii="Arial" w:eastAsia="Arial" w:hAnsi="Arial" w:cs="Arial"/>
                <w:sz w:val="18"/>
                <w:szCs w:val="18"/>
              </w:rPr>
            </w:pPr>
            <w:r w:rsidRPr="00B75B42">
              <w:rPr>
                <w:rFonts w:ascii="Arial" w:eastAsia="Arial" w:hAnsi="Arial" w:cs="Arial"/>
                <w:b/>
                <w:sz w:val="18"/>
                <w:szCs w:val="18"/>
              </w:rPr>
              <w:t>ΚΥΚΛΟΣ</w:t>
            </w:r>
          </w:p>
          <w:p w:rsidR="005375D3" w:rsidRPr="00B75B42" w:rsidRDefault="005375D3" w:rsidP="00B75B42">
            <w:pPr>
              <w:ind w:left="163" w:right="164"/>
              <w:jc w:val="center"/>
              <w:rPr>
                <w:rFonts w:ascii="Arial" w:eastAsia="Arial" w:hAnsi="Arial" w:cs="Arial"/>
                <w:sz w:val="18"/>
                <w:szCs w:val="18"/>
              </w:rPr>
            </w:pPr>
            <w:r w:rsidRPr="00B75B42">
              <w:rPr>
                <w:rFonts w:ascii="Arial" w:eastAsia="Arial" w:hAnsi="Arial" w:cs="Arial"/>
                <w:b/>
                <w:sz w:val="18"/>
                <w:szCs w:val="18"/>
              </w:rPr>
              <w:t>ΕΡ</w:t>
            </w:r>
            <w:r w:rsidRPr="00B75B42">
              <w:rPr>
                <w:rFonts w:ascii="Arial" w:eastAsia="Arial" w:hAnsi="Arial" w:cs="Arial"/>
                <w:b/>
                <w:spacing w:val="2"/>
                <w:sz w:val="18"/>
                <w:szCs w:val="18"/>
              </w:rPr>
              <w:t>Γ</w:t>
            </w:r>
            <w:r w:rsidRPr="00B75B42">
              <w:rPr>
                <w:rFonts w:ascii="Arial" w:eastAsia="Arial" w:hAnsi="Arial" w:cs="Arial"/>
                <w:b/>
                <w:spacing w:val="-4"/>
                <w:sz w:val="18"/>
                <w:szCs w:val="18"/>
              </w:rPr>
              <w:t>Α</w:t>
            </w:r>
            <w:r w:rsidRPr="00B75B42">
              <w:rPr>
                <w:rFonts w:ascii="Arial" w:eastAsia="Arial" w:hAnsi="Arial" w:cs="Arial"/>
                <w:b/>
                <w:sz w:val="18"/>
                <w:szCs w:val="18"/>
              </w:rPr>
              <w:t>Σ</w:t>
            </w:r>
            <w:r w:rsidRPr="00B75B42">
              <w:rPr>
                <w:rFonts w:ascii="Arial" w:eastAsia="Arial" w:hAnsi="Arial" w:cs="Arial"/>
                <w:b/>
                <w:spacing w:val="2"/>
                <w:sz w:val="18"/>
                <w:szCs w:val="18"/>
              </w:rPr>
              <w:t>Ι</w:t>
            </w:r>
            <w:r w:rsidRPr="00B75B42">
              <w:rPr>
                <w:rFonts w:ascii="Arial" w:eastAsia="Arial" w:hAnsi="Arial" w:cs="Arial"/>
                <w:b/>
                <w:w w:val="104"/>
                <w:sz w:val="18"/>
                <w:szCs w:val="18"/>
              </w:rPr>
              <w:t>Ω</w:t>
            </w:r>
            <w:r w:rsidRPr="00B75B42">
              <w:rPr>
                <w:rFonts w:ascii="Arial" w:eastAsia="Arial" w:hAnsi="Arial" w:cs="Arial"/>
                <w:b/>
                <w:sz w:val="18"/>
                <w:szCs w:val="18"/>
              </w:rPr>
              <w:t>Ν</w:t>
            </w:r>
          </w:p>
          <w:p w:rsidR="005375D3" w:rsidRPr="00B75B42" w:rsidRDefault="005375D3" w:rsidP="00B75B42">
            <w:pPr>
              <w:spacing w:line="200" w:lineRule="exact"/>
              <w:ind w:left="510" w:right="510"/>
              <w:jc w:val="center"/>
              <w:rPr>
                <w:rFonts w:ascii="Arial" w:eastAsia="Arial" w:hAnsi="Arial" w:cs="Arial"/>
                <w:sz w:val="18"/>
                <w:szCs w:val="18"/>
              </w:rPr>
            </w:pPr>
            <w:r w:rsidRPr="00B75B42">
              <w:rPr>
                <w:rFonts w:ascii="Arial" w:eastAsia="Arial" w:hAnsi="Arial" w:cs="Arial"/>
                <w:b/>
                <w:sz w:val="18"/>
                <w:szCs w:val="18"/>
              </w:rPr>
              <w:t>(€)</w:t>
            </w:r>
          </w:p>
        </w:tc>
      </w:tr>
      <w:tr w:rsidR="005375D3" w:rsidRPr="00B75B42" w:rsidTr="00B75B42">
        <w:trPr>
          <w:trHeight w:hRule="exact" w:val="278"/>
        </w:trPr>
        <w:tc>
          <w:tcPr>
            <w:tcW w:w="1957" w:type="dxa"/>
            <w:tcBorders>
              <w:top w:val="single" w:sz="5" w:space="0" w:color="000000"/>
              <w:left w:val="single" w:sz="5" w:space="0" w:color="000000"/>
              <w:bottom w:val="single" w:sz="5" w:space="0" w:color="000000"/>
              <w:right w:val="single" w:sz="5" w:space="0" w:color="000000"/>
            </w:tcBorders>
          </w:tcPr>
          <w:p w:rsidR="005375D3" w:rsidRPr="00B75B42" w:rsidRDefault="005375D3" w:rsidP="00B75B42"/>
        </w:tc>
        <w:tc>
          <w:tcPr>
            <w:tcW w:w="1826" w:type="dxa"/>
            <w:tcBorders>
              <w:top w:val="single" w:sz="5" w:space="0" w:color="000000"/>
              <w:left w:val="single" w:sz="5" w:space="0" w:color="000000"/>
              <w:bottom w:val="single" w:sz="5" w:space="0" w:color="000000"/>
              <w:right w:val="single" w:sz="5" w:space="0" w:color="000000"/>
            </w:tcBorders>
          </w:tcPr>
          <w:p w:rsidR="005375D3" w:rsidRPr="00B75B42" w:rsidRDefault="005375D3" w:rsidP="00B75B42"/>
        </w:tc>
        <w:tc>
          <w:tcPr>
            <w:tcW w:w="2302" w:type="dxa"/>
            <w:gridSpan w:val="2"/>
            <w:tcBorders>
              <w:top w:val="single" w:sz="5" w:space="0" w:color="000000"/>
              <w:left w:val="single" w:sz="5" w:space="0" w:color="000000"/>
              <w:bottom w:val="single" w:sz="5" w:space="0" w:color="000000"/>
              <w:right w:val="single" w:sz="5" w:space="0" w:color="000000"/>
            </w:tcBorders>
          </w:tcPr>
          <w:p w:rsidR="005375D3" w:rsidRPr="00B75B42" w:rsidRDefault="005375D3" w:rsidP="00B75B42"/>
        </w:tc>
        <w:tc>
          <w:tcPr>
            <w:tcW w:w="1696" w:type="dxa"/>
            <w:gridSpan w:val="2"/>
            <w:tcBorders>
              <w:top w:val="single" w:sz="5" w:space="0" w:color="000000"/>
              <w:left w:val="single" w:sz="5" w:space="0" w:color="000000"/>
              <w:bottom w:val="single" w:sz="5" w:space="0" w:color="000000"/>
              <w:right w:val="single" w:sz="5" w:space="0" w:color="000000"/>
            </w:tcBorders>
          </w:tcPr>
          <w:p w:rsidR="005375D3" w:rsidRPr="00B75B42" w:rsidRDefault="005375D3" w:rsidP="00B75B42"/>
        </w:tc>
        <w:tc>
          <w:tcPr>
            <w:tcW w:w="1319" w:type="dxa"/>
            <w:gridSpan w:val="2"/>
            <w:tcBorders>
              <w:top w:val="single" w:sz="5" w:space="0" w:color="000000"/>
              <w:left w:val="single" w:sz="5" w:space="0" w:color="000000"/>
              <w:bottom w:val="single" w:sz="5" w:space="0" w:color="000000"/>
              <w:right w:val="single" w:sz="5" w:space="0" w:color="000000"/>
            </w:tcBorders>
          </w:tcPr>
          <w:p w:rsidR="005375D3" w:rsidRPr="00B75B42" w:rsidRDefault="005375D3" w:rsidP="00B75B42"/>
        </w:tc>
      </w:tr>
      <w:tr w:rsidR="005375D3" w:rsidRPr="00B75B42" w:rsidTr="00B75B42">
        <w:trPr>
          <w:trHeight w:hRule="exact" w:val="278"/>
        </w:trPr>
        <w:tc>
          <w:tcPr>
            <w:tcW w:w="1957" w:type="dxa"/>
            <w:tcBorders>
              <w:top w:val="single" w:sz="5" w:space="0" w:color="000000"/>
              <w:left w:val="single" w:sz="5" w:space="0" w:color="000000"/>
              <w:bottom w:val="single" w:sz="5" w:space="0" w:color="000000"/>
              <w:right w:val="single" w:sz="5" w:space="0" w:color="000000"/>
            </w:tcBorders>
          </w:tcPr>
          <w:p w:rsidR="005375D3" w:rsidRPr="00B75B42" w:rsidRDefault="005375D3" w:rsidP="00B75B42"/>
        </w:tc>
        <w:tc>
          <w:tcPr>
            <w:tcW w:w="1826" w:type="dxa"/>
            <w:tcBorders>
              <w:top w:val="single" w:sz="5" w:space="0" w:color="000000"/>
              <w:left w:val="single" w:sz="5" w:space="0" w:color="000000"/>
              <w:bottom w:val="single" w:sz="5" w:space="0" w:color="000000"/>
              <w:right w:val="single" w:sz="5" w:space="0" w:color="000000"/>
            </w:tcBorders>
          </w:tcPr>
          <w:p w:rsidR="005375D3" w:rsidRPr="00B75B42" w:rsidRDefault="005375D3" w:rsidP="00B75B42"/>
        </w:tc>
        <w:tc>
          <w:tcPr>
            <w:tcW w:w="2302" w:type="dxa"/>
            <w:gridSpan w:val="2"/>
            <w:tcBorders>
              <w:top w:val="single" w:sz="5" w:space="0" w:color="000000"/>
              <w:left w:val="single" w:sz="5" w:space="0" w:color="000000"/>
              <w:bottom w:val="single" w:sz="5" w:space="0" w:color="000000"/>
              <w:right w:val="single" w:sz="5" w:space="0" w:color="000000"/>
            </w:tcBorders>
          </w:tcPr>
          <w:p w:rsidR="005375D3" w:rsidRPr="00B75B42" w:rsidRDefault="005375D3" w:rsidP="00B75B42"/>
        </w:tc>
        <w:tc>
          <w:tcPr>
            <w:tcW w:w="1696" w:type="dxa"/>
            <w:gridSpan w:val="2"/>
            <w:tcBorders>
              <w:top w:val="single" w:sz="5" w:space="0" w:color="000000"/>
              <w:left w:val="single" w:sz="5" w:space="0" w:color="000000"/>
              <w:bottom w:val="single" w:sz="5" w:space="0" w:color="000000"/>
              <w:right w:val="single" w:sz="5" w:space="0" w:color="000000"/>
            </w:tcBorders>
          </w:tcPr>
          <w:p w:rsidR="005375D3" w:rsidRPr="00B75B42" w:rsidRDefault="005375D3" w:rsidP="00B75B42"/>
        </w:tc>
        <w:tc>
          <w:tcPr>
            <w:tcW w:w="1319" w:type="dxa"/>
            <w:gridSpan w:val="2"/>
            <w:tcBorders>
              <w:top w:val="single" w:sz="5" w:space="0" w:color="000000"/>
              <w:left w:val="single" w:sz="5" w:space="0" w:color="000000"/>
              <w:bottom w:val="single" w:sz="5" w:space="0" w:color="000000"/>
              <w:right w:val="single" w:sz="5" w:space="0" w:color="000000"/>
            </w:tcBorders>
          </w:tcPr>
          <w:p w:rsidR="005375D3" w:rsidRPr="00B75B42" w:rsidRDefault="005375D3" w:rsidP="00B75B42"/>
        </w:tc>
      </w:tr>
    </w:tbl>
    <w:p w:rsidR="005375D3" w:rsidRPr="00B75B42" w:rsidRDefault="005375D3" w:rsidP="005375D3">
      <w:pPr>
        <w:spacing w:line="200" w:lineRule="exact"/>
      </w:pPr>
    </w:p>
    <w:p w:rsidR="005375D3" w:rsidRPr="00B75B42" w:rsidRDefault="005375D3" w:rsidP="005375D3">
      <w:pPr>
        <w:spacing w:before="19" w:line="200" w:lineRule="exact"/>
      </w:pPr>
    </w:p>
    <w:p w:rsidR="005375D3" w:rsidRPr="00B75B42" w:rsidRDefault="005375D3" w:rsidP="005375D3">
      <w:pPr>
        <w:spacing w:before="34"/>
        <w:ind w:left="148"/>
        <w:rPr>
          <w:rFonts w:ascii="Arial" w:eastAsia="Arial" w:hAnsi="Arial" w:cs="Arial"/>
        </w:rPr>
      </w:pPr>
      <w:r w:rsidRPr="00B75B42">
        <w:rPr>
          <w:rFonts w:ascii="Arial" w:eastAsia="Arial" w:hAnsi="Arial" w:cs="Arial"/>
          <w:b/>
        </w:rPr>
        <w:t>4.4</w:t>
      </w:r>
      <w:r w:rsidRPr="00B75B42">
        <w:rPr>
          <w:rFonts w:ascii="Arial" w:eastAsia="Arial" w:hAnsi="Arial" w:cs="Arial"/>
          <w:b/>
          <w:spacing w:val="26"/>
        </w:rPr>
        <w:t xml:space="preserve"> </w:t>
      </w:r>
      <w:r w:rsidRPr="00B75B42">
        <w:rPr>
          <w:rFonts w:ascii="Arial" w:eastAsia="Arial" w:hAnsi="Arial" w:cs="Arial"/>
          <w:b/>
        </w:rPr>
        <w:t>ΣΥΓΚΕΝΤΡΩΤΙΚΑ</w:t>
      </w:r>
      <w:r w:rsidRPr="00B75B42">
        <w:rPr>
          <w:rFonts w:ascii="Arial" w:eastAsia="Arial" w:hAnsi="Arial" w:cs="Arial"/>
          <w:b/>
          <w:spacing w:val="55"/>
        </w:rPr>
        <w:t xml:space="preserve"> </w:t>
      </w:r>
      <w:r w:rsidRPr="00B75B42">
        <w:rPr>
          <w:rFonts w:ascii="Arial" w:eastAsia="Arial" w:hAnsi="Arial" w:cs="Arial"/>
          <w:b/>
        </w:rPr>
        <w:t>ΣΤΟΙ</w:t>
      </w:r>
      <w:r w:rsidRPr="00B75B42">
        <w:rPr>
          <w:rFonts w:ascii="Arial" w:eastAsia="Arial" w:hAnsi="Arial" w:cs="Arial"/>
          <w:b/>
          <w:spacing w:val="-2"/>
        </w:rPr>
        <w:t>Χ</w:t>
      </w:r>
      <w:r w:rsidRPr="00B75B42">
        <w:rPr>
          <w:rFonts w:ascii="Arial" w:eastAsia="Arial" w:hAnsi="Arial" w:cs="Arial"/>
          <w:b/>
        </w:rPr>
        <w:t>ΕΙΑ ΜΕΓΕΘΟΥΣ</w:t>
      </w:r>
      <w:r w:rsidRPr="00B75B42">
        <w:rPr>
          <w:rFonts w:ascii="Arial" w:eastAsia="Arial" w:hAnsi="Arial" w:cs="Arial"/>
          <w:b/>
          <w:spacing w:val="-1"/>
        </w:rPr>
        <w:t xml:space="preserve"> </w:t>
      </w:r>
      <w:r w:rsidRPr="00B75B42">
        <w:rPr>
          <w:rFonts w:ascii="Arial" w:eastAsia="Arial" w:hAnsi="Arial" w:cs="Arial"/>
          <w:b/>
        </w:rPr>
        <w:t>ΕΠΙΧΕ</w:t>
      </w:r>
      <w:r w:rsidRPr="00B75B42">
        <w:rPr>
          <w:rFonts w:ascii="Arial" w:eastAsia="Arial" w:hAnsi="Arial" w:cs="Arial"/>
          <w:b/>
          <w:spacing w:val="1"/>
        </w:rPr>
        <w:t>Ι</w:t>
      </w:r>
      <w:r w:rsidRPr="00B75B42">
        <w:rPr>
          <w:rFonts w:ascii="Arial" w:eastAsia="Arial" w:hAnsi="Arial" w:cs="Arial"/>
          <w:b/>
        </w:rPr>
        <w:t>ΡΗΣΗΣ</w:t>
      </w:r>
    </w:p>
    <w:p w:rsidR="005375D3" w:rsidRPr="00B75B42" w:rsidRDefault="005375D3" w:rsidP="005375D3">
      <w:pPr>
        <w:spacing w:line="200" w:lineRule="exact"/>
        <w:ind w:left="148" w:right="455"/>
        <w:rPr>
          <w:rFonts w:ascii="Arial" w:eastAsia="Arial" w:hAnsi="Arial" w:cs="Arial"/>
          <w:sz w:val="18"/>
          <w:szCs w:val="18"/>
        </w:rPr>
      </w:pPr>
      <w:r w:rsidRPr="00B75B42">
        <w:rPr>
          <w:rFonts w:ascii="Arial" w:eastAsia="Arial" w:hAnsi="Arial" w:cs="Arial"/>
          <w:b/>
          <w:sz w:val="18"/>
          <w:szCs w:val="18"/>
        </w:rPr>
        <w:t>(Συμπεριλαμβ</w:t>
      </w:r>
      <w:r w:rsidRPr="00B75B42">
        <w:rPr>
          <w:rFonts w:ascii="Arial" w:eastAsia="Arial" w:hAnsi="Arial" w:cs="Arial"/>
          <w:b/>
          <w:spacing w:val="2"/>
          <w:sz w:val="18"/>
          <w:szCs w:val="18"/>
        </w:rPr>
        <w:t>ά</w:t>
      </w:r>
      <w:r w:rsidRPr="00B75B42">
        <w:rPr>
          <w:rFonts w:ascii="Arial" w:eastAsia="Arial" w:hAnsi="Arial" w:cs="Arial"/>
          <w:b/>
          <w:spacing w:val="-4"/>
          <w:sz w:val="18"/>
          <w:szCs w:val="18"/>
        </w:rPr>
        <w:t>ν</w:t>
      </w:r>
      <w:r w:rsidRPr="00B75B42">
        <w:rPr>
          <w:rFonts w:ascii="Arial" w:eastAsia="Arial" w:hAnsi="Arial" w:cs="Arial"/>
          <w:b/>
          <w:spacing w:val="3"/>
          <w:sz w:val="18"/>
          <w:szCs w:val="18"/>
        </w:rPr>
        <w:t>ο</w:t>
      </w:r>
      <w:r w:rsidRPr="00B75B42">
        <w:rPr>
          <w:rFonts w:ascii="Arial" w:eastAsia="Arial" w:hAnsi="Arial" w:cs="Arial"/>
          <w:b/>
          <w:spacing w:val="-3"/>
          <w:sz w:val="18"/>
          <w:szCs w:val="18"/>
        </w:rPr>
        <w:t>ν</w:t>
      </w:r>
      <w:r w:rsidRPr="00B75B42">
        <w:rPr>
          <w:rFonts w:ascii="Arial" w:eastAsia="Arial" w:hAnsi="Arial" w:cs="Arial"/>
          <w:b/>
          <w:spacing w:val="1"/>
          <w:sz w:val="18"/>
          <w:szCs w:val="18"/>
        </w:rPr>
        <w:t>τ</w:t>
      </w:r>
      <w:r w:rsidRPr="00B75B42">
        <w:rPr>
          <w:rFonts w:ascii="Arial" w:eastAsia="Arial" w:hAnsi="Arial" w:cs="Arial"/>
          <w:b/>
          <w:sz w:val="18"/>
          <w:szCs w:val="18"/>
        </w:rPr>
        <w:t>αι</w:t>
      </w:r>
      <w:r w:rsidRPr="00B75B42">
        <w:rPr>
          <w:rFonts w:ascii="Arial" w:eastAsia="Arial" w:hAnsi="Arial" w:cs="Arial"/>
          <w:b/>
          <w:spacing w:val="1"/>
          <w:sz w:val="18"/>
          <w:szCs w:val="18"/>
        </w:rPr>
        <w:t xml:space="preserve"> </w:t>
      </w:r>
      <w:r w:rsidRPr="00B75B42">
        <w:rPr>
          <w:rFonts w:ascii="Arial" w:eastAsia="Arial" w:hAnsi="Arial" w:cs="Arial"/>
          <w:b/>
          <w:sz w:val="18"/>
          <w:szCs w:val="18"/>
        </w:rPr>
        <w:t>και</w:t>
      </w:r>
      <w:r w:rsidRPr="00B75B42">
        <w:rPr>
          <w:rFonts w:ascii="Arial" w:eastAsia="Arial" w:hAnsi="Arial" w:cs="Arial"/>
          <w:b/>
          <w:spacing w:val="1"/>
          <w:sz w:val="18"/>
          <w:szCs w:val="18"/>
        </w:rPr>
        <w:t xml:space="preserve"> </w:t>
      </w:r>
      <w:r w:rsidRPr="00B75B42">
        <w:rPr>
          <w:rFonts w:ascii="Arial" w:eastAsia="Arial" w:hAnsi="Arial" w:cs="Arial"/>
          <w:b/>
          <w:sz w:val="18"/>
          <w:szCs w:val="18"/>
        </w:rPr>
        <w:t>τα στοιχεία</w:t>
      </w:r>
      <w:r w:rsidRPr="00B75B42">
        <w:rPr>
          <w:rFonts w:ascii="Arial" w:eastAsia="Arial" w:hAnsi="Arial" w:cs="Arial"/>
          <w:b/>
          <w:spacing w:val="-1"/>
          <w:sz w:val="18"/>
          <w:szCs w:val="18"/>
        </w:rPr>
        <w:t xml:space="preserve"> </w:t>
      </w:r>
      <w:r w:rsidRPr="00B75B42">
        <w:rPr>
          <w:rFonts w:ascii="Arial" w:eastAsia="Arial" w:hAnsi="Arial" w:cs="Arial"/>
          <w:b/>
          <w:sz w:val="18"/>
          <w:szCs w:val="18"/>
        </w:rPr>
        <w:t>σ</w:t>
      </w:r>
      <w:r w:rsidRPr="00B75B42">
        <w:rPr>
          <w:rFonts w:ascii="Arial" w:eastAsia="Arial" w:hAnsi="Arial" w:cs="Arial"/>
          <w:b/>
          <w:spacing w:val="1"/>
          <w:sz w:val="18"/>
          <w:szCs w:val="18"/>
        </w:rPr>
        <w:t>υ</w:t>
      </w:r>
      <w:r w:rsidRPr="00B75B42">
        <w:rPr>
          <w:rFonts w:ascii="Arial" w:eastAsia="Arial" w:hAnsi="Arial" w:cs="Arial"/>
          <w:b/>
          <w:spacing w:val="-2"/>
          <w:sz w:val="18"/>
          <w:szCs w:val="18"/>
        </w:rPr>
        <w:t>ν</w:t>
      </w:r>
      <w:r w:rsidRPr="00B75B42">
        <w:rPr>
          <w:rFonts w:ascii="Arial" w:eastAsia="Arial" w:hAnsi="Arial" w:cs="Arial"/>
          <w:b/>
          <w:sz w:val="18"/>
          <w:szCs w:val="18"/>
        </w:rPr>
        <w:t>δεδεμ</w:t>
      </w:r>
      <w:r w:rsidRPr="00B75B42">
        <w:rPr>
          <w:rFonts w:ascii="Arial" w:eastAsia="Arial" w:hAnsi="Arial" w:cs="Arial"/>
          <w:b/>
          <w:spacing w:val="4"/>
          <w:sz w:val="18"/>
          <w:szCs w:val="18"/>
        </w:rPr>
        <w:t>έ</w:t>
      </w:r>
      <w:r w:rsidRPr="00B75B42">
        <w:rPr>
          <w:rFonts w:ascii="Arial" w:eastAsia="Arial" w:hAnsi="Arial" w:cs="Arial"/>
          <w:b/>
          <w:spacing w:val="-3"/>
          <w:sz w:val="18"/>
          <w:szCs w:val="18"/>
        </w:rPr>
        <w:t>ν</w:t>
      </w:r>
      <w:r w:rsidRPr="00B75B42">
        <w:rPr>
          <w:rFonts w:ascii="Arial" w:eastAsia="Arial" w:hAnsi="Arial" w:cs="Arial"/>
          <w:b/>
          <w:spacing w:val="2"/>
          <w:sz w:val="18"/>
          <w:szCs w:val="18"/>
        </w:rPr>
        <w:t>ω</w:t>
      </w:r>
      <w:r w:rsidRPr="00B75B42">
        <w:rPr>
          <w:rFonts w:ascii="Arial" w:eastAsia="Arial" w:hAnsi="Arial" w:cs="Arial"/>
          <w:b/>
          <w:sz w:val="18"/>
          <w:szCs w:val="18"/>
        </w:rPr>
        <w:t>ν</w:t>
      </w:r>
      <w:r w:rsidRPr="00B75B42">
        <w:rPr>
          <w:rFonts w:ascii="Arial" w:eastAsia="Arial" w:hAnsi="Arial" w:cs="Arial"/>
          <w:b/>
          <w:spacing w:val="-3"/>
          <w:sz w:val="18"/>
          <w:szCs w:val="18"/>
        </w:rPr>
        <w:t xml:space="preserve"> </w:t>
      </w:r>
      <w:r w:rsidRPr="00B75B42">
        <w:rPr>
          <w:rFonts w:ascii="Arial" w:eastAsia="Arial" w:hAnsi="Arial" w:cs="Arial"/>
          <w:b/>
          <w:spacing w:val="1"/>
          <w:sz w:val="18"/>
          <w:szCs w:val="18"/>
        </w:rPr>
        <w:t>κα</w:t>
      </w:r>
      <w:r w:rsidRPr="00B75B42">
        <w:rPr>
          <w:rFonts w:ascii="Arial" w:eastAsia="Arial" w:hAnsi="Arial" w:cs="Arial"/>
          <w:b/>
          <w:sz w:val="18"/>
          <w:szCs w:val="18"/>
        </w:rPr>
        <w:t>ι</w:t>
      </w:r>
      <w:r w:rsidRPr="00B75B42">
        <w:rPr>
          <w:rFonts w:ascii="Arial" w:eastAsia="Arial" w:hAnsi="Arial" w:cs="Arial"/>
          <w:b/>
          <w:spacing w:val="1"/>
          <w:sz w:val="18"/>
          <w:szCs w:val="18"/>
        </w:rPr>
        <w:t xml:space="preserve"> </w:t>
      </w:r>
      <w:r w:rsidRPr="00B75B42">
        <w:rPr>
          <w:rFonts w:ascii="Arial" w:eastAsia="Arial" w:hAnsi="Arial" w:cs="Arial"/>
          <w:b/>
          <w:sz w:val="18"/>
          <w:szCs w:val="18"/>
        </w:rPr>
        <w:t>συ</w:t>
      </w:r>
      <w:r w:rsidRPr="00B75B42">
        <w:rPr>
          <w:rFonts w:ascii="Arial" w:eastAsia="Arial" w:hAnsi="Arial" w:cs="Arial"/>
          <w:b/>
          <w:spacing w:val="-3"/>
          <w:sz w:val="18"/>
          <w:szCs w:val="18"/>
        </w:rPr>
        <w:t>ν</w:t>
      </w:r>
      <w:r w:rsidRPr="00B75B42">
        <w:rPr>
          <w:rFonts w:ascii="Arial" w:eastAsia="Arial" w:hAnsi="Arial" w:cs="Arial"/>
          <w:b/>
          <w:sz w:val="18"/>
          <w:szCs w:val="18"/>
        </w:rPr>
        <w:t>εργαζο</w:t>
      </w:r>
      <w:r w:rsidRPr="00B75B42">
        <w:rPr>
          <w:rFonts w:ascii="Arial" w:eastAsia="Arial" w:hAnsi="Arial" w:cs="Arial"/>
          <w:b/>
          <w:spacing w:val="-1"/>
          <w:sz w:val="18"/>
          <w:szCs w:val="18"/>
        </w:rPr>
        <w:t>μ</w:t>
      </w:r>
      <w:r w:rsidRPr="00B75B42">
        <w:rPr>
          <w:rFonts w:ascii="Arial" w:eastAsia="Arial" w:hAnsi="Arial" w:cs="Arial"/>
          <w:b/>
          <w:spacing w:val="2"/>
          <w:sz w:val="18"/>
          <w:szCs w:val="18"/>
        </w:rPr>
        <w:t>έ</w:t>
      </w:r>
      <w:r w:rsidRPr="00B75B42">
        <w:rPr>
          <w:rFonts w:ascii="Arial" w:eastAsia="Arial" w:hAnsi="Arial" w:cs="Arial"/>
          <w:b/>
          <w:spacing w:val="-2"/>
          <w:sz w:val="18"/>
          <w:szCs w:val="18"/>
        </w:rPr>
        <w:t>ν</w:t>
      </w:r>
      <w:r w:rsidRPr="00B75B42">
        <w:rPr>
          <w:rFonts w:ascii="Arial" w:eastAsia="Arial" w:hAnsi="Arial" w:cs="Arial"/>
          <w:b/>
          <w:spacing w:val="3"/>
          <w:sz w:val="18"/>
          <w:szCs w:val="18"/>
        </w:rPr>
        <w:t>ω</w:t>
      </w:r>
      <w:r w:rsidRPr="00B75B42">
        <w:rPr>
          <w:rFonts w:ascii="Arial" w:eastAsia="Arial" w:hAnsi="Arial" w:cs="Arial"/>
          <w:b/>
          <w:sz w:val="18"/>
          <w:szCs w:val="18"/>
        </w:rPr>
        <w:t>ν</w:t>
      </w:r>
      <w:r w:rsidRPr="00B75B42">
        <w:rPr>
          <w:rFonts w:ascii="Arial" w:eastAsia="Arial" w:hAnsi="Arial" w:cs="Arial"/>
          <w:b/>
          <w:spacing w:val="-2"/>
          <w:sz w:val="18"/>
          <w:szCs w:val="18"/>
        </w:rPr>
        <w:t xml:space="preserve"> </w:t>
      </w:r>
      <w:r w:rsidRPr="00B75B42">
        <w:rPr>
          <w:rFonts w:ascii="Arial" w:eastAsia="Arial" w:hAnsi="Arial" w:cs="Arial"/>
          <w:b/>
          <w:sz w:val="18"/>
          <w:szCs w:val="18"/>
        </w:rPr>
        <w:t>επιχειρ</w:t>
      </w:r>
      <w:r w:rsidRPr="00B75B42">
        <w:rPr>
          <w:rFonts w:ascii="Arial" w:eastAsia="Arial" w:hAnsi="Arial" w:cs="Arial"/>
          <w:b/>
          <w:spacing w:val="2"/>
          <w:sz w:val="18"/>
          <w:szCs w:val="18"/>
        </w:rPr>
        <w:t>ή</w:t>
      </w:r>
      <w:r w:rsidRPr="00B75B42">
        <w:rPr>
          <w:rFonts w:ascii="Arial" w:eastAsia="Arial" w:hAnsi="Arial" w:cs="Arial"/>
          <w:b/>
          <w:sz w:val="18"/>
          <w:szCs w:val="18"/>
        </w:rPr>
        <w:t>σε</w:t>
      </w:r>
      <w:r w:rsidRPr="00B75B42">
        <w:rPr>
          <w:rFonts w:ascii="Arial" w:eastAsia="Arial" w:hAnsi="Arial" w:cs="Arial"/>
          <w:b/>
          <w:spacing w:val="2"/>
          <w:sz w:val="18"/>
          <w:szCs w:val="18"/>
        </w:rPr>
        <w:t>ω</w:t>
      </w:r>
      <w:r w:rsidRPr="00B75B42">
        <w:rPr>
          <w:rFonts w:ascii="Arial" w:eastAsia="Arial" w:hAnsi="Arial" w:cs="Arial"/>
          <w:b/>
          <w:sz w:val="18"/>
          <w:szCs w:val="18"/>
        </w:rPr>
        <w:t>ν)</w:t>
      </w:r>
    </w:p>
    <w:p w:rsidR="005375D3" w:rsidRPr="00B75B42" w:rsidRDefault="005375D3" w:rsidP="005375D3">
      <w:pPr>
        <w:spacing w:before="1" w:line="200" w:lineRule="exact"/>
      </w:pPr>
    </w:p>
    <w:tbl>
      <w:tblPr>
        <w:tblW w:w="0" w:type="auto"/>
        <w:tblInd w:w="148" w:type="dxa"/>
        <w:tblLayout w:type="fixed"/>
        <w:tblCellMar>
          <w:left w:w="0" w:type="dxa"/>
          <w:right w:w="0" w:type="dxa"/>
        </w:tblCellMar>
        <w:tblLook w:val="01E0"/>
      </w:tblPr>
      <w:tblGrid>
        <w:gridCol w:w="4548"/>
        <w:gridCol w:w="1680"/>
        <w:gridCol w:w="1560"/>
        <w:gridCol w:w="1320"/>
      </w:tblGrid>
      <w:tr w:rsidR="005375D3" w:rsidRPr="00B75B42" w:rsidTr="00B75B42">
        <w:trPr>
          <w:trHeight w:hRule="exact" w:val="217"/>
        </w:trPr>
        <w:tc>
          <w:tcPr>
            <w:tcW w:w="4548" w:type="dxa"/>
            <w:tcBorders>
              <w:top w:val="single" w:sz="5" w:space="0" w:color="000000"/>
              <w:left w:val="single" w:sz="5" w:space="0" w:color="000000"/>
              <w:bottom w:val="single" w:sz="5" w:space="0" w:color="000000"/>
              <w:right w:val="single" w:sz="5" w:space="0" w:color="000000"/>
            </w:tcBorders>
            <w:shd w:val="clear" w:color="auto" w:fill="BFBFBF"/>
          </w:tcPr>
          <w:p w:rsidR="005375D3" w:rsidRPr="00B75B42" w:rsidRDefault="005375D3" w:rsidP="00B75B42">
            <w:pPr>
              <w:spacing w:line="200" w:lineRule="exact"/>
              <w:ind w:left="102"/>
              <w:rPr>
                <w:rFonts w:ascii="Arial" w:eastAsia="Arial" w:hAnsi="Arial" w:cs="Arial"/>
                <w:sz w:val="18"/>
                <w:szCs w:val="18"/>
              </w:rPr>
            </w:pPr>
            <w:r w:rsidRPr="00B75B42">
              <w:rPr>
                <w:rFonts w:ascii="Arial" w:eastAsia="Arial" w:hAnsi="Arial" w:cs="Arial"/>
                <w:b/>
                <w:sz w:val="18"/>
                <w:szCs w:val="18"/>
              </w:rPr>
              <w:t>ΣΥΓΚΕΝΤΡΩΤΙ</w:t>
            </w:r>
            <w:r w:rsidRPr="00B75B42">
              <w:rPr>
                <w:rFonts w:ascii="Arial" w:eastAsia="Arial" w:hAnsi="Arial" w:cs="Arial"/>
                <w:b/>
                <w:spacing w:val="2"/>
                <w:sz w:val="18"/>
                <w:szCs w:val="18"/>
              </w:rPr>
              <w:t>Κ</w:t>
            </w:r>
            <w:r w:rsidRPr="00B75B42">
              <w:rPr>
                <w:rFonts w:ascii="Arial" w:eastAsia="Arial" w:hAnsi="Arial" w:cs="Arial"/>
                <w:b/>
                <w:sz w:val="18"/>
                <w:szCs w:val="18"/>
              </w:rPr>
              <w:t>Α</w:t>
            </w:r>
            <w:r w:rsidRPr="00B75B42">
              <w:rPr>
                <w:rFonts w:ascii="Arial" w:eastAsia="Arial" w:hAnsi="Arial" w:cs="Arial"/>
                <w:b/>
                <w:spacing w:val="-4"/>
                <w:sz w:val="18"/>
                <w:szCs w:val="18"/>
              </w:rPr>
              <w:t xml:space="preserve"> </w:t>
            </w:r>
            <w:r w:rsidRPr="00B75B42">
              <w:rPr>
                <w:rFonts w:ascii="Arial" w:eastAsia="Arial" w:hAnsi="Arial" w:cs="Arial"/>
                <w:b/>
                <w:sz w:val="18"/>
                <w:szCs w:val="18"/>
              </w:rPr>
              <w:t>ΣΤΟΙΧΕ</w:t>
            </w:r>
            <w:r w:rsidRPr="00B75B42">
              <w:rPr>
                <w:rFonts w:ascii="Arial" w:eastAsia="Arial" w:hAnsi="Arial" w:cs="Arial"/>
                <w:b/>
                <w:spacing w:val="3"/>
                <w:sz w:val="18"/>
                <w:szCs w:val="18"/>
              </w:rPr>
              <w:t>Ι</w:t>
            </w:r>
            <w:r w:rsidRPr="00B75B42">
              <w:rPr>
                <w:rFonts w:ascii="Arial" w:eastAsia="Arial" w:hAnsi="Arial" w:cs="Arial"/>
                <w:b/>
                <w:sz w:val="18"/>
                <w:szCs w:val="18"/>
              </w:rPr>
              <w:t>Α</w:t>
            </w:r>
            <w:r w:rsidRPr="00B75B42">
              <w:rPr>
                <w:rFonts w:ascii="Arial" w:eastAsia="Arial" w:hAnsi="Arial" w:cs="Arial"/>
                <w:b/>
                <w:spacing w:val="-2"/>
                <w:sz w:val="18"/>
                <w:szCs w:val="18"/>
              </w:rPr>
              <w:t xml:space="preserve"> </w:t>
            </w:r>
            <w:r w:rsidRPr="00B75B42">
              <w:rPr>
                <w:rFonts w:ascii="Arial" w:eastAsia="Arial" w:hAnsi="Arial" w:cs="Arial"/>
                <w:b/>
                <w:sz w:val="18"/>
                <w:szCs w:val="18"/>
              </w:rPr>
              <w:t>ΜΕΓΕΘΟΥΣ</w:t>
            </w:r>
          </w:p>
        </w:tc>
        <w:tc>
          <w:tcPr>
            <w:tcW w:w="1680" w:type="dxa"/>
            <w:tcBorders>
              <w:top w:val="single" w:sz="5" w:space="0" w:color="000000"/>
              <w:left w:val="single" w:sz="5" w:space="0" w:color="000000"/>
              <w:bottom w:val="single" w:sz="5" w:space="0" w:color="000000"/>
              <w:right w:val="single" w:sz="5" w:space="0" w:color="000000"/>
            </w:tcBorders>
            <w:shd w:val="clear" w:color="auto" w:fill="BFBFBF"/>
          </w:tcPr>
          <w:p w:rsidR="005375D3" w:rsidRPr="00B75B42" w:rsidRDefault="005375D3" w:rsidP="00B75B42">
            <w:pPr>
              <w:spacing w:line="200" w:lineRule="exact"/>
              <w:ind w:left="600" w:right="601"/>
              <w:jc w:val="center"/>
              <w:rPr>
                <w:rFonts w:ascii="Arial" w:eastAsia="Arial" w:hAnsi="Arial" w:cs="Arial"/>
                <w:sz w:val="18"/>
                <w:szCs w:val="18"/>
              </w:rPr>
            </w:pPr>
            <w:r w:rsidRPr="00B75B42">
              <w:rPr>
                <w:rFonts w:ascii="Arial" w:eastAsia="Arial" w:hAnsi="Arial" w:cs="Arial"/>
                <w:b/>
                <w:spacing w:val="-1"/>
                <w:sz w:val="18"/>
                <w:szCs w:val="18"/>
              </w:rPr>
              <w:t>20</w:t>
            </w:r>
            <w:r w:rsidRPr="00B75B42">
              <w:rPr>
                <w:rFonts w:ascii="Arial" w:eastAsia="Arial" w:hAnsi="Arial" w:cs="Arial"/>
                <w:b/>
                <w:spacing w:val="1"/>
                <w:sz w:val="18"/>
                <w:szCs w:val="18"/>
              </w:rPr>
              <w:t>1</w:t>
            </w:r>
            <w:r w:rsidR="00DE0449" w:rsidRPr="00B75B42">
              <w:rPr>
                <w:rFonts w:ascii="Arial" w:eastAsia="Arial" w:hAnsi="Arial" w:cs="Arial"/>
                <w:b/>
                <w:sz w:val="18"/>
                <w:szCs w:val="18"/>
              </w:rPr>
              <w:t>2</w:t>
            </w:r>
          </w:p>
        </w:tc>
        <w:tc>
          <w:tcPr>
            <w:tcW w:w="1560" w:type="dxa"/>
            <w:tcBorders>
              <w:top w:val="single" w:sz="5" w:space="0" w:color="000000"/>
              <w:left w:val="single" w:sz="5" w:space="0" w:color="000000"/>
              <w:bottom w:val="single" w:sz="5" w:space="0" w:color="000000"/>
              <w:right w:val="single" w:sz="5" w:space="0" w:color="000000"/>
            </w:tcBorders>
            <w:shd w:val="clear" w:color="auto" w:fill="BFBFBF"/>
          </w:tcPr>
          <w:p w:rsidR="005375D3" w:rsidRPr="00B75B42" w:rsidRDefault="005375D3" w:rsidP="00B75B42">
            <w:pPr>
              <w:spacing w:line="200" w:lineRule="exact"/>
              <w:ind w:left="540" w:right="541"/>
              <w:jc w:val="center"/>
              <w:rPr>
                <w:rFonts w:ascii="Arial" w:eastAsia="Arial" w:hAnsi="Arial" w:cs="Arial"/>
                <w:sz w:val="18"/>
                <w:szCs w:val="18"/>
              </w:rPr>
            </w:pPr>
            <w:r w:rsidRPr="00B75B42">
              <w:rPr>
                <w:rFonts w:ascii="Arial" w:eastAsia="Arial" w:hAnsi="Arial" w:cs="Arial"/>
                <w:b/>
                <w:spacing w:val="-1"/>
                <w:sz w:val="18"/>
                <w:szCs w:val="18"/>
              </w:rPr>
              <w:t>20</w:t>
            </w:r>
            <w:r w:rsidRPr="00B75B42">
              <w:rPr>
                <w:rFonts w:ascii="Arial" w:eastAsia="Arial" w:hAnsi="Arial" w:cs="Arial"/>
                <w:b/>
                <w:spacing w:val="1"/>
                <w:sz w:val="18"/>
                <w:szCs w:val="18"/>
              </w:rPr>
              <w:t>1</w:t>
            </w:r>
            <w:r w:rsidR="00DE0449" w:rsidRPr="00B75B42">
              <w:rPr>
                <w:rFonts w:ascii="Arial" w:eastAsia="Arial" w:hAnsi="Arial" w:cs="Arial"/>
                <w:b/>
                <w:sz w:val="18"/>
                <w:szCs w:val="18"/>
              </w:rPr>
              <w:t>3</w:t>
            </w:r>
          </w:p>
        </w:tc>
        <w:tc>
          <w:tcPr>
            <w:tcW w:w="1320" w:type="dxa"/>
            <w:tcBorders>
              <w:top w:val="single" w:sz="5" w:space="0" w:color="000000"/>
              <w:left w:val="single" w:sz="5" w:space="0" w:color="000000"/>
              <w:bottom w:val="single" w:sz="5" w:space="0" w:color="000000"/>
              <w:right w:val="single" w:sz="5" w:space="0" w:color="000000"/>
            </w:tcBorders>
            <w:shd w:val="clear" w:color="auto" w:fill="BFBFBF"/>
          </w:tcPr>
          <w:p w:rsidR="005375D3" w:rsidRPr="00B75B42" w:rsidRDefault="005375D3" w:rsidP="00B75B42">
            <w:pPr>
              <w:spacing w:line="200" w:lineRule="exact"/>
              <w:ind w:left="420" w:right="421"/>
              <w:jc w:val="center"/>
              <w:rPr>
                <w:rFonts w:ascii="Arial" w:eastAsia="Arial" w:hAnsi="Arial" w:cs="Arial"/>
                <w:sz w:val="18"/>
                <w:szCs w:val="18"/>
              </w:rPr>
            </w:pPr>
            <w:r w:rsidRPr="00B75B42">
              <w:rPr>
                <w:rFonts w:ascii="Arial" w:eastAsia="Arial" w:hAnsi="Arial" w:cs="Arial"/>
                <w:b/>
                <w:spacing w:val="-1"/>
                <w:sz w:val="18"/>
                <w:szCs w:val="18"/>
              </w:rPr>
              <w:t>20</w:t>
            </w:r>
            <w:r w:rsidRPr="00B75B42">
              <w:rPr>
                <w:rFonts w:ascii="Arial" w:eastAsia="Arial" w:hAnsi="Arial" w:cs="Arial"/>
                <w:b/>
                <w:spacing w:val="1"/>
                <w:sz w:val="18"/>
                <w:szCs w:val="18"/>
              </w:rPr>
              <w:t>1</w:t>
            </w:r>
            <w:r w:rsidR="00DE0449" w:rsidRPr="00B75B42">
              <w:rPr>
                <w:rFonts w:ascii="Arial" w:eastAsia="Arial" w:hAnsi="Arial" w:cs="Arial"/>
                <w:b/>
                <w:sz w:val="18"/>
                <w:szCs w:val="18"/>
              </w:rPr>
              <w:t>4</w:t>
            </w:r>
          </w:p>
        </w:tc>
      </w:tr>
      <w:tr w:rsidR="005375D3" w:rsidRPr="00B75B42" w:rsidTr="00B75B42">
        <w:trPr>
          <w:trHeight w:hRule="exact" w:val="216"/>
        </w:trPr>
        <w:tc>
          <w:tcPr>
            <w:tcW w:w="4548" w:type="dxa"/>
            <w:tcBorders>
              <w:top w:val="single" w:sz="5" w:space="0" w:color="000000"/>
              <w:left w:val="single" w:sz="5" w:space="0" w:color="000000"/>
              <w:bottom w:val="single" w:sz="5" w:space="0" w:color="000000"/>
              <w:right w:val="single" w:sz="5" w:space="0" w:color="000000"/>
            </w:tcBorders>
            <w:shd w:val="clear" w:color="auto" w:fill="BFBFBF"/>
          </w:tcPr>
          <w:p w:rsidR="005375D3" w:rsidRPr="00B75B42" w:rsidRDefault="005375D3" w:rsidP="00B75B42">
            <w:pPr>
              <w:spacing w:line="200" w:lineRule="exact"/>
              <w:ind w:left="102"/>
              <w:rPr>
                <w:rFonts w:ascii="Arial" w:eastAsia="Arial" w:hAnsi="Arial" w:cs="Arial"/>
                <w:sz w:val="18"/>
                <w:szCs w:val="18"/>
              </w:rPr>
            </w:pPr>
            <w:r w:rsidRPr="00B75B42">
              <w:rPr>
                <w:rFonts w:ascii="Arial" w:eastAsia="Arial" w:hAnsi="Arial" w:cs="Arial"/>
                <w:b/>
                <w:sz w:val="18"/>
                <w:szCs w:val="18"/>
              </w:rPr>
              <w:t>ΣΥΝΟΛΙΚΟΣ ΚΥΚΛΟΣ ΕΡ</w:t>
            </w:r>
            <w:r w:rsidRPr="00B75B42">
              <w:rPr>
                <w:rFonts w:ascii="Arial" w:eastAsia="Arial" w:hAnsi="Arial" w:cs="Arial"/>
                <w:b/>
                <w:spacing w:val="2"/>
                <w:sz w:val="18"/>
                <w:szCs w:val="18"/>
              </w:rPr>
              <w:t>Γ</w:t>
            </w:r>
            <w:r w:rsidRPr="00B75B42">
              <w:rPr>
                <w:rFonts w:ascii="Arial" w:eastAsia="Arial" w:hAnsi="Arial" w:cs="Arial"/>
                <w:b/>
                <w:spacing w:val="-3"/>
                <w:sz w:val="18"/>
                <w:szCs w:val="18"/>
              </w:rPr>
              <w:t>Α</w:t>
            </w:r>
            <w:r w:rsidRPr="00B75B42">
              <w:rPr>
                <w:rFonts w:ascii="Arial" w:eastAsia="Arial" w:hAnsi="Arial" w:cs="Arial"/>
                <w:b/>
                <w:sz w:val="18"/>
                <w:szCs w:val="18"/>
              </w:rPr>
              <w:t>ΣΙΩΝ</w:t>
            </w:r>
            <w:r w:rsidRPr="00B75B42">
              <w:rPr>
                <w:rFonts w:ascii="Arial" w:eastAsia="Arial" w:hAnsi="Arial" w:cs="Arial"/>
                <w:b/>
                <w:spacing w:val="4"/>
                <w:sz w:val="18"/>
                <w:szCs w:val="18"/>
              </w:rPr>
              <w:t xml:space="preserve"> </w:t>
            </w:r>
            <w:r w:rsidRPr="00B75B42">
              <w:rPr>
                <w:rFonts w:ascii="Arial" w:eastAsia="Arial" w:hAnsi="Arial" w:cs="Arial"/>
                <w:b/>
                <w:sz w:val="18"/>
                <w:szCs w:val="18"/>
              </w:rPr>
              <w:t>(€)</w:t>
            </w:r>
          </w:p>
        </w:tc>
        <w:tc>
          <w:tcPr>
            <w:tcW w:w="1680" w:type="dxa"/>
            <w:tcBorders>
              <w:top w:val="single" w:sz="5" w:space="0" w:color="000000"/>
              <w:left w:val="single" w:sz="5" w:space="0" w:color="000000"/>
              <w:bottom w:val="single" w:sz="5" w:space="0" w:color="000000"/>
              <w:right w:val="single" w:sz="5" w:space="0" w:color="000000"/>
            </w:tcBorders>
          </w:tcPr>
          <w:p w:rsidR="005375D3" w:rsidRPr="00B75B42" w:rsidRDefault="005375D3" w:rsidP="00B75B42"/>
        </w:tc>
        <w:tc>
          <w:tcPr>
            <w:tcW w:w="1560" w:type="dxa"/>
            <w:tcBorders>
              <w:top w:val="single" w:sz="5" w:space="0" w:color="000000"/>
              <w:left w:val="single" w:sz="5" w:space="0" w:color="000000"/>
              <w:bottom w:val="single" w:sz="5" w:space="0" w:color="000000"/>
              <w:right w:val="single" w:sz="5" w:space="0" w:color="000000"/>
            </w:tcBorders>
          </w:tcPr>
          <w:p w:rsidR="005375D3" w:rsidRPr="00B75B42" w:rsidRDefault="005375D3" w:rsidP="00B75B42"/>
        </w:tc>
        <w:tc>
          <w:tcPr>
            <w:tcW w:w="1320" w:type="dxa"/>
            <w:tcBorders>
              <w:top w:val="single" w:sz="5" w:space="0" w:color="000000"/>
              <w:left w:val="single" w:sz="5" w:space="0" w:color="000000"/>
              <w:bottom w:val="single" w:sz="5" w:space="0" w:color="000000"/>
              <w:right w:val="single" w:sz="5" w:space="0" w:color="000000"/>
            </w:tcBorders>
          </w:tcPr>
          <w:p w:rsidR="005375D3" w:rsidRPr="00B75B42" w:rsidRDefault="005375D3" w:rsidP="00B75B42"/>
        </w:tc>
      </w:tr>
      <w:tr w:rsidR="005375D3" w:rsidRPr="00B75B42" w:rsidTr="00B75B42">
        <w:trPr>
          <w:trHeight w:hRule="exact" w:val="217"/>
        </w:trPr>
        <w:tc>
          <w:tcPr>
            <w:tcW w:w="4548" w:type="dxa"/>
            <w:tcBorders>
              <w:top w:val="single" w:sz="5" w:space="0" w:color="000000"/>
              <w:left w:val="single" w:sz="5" w:space="0" w:color="000000"/>
              <w:bottom w:val="single" w:sz="5" w:space="0" w:color="000000"/>
              <w:right w:val="single" w:sz="5" w:space="0" w:color="000000"/>
            </w:tcBorders>
            <w:shd w:val="clear" w:color="auto" w:fill="BFBFBF"/>
          </w:tcPr>
          <w:p w:rsidR="005375D3" w:rsidRPr="00B75B42" w:rsidRDefault="005375D3" w:rsidP="00B75B42">
            <w:pPr>
              <w:spacing w:line="200" w:lineRule="exact"/>
              <w:ind w:left="102"/>
              <w:rPr>
                <w:rFonts w:ascii="Arial" w:eastAsia="Arial" w:hAnsi="Arial" w:cs="Arial"/>
                <w:sz w:val="18"/>
                <w:szCs w:val="18"/>
              </w:rPr>
            </w:pPr>
            <w:r w:rsidRPr="00B75B42">
              <w:rPr>
                <w:rFonts w:ascii="Arial" w:eastAsia="Arial" w:hAnsi="Arial" w:cs="Arial"/>
                <w:b/>
                <w:sz w:val="18"/>
                <w:szCs w:val="18"/>
              </w:rPr>
              <w:t>ΣΥΝΟΛΟ</w:t>
            </w:r>
            <w:r w:rsidRPr="00B75B42">
              <w:rPr>
                <w:rFonts w:ascii="Arial" w:eastAsia="Arial" w:hAnsi="Arial" w:cs="Arial"/>
                <w:b/>
                <w:spacing w:val="1"/>
                <w:sz w:val="18"/>
                <w:szCs w:val="18"/>
              </w:rPr>
              <w:t xml:space="preserve"> </w:t>
            </w:r>
            <w:r w:rsidRPr="00B75B42">
              <w:rPr>
                <w:rFonts w:ascii="Arial" w:eastAsia="Arial" w:hAnsi="Arial" w:cs="Arial"/>
                <w:b/>
                <w:sz w:val="18"/>
                <w:szCs w:val="18"/>
              </w:rPr>
              <w:t>ΕΤ</w:t>
            </w:r>
            <w:r w:rsidRPr="00B75B42">
              <w:rPr>
                <w:rFonts w:ascii="Arial" w:eastAsia="Arial" w:hAnsi="Arial" w:cs="Arial"/>
                <w:b/>
                <w:spacing w:val="-2"/>
                <w:sz w:val="18"/>
                <w:szCs w:val="18"/>
              </w:rPr>
              <w:t>Η</w:t>
            </w:r>
            <w:r w:rsidRPr="00B75B42">
              <w:rPr>
                <w:rFonts w:ascii="Arial" w:eastAsia="Arial" w:hAnsi="Arial" w:cs="Arial"/>
                <w:b/>
                <w:sz w:val="18"/>
                <w:szCs w:val="18"/>
              </w:rPr>
              <w:t>ΣΙΟΥ Ι</w:t>
            </w:r>
            <w:r w:rsidRPr="00B75B42">
              <w:rPr>
                <w:rFonts w:ascii="Arial" w:eastAsia="Arial" w:hAnsi="Arial" w:cs="Arial"/>
                <w:b/>
                <w:spacing w:val="-1"/>
                <w:sz w:val="18"/>
                <w:szCs w:val="18"/>
              </w:rPr>
              <w:t>Σ</w:t>
            </w:r>
            <w:r w:rsidRPr="00B75B42">
              <w:rPr>
                <w:rFonts w:ascii="Arial" w:eastAsia="Arial" w:hAnsi="Arial" w:cs="Arial"/>
                <w:b/>
                <w:sz w:val="18"/>
                <w:szCs w:val="18"/>
              </w:rPr>
              <w:t>ΟΛΟΓ</w:t>
            </w:r>
            <w:r w:rsidRPr="00B75B42">
              <w:rPr>
                <w:rFonts w:ascii="Arial" w:eastAsia="Arial" w:hAnsi="Arial" w:cs="Arial"/>
                <w:b/>
                <w:spacing w:val="-1"/>
                <w:sz w:val="18"/>
                <w:szCs w:val="18"/>
              </w:rPr>
              <w:t>Ι</w:t>
            </w:r>
            <w:r w:rsidRPr="00B75B42">
              <w:rPr>
                <w:rFonts w:ascii="Arial" w:eastAsia="Arial" w:hAnsi="Arial" w:cs="Arial"/>
                <w:b/>
                <w:sz w:val="18"/>
                <w:szCs w:val="18"/>
              </w:rPr>
              <w:t>ΣΜΟΥ (€)</w:t>
            </w:r>
          </w:p>
        </w:tc>
        <w:tc>
          <w:tcPr>
            <w:tcW w:w="1680" w:type="dxa"/>
            <w:tcBorders>
              <w:top w:val="single" w:sz="5" w:space="0" w:color="000000"/>
              <w:left w:val="single" w:sz="5" w:space="0" w:color="000000"/>
              <w:bottom w:val="single" w:sz="5" w:space="0" w:color="000000"/>
              <w:right w:val="single" w:sz="5" w:space="0" w:color="000000"/>
            </w:tcBorders>
          </w:tcPr>
          <w:p w:rsidR="005375D3" w:rsidRPr="00B75B42" w:rsidRDefault="005375D3" w:rsidP="00B75B42"/>
        </w:tc>
        <w:tc>
          <w:tcPr>
            <w:tcW w:w="1560" w:type="dxa"/>
            <w:tcBorders>
              <w:top w:val="single" w:sz="5" w:space="0" w:color="000000"/>
              <w:left w:val="single" w:sz="5" w:space="0" w:color="000000"/>
              <w:bottom w:val="single" w:sz="5" w:space="0" w:color="000000"/>
              <w:right w:val="single" w:sz="5" w:space="0" w:color="000000"/>
            </w:tcBorders>
          </w:tcPr>
          <w:p w:rsidR="005375D3" w:rsidRPr="00B75B42" w:rsidRDefault="005375D3" w:rsidP="00B75B42"/>
        </w:tc>
        <w:tc>
          <w:tcPr>
            <w:tcW w:w="1320" w:type="dxa"/>
            <w:tcBorders>
              <w:top w:val="single" w:sz="5" w:space="0" w:color="000000"/>
              <w:left w:val="single" w:sz="5" w:space="0" w:color="000000"/>
              <w:bottom w:val="single" w:sz="5" w:space="0" w:color="000000"/>
              <w:right w:val="single" w:sz="5" w:space="0" w:color="000000"/>
            </w:tcBorders>
          </w:tcPr>
          <w:p w:rsidR="005375D3" w:rsidRPr="00B75B42" w:rsidRDefault="005375D3" w:rsidP="00B75B42"/>
        </w:tc>
      </w:tr>
      <w:tr w:rsidR="005375D3" w:rsidRPr="00B75B42" w:rsidTr="00B75B42">
        <w:trPr>
          <w:trHeight w:hRule="exact" w:val="217"/>
        </w:trPr>
        <w:tc>
          <w:tcPr>
            <w:tcW w:w="4548" w:type="dxa"/>
            <w:tcBorders>
              <w:top w:val="single" w:sz="5" w:space="0" w:color="000000"/>
              <w:left w:val="single" w:sz="5" w:space="0" w:color="000000"/>
              <w:bottom w:val="single" w:sz="5" w:space="0" w:color="000000"/>
              <w:right w:val="single" w:sz="5" w:space="0" w:color="000000"/>
            </w:tcBorders>
            <w:shd w:val="clear" w:color="auto" w:fill="BFBFBF"/>
          </w:tcPr>
          <w:p w:rsidR="005375D3" w:rsidRPr="00B75B42" w:rsidRDefault="005375D3" w:rsidP="00B75B42">
            <w:pPr>
              <w:spacing w:line="200" w:lineRule="exact"/>
              <w:ind w:left="102"/>
              <w:rPr>
                <w:rFonts w:ascii="Arial" w:eastAsia="Arial" w:hAnsi="Arial" w:cs="Arial"/>
                <w:sz w:val="18"/>
                <w:szCs w:val="18"/>
              </w:rPr>
            </w:pPr>
            <w:r w:rsidRPr="00B75B42">
              <w:rPr>
                <w:rFonts w:ascii="Arial" w:eastAsia="Arial" w:hAnsi="Arial" w:cs="Arial"/>
                <w:b/>
                <w:spacing w:val="-3"/>
                <w:sz w:val="18"/>
                <w:szCs w:val="18"/>
              </w:rPr>
              <w:t>Α</w:t>
            </w:r>
            <w:r w:rsidRPr="00B75B42">
              <w:rPr>
                <w:rFonts w:ascii="Arial" w:eastAsia="Arial" w:hAnsi="Arial" w:cs="Arial"/>
                <w:b/>
                <w:spacing w:val="1"/>
                <w:sz w:val="18"/>
                <w:szCs w:val="18"/>
              </w:rPr>
              <w:t>Ρ</w:t>
            </w:r>
            <w:r w:rsidRPr="00B75B42">
              <w:rPr>
                <w:rFonts w:ascii="Arial" w:eastAsia="Arial" w:hAnsi="Arial" w:cs="Arial"/>
                <w:b/>
                <w:sz w:val="18"/>
                <w:szCs w:val="18"/>
              </w:rPr>
              <w:t>ΙΘΜΟΣ</w:t>
            </w:r>
            <w:r w:rsidRPr="00B75B42">
              <w:rPr>
                <w:rFonts w:ascii="Arial" w:eastAsia="Arial" w:hAnsi="Arial" w:cs="Arial"/>
                <w:b/>
                <w:spacing w:val="3"/>
                <w:sz w:val="18"/>
                <w:szCs w:val="18"/>
              </w:rPr>
              <w:t xml:space="preserve"> </w:t>
            </w:r>
            <w:r w:rsidRPr="00B75B42">
              <w:rPr>
                <w:rFonts w:ascii="Arial" w:eastAsia="Arial" w:hAnsi="Arial" w:cs="Arial"/>
                <w:b/>
                <w:spacing w:val="-4"/>
                <w:sz w:val="18"/>
                <w:szCs w:val="18"/>
              </w:rPr>
              <w:t>Α</w:t>
            </w:r>
            <w:r w:rsidRPr="00B75B42">
              <w:rPr>
                <w:rFonts w:ascii="Arial" w:eastAsia="Arial" w:hAnsi="Arial" w:cs="Arial"/>
                <w:b/>
                <w:spacing w:val="2"/>
                <w:sz w:val="18"/>
                <w:szCs w:val="18"/>
              </w:rPr>
              <w:t>Π</w:t>
            </w:r>
            <w:r w:rsidRPr="00B75B42">
              <w:rPr>
                <w:rFonts w:ascii="Arial" w:eastAsia="Arial" w:hAnsi="Arial" w:cs="Arial"/>
                <w:b/>
                <w:spacing w:val="-3"/>
                <w:sz w:val="18"/>
                <w:szCs w:val="18"/>
              </w:rPr>
              <w:t>Α</w:t>
            </w:r>
            <w:r w:rsidRPr="00B75B42">
              <w:rPr>
                <w:rFonts w:ascii="Arial" w:eastAsia="Arial" w:hAnsi="Arial" w:cs="Arial"/>
                <w:b/>
                <w:spacing w:val="1"/>
                <w:sz w:val="18"/>
                <w:szCs w:val="18"/>
              </w:rPr>
              <w:t>Σ</w:t>
            </w:r>
            <w:r w:rsidRPr="00B75B42">
              <w:rPr>
                <w:rFonts w:ascii="Arial" w:eastAsia="Arial" w:hAnsi="Arial" w:cs="Arial"/>
                <w:b/>
                <w:sz w:val="18"/>
                <w:szCs w:val="18"/>
              </w:rPr>
              <w:t>ΧΟΛΟΥΜ</w:t>
            </w:r>
            <w:r w:rsidRPr="00B75B42">
              <w:rPr>
                <w:rFonts w:ascii="Arial" w:eastAsia="Arial" w:hAnsi="Arial" w:cs="Arial"/>
                <w:b/>
                <w:spacing w:val="1"/>
                <w:sz w:val="18"/>
                <w:szCs w:val="18"/>
              </w:rPr>
              <w:t>Ε</w:t>
            </w:r>
            <w:r w:rsidRPr="00B75B42">
              <w:rPr>
                <w:rFonts w:ascii="Arial" w:eastAsia="Arial" w:hAnsi="Arial" w:cs="Arial"/>
                <w:b/>
                <w:sz w:val="18"/>
                <w:szCs w:val="18"/>
              </w:rPr>
              <w:t>ΝΩΝ</w:t>
            </w:r>
            <w:r w:rsidRPr="00B75B42">
              <w:rPr>
                <w:rFonts w:ascii="Arial" w:eastAsia="Arial" w:hAnsi="Arial" w:cs="Arial"/>
                <w:b/>
                <w:spacing w:val="6"/>
                <w:sz w:val="18"/>
                <w:szCs w:val="18"/>
              </w:rPr>
              <w:t xml:space="preserve"> </w:t>
            </w:r>
            <w:r w:rsidRPr="00B75B42">
              <w:rPr>
                <w:rFonts w:ascii="Arial" w:eastAsia="Arial" w:hAnsi="Arial" w:cs="Arial"/>
                <w:b/>
                <w:sz w:val="18"/>
                <w:szCs w:val="18"/>
              </w:rPr>
              <w:t>(σε ΕΜΕ)</w:t>
            </w:r>
          </w:p>
        </w:tc>
        <w:tc>
          <w:tcPr>
            <w:tcW w:w="1680" w:type="dxa"/>
            <w:tcBorders>
              <w:top w:val="single" w:sz="5" w:space="0" w:color="000000"/>
              <w:left w:val="single" w:sz="5" w:space="0" w:color="000000"/>
              <w:bottom w:val="single" w:sz="5" w:space="0" w:color="000000"/>
              <w:right w:val="single" w:sz="5" w:space="0" w:color="000000"/>
            </w:tcBorders>
          </w:tcPr>
          <w:p w:rsidR="005375D3" w:rsidRPr="00B75B42" w:rsidRDefault="005375D3" w:rsidP="00B75B42"/>
        </w:tc>
        <w:tc>
          <w:tcPr>
            <w:tcW w:w="1560" w:type="dxa"/>
            <w:tcBorders>
              <w:top w:val="single" w:sz="5" w:space="0" w:color="000000"/>
              <w:left w:val="single" w:sz="5" w:space="0" w:color="000000"/>
              <w:bottom w:val="single" w:sz="5" w:space="0" w:color="000000"/>
              <w:right w:val="single" w:sz="5" w:space="0" w:color="000000"/>
            </w:tcBorders>
          </w:tcPr>
          <w:p w:rsidR="005375D3" w:rsidRPr="00B75B42" w:rsidRDefault="005375D3" w:rsidP="00B75B42"/>
        </w:tc>
        <w:tc>
          <w:tcPr>
            <w:tcW w:w="1320" w:type="dxa"/>
            <w:tcBorders>
              <w:top w:val="single" w:sz="5" w:space="0" w:color="000000"/>
              <w:left w:val="single" w:sz="5" w:space="0" w:color="000000"/>
              <w:bottom w:val="single" w:sz="5" w:space="0" w:color="000000"/>
              <w:right w:val="single" w:sz="5" w:space="0" w:color="000000"/>
            </w:tcBorders>
          </w:tcPr>
          <w:p w:rsidR="005375D3" w:rsidRPr="00B75B42" w:rsidRDefault="005375D3" w:rsidP="00B75B42"/>
        </w:tc>
      </w:tr>
    </w:tbl>
    <w:p w:rsidR="00C91B28" w:rsidRDefault="00C91B28" w:rsidP="005375D3">
      <w:pPr>
        <w:spacing w:before="8" w:line="260" w:lineRule="exact"/>
        <w:rPr>
          <w:sz w:val="26"/>
          <w:szCs w:val="26"/>
        </w:rPr>
      </w:pPr>
    </w:p>
    <w:tbl>
      <w:tblPr>
        <w:tblStyle w:val="a6"/>
        <w:tblW w:w="0" w:type="auto"/>
        <w:tblInd w:w="250" w:type="dxa"/>
        <w:shd w:val="clear" w:color="auto" w:fill="FFFFFF" w:themeFill="background1"/>
        <w:tblLook w:val="04A0"/>
      </w:tblPr>
      <w:tblGrid>
        <w:gridCol w:w="4698"/>
        <w:gridCol w:w="4948"/>
      </w:tblGrid>
      <w:tr w:rsidR="00C91B28" w:rsidTr="005C38AC">
        <w:tc>
          <w:tcPr>
            <w:tcW w:w="4698" w:type="dxa"/>
            <w:shd w:val="clear" w:color="auto" w:fill="BFBFBF" w:themeFill="background1" w:themeFillShade="BF"/>
          </w:tcPr>
          <w:p w:rsidR="00C91B28" w:rsidRDefault="00C91B28" w:rsidP="005375D3">
            <w:pPr>
              <w:spacing w:before="8" w:line="260" w:lineRule="exact"/>
              <w:rPr>
                <w:sz w:val="26"/>
                <w:szCs w:val="26"/>
              </w:rPr>
            </w:pPr>
            <w:r w:rsidRPr="00B75B42">
              <w:rPr>
                <w:rFonts w:ascii="Arial" w:eastAsia="Arial" w:hAnsi="Arial" w:cs="Arial"/>
                <w:b/>
                <w:spacing w:val="2"/>
                <w:sz w:val="18"/>
                <w:szCs w:val="18"/>
              </w:rPr>
              <w:t>Χ</w:t>
            </w:r>
            <w:r w:rsidRPr="00B75B42">
              <w:rPr>
                <w:rFonts w:ascii="Arial" w:eastAsia="Arial" w:hAnsi="Arial" w:cs="Arial"/>
                <w:b/>
                <w:spacing w:val="-4"/>
                <w:sz w:val="18"/>
                <w:szCs w:val="18"/>
              </w:rPr>
              <w:t>Α</w:t>
            </w:r>
            <w:r w:rsidRPr="00B75B42">
              <w:rPr>
                <w:rFonts w:ascii="Arial" w:eastAsia="Arial" w:hAnsi="Arial" w:cs="Arial"/>
                <w:b/>
                <w:spacing w:val="4"/>
                <w:sz w:val="18"/>
                <w:szCs w:val="18"/>
              </w:rPr>
              <w:t>Ρ</w:t>
            </w:r>
            <w:r w:rsidRPr="00B75B42">
              <w:rPr>
                <w:rFonts w:ascii="Arial" w:eastAsia="Arial" w:hAnsi="Arial" w:cs="Arial"/>
                <w:b/>
                <w:spacing w:val="-4"/>
                <w:sz w:val="18"/>
                <w:szCs w:val="18"/>
              </w:rPr>
              <w:t>Α</w:t>
            </w:r>
            <w:r w:rsidRPr="00B75B42">
              <w:rPr>
                <w:rFonts w:ascii="Arial" w:eastAsia="Arial" w:hAnsi="Arial" w:cs="Arial"/>
                <w:b/>
                <w:spacing w:val="1"/>
                <w:sz w:val="18"/>
                <w:szCs w:val="18"/>
              </w:rPr>
              <w:t>Κ</w:t>
            </w:r>
            <w:r w:rsidRPr="00B75B42">
              <w:rPr>
                <w:rFonts w:ascii="Arial" w:eastAsia="Arial" w:hAnsi="Arial" w:cs="Arial"/>
                <w:b/>
                <w:sz w:val="18"/>
                <w:szCs w:val="18"/>
              </w:rPr>
              <w:t>ΤΗΡΙ</w:t>
            </w:r>
            <w:r w:rsidRPr="00B75B42">
              <w:rPr>
                <w:rFonts w:ascii="Arial" w:eastAsia="Arial" w:hAnsi="Arial" w:cs="Arial"/>
                <w:b/>
                <w:spacing w:val="1"/>
                <w:sz w:val="18"/>
                <w:szCs w:val="18"/>
              </w:rPr>
              <w:t>Σ</w:t>
            </w:r>
            <w:r w:rsidRPr="00B75B42">
              <w:rPr>
                <w:rFonts w:ascii="Arial" w:eastAsia="Arial" w:hAnsi="Arial" w:cs="Arial"/>
                <w:b/>
                <w:sz w:val="18"/>
                <w:szCs w:val="18"/>
              </w:rPr>
              <w:t>ΜΟΣ</w:t>
            </w:r>
            <w:r w:rsidRPr="00B75B42">
              <w:rPr>
                <w:rFonts w:ascii="Arial" w:eastAsia="Arial" w:hAnsi="Arial" w:cs="Arial"/>
                <w:b/>
                <w:spacing w:val="1"/>
                <w:sz w:val="18"/>
                <w:szCs w:val="18"/>
              </w:rPr>
              <w:t xml:space="preserve"> </w:t>
            </w:r>
            <w:r w:rsidRPr="00B75B42">
              <w:rPr>
                <w:rFonts w:ascii="Arial" w:eastAsia="Arial" w:hAnsi="Arial" w:cs="Arial"/>
                <w:b/>
                <w:sz w:val="18"/>
                <w:szCs w:val="18"/>
              </w:rPr>
              <w:t>ΕΠΙΧΕΙ</w:t>
            </w:r>
            <w:r w:rsidRPr="00B75B42">
              <w:rPr>
                <w:rFonts w:ascii="Arial" w:eastAsia="Arial" w:hAnsi="Arial" w:cs="Arial"/>
                <w:b/>
                <w:spacing w:val="-1"/>
                <w:sz w:val="18"/>
                <w:szCs w:val="18"/>
              </w:rPr>
              <w:t>Ρ</w:t>
            </w:r>
            <w:r w:rsidRPr="00B75B42">
              <w:rPr>
                <w:rFonts w:ascii="Arial" w:eastAsia="Arial" w:hAnsi="Arial" w:cs="Arial"/>
                <w:b/>
                <w:sz w:val="18"/>
                <w:szCs w:val="18"/>
              </w:rPr>
              <w:t>ΗΣΗΣ</w:t>
            </w:r>
            <w:r w:rsidRPr="00B75B42">
              <w:rPr>
                <w:rFonts w:ascii="Arial" w:eastAsia="Arial" w:hAnsi="Arial" w:cs="Arial"/>
                <w:b/>
                <w:spacing w:val="1"/>
                <w:sz w:val="18"/>
                <w:szCs w:val="18"/>
              </w:rPr>
              <w:t xml:space="preserve"> </w:t>
            </w:r>
            <w:r w:rsidRPr="00B75B42">
              <w:rPr>
                <w:rFonts w:ascii="Arial" w:eastAsia="Arial" w:hAnsi="Arial" w:cs="Arial"/>
                <w:b/>
                <w:sz w:val="18"/>
                <w:szCs w:val="18"/>
              </w:rPr>
              <w:t xml:space="preserve">ΜΕ </w:t>
            </w:r>
            <w:r w:rsidRPr="00B75B42">
              <w:rPr>
                <w:rFonts w:ascii="Arial" w:eastAsia="Arial" w:hAnsi="Arial" w:cs="Arial"/>
                <w:b/>
                <w:spacing w:val="2"/>
                <w:sz w:val="18"/>
                <w:szCs w:val="18"/>
              </w:rPr>
              <w:t>Β</w:t>
            </w:r>
            <w:r w:rsidRPr="00B75B42">
              <w:rPr>
                <w:rFonts w:ascii="Arial" w:eastAsia="Arial" w:hAnsi="Arial" w:cs="Arial"/>
                <w:b/>
                <w:spacing w:val="-4"/>
                <w:sz w:val="18"/>
                <w:szCs w:val="18"/>
              </w:rPr>
              <w:t>Α</w:t>
            </w:r>
            <w:r w:rsidRPr="00B75B42">
              <w:rPr>
                <w:rFonts w:ascii="Arial" w:eastAsia="Arial" w:hAnsi="Arial" w:cs="Arial"/>
                <w:b/>
                <w:spacing w:val="2"/>
                <w:sz w:val="18"/>
                <w:szCs w:val="18"/>
              </w:rPr>
              <w:t>Σ</w:t>
            </w:r>
            <w:r w:rsidRPr="00B75B42">
              <w:rPr>
                <w:rFonts w:ascii="Arial" w:eastAsia="Arial" w:hAnsi="Arial" w:cs="Arial"/>
                <w:b/>
                <w:sz w:val="18"/>
                <w:szCs w:val="18"/>
              </w:rPr>
              <w:t>Η ΤΟ ΜΕΓΕΘΟΣ Τ</w:t>
            </w:r>
            <w:r w:rsidRPr="00B75B42">
              <w:rPr>
                <w:rFonts w:ascii="Arial" w:eastAsia="Arial" w:hAnsi="Arial" w:cs="Arial"/>
                <w:b/>
                <w:spacing w:val="-2"/>
                <w:sz w:val="18"/>
                <w:szCs w:val="18"/>
              </w:rPr>
              <w:t>Η</w:t>
            </w:r>
            <w:r w:rsidRPr="00B75B42">
              <w:rPr>
                <w:rFonts w:ascii="Arial" w:eastAsia="Arial" w:hAnsi="Arial" w:cs="Arial"/>
                <w:b/>
                <w:sz w:val="18"/>
                <w:szCs w:val="18"/>
              </w:rPr>
              <w:t>Σ</w:t>
            </w:r>
          </w:p>
        </w:tc>
        <w:tc>
          <w:tcPr>
            <w:tcW w:w="4948" w:type="dxa"/>
            <w:shd w:val="clear" w:color="auto" w:fill="FFFFFF" w:themeFill="background1"/>
          </w:tcPr>
          <w:p w:rsidR="00C91B28" w:rsidRDefault="00C91B28" w:rsidP="005375D3">
            <w:pPr>
              <w:spacing w:before="8" w:line="260" w:lineRule="exact"/>
              <w:rPr>
                <w:sz w:val="26"/>
                <w:szCs w:val="26"/>
              </w:rPr>
            </w:pPr>
          </w:p>
        </w:tc>
      </w:tr>
    </w:tbl>
    <w:p w:rsidR="00C91B28" w:rsidRDefault="00C91B28" w:rsidP="005375D3">
      <w:pPr>
        <w:spacing w:before="8" w:line="260" w:lineRule="exact"/>
        <w:rPr>
          <w:sz w:val="26"/>
          <w:szCs w:val="26"/>
        </w:rPr>
      </w:pPr>
    </w:p>
    <w:p w:rsidR="005375D3" w:rsidRPr="00B75B42" w:rsidRDefault="005375D3" w:rsidP="005C38AC">
      <w:pPr>
        <w:spacing w:before="8" w:line="260" w:lineRule="exact"/>
        <w:rPr>
          <w:rFonts w:ascii="Arial" w:eastAsia="Arial" w:hAnsi="Arial" w:cs="Arial"/>
          <w:sz w:val="18"/>
          <w:szCs w:val="18"/>
        </w:rPr>
        <w:sectPr w:rsidR="005375D3" w:rsidRPr="00B75B42">
          <w:pgSz w:w="11920" w:h="16840"/>
          <w:pgMar w:top="1580" w:right="740" w:bottom="280" w:left="1500" w:header="0" w:footer="877" w:gutter="0"/>
          <w:cols w:space="720"/>
        </w:sectPr>
      </w:pPr>
      <w:r w:rsidRPr="00B75B42">
        <w:rPr>
          <w:rFonts w:ascii="Arial" w:eastAsia="Arial" w:hAnsi="Arial" w:cs="Arial"/>
          <w:b/>
          <w:spacing w:val="1"/>
          <w:sz w:val="18"/>
          <w:szCs w:val="18"/>
        </w:rPr>
        <w:t xml:space="preserve"> </w:t>
      </w:r>
      <w:r w:rsidRPr="00B75B42">
        <w:rPr>
          <w:rFonts w:ascii="Arial" w:eastAsia="Arial" w:hAnsi="Arial" w:cs="Arial"/>
          <w:b/>
          <w:sz w:val="18"/>
          <w:szCs w:val="18"/>
        </w:rPr>
        <w:t xml:space="preserve"> </w:t>
      </w:r>
    </w:p>
    <w:tbl>
      <w:tblPr>
        <w:tblW w:w="9563" w:type="dxa"/>
        <w:tblLayout w:type="fixed"/>
        <w:tblLook w:val="0000"/>
      </w:tblPr>
      <w:tblGrid>
        <w:gridCol w:w="540"/>
        <w:gridCol w:w="9023"/>
      </w:tblGrid>
      <w:tr w:rsidR="00C828F1" w:rsidRPr="00B75B42" w:rsidTr="007D0639">
        <w:trPr>
          <w:trHeight w:val="1085"/>
        </w:trPr>
        <w:tc>
          <w:tcPr>
            <w:tcW w:w="9563" w:type="dxa"/>
            <w:gridSpan w:val="2"/>
          </w:tcPr>
          <w:p w:rsidR="00C828F1" w:rsidRPr="00B75B42" w:rsidRDefault="00C828F1" w:rsidP="00C828F1">
            <w:pPr>
              <w:widowControl w:val="0"/>
              <w:autoSpaceDE w:val="0"/>
              <w:autoSpaceDN w:val="0"/>
              <w:adjustRightInd w:val="0"/>
              <w:spacing w:before="40"/>
              <w:jc w:val="center"/>
              <w:rPr>
                <w:rFonts w:ascii="Arial" w:hAnsi="Arial" w:cs="Arial"/>
                <w:b/>
                <w:bCs/>
                <w:u w:val="single"/>
              </w:rPr>
            </w:pPr>
            <w:r w:rsidRPr="00B75B42">
              <w:rPr>
                <w:rFonts w:ascii="Arial" w:hAnsi="Arial" w:cs="Arial"/>
                <w:b/>
                <w:bCs/>
                <w:u w:val="single"/>
              </w:rPr>
              <w:lastRenderedPageBreak/>
              <w:t xml:space="preserve">ΥΠΟΔΕΙΓΜΑ 11 </w:t>
            </w:r>
          </w:p>
          <w:p w:rsidR="00C828F1" w:rsidRPr="00B75B42" w:rsidRDefault="00C828F1" w:rsidP="00C828F1">
            <w:pPr>
              <w:widowControl w:val="0"/>
              <w:autoSpaceDE w:val="0"/>
              <w:autoSpaceDN w:val="0"/>
              <w:adjustRightInd w:val="0"/>
              <w:spacing w:before="40"/>
              <w:jc w:val="center"/>
              <w:rPr>
                <w:rFonts w:ascii="Arial" w:hAnsi="Arial" w:cs="Arial"/>
                <w:b/>
                <w:bCs/>
              </w:rPr>
            </w:pPr>
          </w:p>
          <w:tbl>
            <w:tblPr>
              <w:tblStyle w:val="a6"/>
              <w:tblW w:w="186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66"/>
              <w:gridCol w:w="4666"/>
              <w:gridCol w:w="4666"/>
              <w:gridCol w:w="4666"/>
            </w:tblGrid>
            <w:tr w:rsidR="00BE115A" w:rsidTr="00BE115A">
              <w:tc>
                <w:tcPr>
                  <w:tcW w:w="4666" w:type="dxa"/>
                  <w:vMerge w:val="restart"/>
                </w:tcPr>
                <w:p w:rsidR="00BE115A" w:rsidRDefault="00BE115A" w:rsidP="00E72CC3">
                  <w:pPr>
                    <w:widowControl w:val="0"/>
                    <w:adjustRightInd w:val="0"/>
                    <w:spacing w:before="40"/>
                    <w:rPr>
                      <w:rFonts w:ascii="Arial" w:hAnsi="Arial" w:cs="Arial"/>
                      <w:b/>
                      <w:bCs/>
                    </w:rPr>
                  </w:pPr>
                  <w:r w:rsidRPr="00B75B42">
                    <w:rPr>
                      <w:rFonts w:ascii="Arial" w:hAnsi="Arial" w:cs="Arial"/>
                      <w:b/>
                      <w:bCs/>
                    </w:rPr>
                    <w:t>ΕΛΛΗΝΙΚΗ ΔΗΜΟΚΡΑΤΙΑ</w:t>
                  </w:r>
                </w:p>
                <w:p w:rsidR="00BE115A" w:rsidRDefault="00BE115A" w:rsidP="00E72CC3">
                  <w:pPr>
                    <w:widowControl w:val="0"/>
                    <w:adjustRightInd w:val="0"/>
                    <w:spacing w:before="40"/>
                    <w:rPr>
                      <w:rFonts w:ascii="Arial" w:hAnsi="Arial" w:cs="Arial"/>
                      <w:b/>
                      <w:bCs/>
                    </w:rPr>
                  </w:pPr>
                  <w:r w:rsidRPr="00B75B42">
                    <w:rPr>
                      <w:rFonts w:ascii="Arial" w:hAnsi="Arial" w:cs="Arial"/>
                      <w:b/>
                      <w:bCs/>
                    </w:rPr>
                    <w:t>ΠΕΡΙΦΕΡΕΙΑ</w:t>
                  </w:r>
                  <w:r>
                    <w:rPr>
                      <w:rFonts w:ascii="Arial" w:hAnsi="Arial" w:cs="Arial"/>
                      <w:b/>
                      <w:bCs/>
                    </w:rPr>
                    <w:t xml:space="preserve"> </w:t>
                  </w:r>
                </w:p>
                <w:p w:rsidR="00463246" w:rsidRDefault="00463246" w:rsidP="00E72CC3">
                  <w:pPr>
                    <w:widowControl w:val="0"/>
                    <w:adjustRightInd w:val="0"/>
                    <w:spacing w:before="40"/>
                    <w:rPr>
                      <w:rFonts w:ascii="Arial" w:hAnsi="Arial" w:cs="Arial"/>
                      <w:b/>
                      <w:bCs/>
                    </w:rPr>
                  </w:pPr>
                </w:p>
                <w:p w:rsidR="00BE115A" w:rsidRDefault="00BE115A" w:rsidP="00E72CC3">
                  <w:pPr>
                    <w:widowControl w:val="0"/>
                    <w:adjustRightInd w:val="0"/>
                    <w:spacing w:before="40"/>
                    <w:rPr>
                      <w:rFonts w:ascii="Arial" w:hAnsi="Arial" w:cs="Arial"/>
                      <w:b/>
                      <w:bCs/>
                    </w:rPr>
                  </w:pPr>
                  <w:r w:rsidRPr="00B75B42">
                    <w:rPr>
                      <w:rFonts w:ascii="Arial" w:hAnsi="Arial" w:cs="Arial"/>
                      <w:b/>
                      <w:bCs/>
                    </w:rPr>
                    <w:t>ΓΕΝΙΚΗ ΔΙΕΥΘΥΝΣΗ ΑΓΡΟΤΙΚΗΣ ΟΙΚΟΝΟΜΙΑΣ ΚΑΙ ΚΤΗΝΙΑΤΡΙΚΗΣ</w:t>
                  </w:r>
                </w:p>
                <w:p w:rsidR="00BE115A" w:rsidRDefault="00BE115A" w:rsidP="00E72CC3">
                  <w:pPr>
                    <w:widowControl w:val="0"/>
                    <w:adjustRightInd w:val="0"/>
                    <w:spacing w:before="40"/>
                    <w:rPr>
                      <w:rFonts w:ascii="Arial" w:hAnsi="Arial" w:cs="Arial"/>
                      <w:b/>
                      <w:bCs/>
                    </w:rPr>
                  </w:pPr>
                  <w:r w:rsidRPr="00B75B42">
                    <w:rPr>
                      <w:rFonts w:ascii="Arial" w:hAnsi="Arial" w:cs="Arial"/>
                      <w:b/>
                      <w:bCs/>
                    </w:rPr>
                    <w:t>ΔΙΕΥΘΥΝΣΗ ΑΓΡΟΤΙΚΗΣ ΟΙΚΟΝΟΜΙΑΣ ΚΑΙ ΚΤΗΝΙΑΤΡΙΚΗΣ</w:t>
                  </w:r>
                </w:p>
                <w:p w:rsidR="00BE115A" w:rsidRDefault="00BE115A" w:rsidP="00E72CC3">
                  <w:pPr>
                    <w:widowControl w:val="0"/>
                    <w:adjustRightInd w:val="0"/>
                    <w:spacing w:before="40"/>
                    <w:rPr>
                      <w:rFonts w:ascii="Arial" w:hAnsi="Arial" w:cs="Arial"/>
                      <w:b/>
                      <w:bCs/>
                    </w:rPr>
                  </w:pPr>
                  <w:r w:rsidRPr="00B75B42">
                    <w:rPr>
                      <w:rFonts w:ascii="Arial" w:hAnsi="Arial" w:cs="Arial"/>
                      <w:b/>
                      <w:bCs/>
                    </w:rPr>
                    <w:t>ΠΕΡΙΦΕΡΕΙΑΚΗΣ ΕΝΟΤΗΤΑΣ</w:t>
                  </w:r>
                </w:p>
                <w:p w:rsidR="00BE115A" w:rsidRDefault="00BE115A" w:rsidP="00E72CC3">
                  <w:pPr>
                    <w:widowControl w:val="0"/>
                    <w:adjustRightInd w:val="0"/>
                    <w:spacing w:before="40"/>
                    <w:rPr>
                      <w:rFonts w:ascii="Arial" w:hAnsi="Arial" w:cs="Arial"/>
                      <w:b/>
                      <w:bCs/>
                    </w:rPr>
                  </w:pPr>
                </w:p>
                <w:p w:rsidR="00BE115A" w:rsidRDefault="00BE115A" w:rsidP="00E72CC3">
                  <w:pPr>
                    <w:widowControl w:val="0"/>
                    <w:adjustRightInd w:val="0"/>
                    <w:spacing w:before="40"/>
                    <w:rPr>
                      <w:rFonts w:ascii="Arial" w:hAnsi="Arial" w:cs="Arial"/>
                      <w:b/>
                      <w:bCs/>
                    </w:rPr>
                  </w:pPr>
                  <w:r w:rsidRPr="00B75B42">
                    <w:rPr>
                      <w:rFonts w:ascii="Arial" w:hAnsi="Arial" w:cs="Arial"/>
                      <w:b/>
                      <w:bCs/>
                    </w:rPr>
                    <w:t>ΤΜΗΜΑ ΑΛΙΕΙΑΣ</w:t>
                  </w:r>
                </w:p>
              </w:tc>
              <w:tc>
                <w:tcPr>
                  <w:tcW w:w="4666" w:type="dxa"/>
                </w:tcPr>
                <w:p w:rsidR="00BE115A" w:rsidRDefault="00BE115A" w:rsidP="00C828F1">
                  <w:pPr>
                    <w:widowControl w:val="0"/>
                    <w:adjustRightInd w:val="0"/>
                    <w:spacing w:before="40"/>
                    <w:jc w:val="center"/>
                    <w:rPr>
                      <w:rFonts w:ascii="Arial" w:hAnsi="Arial" w:cs="Arial"/>
                      <w:b/>
                      <w:bCs/>
                    </w:rPr>
                  </w:pPr>
                  <w:r>
                    <w:rPr>
                      <w:rFonts w:ascii="Arial" w:hAnsi="Arial" w:cs="Arial"/>
                      <w:b/>
                      <w:bCs/>
                    </w:rPr>
                    <w:t>ΠΡΟΣ:</w:t>
                  </w:r>
                </w:p>
              </w:tc>
              <w:tc>
                <w:tcPr>
                  <w:tcW w:w="4666" w:type="dxa"/>
                </w:tcPr>
                <w:p w:rsidR="00BE115A" w:rsidRDefault="00BE115A" w:rsidP="00C828F1">
                  <w:pPr>
                    <w:widowControl w:val="0"/>
                    <w:adjustRightInd w:val="0"/>
                    <w:spacing w:before="40"/>
                    <w:jc w:val="center"/>
                    <w:rPr>
                      <w:rFonts w:ascii="Arial" w:hAnsi="Arial" w:cs="Arial"/>
                      <w:b/>
                      <w:bCs/>
                    </w:rPr>
                  </w:pPr>
                </w:p>
              </w:tc>
              <w:tc>
                <w:tcPr>
                  <w:tcW w:w="4666" w:type="dxa"/>
                </w:tcPr>
                <w:p w:rsidR="00BE115A" w:rsidRDefault="00BE115A" w:rsidP="00C828F1">
                  <w:pPr>
                    <w:widowControl w:val="0"/>
                    <w:adjustRightInd w:val="0"/>
                    <w:spacing w:before="40"/>
                    <w:jc w:val="center"/>
                    <w:rPr>
                      <w:rFonts w:ascii="Arial" w:hAnsi="Arial" w:cs="Arial"/>
                      <w:b/>
                      <w:bCs/>
                    </w:rPr>
                  </w:pPr>
                </w:p>
              </w:tc>
            </w:tr>
            <w:tr w:rsidR="00BE115A" w:rsidTr="00BE115A">
              <w:trPr>
                <w:trHeight w:val="690"/>
              </w:trPr>
              <w:tc>
                <w:tcPr>
                  <w:tcW w:w="4666" w:type="dxa"/>
                  <w:vMerge/>
                </w:tcPr>
                <w:p w:rsidR="00BE115A" w:rsidRDefault="00BE115A" w:rsidP="00E72CC3">
                  <w:pPr>
                    <w:widowControl w:val="0"/>
                    <w:adjustRightInd w:val="0"/>
                    <w:spacing w:before="40"/>
                    <w:rPr>
                      <w:rFonts w:ascii="Arial" w:hAnsi="Arial" w:cs="Arial"/>
                      <w:b/>
                      <w:bCs/>
                    </w:rPr>
                  </w:pPr>
                </w:p>
              </w:tc>
              <w:tc>
                <w:tcPr>
                  <w:tcW w:w="4666" w:type="dxa"/>
                </w:tcPr>
                <w:p w:rsidR="00BE115A" w:rsidRDefault="00BE115A" w:rsidP="00E72CC3">
                  <w:pPr>
                    <w:widowControl w:val="0"/>
                    <w:adjustRightInd w:val="0"/>
                    <w:spacing w:before="40"/>
                    <w:rPr>
                      <w:rFonts w:ascii="Arial" w:hAnsi="Arial" w:cs="Arial"/>
                      <w:b/>
                      <w:bCs/>
                    </w:rPr>
                  </w:pPr>
                  <w:r>
                    <w:rPr>
                      <w:rFonts w:ascii="Arial" w:hAnsi="Arial" w:cs="Arial"/>
                      <w:b/>
                      <w:bCs/>
                    </w:rPr>
                    <w:t xml:space="preserve">Ειδική Υπηρεσία Εφαρμογής Δράσεων </w:t>
                  </w:r>
                </w:p>
                <w:p w:rsidR="00BE115A" w:rsidRDefault="00BE115A" w:rsidP="00E72CC3">
                  <w:pPr>
                    <w:widowControl w:val="0"/>
                    <w:adjustRightInd w:val="0"/>
                    <w:spacing w:before="40"/>
                    <w:rPr>
                      <w:rFonts w:ascii="Arial" w:hAnsi="Arial" w:cs="Arial"/>
                      <w:b/>
                      <w:bCs/>
                    </w:rPr>
                  </w:pPr>
                  <w:r>
                    <w:rPr>
                      <w:rFonts w:ascii="Arial" w:hAnsi="Arial" w:cs="Arial"/>
                      <w:b/>
                      <w:bCs/>
                    </w:rPr>
                    <w:t>Ε. Π. Αλιείας &amp; Θάλασσας</w:t>
                  </w:r>
                </w:p>
              </w:tc>
              <w:tc>
                <w:tcPr>
                  <w:tcW w:w="4666" w:type="dxa"/>
                </w:tcPr>
                <w:p w:rsidR="00BE115A" w:rsidRDefault="00BE115A" w:rsidP="00C828F1">
                  <w:pPr>
                    <w:widowControl w:val="0"/>
                    <w:adjustRightInd w:val="0"/>
                    <w:spacing w:before="40"/>
                    <w:jc w:val="center"/>
                    <w:rPr>
                      <w:rFonts w:ascii="Arial" w:hAnsi="Arial" w:cs="Arial"/>
                      <w:b/>
                      <w:bCs/>
                    </w:rPr>
                  </w:pPr>
                </w:p>
              </w:tc>
              <w:tc>
                <w:tcPr>
                  <w:tcW w:w="4666" w:type="dxa"/>
                </w:tcPr>
                <w:p w:rsidR="00BE115A" w:rsidRDefault="00BE115A" w:rsidP="00C828F1">
                  <w:pPr>
                    <w:widowControl w:val="0"/>
                    <w:adjustRightInd w:val="0"/>
                    <w:spacing w:before="40"/>
                    <w:jc w:val="center"/>
                    <w:rPr>
                      <w:rFonts w:ascii="Arial" w:hAnsi="Arial" w:cs="Arial"/>
                      <w:b/>
                      <w:bCs/>
                    </w:rPr>
                  </w:pPr>
                </w:p>
              </w:tc>
            </w:tr>
            <w:tr w:rsidR="00BE115A" w:rsidTr="00BE115A">
              <w:tc>
                <w:tcPr>
                  <w:tcW w:w="4666" w:type="dxa"/>
                  <w:vMerge/>
                </w:tcPr>
                <w:p w:rsidR="00BE115A" w:rsidRDefault="00BE115A" w:rsidP="00E72CC3">
                  <w:pPr>
                    <w:widowControl w:val="0"/>
                    <w:adjustRightInd w:val="0"/>
                    <w:spacing w:before="40"/>
                    <w:rPr>
                      <w:rFonts w:ascii="Arial" w:hAnsi="Arial" w:cs="Arial"/>
                      <w:b/>
                      <w:bCs/>
                    </w:rPr>
                  </w:pPr>
                </w:p>
              </w:tc>
              <w:tc>
                <w:tcPr>
                  <w:tcW w:w="4666" w:type="dxa"/>
                </w:tcPr>
                <w:p w:rsidR="00BE115A" w:rsidRDefault="00BE115A" w:rsidP="00E72CC3">
                  <w:pPr>
                    <w:widowControl w:val="0"/>
                    <w:adjustRightInd w:val="0"/>
                    <w:spacing w:before="40"/>
                    <w:jc w:val="center"/>
                    <w:rPr>
                      <w:rFonts w:ascii="Arial" w:hAnsi="Arial" w:cs="Arial"/>
                      <w:b/>
                      <w:bCs/>
                    </w:rPr>
                  </w:pPr>
                  <w:r w:rsidRPr="00B75B42">
                    <w:rPr>
                      <w:rFonts w:ascii="Arial" w:hAnsi="Arial" w:cs="Arial"/>
                      <w:b/>
                      <w:bCs/>
                    </w:rPr>
                    <w:t>Μιχαλακοπούλου 103</w:t>
                  </w:r>
                </w:p>
              </w:tc>
              <w:tc>
                <w:tcPr>
                  <w:tcW w:w="4666" w:type="dxa"/>
                </w:tcPr>
                <w:p w:rsidR="00BE115A" w:rsidRDefault="00BE115A" w:rsidP="00C828F1">
                  <w:pPr>
                    <w:widowControl w:val="0"/>
                    <w:adjustRightInd w:val="0"/>
                    <w:spacing w:before="40"/>
                    <w:jc w:val="center"/>
                    <w:rPr>
                      <w:rFonts w:ascii="Arial" w:hAnsi="Arial" w:cs="Arial"/>
                      <w:b/>
                      <w:bCs/>
                    </w:rPr>
                  </w:pPr>
                </w:p>
              </w:tc>
              <w:tc>
                <w:tcPr>
                  <w:tcW w:w="4666" w:type="dxa"/>
                </w:tcPr>
                <w:p w:rsidR="00BE115A" w:rsidRDefault="00BE115A" w:rsidP="00C828F1">
                  <w:pPr>
                    <w:widowControl w:val="0"/>
                    <w:adjustRightInd w:val="0"/>
                    <w:spacing w:before="40"/>
                    <w:jc w:val="center"/>
                    <w:rPr>
                      <w:rFonts w:ascii="Arial" w:hAnsi="Arial" w:cs="Arial"/>
                      <w:b/>
                      <w:bCs/>
                    </w:rPr>
                  </w:pPr>
                </w:p>
              </w:tc>
            </w:tr>
            <w:tr w:rsidR="00BE115A" w:rsidTr="00BE115A">
              <w:tc>
                <w:tcPr>
                  <w:tcW w:w="4666" w:type="dxa"/>
                  <w:vMerge/>
                </w:tcPr>
                <w:p w:rsidR="00BE115A" w:rsidRDefault="00BE115A" w:rsidP="00E72CC3">
                  <w:pPr>
                    <w:widowControl w:val="0"/>
                    <w:adjustRightInd w:val="0"/>
                    <w:spacing w:before="40"/>
                    <w:rPr>
                      <w:rFonts w:ascii="Arial" w:hAnsi="Arial" w:cs="Arial"/>
                      <w:b/>
                      <w:bCs/>
                    </w:rPr>
                  </w:pPr>
                </w:p>
              </w:tc>
              <w:tc>
                <w:tcPr>
                  <w:tcW w:w="4666" w:type="dxa"/>
                </w:tcPr>
                <w:p w:rsidR="00BE115A" w:rsidRDefault="00BE115A" w:rsidP="00C828F1">
                  <w:pPr>
                    <w:widowControl w:val="0"/>
                    <w:adjustRightInd w:val="0"/>
                    <w:spacing w:before="40"/>
                    <w:jc w:val="center"/>
                    <w:rPr>
                      <w:rFonts w:ascii="Arial" w:hAnsi="Arial" w:cs="Arial"/>
                      <w:b/>
                      <w:bCs/>
                    </w:rPr>
                  </w:pPr>
                  <w:r w:rsidRPr="00B75B42">
                    <w:rPr>
                      <w:rFonts w:ascii="Arial" w:hAnsi="Arial" w:cs="Arial"/>
                      <w:b/>
                      <w:bCs/>
                    </w:rPr>
                    <w:t>115 27 Αθήνα</w:t>
                  </w:r>
                </w:p>
              </w:tc>
              <w:tc>
                <w:tcPr>
                  <w:tcW w:w="4666" w:type="dxa"/>
                </w:tcPr>
                <w:p w:rsidR="00BE115A" w:rsidRDefault="00BE115A" w:rsidP="00C828F1">
                  <w:pPr>
                    <w:widowControl w:val="0"/>
                    <w:adjustRightInd w:val="0"/>
                    <w:spacing w:before="40"/>
                    <w:jc w:val="center"/>
                    <w:rPr>
                      <w:rFonts w:ascii="Arial" w:hAnsi="Arial" w:cs="Arial"/>
                      <w:b/>
                      <w:bCs/>
                    </w:rPr>
                  </w:pPr>
                </w:p>
              </w:tc>
              <w:tc>
                <w:tcPr>
                  <w:tcW w:w="4666" w:type="dxa"/>
                </w:tcPr>
                <w:p w:rsidR="00BE115A" w:rsidRDefault="00BE115A" w:rsidP="00C828F1">
                  <w:pPr>
                    <w:widowControl w:val="0"/>
                    <w:adjustRightInd w:val="0"/>
                    <w:spacing w:before="40"/>
                    <w:jc w:val="center"/>
                    <w:rPr>
                      <w:rFonts w:ascii="Arial" w:hAnsi="Arial" w:cs="Arial"/>
                      <w:b/>
                      <w:bCs/>
                    </w:rPr>
                  </w:pPr>
                </w:p>
              </w:tc>
            </w:tr>
            <w:tr w:rsidR="00BE115A" w:rsidTr="00BE115A">
              <w:tc>
                <w:tcPr>
                  <w:tcW w:w="4666" w:type="dxa"/>
                  <w:vMerge/>
                </w:tcPr>
                <w:p w:rsidR="00BE115A" w:rsidRDefault="00BE115A" w:rsidP="00E72CC3">
                  <w:pPr>
                    <w:widowControl w:val="0"/>
                    <w:adjustRightInd w:val="0"/>
                    <w:spacing w:before="40"/>
                    <w:rPr>
                      <w:rFonts w:ascii="Arial" w:hAnsi="Arial" w:cs="Arial"/>
                      <w:b/>
                      <w:bCs/>
                    </w:rPr>
                  </w:pPr>
                </w:p>
              </w:tc>
              <w:tc>
                <w:tcPr>
                  <w:tcW w:w="4666" w:type="dxa"/>
                </w:tcPr>
                <w:p w:rsidR="00BE115A" w:rsidRDefault="00BE115A" w:rsidP="00C828F1">
                  <w:pPr>
                    <w:widowControl w:val="0"/>
                    <w:adjustRightInd w:val="0"/>
                    <w:spacing w:before="40"/>
                    <w:jc w:val="center"/>
                    <w:rPr>
                      <w:rFonts w:ascii="Arial" w:hAnsi="Arial" w:cs="Arial"/>
                      <w:b/>
                      <w:bCs/>
                    </w:rPr>
                  </w:pPr>
                </w:p>
              </w:tc>
              <w:tc>
                <w:tcPr>
                  <w:tcW w:w="4666" w:type="dxa"/>
                </w:tcPr>
                <w:p w:rsidR="00BE115A" w:rsidRDefault="00BE115A" w:rsidP="00C828F1">
                  <w:pPr>
                    <w:widowControl w:val="0"/>
                    <w:adjustRightInd w:val="0"/>
                    <w:spacing w:before="40"/>
                    <w:jc w:val="center"/>
                    <w:rPr>
                      <w:rFonts w:ascii="Arial" w:hAnsi="Arial" w:cs="Arial"/>
                      <w:b/>
                      <w:bCs/>
                    </w:rPr>
                  </w:pPr>
                </w:p>
              </w:tc>
              <w:tc>
                <w:tcPr>
                  <w:tcW w:w="4666" w:type="dxa"/>
                </w:tcPr>
                <w:p w:rsidR="00BE115A" w:rsidRDefault="00BE115A" w:rsidP="00C828F1">
                  <w:pPr>
                    <w:widowControl w:val="0"/>
                    <w:adjustRightInd w:val="0"/>
                    <w:spacing w:before="40"/>
                    <w:jc w:val="center"/>
                    <w:rPr>
                      <w:rFonts w:ascii="Arial" w:hAnsi="Arial" w:cs="Arial"/>
                      <w:b/>
                      <w:bCs/>
                    </w:rPr>
                  </w:pPr>
                </w:p>
              </w:tc>
            </w:tr>
            <w:tr w:rsidR="00E72CC3" w:rsidTr="00BE115A">
              <w:trPr>
                <w:trHeight w:val="505"/>
              </w:trPr>
              <w:tc>
                <w:tcPr>
                  <w:tcW w:w="4666" w:type="dxa"/>
                </w:tcPr>
                <w:p w:rsidR="00E72CC3" w:rsidRDefault="00E72CC3" w:rsidP="00E72CC3">
                  <w:pPr>
                    <w:widowControl w:val="0"/>
                    <w:adjustRightInd w:val="0"/>
                    <w:spacing w:before="40"/>
                    <w:rPr>
                      <w:rFonts w:ascii="Arial" w:hAnsi="Arial" w:cs="Arial"/>
                      <w:b/>
                      <w:bCs/>
                    </w:rPr>
                  </w:pPr>
                </w:p>
              </w:tc>
              <w:tc>
                <w:tcPr>
                  <w:tcW w:w="4666" w:type="dxa"/>
                </w:tcPr>
                <w:p w:rsidR="00E72CC3" w:rsidRDefault="00E72CC3" w:rsidP="00C828F1">
                  <w:pPr>
                    <w:widowControl w:val="0"/>
                    <w:adjustRightInd w:val="0"/>
                    <w:spacing w:before="40"/>
                    <w:jc w:val="center"/>
                    <w:rPr>
                      <w:rFonts w:ascii="Arial" w:hAnsi="Arial" w:cs="Arial"/>
                      <w:b/>
                      <w:bCs/>
                    </w:rPr>
                  </w:pPr>
                </w:p>
              </w:tc>
              <w:tc>
                <w:tcPr>
                  <w:tcW w:w="4666" w:type="dxa"/>
                </w:tcPr>
                <w:p w:rsidR="00E72CC3" w:rsidRDefault="00E72CC3" w:rsidP="00C828F1">
                  <w:pPr>
                    <w:widowControl w:val="0"/>
                    <w:adjustRightInd w:val="0"/>
                    <w:spacing w:before="40"/>
                    <w:jc w:val="center"/>
                    <w:rPr>
                      <w:rFonts w:ascii="Arial" w:hAnsi="Arial" w:cs="Arial"/>
                      <w:b/>
                      <w:bCs/>
                    </w:rPr>
                  </w:pPr>
                </w:p>
              </w:tc>
              <w:tc>
                <w:tcPr>
                  <w:tcW w:w="4666" w:type="dxa"/>
                </w:tcPr>
                <w:p w:rsidR="00E72CC3" w:rsidRDefault="00E72CC3" w:rsidP="00C828F1">
                  <w:pPr>
                    <w:widowControl w:val="0"/>
                    <w:adjustRightInd w:val="0"/>
                    <w:spacing w:before="40"/>
                    <w:jc w:val="center"/>
                    <w:rPr>
                      <w:rFonts w:ascii="Arial" w:hAnsi="Arial" w:cs="Arial"/>
                      <w:b/>
                      <w:bCs/>
                    </w:rPr>
                  </w:pPr>
                </w:p>
              </w:tc>
            </w:tr>
          </w:tbl>
          <w:p w:rsidR="00C828F1" w:rsidRPr="00B75B42" w:rsidRDefault="00C828F1" w:rsidP="00C828F1">
            <w:pPr>
              <w:widowControl w:val="0"/>
              <w:autoSpaceDE w:val="0"/>
              <w:autoSpaceDN w:val="0"/>
              <w:adjustRightInd w:val="0"/>
              <w:spacing w:before="40"/>
              <w:jc w:val="center"/>
              <w:rPr>
                <w:rFonts w:ascii="Arial" w:hAnsi="Arial" w:cs="Arial"/>
                <w:b/>
                <w:bCs/>
              </w:rPr>
            </w:pPr>
          </w:p>
          <w:p w:rsidR="00C828F1" w:rsidRPr="00B75B42" w:rsidRDefault="00C828F1" w:rsidP="00C828F1">
            <w:pPr>
              <w:widowControl w:val="0"/>
              <w:autoSpaceDE w:val="0"/>
              <w:autoSpaceDN w:val="0"/>
              <w:adjustRightInd w:val="0"/>
              <w:spacing w:before="40"/>
              <w:rPr>
                <w:rFonts w:ascii="Arial" w:hAnsi="Arial" w:cs="Arial"/>
                <w:b/>
                <w:bCs/>
              </w:rPr>
            </w:pPr>
          </w:p>
        </w:tc>
      </w:tr>
      <w:tr w:rsidR="00C828F1" w:rsidRPr="00B75B42" w:rsidTr="007D0639">
        <w:trPr>
          <w:cantSplit/>
          <w:trHeight w:val="316"/>
        </w:trPr>
        <w:tc>
          <w:tcPr>
            <w:tcW w:w="9563" w:type="dxa"/>
            <w:gridSpan w:val="2"/>
          </w:tcPr>
          <w:p w:rsidR="00C828F1" w:rsidRPr="00B75B42" w:rsidRDefault="00C828F1" w:rsidP="00C828F1">
            <w:pPr>
              <w:widowControl w:val="0"/>
              <w:autoSpaceDE w:val="0"/>
              <w:autoSpaceDN w:val="0"/>
              <w:adjustRightInd w:val="0"/>
              <w:spacing w:before="40"/>
              <w:jc w:val="center"/>
              <w:rPr>
                <w:rFonts w:ascii="Arial" w:hAnsi="Arial" w:cs="Arial"/>
                <w:b/>
                <w:bCs/>
              </w:rPr>
            </w:pPr>
            <w:r w:rsidRPr="00B75B42">
              <w:rPr>
                <w:rFonts w:ascii="Arial" w:hAnsi="Arial" w:cs="Arial"/>
                <w:b/>
                <w:bCs/>
              </w:rPr>
              <w:t>ΒΕΒΑΙΩΣΗ ΚΑΤΑΣΤΑΣΗΣ ΤΗΣ ΜΟΝΑΔΑΣ</w:t>
            </w:r>
          </w:p>
          <w:p w:rsidR="00C828F1" w:rsidRPr="00B75B42" w:rsidRDefault="00C828F1" w:rsidP="00C828F1">
            <w:pPr>
              <w:widowControl w:val="0"/>
              <w:autoSpaceDE w:val="0"/>
              <w:autoSpaceDN w:val="0"/>
              <w:adjustRightInd w:val="0"/>
              <w:spacing w:before="40"/>
              <w:jc w:val="center"/>
              <w:rPr>
                <w:rFonts w:ascii="Arial" w:hAnsi="Arial" w:cs="Arial"/>
                <w:b/>
                <w:bCs/>
              </w:rPr>
            </w:pPr>
            <w:r w:rsidRPr="00B75B42">
              <w:rPr>
                <w:rFonts w:ascii="Arial" w:hAnsi="Arial" w:cs="Arial"/>
                <w:b/>
                <w:bCs/>
              </w:rPr>
              <w:t xml:space="preserve">ΓΙΑ ΕΝΤΑΞΗ ΠΡΑΞΗΣ ΣΤΟ Ε.Π. ΑΛΙΕΙΑ 2007-2013 </w:t>
            </w:r>
          </w:p>
          <w:p w:rsidR="00C828F1" w:rsidRPr="00B75B42" w:rsidRDefault="00C828F1" w:rsidP="00C828F1">
            <w:pPr>
              <w:widowControl w:val="0"/>
              <w:autoSpaceDE w:val="0"/>
              <w:autoSpaceDN w:val="0"/>
              <w:adjustRightInd w:val="0"/>
              <w:spacing w:before="40"/>
              <w:jc w:val="center"/>
              <w:rPr>
                <w:rFonts w:ascii="Arial" w:hAnsi="Arial" w:cs="Arial"/>
                <w:b/>
                <w:bCs/>
              </w:rPr>
            </w:pPr>
            <w:r w:rsidRPr="00B75B42">
              <w:rPr>
                <w:rFonts w:ascii="Arial" w:hAnsi="Arial" w:cs="Arial"/>
                <w:b/>
                <w:bCs/>
              </w:rPr>
              <w:t>ΜΕΤΡΟ 2.1 - Υδατοκαλλιέργεια</w:t>
            </w:r>
          </w:p>
          <w:p w:rsidR="00C828F1" w:rsidRPr="00B75B42" w:rsidRDefault="00C828F1" w:rsidP="00C828F1">
            <w:pPr>
              <w:widowControl w:val="0"/>
              <w:autoSpaceDE w:val="0"/>
              <w:autoSpaceDN w:val="0"/>
              <w:adjustRightInd w:val="0"/>
              <w:spacing w:before="40"/>
              <w:jc w:val="both"/>
              <w:rPr>
                <w:rFonts w:ascii="Arial" w:hAnsi="Arial" w:cs="Arial"/>
              </w:rPr>
            </w:pPr>
          </w:p>
          <w:p w:rsidR="00C828F1" w:rsidRPr="00B75B42" w:rsidRDefault="00C828F1" w:rsidP="00C828F1">
            <w:pPr>
              <w:widowControl w:val="0"/>
              <w:autoSpaceDE w:val="0"/>
              <w:autoSpaceDN w:val="0"/>
              <w:adjustRightInd w:val="0"/>
              <w:spacing w:before="40"/>
              <w:jc w:val="both"/>
              <w:rPr>
                <w:rFonts w:ascii="Arial" w:hAnsi="Arial" w:cs="Arial"/>
              </w:rPr>
            </w:pPr>
          </w:p>
          <w:p w:rsidR="00C828F1" w:rsidRPr="00B75B42" w:rsidRDefault="00C828F1" w:rsidP="00C828F1">
            <w:pPr>
              <w:widowControl w:val="0"/>
              <w:autoSpaceDE w:val="0"/>
              <w:autoSpaceDN w:val="0"/>
              <w:adjustRightInd w:val="0"/>
              <w:spacing w:before="40"/>
              <w:jc w:val="both"/>
              <w:rPr>
                <w:rFonts w:ascii="Arial" w:hAnsi="Arial" w:cs="Arial"/>
              </w:rPr>
            </w:pPr>
            <w:r w:rsidRPr="00B75B42">
              <w:rPr>
                <w:rFonts w:ascii="Arial" w:hAnsi="Arial" w:cs="Arial"/>
              </w:rPr>
              <w:t xml:space="preserve">Βεβαιώνεται ότι, η μονάδα  για την οποία έχει κατατεθεί επενδυτικό σχέδιο για την ένταξή της προς οικονομική ενίσχυση, στα πλαίσια του Επιχειρησιακού Προγράμματος Αλιείας 2007-2013, με τα εξής χαρακτηριστικά στοιχεία : </w:t>
            </w:r>
          </w:p>
          <w:p w:rsidR="00C828F1" w:rsidRPr="00B75B42" w:rsidRDefault="00C828F1" w:rsidP="00C828F1">
            <w:pPr>
              <w:widowControl w:val="0"/>
              <w:autoSpaceDE w:val="0"/>
              <w:autoSpaceDN w:val="0"/>
              <w:adjustRightInd w:val="0"/>
              <w:spacing w:before="40"/>
              <w:jc w:val="both"/>
              <w:rPr>
                <w:rFonts w:ascii="Arial" w:hAnsi="Arial" w:cs="Arial"/>
              </w:rPr>
            </w:pPr>
          </w:p>
        </w:tc>
      </w:tr>
      <w:tr w:rsidR="00C828F1" w:rsidRPr="00B75B42" w:rsidTr="007D0639">
        <w:trPr>
          <w:cantSplit/>
          <w:trHeight w:val="316"/>
        </w:trPr>
        <w:tc>
          <w:tcPr>
            <w:tcW w:w="540" w:type="dxa"/>
          </w:tcPr>
          <w:p w:rsidR="00C828F1" w:rsidRPr="00B75B42" w:rsidRDefault="00C828F1" w:rsidP="00C828F1">
            <w:pPr>
              <w:widowControl w:val="0"/>
              <w:autoSpaceDE w:val="0"/>
              <w:autoSpaceDN w:val="0"/>
              <w:adjustRightInd w:val="0"/>
              <w:spacing w:before="40"/>
              <w:jc w:val="both"/>
              <w:rPr>
                <w:rFonts w:ascii="Arial" w:hAnsi="Arial" w:cs="Arial"/>
              </w:rPr>
            </w:pPr>
            <w:r w:rsidRPr="00B75B42">
              <w:rPr>
                <w:rFonts w:ascii="Arial" w:hAnsi="Arial" w:cs="Arial"/>
              </w:rPr>
              <w:t>1.</w:t>
            </w:r>
          </w:p>
        </w:tc>
        <w:tc>
          <w:tcPr>
            <w:tcW w:w="9023" w:type="dxa"/>
          </w:tcPr>
          <w:p w:rsidR="00C828F1" w:rsidRPr="00B75B42" w:rsidRDefault="00C828F1" w:rsidP="00C828F1">
            <w:pPr>
              <w:widowControl w:val="0"/>
              <w:autoSpaceDE w:val="0"/>
              <w:autoSpaceDN w:val="0"/>
              <w:adjustRightInd w:val="0"/>
              <w:spacing w:before="40"/>
              <w:jc w:val="both"/>
              <w:rPr>
                <w:rFonts w:ascii="Arial" w:hAnsi="Arial" w:cs="Arial"/>
              </w:rPr>
            </w:pPr>
            <w:r w:rsidRPr="00B75B42">
              <w:rPr>
                <w:rFonts w:ascii="Arial" w:hAnsi="Arial" w:cs="Arial"/>
              </w:rPr>
              <w:t>Επωνυμία Δικαιούχου και νομική μορφή</w:t>
            </w:r>
          </w:p>
          <w:p w:rsidR="00C828F1" w:rsidRPr="00B75B42" w:rsidRDefault="00C828F1" w:rsidP="00C828F1">
            <w:pPr>
              <w:widowControl w:val="0"/>
              <w:autoSpaceDE w:val="0"/>
              <w:autoSpaceDN w:val="0"/>
              <w:adjustRightInd w:val="0"/>
              <w:spacing w:before="40"/>
              <w:jc w:val="both"/>
              <w:rPr>
                <w:rFonts w:ascii="Arial" w:hAnsi="Arial" w:cs="Arial"/>
              </w:rPr>
            </w:pPr>
            <w:r w:rsidRPr="00B75B42">
              <w:rPr>
                <w:rFonts w:ascii="Arial" w:hAnsi="Arial" w:cs="Arial"/>
              </w:rPr>
              <w:t>……………………………………………………………………………………………………..</w:t>
            </w:r>
          </w:p>
        </w:tc>
      </w:tr>
      <w:tr w:rsidR="00C828F1" w:rsidRPr="00B75B42" w:rsidTr="007D0639">
        <w:trPr>
          <w:cantSplit/>
          <w:trHeight w:val="354"/>
        </w:trPr>
        <w:tc>
          <w:tcPr>
            <w:tcW w:w="540" w:type="dxa"/>
          </w:tcPr>
          <w:p w:rsidR="00C828F1" w:rsidRPr="00B75B42" w:rsidRDefault="00C828F1" w:rsidP="00C828F1">
            <w:pPr>
              <w:widowControl w:val="0"/>
              <w:autoSpaceDE w:val="0"/>
              <w:autoSpaceDN w:val="0"/>
              <w:adjustRightInd w:val="0"/>
              <w:spacing w:before="40"/>
              <w:jc w:val="both"/>
              <w:rPr>
                <w:rFonts w:ascii="Arial" w:hAnsi="Arial" w:cs="Arial"/>
              </w:rPr>
            </w:pPr>
            <w:r w:rsidRPr="00B75B42">
              <w:rPr>
                <w:rFonts w:ascii="Arial" w:hAnsi="Arial" w:cs="Arial"/>
              </w:rPr>
              <w:t>2.</w:t>
            </w:r>
          </w:p>
        </w:tc>
        <w:tc>
          <w:tcPr>
            <w:tcW w:w="9023" w:type="dxa"/>
          </w:tcPr>
          <w:p w:rsidR="00C828F1" w:rsidRPr="00B75B42" w:rsidRDefault="00C828F1" w:rsidP="00C828F1">
            <w:pPr>
              <w:widowControl w:val="0"/>
              <w:autoSpaceDE w:val="0"/>
              <w:autoSpaceDN w:val="0"/>
              <w:adjustRightInd w:val="0"/>
              <w:spacing w:before="40"/>
              <w:jc w:val="both"/>
              <w:rPr>
                <w:rFonts w:ascii="Arial" w:hAnsi="Arial" w:cs="Arial"/>
              </w:rPr>
            </w:pPr>
            <w:r w:rsidRPr="00B75B42">
              <w:rPr>
                <w:rFonts w:ascii="Arial" w:hAnsi="Arial" w:cs="Arial"/>
              </w:rPr>
              <w:t>Ημερομηνία υποβολής αίτησης</w:t>
            </w:r>
          </w:p>
          <w:p w:rsidR="00C828F1" w:rsidRPr="00B75B42" w:rsidRDefault="00C828F1" w:rsidP="00C828F1">
            <w:pPr>
              <w:widowControl w:val="0"/>
              <w:autoSpaceDE w:val="0"/>
              <w:autoSpaceDN w:val="0"/>
              <w:adjustRightInd w:val="0"/>
              <w:spacing w:before="40"/>
              <w:jc w:val="both"/>
              <w:rPr>
                <w:rFonts w:ascii="Arial" w:hAnsi="Arial" w:cs="Arial"/>
              </w:rPr>
            </w:pPr>
            <w:r w:rsidRPr="00B75B42">
              <w:rPr>
                <w:rFonts w:ascii="Arial" w:hAnsi="Arial" w:cs="Arial"/>
              </w:rPr>
              <w:t>……………………………………………………………………………………………………..</w:t>
            </w:r>
          </w:p>
        </w:tc>
      </w:tr>
      <w:tr w:rsidR="00C828F1" w:rsidRPr="00B75B42" w:rsidTr="007D0639">
        <w:trPr>
          <w:cantSplit/>
          <w:trHeight w:val="350"/>
        </w:trPr>
        <w:tc>
          <w:tcPr>
            <w:tcW w:w="540" w:type="dxa"/>
          </w:tcPr>
          <w:p w:rsidR="00C828F1" w:rsidRPr="00B75B42" w:rsidRDefault="00C828F1" w:rsidP="00C828F1">
            <w:pPr>
              <w:widowControl w:val="0"/>
              <w:autoSpaceDE w:val="0"/>
              <w:autoSpaceDN w:val="0"/>
              <w:adjustRightInd w:val="0"/>
              <w:spacing w:before="40"/>
              <w:jc w:val="both"/>
              <w:rPr>
                <w:rFonts w:ascii="Arial" w:hAnsi="Arial" w:cs="Arial"/>
              </w:rPr>
            </w:pPr>
            <w:r w:rsidRPr="00B75B42">
              <w:rPr>
                <w:rFonts w:ascii="Arial" w:hAnsi="Arial" w:cs="Arial"/>
              </w:rPr>
              <w:t>3.</w:t>
            </w:r>
          </w:p>
        </w:tc>
        <w:tc>
          <w:tcPr>
            <w:tcW w:w="9023" w:type="dxa"/>
          </w:tcPr>
          <w:p w:rsidR="00C828F1" w:rsidRPr="00B75B42" w:rsidRDefault="00C828F1" w:rsidP="00C828F1">
            <w:pPr>
              <w:widowControl w:val="0"/>
              <w:autoSpaceDE w:val="0"/>
              <w:autoSpaceDN w:val="0"/>
              <w:adjustRightInd w:val="0"/>
              <w:spacing w:before="40"/>
              <w:jc w:val="both"/>
              <w:rPr>
                <w:rFonts w:ascii="Arial" w:hAnsi="Arial" w:cs="Arial"/>
              </w:rPr>
            </w:pPr>
            <w:r w:rsidRPr="00B75B42">
              <w:rPr>
                <w:rFonts w:ascii="Arial" w:hAnsi="Arial" w:cs="Arial"/>
              </w:rPr>
              <w:t>Είδος Πράξης (ίδρυση, επέκταση, εκσυγχρονισμός, μετεγκατάσταση)</w:t>
            </w:r>
          </w:p>
          <w:p w:rsidR="00C828F1" w:rsidRPr="00B75B42" w:rsidRDefault="00C828F1" w:rsidP="00C828F1">
            <w:pPr>
              <w:widowControl w:val="0"/>
              <w:autoSpaceDE w:val="0"/>
              <w:autoSpaceDN w:val="0"/>
              <w:adjustRightInd w:val="0"/>
              <w:spacing w:before="40"/>
              <w:jc w:val="both"/>
              <w:rPr>
                <w:rFonts w:ascii="Arial" w:hAnsi="Arial" w:cs="Arial"/>
              </w:rPr>
            </w:pPr>
            <w:r w:rsidRPr="00B75B42">
              <w:rPr>
                <w:rFonts w:ascii="Arial" w:hAnsi="Arial" w:cs="Arial"/>
              </w:rPr>
              <w:t>……………………………………………………………………………………………………..</w:t>
            </w:r>
          </w:p>
        </w:tc>
      </w:tr>
      <w:tr w:rsidR="00C828F1" w:rsidRPr="00B75B42" w:rsidTr="007D0639">
        <w:trPr>
          <w:cantSplit/>
          <w:trHeight w:val="350"/>
        </w:trPr>
        <w:tc>
          <w:tcPr>
            <w:tcW w:w="540" w:type="dxa"/>
          </w:tcPr>
          <w:p w:rsidR="00C828F1" w:rsidRPr="00B75B42" w:rsidRDefault="00C828F1" w:rsidP="00C828F1">
            <w:pPr>
              <w:widowControl w:val="0"/>
              <w:autoSpaceDE w:val="0"/>
              <w:autoSpaceDN w:val="0"/>
              <w:adjustRightInd w:val="0"/>
              <w:spacing w:before="40"/>
              <w:jc w:val="both"/>
              <w:rPr>
                <w:rFonts w:ascii="Arial" w:hAnsi="Arial" w:cs="Arial"/>
              </w:rPr>
            </w:pPr>
            <w:r w:rsidRPr="00B75B42">
              <w:rPr>
                <w:rFonts w:ascii="Arial" w:hAnsi="Arial" w:cs="Arial"/>
              </w:rPr>
              <w:lastRenderedPageBreak/>
              <w:t>4.</w:t>
            </w:r>
          </w:p>
        </w:tc>
        <w:tc>
          <w:tcPr>
            <w:tcW w:w="9023" w:type="dxa"/>
          </w:tcPr>
          <w:p w:rsidR="00C828F1" w:rsidRPr="00B75B42" w:rsidRDefault="00C828F1" w:rsidP="00C828F1">
            <w:pPr>
              <w:widowControl w:val="0"/>
              <w:autoSpaceDE w:val="0"/>
              <w:autoSpaceDN w:val="0"/>
              <w:adjustRightInd w:val="0"/>
              <w:spacing w:before="40"/>
              <w:jc w:val="both"/>
              <w:rPr>
                <w:rFonts w:ascii="Arial" w:hAnsi="Arial" w:cs="Arial"/>
              </w:rPr>
            </w:pPr>
            <w:r w:rsidRPr="00B75B42">
              <w:rPr>
                <w:rFonts w:ascii="Arial" w:hAnsi="Arial" w:cs="Arial"/>
              </w:rPr>
              <w:t xml:space="preserve">Περιοχή εγκατάστασης </w:t>
            </w:r>
          </w:p>
          <w:p w:rsidR="00C828F1" w:rsidRPr="00B75B42" w:rsidRDefault="00C828F1" w:rsidP="00C828F1">
            <w:pPr>
              <w:widowControl w:val="0"/>
              <w:autoSpaceDE w:val="0"/>
              <w:autoSpaceDN w:val="0"/>
              <w:adjustRightInd w:val="0"/>
              <w:spacing w:before="40"/>
              <w:jc w:val="both"/>
              <w:rPr>
                <w:rFonts w:ascii="Arial" w:hAnsi="Arial" w:cs="Arial"/>
              </w:rPr>
            </w:pPr>
            <w:r w:rsidRPr="00B75B42">
              <w:rPr>
                <w:rFonts w:ascii="Arial" w:hAnsi="Arial" w:cs="Arial"/>
              </w:rPr>
              <w:t>Περιφέρεια</w:t>
            </w:r>
            <w:r w:rsidRPr="00B75B42">
              <w:rPr>
                <w:rFonts w:ascii="Arial" w:hAnsi="Arial" w:cs="Arial"/>
              </w:rPr>
              <w:tab/>
            </w:r>
            <w:r w:rsidRPr="00B75B42">
              <w:rPr>
                <w:rFonts w:ascii="Arial" w:hAnsi="Arial" w:cs="Arial"/>
              </w:rPr>
              <w:tab/>
              <w:t>………………………………………….</w:t>
            </w:r>
          </w:p>
          <w:p w:rsidR="00C828F1" w:rsidRPr="00B75B42" w:rsidRDefault="00C828F1" w:rsidP="00C828F1">
            <w:pPr>
              <w:widowControl w:val="0"/>
              <w:autoSpaceDE w:val="0"/>
              <w:autoSpaceDN w:val="0"/>
              <w:adjustRightInd w:val="0"/>
              <w:spacing w:before="40"/>
              <w:jc w:val="both"/>
              <w:rPr>
                <w:rFonts w:ascii="Arial" w:hAnsi="Arial" w:cs="Arial"/>
              </w:rPr>
            </w:pPr>
            <w:r w:rsidRPr="00B75B42">
              <w:rPr>
                <w:rFonts w:ascii="Arial" w:hAnsi="Arial" w:cs="Arial"/>
              </w:rPr>
              <w:t>Δήμος</w:t>
            </w:r>
            <w:r w:rsidRPr="00B75B42">
              <w:rPr>
                <w:rFonts w:ascii="Arial" w:hAnsi="Arial" w:cs="Arial"/>
              </w:rPr>
              <w:tab/>
            </w:r>
            <w:r w:rsidRPr="00B75B42">
              <w:rPr>
                <w:rFonts w:ascii="Arial" w:hAnsi="Arial" w:cs="Arial"/>
              </w:rPr>
              <w:tab/>
              <w:t>………………………………………….</w:t>
            </w:r>
          </w:p>
          <w:p w:rsidR="00C828F1" w:rsidRPr="00B75B42" w:rsidRDefault="00C828F1" w:rsidP="00C828F1">
            <w:pPr>
              <w:widowControl w:val="0"/>
              <w:autoSpaceDE w:val="0"/>
              <w:autoSpaceDN w:val="0"/>
              <w:adjustRightInd w:val="0"/>
              <w:spacing w:before="40"/>
              <w:jc w:val="both"/>
              <w:rPr>
                <w:rFonts w:ascii="Arial" w:hAnsi="Arial" w:cs="Arial"/>
              </w:rPr>
            </w:pPr>
            <w:r w:rsidRPr="00B75B42">
              <w:rPr>
                <w:rFonts w:ascii="Arial" w:hAnsi="Arial" w:cs="Arial"/>
              </w:rPr>
              <w:t>Θέση</w:t>
            </w:r>
            <w:r w:rsidRPr="00B75B42">
              <w:rPr>
                <w:rFonts w:ascii="Arial" w:hAnsi="Arial" w:cs="Arial"/>
              </w:rPr>
              <w:tab/>
            </w:r>
            <w:r w:rsidRPr="00B75B42">
              <w:rPr>
                <w:rFonts w:ascii="Arial" w:hAnsi="Arial" w:cs="Arial"/>
              </w:rPr>
              <w:tab/>
              <w:t>………………………………………….</w:t>
            </w:r>
          </w:p>
        </w:tc>
      </w:tr>
      <w:tr w:rsidR="00C828F1" w:rsidRPr="00B75B42" w:rsidTr="007D0639">
        <w:trPr>
          <w:cantSplit/>
          <w:trHeight w:val="350"/>
        </w:trPr>
        <w:tc>
          <w:tcPr>
            <w:tcW w:w="540" w:type="dxa"/>
          </w:tcPr>
          <w:p w:rsidR="00C828F1" w:rsidRPr="00B75B42" w:rsidRDefault="00C828F1" w:rsidP="00C828F1">
            <w:pPr>
              <w:widowControl w:val="0"/>
              <w:autoSpaceDE w:val="0"/>
              <w:autoSpaceDN w:val="0"/>
              <w:adjustRightInd w:val="0"/>
              <w:spacing w:before="40"/>
              <w:jc w:val="both"/>
              <w:rPr>
                <w:rFonts w:ascii="Arial" w:hAnsi="Arial" w:cs="Arial"/>
              </w:rPr>
            </w:pPr>
            <w:r w:rsidRPr="00B75B42">
              <w:rPr>
                <w:rFonts w:ascii="Arial" w:hAnsi="Arial" w:cs="Arial"/>
              </w:rPr>
              <w:t>5.</w:t>
            </w:r>
          </w:p>
        </w:tc>
        <w:tc>
          <w:tcPr>
            <w:tcW w:w="9023" w:type="dxa"/>
          </w:tcPr>
          <w:p w:rsidR="00C828F1" w:rsidRPr="00B75B42" w:rsidRDefault="00C828F1" w:rsidP="00C828F1">
            <w:pPr>
              <w:widowControl w:val="0"/>
              <w:autoSpaceDE w:val="0"/>
              <w:autoSpaceDN w:val="0"/>
              <w:adjustRightInd w:val="0"/>
              <w:spacing w:before="40"/>
              <w:jc w:val="both"/>
              <w:rPr>
                <w:rFonts w:ascii="Arial" w:hAnsi="Arial" w:cs="Arial"/>
              </w:rPr>
            </w:pPr>
            <w:r w:rsidRPr="00B75B42">
              <w:rPr>
                <w:rFonts w:ascii="Arial" w:hAnsi="Arial" w:cs="Arial"/>
              </w:rPr>
              <w:t>Ιδιοκτησιακό Καθεστώς χώρου εγκατάστασης (Ιδιόκτητη, Μισθωμένη,)</w:t>
            </w:r>
          </w:p>
          <w:p w:rsidR="00C828F1" w:rsidRPr="00B75B42" w:rsidRDefault="00C828F1" w:rsidP="00C828F1">
            <w:pPr>
              <w:widowControl w:val="0"/>
              <w:autoSpaceDE w:val="0"/>
              <w:autoSpaceDN w:val="0"/>
              <w:adjustRightInd w:val="0"/>
              <w:spacing w:before="40"/>
              <w:jc w:val="both"/>
              <w:rPr>
                <w:rFonts w:ascii="Arial" w:hAnsi="Arial" w:cs="Arial"/>
              </w:rPr>
            </w:pPr>
            <w:r w:rsidRPr="00B75B42">
              <w:rPr>
                <w:rFonts w:ascii="Arial" w:hAnsi="Arial" w:cs="Arial"/>
              </w:rPr>
              <w:t>……………………………………………………………………………………………………..</w:t>
            </w:r>
          </w:p>
        </w:tc>
      </w:tr>
      <w:tr w:rsidR="00C828F1" w:rsidRPr="00B75B42" w:rsidTr="007D0639">
        <w:trPr>
          <w:cantSplit/>
          <w:trHeight w:val="350"/>
        </w:trPr>
        <w:tc>
          <w:tcPr>
            <w:tcW w:w="540" w:type="dxa"/>
          </w:tcPr>
          <w:p w:rsidR="00C828F1" w:rsidRPr="00B75B42" w:rsidRDefault="00C828F1" w:rsidP="00C828F1">
            <w:pPr>
              <w:widowControl w:val="0"/>
              <w:autoSpaceDE w:val="0"/>
              <w:autoSpaceDN w:val="0"/>
              <w:adjustRightInd w:val="0"/>
              <w:spacing w:before="40"/>
              <w:jc w:val="both"/>
              <w:rPr>
                <w:rFonts w:ascii="Arial" w:hAnsi="Arial" w:cs="Arial"/>
              </w:rPr>
            </w:pPr>
            <w:r w:rsidRPr="00B75B42">
              <w:rPr>
                <w:rFonts w:ascii="Arial" w:hAnsi="Arial" w:cs="Arial"/>
              </w:rPr>
              <w:t>6.</w:t>
            </w:r>
          </w:p>
        </w:tc>
        <w:tc>
          <w:tcPr>
            <w:tcW w:w="9023" w:type="dxa"/>
          </w:tcPr>
          <w:p w:rsidR="00C828F1" w:rsidRPr="00B75B42" w:rsidRDefault="00C828F1" w:rsidP="00C828F1">
            <w:pPr>
              <w:widowControl w:val="0"/>
              <w:autoSpaceDE w:val="0"/>
              <w:autoSpaceDN w:val="0"/>
              <w:adjustRightInd w:val="0"/>
              <w:spacing w:before="40"/>
              <w:jc w:val="both"/>
              <w:rPr>
                <w:rFonts w:ascii="Arial" w:hAnsi="Arial" w:cs="Arial"/>
                <w:lang w:val="en-US"/>
              </w:rPr>
            </w:pPr>
            <w:r w:rsidRPr="00B75B42">
              <w:rPr>
                <w:rFonts w:ascii="Arial" w:hAnsi="Arial" w:cs="Arial"/>
              </w:rPr>
              <w:t xml:space="preserve">Παραγόμενα είδη </w:t>
            </w:r>
          </w:p>
          <w:p w:rsidR="00C828F1" w:rsidRPr="00B75B42" w:rsidRDefault="00C828F1" w:rsidP="00C828F1">
            <w:pPr>
              <w:widowControl w:val="0"/>
              <w:autoSpaceDE w:val="0"/>
              <w:autoSpaceDN w:val="0"/>
              <w:adjustRightInd w:val="0"/>
              <w:spacing w:before="40"/>
              <w:jc w:val="both"/>
              <w:rPr>
                <w:rFonts w:ascii="Arial" w:hAnsi="Arial" w:cs="Arial"/>
              </w:rPr>
            </w:pPr>
            <w:r w:rsidRPr="00B75B42">
              <w:rPr>
                <w:rFonts w:ascii="Arial" w:hAnsi="Arial" w:cs="Arial"/>
              </w:rPr>
              <w:t>……………………………………………………………………………………………………..</w:t>
            </w:r>
          </w:p>
        </w:tc>
      </w:tr>
      <w:tr w:rsidR="00C828F1" w:rsidRPr="00B75B42" w:rsidTr="007D0639">
        <w:trPr>
          <w:cantSplit/>
          <w:trHeight w:val="350"/>
        </w:trPr>
        <w:tc>
          <w:tcPr>
            <w:tcW w:w="540" w:type="dxa"/>
          </w:tcPr>
          <w:p w:rsidR="00C828F1" w:rsidRPr="00B75B42" w:rsidRDefault="00C828F1" w:rsidP="00C828F1">
            <w:pPr>
              <w:widowControl w:val="0"/>
              <w:autoSpaceDE w:val="0"/>
              <w:autoSpaceDN w:val="0"/>
              <w:adjustRightInd w:val="0"/>
              <w:spacing w:before="40"/>
              <w:jc w:val="both"/>
              <w:rPr>
                <w:rFonts w:ascii="Arial" w:hAnsi="Arial" w:cs="Arial"/>
              </w:rPr>
            </w:pPr>
          </w:p>
        </w:tc>
        <w:tc>
          <w:tcPr>
            <w:tcW w:w="9023" w:type="dxa"/>
          </w:tcPr>
          <w:p w:rsidR="00C828F1" w:rsidRPr="00B75B42" w:rsidRDefault="00C828F1" w:rsidP="00C828F1">
            <w:pPr>
              <w:widowControl w:val="0"/>
              <w:autoSpaceDE w:val="0"/>
              <w:autoSpaceDN w:val="0"/>
              <w:adjustRightInd w:val="0"/>
              <w:spacing w:before="40"/>
              <w:jc w:val="both"/>
              <w:rPr>
                <w:rFonts w:ascii="Arial" w:hAnsi="Arial" w:cs="Arial"/>
              </w:rPr>
            </w:pPr>
          </w:p>
          <w:p w:rsidR="00C828F1" w:rsidRPr="00B75B42" w:rsidRDefault="00C828F1" w:rsidP="00C828F1">
            <w:pPr>
              <w:widowControl w:val="0"/>
              <w:autoSpaceDE w:val="0"/>
              <w:autoSpaceDN w:val="0"/>
              <w:adjustRightInd w:val="0"/>
              <w:spacing w:before="40"/>
              <w:jc w:val="both"/>
              <w:rPr>
                <w:rFonts w:ascii="Arial" w:hAnsi="Arial" w:cs="Arial"/>
              </w:rPr>
            </w:pPr>
            <w:r w:rsidRPr="00B75B42">
              <w:rPr>
                <w:rFonts w:ascii="Arial" w:hAnsi="Arial" w:cs="Arial"/>
              </w:rPr>
              <w:t xml:space="preserve">α. Λειτουργεί κανονικά, </w:t>
            </w:r>
            <w:r w:rsidRPr="00B75B42">
              <w:rPr>
                <w:rFonts w:ascii="Arial" w:hAnsi="Arial" w:cs="Arial"/>
                <w:i/>
              </w:rPr>
              <w:t>(εφόσον πρόκειται για επέκταση ή εκσυγχρονισμό υφιστάμενης μονάδας ή μετεγκατάσταση)</w:t>
            </w:r>
            <w:r w:rsidRPr="00B75B42">
              <w:rPr>
                <w:rFonts w:ascii="Arial" w:hAnsi="Arial" w:cs="Arial"/>
              </w:rPr>
              <w:t xml:space="preserve"> και με όλες τις προβλεπόμενες από την ισχύουσα νομοθεσία άδειες.</w:t>
            </w:r>
          </w:p>
          <w:p w:rsidR="00C828F1" w:rsidRPr="00B75B42" w:rsidRDefault="00C828F1" w:rsidP="00C828F1">
            <w:pPr>
              <w:widowControl w:val="0"/>
              <w:autoSpaceDE w:val="0"/>
              <w:autoSpaceDN w:val="0"/>
              <w:adjustRightInd w:val="0"/>
              <w:spacing w:before="40"/>
              <w:jc w:val="both"/>
              <w:rPr>
                <w:rFonts w:ascii="Arial" w:hAnsi="Arial" w:cs="Arial"/>
              </w:rPr>
            </w:pPr>
            <w:r w:rsidRPr="00B75B42">
              <w:rPr>
                <w:rFonts w:ascii="Arial" w:hAnsi="Arial" w:cs="Arial"/>
              </w:rPr>
              <w:t>Οι άδειες της μονάδας βρίσκονται σε ισχύ και είναι οι εξής :</w:t>
            </w:r>
          </w:p>
          <w:p w:rsidR="00C828F1" w:rsidRPr="00B75B42" w:rsidRDefault="00C828F1" w:rsidP="00C828F1">
            <w:pPr>
              <w:widowControl w:val="0"/>
              <w:autoSpaceDE w:val="0"/>
              <w:autoSpaceDN w:val="0"/>
              <w:adjustRightInd w:val="0"/>
              <w:spacing w:before="40"/>
              <w:jc w:val="both"/>
              <w:rPr>
                <w:rFonts w:ascii="Arial" w:hAnsi="Arial" w:cs="Arial"/>
              </w:rPr>
            </w:pPr>
          </w:p>
          <w:p w:rsidR="00C828F1" w:rsidRPr="00B75B42" w:rsidRDefault="00C828F1" w:rsidP="009E1E16">
            <w:pPr>
              <w:pStyle w:val="a8"/>
              <w:widowControl w:val="0"/>
              <w:numPr>
                <w:ilvl w:val="0"/>
                <w:numId w:val="54"/>
              </w:numPr>
              <w:autoSpaceDE w:val="0"/>
              <w:autoSpaceDN w:val="0"/>
              <w:adjustRightInd w:val="0"/>
              <w:spacing w:before="40" w:after="0" w:line="240" w:lineRule="auto"/>
              <w:jc w:val="both"/>
              <w:rPr>
                <w:rFonts w:ascii="Arial" w:hAnsi="Arial" w:cs="Arial"/>
              </w:rPr>
            </w:pPr>
            <w:r w:rsidRPr="00B75B42">
              <w:rPr>
                <w:rFonts w:ascii="Arial" w:hAnsi="Arial" w:cs="Arial"/>
              </w:rPr>
              <w:t>Αριθμ. πρωτ./ημερομηνία …………………………………….</w:t>
            </w:r>
          </w:p>
          <w:p w:rsidR="00C828F1" w:rsidRPr="00B75B42" w:rsidRDefault="00C828F1" w:rsidP="009E1E16">
            <w:pPr>
              <w:pStyle w:val="a8"/>
              <w:widowControl w:val="0"/>
              <w:numPr>
                <w:ilvl w:val="0"/>
                <w:numId w:val="54"/>
              </w:numPr>
              <w:autoSpaceDE w:val="0"/>
              <w:autoSpaceDN w:val="0"/>
              <w:adjustRightInd w:val="0"/>
              <w:spacing w:before="40" w:after="0" w:line="240" w:lineRule="auto"/>
              <w:jc w:val="both"/>
              <w:rPr>
                <w:rFonts w:ascii="Arial" w:hAnsi="Arial" w:cs="Arial"/>
              </w:rPr>
            </w:pPr>
            <w:r w:rsidRPr="00B75B42">
              <w:rPr>
                <w:rFonts w:ascii="Arial" w:hAnsi="Arial" w:cs="Arial"/>
              </w:rPr>
              <w:t>Αριθμ. πρωτ./ημερομηνία …………………………………….</w:t>
            </w:r>
          </w:p>
          <w:p w:rsidR="00C828F1" w:rsidRPr="00B75B42" w:rsidRDefault="00C828F1" w:rsidP="009E1E16">
            <w:pPr>
              <w:pStyle w:val="a8"/>
              <w:widowControl w:val="0"/>
              <w:numPr>
                <w:ilvl w:val="0"/>
                <w:numId w:val="54"/>
              </w:numPr>
              <w:autoSpaceDE w:val="0"/>
              <w:autoSpaceDN w:val="0"/>
              <w:adjustRightInd w:val="0"/>
              <w:spacing w:before="40" w:after="0" w:line="240" w:lineRule="auto"/>
              <w:jc w:val="both"/>
              <w:rPr>
                <w:rFonts w:ascii="Arial" w:hAnsi="Arial" w:cs="Arial"/>
              </w:rPr>
            </w:pPr>
            <w:r w:rsidRPr="00B75B42">
              <w:rPr>
                <w:rFonts w:ascii="Arial" w:hAnsi="Arial" w:cs="Arial"/>
              </w:rPr>
              <w:t xml:space="preserve"> </w:t>
            </w:r>
          </w:p>
          <w:p w:rsidR="00C828F1" w:rsidRPr="00B75B42" w:rsidRDefault="00C828F1" w:rsidP="009E1E16">
            <w:pPr>
              <w:pStyle w:val="a8"/>
              <w:widowControl w:val="0"/>
              <w:numPr>
                <w:ilvl w:val="0"/>
                <w:numId w:val="54"/>
              </w:numPr>
              <w:autoSpaceDE w:val="0"/>
              <w:autoSpaceDN w:val="0"/>
              <w:adjustRightInd w:val="0"/>
              <w:spacing w:before="40" w:after="0" w:line="240" w:lineRule="auto"/>
              <w:jc w:val="both"/>
              <w:rPr>
                <w:rFonts w:ascii="Arial" w:hAnsi="Arial" w:cs="Arial"/>
              </w:rPr>
            </w:pPr>
            <w:r w:rsidRPr="00B75B42">
              <w:rPr>
                <w:rFonts w:ascii="Arial" w:hAnsi="Arial" w:cs="Arial"/>
              </w:rPr>
              <w:t xml:space="preserve"> </w:t>
            </w:r>
          </w:p>
          <w:p w:rsidR="00C828F1" w:rsidRPr="00B75B42" w:rsidRDefault="00C828F1" w:rsidP="009E1E16">
            <w:pPr>
              <w:pStyle w:val="a8"/>
              <w:widowControl w:val="0"/>
              <w:numPr>
                <w:ilvl w:val="0"/>
                <w:numId w:val="54"/>
              </w:numPr>
              <w:autoSpaceDE w:val="0"/>
              <w:autoSpaceDN w:val="0"/>
              <w:adjustRightInd w:val="0"/>
              <w:spacing w:before="40" w:after="0" w:line="240" w:lineRule="auto"/>
              <w:jc w:val="both"/>
              <w:rPr>
                <w:rFonts w:ascii="Arial" w:hAnsi="Arial" w:cs="Arial"/>
              </w:rPr>
            </w:pPr>
            <w:r w:rsidRPr="00B75B42">
              <w:rPr>
                <w:rFonts w:ascii="Arial" w:hAnsi="Arial" w:cs="Arial"/>
              </w:rPr>
              <w:t xml:space="preserve">  </w:t>
            </w:r>
          </w:p>
          <w:p w:rsidR="00C828F1" w:rsidRPr="00B75B42" w:rsidRDefault="00C828F1" w:rsidP="00C828F1">
            <w:pPr>
              <w:widowControl w:val="0"/>
              <w:autoSpaceDE w:val="0"/>
              <w:autoSpaceDN w:val="0"/>
              <w:adjustRightInd w:val="0"/>
              <w:spacing w:before="40"/>
              <w:jc w:val="both"/>
              <w:rPr>
                <w:rFonts w:ascii="Arial" w:hAnsi="Arial" w:cs="Arial"/>
              </w:rPr>
            </w:pPr>
          </w:p>
          <w:p w:rsidR="00C828F1" w:rsidRPr="00B75B42" w:rsidRDefault="00C828F1" w:rsidP="00C828F1">
            <w:pPr>
              <w:widowControl w:val="0"/>
              <w:autoSpaceDE w:val="0"/>
              <w:autoSpaceDN w:val="0"/>
              <w:adjustRightInd w:val="0"/>
              <w:spacing w:before="40"/>
              <w:jc w:val="both"/>
              <w:rPr>
                <w:rFonts w:ascii="Arial" w:hAnsi="Arial" w:cs="Arial"/>
              </w:rPr>
            </w:pPr>
            <w:r w:rsidRPr="00B75B42">
              <w:rPr>
                <w:rFonts w:ascii="Arial" w:hAnsi="Arial" w:cs="Arial"/>
              </w:rPr>
              <w:t xml:space="preserve">β. Κατέχει, </w:t>
            </w:r>
            <w:r w:rsidRPr="00B75B42">
              <w:rPr>
                <w:rFonts w:ascii="Arial" w:hAnsi="Arial" w:cs="Arial"/>
                <w:i/>
              </w:rPr>
              <w:t xml:space="preserve">(εφόσον πρόκειται για ίδρυση νέας μονάδας, ή μετεγκατάσταση υφιστάμενης) </w:t>
            </w:r>
            <w:r w:rsidRPr="00B75B42">
              <w:rPr>
                <w:rFonts w:ascii="Arial" w:hAnsi="Arial" w:cs="Arial"/>
              </w:rPr>
              <w:t>όλες τις προβλεπόμενες από την ισχύουσα νομοθεσία άδειες για την εγκατάσταση και λειτουργία της και αναλυτικά :</w:t>
            </w:r>
          </w:p>
          <w:p w:rsidR="00C828F1" w:rsidRPr="00B75B42" w:rsidRDefault="00C828F1" w:rsidP="00C828F1">
            <w:pPr>
              <w:widowControl w:val="0"/>
              <w:autoSpaceDE w:val="0"/>
              <w:autoSpaceDN w:val="0"/>
              <w:adjustRightInd w:val="0"/>
              <w:spacing w:before="40"/>
              <w:jc w:val="both"/>
              <w:rPr>
                <w:rFonts w:ascii="Arial" w:hAnsi="Arial" w:cs="Arial"/>
              </w:rPr>
            </w:pPr>
            <w:r w:rsidRPr="00B75B42">
              <w:rPr>
                <w:rFonts w:ascii="Arial" w:hAnsi="Arial" w:cs="Arial"/>
              </w:rPr>
              <w:t xml:space="preserve">  </w:t>
            </w:r>
          </w:p>
          <w:p w:rsidR="00C828F1" w:rsidRPr="00B75B42" w:rsidRDefault="00C828F1" w:rsidP="009E1E16">
            <w:pPr>
              <w:pStyle w:val="a8"/>
              <w:widowControl w:val="0"/>
              <w:numPr>
                <w:ilvl w:val="0"/>
                <w:numId w:val="54"/>
              </w:numPr>
              <w:autoSpaceDE w:val="0"/>
              <w:autoSpaceDN w:val="0"/>
              <w:adjustRightInd w:val="0"/>
              <w:spacing w:before="40" w:after="0" w:line="240" w:lineRule="auto"/>
              <w:jc w:val="both"/>
              <w:rPr>
                <w:rFonts w:ascii="Arial" w:hAnsi="Arial" w:cs="Arial"/>
              </w:rPr>
            </w:pPr>
            <w:r w:rsidRPr="00B75B42">
              <w:rPr>
                <w:rFonts w:ascii="Arial" w:hAnsi="Arial" w:cs="Arial"/>
              </w:rPr>
              <w:t>Αριθμ. πρωτ./ημερομηνία …………………………………….</w:t>
            </w:r>
          </w:p>
          <w:p w:rsidR="00C828F1" w:rsidRPr="00B75B42" w:rsidRDefault="00C828F1" w:rsidP="009E1E16">
            <w:pPr>
              <w:pStyle w:val="a8"/>
              <w:widowControl w:val="0"/>
              <w:numPr>
                <w:ilvl w:val="0"/>
                <w:numId w:val="54"/>
              </w:numPr>
              <w:autoSpaceDE w:val="0"/>
              <w:autoSpaceDN w:val="0"/>
              <w:adjustRightInd w:val="0"/>
              <w:spacing w:before="40" w:after="0" w:line="240" w:lineRule="auto"/>
              <w:jc w:val="both"/>
              <w:rPr>
                <w:rFonts w:ascii="Arial" w:hAnsi="Arial" w:cs="Arial"/>
              </w:rPr>
            </w:pPr>
            <w:r w:rsidRPr="00B75B42">
              <w:rPr>
                <w:rFonts w:ascii="Arial" w:hAnsi="Arial" w:cs="Arial"/>
              </w:rPr>
              <w:t>Αριθμ. πρωτ./ημερομηνία …………………………………….</w:t>
            </w:r>
          </w:p>
          <w:p w:rsidR="00C828F1" w:rsidRPr="00B75B42" w:rsidRDefault="00C828F1" w:rsidP="009E1E16">
            <w:pPr>
              <w:pStyle w:val="a8"/>
              <w:widowControl w:val="0"/>
              <w:numPr>
                <w:ilvl w:val="0"/>
                <w:numId w:val="54"/>
              </w:numPr>
              <w:autoSpaceDE w:val="0"/>
              <w:autoSpaceDN w:val="0"/>
              <w:adjustRightInd w:val="0"/>
              <w:spacing w:before="40" w:after="0" w:line="240" w:lineRule="auto"/>
              <w:jc w:val="both"/>
              <w:rPr>
                <w:rFonts w:ascii="Arial" w:hAnsi="Arial" w:cs="Arial"/>
              </w:rPr>
            </w:pPr>
            <w:r w:rsidRPr="00B75B42">
              <w:rPr>
                <w:rFonts w:ascii="Arial" w:hAnsi="Arial" w:cs="Arial"/>
              </w:rPr>
              <w:t xml:space="preserve"> </w:t>
            </w:r>
          </w:p>
          <w:p w:rsidR="00C828F1" w:rsidRPr="00B75B42" w:rsidRDefault="00C828F1" w:rsidP="009E1E16">
            <w:pPr>
              <w:pStyle w:val="a8"/>
              <w:widowControl w:val="0"/>
              <w:numPr>
                <w:ilvl w:val="0"/>
                <w:numId w:val="54"/>
              </w:numPr>
              <w:autoSpaceDE w:val="0"/>
              <w:autoSpaceDN w:val="0"/>
              <w:adjustRightInd w:val="0"/>
              <w:spacing w:before="40" w:after="0" w:line="240" w:lineRule="auto"/>
              <w:jc w:val="both"/>
              <w:rPr>
                <w:rFonts w:ascii="Arial" w:hAnsi="Arial" w:cs="Arial"/>
              </w:rPr>
            </w:pPr>
            <w:r w:rsidRPr="00B75B42">
              <w:rPr>
                <w:rFonts w:ascii="Arial" w:hAnsi="Arial" w:cs="Arial"/>
              </w:rPr>
              <w:t xml:space="preserve"> </w:t>
            </w:r>
          </w:p>
          <w:p w:rsidR="00C828F1" w:rsidRPr="00B75B42" w:rsidRDefault="00C828F1" w:rsidP="009E1E16">
            <w:pPr>
              <w:pStyle w:val="a8"/>
              <w:widowControl w:val="0"/>
              <w:numPr>
                <w:ilvl w:val="0"/>
                <w:numId w:val="54"/>
              </w:numPr>
              <w:autoSpaceDE w:val="0"/>
              <w:autoSpaceDN w:val="0"/>
              <w:adjustRightInd w:val="0"/>
              <w:spacing w:before="40" w:after="0" w:line="240" w:lineRule="auto"/>
              <w:jc w:val="both"/>
              <w:rPr>
                <w:rFonts w:ascii="Arial" w:hAnsi="Arial" w:cs="Arial"/>
              </w:rPr>
            </w:pPr>
            <w:r w:rsidRPr="00B75B42">
              <w:rPr>
                <w:rFonts w:ascii="Arial" w:hAnsi="Arial" w:cs="Arial"/>
              </w:rPr>
              <w:t xml:space="preserve">  </w:t>
            </w:r>
          </w:p>
          <w:p w:rsidR="00C828F1" w:rsidRPr="00B75B42" w:rsidRDefault="00C828F1" w:rsidP="00C828F1">
            <w:pPr>
              <w:widowControl w:val="0"/>
              <w:autoSpaceDE w:val="0"/>
              <w:autoSpaceDN w:val="0"/>
              <w:adjustRightInd w:val="0"/>
              <w:spacing w:before="40"/>
              <w:jc w:val="both"/>
              <w:rPr>
                <w:rFonts w:ascii="Arial" w:hAnsi="Arial" w:cs="Arial"/>
              </w:rPr>
            </w:pPr>
          </w:p>
          <w:p w:rsidR="00C828F1" w:rsidRPr="00B75B42" w:rsidRDefault="00C828F1" w:rsidP="00C828F1">
            <w:pPr>
              <w:widowControl w:val="0"/>
              <w:autoSpaceDE w:val="0"/>
              <w:autoSpaceDN w:val="0"/>
              <w:adjustRightInd w:val="0"/>
              <w:spacing w:before="40"/>
              <w:jc w:val="both"/>
              <w:rPr>
                <w:rFonts w:ascii="Arial" w:hAnsi="Arial" w:cs="Arial"/>
              </w:rPr>
            </w:pPr>
          </w:p>
          <w:p w:rsidR="00C828F1" w:rsidRPr="00B75B42" w:rsidRDefault="00C828F1" w:rsidP="00C828F1">
            <w:pPr>
              <w:widowControl w:val="0"/>
              <w:autoSpaceDE w:val="0"/>
              <w:autoSpaceDN w:val="0"/>
              <w:adjustRightInd w:val="0"/>
              <w:spacing w:before="40"/>
              <w:jc w:val="both"/>
              <w:rPr>
                <w:rFonts w:ascii="Arial" w:hAnsi="Arial" w:cs="Arial"/>
              </w:rPr>
            </w:pPr>
            <w:r w:rsidRPr="00B75B42">
              <w:rPr>
                <w:rFonts w:ascii="Arial" w:hAnsi="Arial" w:cs="Arial"/>
              </w:rPr>
              <w:t>Ημερομηνία  :    …./…../……                                                       Ο ΠΡΟΪΣΤΑΜΕΝΟΣ</w:t>
            </w:r>
          </w:p>
          <w:p w:rsidR="00C828F1" w:rsidRPr="00B75B42" w:rsidRDefault="00C828F1" w:rsidP="00C828F1">
            <w:pPr>
              <w:widowControl w:val="0"/>
              <w:autoSpaceDE w:val="0"/>
              <w:autoSpaceDN w:val="0"/>
              <w:adjustRightInd w:val="0"/>
              <w:spacing w:before="40"/>
              <w:jc w:val="both"/>
              <w:rPr>
                <w:rFonts w:ascii="Arial" w:hAnsi="Arial" w:cs="Arial"/>
              </w:rPr>
            </w:pPr>
            <w:r w:rsidRPr="00B75B42">
              <w:rPr>
                <w:rFonts w:ascii="Arial" w:hAnsi="Arial" w:cs="Arial"/>
              </w:rPr>
              <w:t xml:space="preserve">                     </w:t>
            </w:r>
          </w:p>
          <w:p w:rsidR="00C828F1" w:rsidRPr="00B75B42" w:rsidRDefault="00C828F1" w:rsidP="00C828F1">
            <w:pPr>
              <w:widowControl w:val="0"/>
              <w:autoSpaceDE w:val="0"/>
              <w:autoSpaceDN w:val="0"/>
              <w:adjustRightInd w:val="0"/>
              <w:spacing w:before="40"/>
              <w:jc w:val="both"/>
              <w:rPr>
                <w:rFonts w:ascii="Arial" w:hAnsi="Arial" w:cs="Arial"/>
              </w:rPr>
            </w:pPr>
            <w:r w:rsidRPr="00B75B42">
              <w:rPr>
                <w:rFonts w:ascii="Arial" w:hAnsi="Arial" w:cs="Arial"/>
              </w:rPr>
              <w:t xml:space="preserve">                                                                               </w:t>
            </w:r>
            <w:r w:rsidR="00152D82">
              <w:rPr>
                <w:rFonts w:ascii="Arial" w:hAnsi="Arial" w:cs="Arial"/>
              </w:rPr>
              <w:t xml:space="preserve">              </w:t>
            </w:r>
            <w:r w:rsidRPr="00B75B42">
              <w:rPr>
                <w:rFonts w:ascii="Arial" w:hAnsi="Arial" w:cs="Arial"/>
              </w:rPr>
              <w:t xml:space="preserve"> (Όνομα, Υπογραφή, Σφραγίδα)</w:t>
            </w:r>
          </w:p>
        </w:tc>
      </w:tr>
    </w:tbl>
    <w:p w:rsidR="00640C14" w:rsidRPr="00B75B42" w:rsidRDefault="00640C14" w:rsidP="00247C5D">
      <w:pPr>
        <w:spacing w:after="0" w:line="360" w:lineRule="auto"/>
        <w:rPr>
          <w:rFonts w:ascii="Arial" w:hAnsi="Arial" w:cs="Arial"/>
          <w:b/>
        </w:rPr>
        <w:sectPr w:rsidR="00640C14" w:rsidRPr="00B75B42" w:rsidSect="0098692D">
          <w:pgSz w:w="11906" w:h="16838"/>
          <w:pgMar w:top="1134" w:right="1191" w:bottom="1134" w:left="1191" w:header="709" w:footer="709" w:gutter="0"/>
          <w:cols w:space="708"/>
          <w:docGrid w:linePitch="360"/>
        </w:sectPr>
      </w:pPr>
    </w:p>
    <w:p w:rsidR="00C828F1" w:rsidRPr="00B75B42" w:rsidRDefault="00640C14" w:rsidP="00640C14">
      <w:pPr>
        <w:spacing w:after="0" w:line="360" w:lineRule="auto"/>
        <w:jc w:val="center"/>
        <w:rPr>
          <w:rFonts w:ascii="Arial" w:hAnsi="Arial" w:cs="Arial"/>
          <w:b/>
        </w:rPr>
      </w:pPr>
      <w:r w:rsidRPr="00B75B42">
        <w:rPr>
          <w:rFonts w:ascii="Arial" w:hAnsi="Arial" w:cs="Arial"/>
          <w:b/>
          <w:bCs/>
          <w:u w:val="single"/>
        </w:rPr>
        <w:lastRenderedPageBreak/>
        <w:t>ΥΠΟΔΕΙΓΜΑ 12</w:t>
      </w:r>
    </w:p>
    <w:p w:rsidR="00640C14" w:rsidRPr="00B75B42" w:rsidRDefault="00640C14" w:rsidP="00640C14">
      <w:pPr>
        <w:pStyle w:val="a5"/>
        <w:outlineLvl w:val="0"/>
        <w:rPr>
          <w:rFonts w:ascii="Arial" w:hAnsi="Arial" w:cs="Arial"/>
          <w:sz w:val="22"/>
          <w:szCs w:val="22"/>
        </w:rPr>
      </w:pPr>
      <w:r w:rsidRPr="00B75B42">
        <w:rPr>
          <w:rFonts w:ascii="Arial" w:hAnsi="Arial" w:cs="Arial"/>
          <w:sz w:val="22"/>
          <w:szCs w:val="22"/>
        </w:rPr>
        <w:t>ΛΙΣΤΑ ΔΙΟΙΚΗΤΙΚΗΣ ΚΑΙ ΕΠΙΤΟΠΙΑΣ ΕΠΑΛΗΘΕΥΣΗΣ ΑΙΤΗΜΑΤΟΣ ΕΠΑΛΗΘΕΥΣΗΣ-ΠΛΗΡΩΜΗΣ</w:t>
      </w:r>
    </w:p>
    <w:p w:rsidR="00640C14" w:rsidRPr="00B75B42" w:rsidRDefault="00464335" w:rsidP="00640C14">
      <w:pPr>
        <w:pStyle w:val="a5"/>
        <w:outlineLvl w:val="0"/>
        <w:rPr>
          <w:rFonts w:ascii="Arial" w:hAnsi="Arial" w:cs="Arial"/>
          <w:sz w:val="22"/>
          <w:szCs w:val="22"/>
        </w:rPr>
      </w:pPr>
      <w:r w:rsidRPr="00B75B42">
        <w:rPr>
          <w:rFonts w:ascii="Arial" w:hAnsi="Arial" w:cs="Arial"/>
          <w:sz w:val="22"/>
          <w:szCs w:val="22"/>
        </w:rPr>
        <w:t>ΜΕΤΡΟΥ 2.1 – ΥΔΑΤΟΚΑΛΛΙΕΡΓΕΙΑ</w:t>
      </w:r>
    </w:p>
    <w:p w:rsidR="00640C14" w:rsidRPr="00B75B42" w:rsidRDefault="00640C14" w:rsidP="00640C14">
      <w:pPr>
        <w:pStyle w:val="a5"/>
        <w:jc w:val="left"/>
        <w:rPr>
          <w:rFonts w:ascii="Arial" w:hAnsi="Arial" w:cs="Arial"/>
          <w:sz w:val="22"/>
          <w:szCs w:val="22"/>
        </w:rPr>
      </w:pPr>
    </w:p>
    <w:tbl>
      <w:tblPr>
        <w:tblW w:w="10498" w:type="dxa"/>
        <w:tblInd w:w="108" w:type="dxa"/>
        <w:tblBorders>
          <w:top w:val="single" w:sz="12" w:space="0" w:color="auto"/>
          <w:left w:val="single" w:sz="12" w:space="0" w:color="auto"/>
          <w:bottom w:val="single" w:sz="12" w:space="0" w:color="auto"/>
          <w:right w:val="single" w:sz="12" w:space="0" w:color="auto"/>
        </w:tblBorders>
        <w:shd w:val="clear" w:color="auto" w:fill="E0E0E0"/>
        <w:tblLook w:val="01E0"/>
      </w:tblPr>
      <w:tblGrid>
        <w:gridCol w:w="10498"/>
      </w:tblGrid>
      <w:tr w:rsidR="00640C14" w:rsidRPr="00B75B42" w:rsidTr="00B03F20">
        <w:trPr>
          <w:trHeight w:val="236"/>
        </w:trPr>
        <w:tc>
          <w:tcPr>
            <w:tcW w:w="10498" w:type="dxa"/>
            <w:shd w:val="clear" w:color="auto" w:fill="E0E0E0"/>
          </w:tcPr>
          <w:p w:rsidR="00640C14" w:rsidRPr="00B75B42" w:rsidRDefault="00640C14" w:rsidP="00B03F20">
            <w:pPr>
              <w:pStyle w:val="2"/>
              <w:spacing w:before="60"/>
              <w:jc w:val="center"/>
              <w:rPr>
                <w:rFonts w:ascii="Arial" w:hAnsi="Arial" w:cs="Arial"/>
                <w:i w:val="0"/>
                <w:sz w:val="22"/>
                <w:szCs w:val="22"/>
              </w:rPr>
            </w:pPr>
            <w:r w:rsidRPr="00B75B42">
              <w:rPr>
                <w:rFonts w:ascii="Arial" w:hAnsi="Arial" w:cs="Arial"/>
                <w:i w:val="0"/>
                <w:sz w:val="22"/>
                <w:szCs w:val="22"/>
              </w:rPr>
              <w:t xml:space="preserve">ΤΜΗΜΑ </w:t>
            </w:r>
            <w:r w:rsidRPr="00B75B42">
              <w:rPr>
                <w:rFonts w:ascii="Arial" w:hAnsi="Arial" w:cs="Arial"/>
                <w:i w:val="0"/>
                <w:sz w:val="22"/>
                <w:szCs w:val="22"/>
                <w:lang w:val="en-US"/>
              </w:rPr>
              <w:t>A</w:t>
            </w:r>
            <w:r w:rsidRPr="00B75B42">
              <w:rPr>
                <w:rFonts w:ascii="Arial" w:hAnsi="Arial" w:cs="Arial"/>
                <w:i w:val="0"/>
                <w:sz w:val="22"/>
                <w:szCs w:val="22"/>
              </w:rPr>
              <w:t xml:space="preserve">: </w:t>
            </w:r>
            <w:r w:rsidRPr="00B75B42">
              <w:rPr>
                <w:rFonts w:ascii="Arial" w:hAnsi="Arial" w:cs="Arial"/>
                <w:i w:val="0"/>
                <w:caps/>
                <w:sz w:val="22"/>
                <w:szCs w:val="22"/>
              </w:rPr>
              <w:t>Ταυτότητα ΑΙΤΗΜΑΤΟΣ ΠΛΗΡΩΜΗΣ</w:t>
            </w:r>
          </w:p>
        </w:tc>
      </w:tr>
    </w:tbl>
    <w:p w:rsidR="00640C14" w:rsidRPr="00B75B42" w:rsidRDefault="00640C14" w:rsidP="00640C14">
      <w:pPr>
        <w:rPr>
          <w:rFonts w:ascii="Arial" w:hAnsi="Arial" w:cs="Arial"/>
        </w:rPr>
      </w:pPr>
    </w:p>
    <w:tbl>
      <w:tblPr>
        <w:tblW w:w="10495" w:type="dxa"/>
        <w:tblInd w:w="108" w:type="dxa"/>
        <w:tblLayout w:type="fixed"/>
        <w:tblLook w:val="0000"/>
      </w:tblPr>
      <w:tblGrid>
        <w:gridCol w:w="2642"/>
        <w:gridCol w:w="3595"/>
        <w:gridCol w:w="1985"/>
        <w:gridCol w:w="2273"/>
      </w:tblGrid>
      <w:tr w:rsidR="00640C14" w:rsidRPr="00B75B42" w:rsidTr="00BE115A">
        <w:trPr>
          <w:cantSplit/>
          <w:trHeight w:val="683"/>
        </w:trPr>
        <w:tc>
          <w:tcPr>
            <w:tcW w:w="2642" w:type="dxa"/>
            <w:tcBorders>
              <w:top w:val="single" w:sz="12" w:space="0" w:color="auto"/>
              <w:left w:val="single" w:sz="12" w:space="0" w:color="auto"/>
              <w:right w:val="single" w:sz="6" w:space="0" w:color="auto"/>
            </w:tcBorders>
            <w:shd w:val="pct10" w:color="auto" w:fill="FFFFFF"/>
            <w:vAlign w:val="center"/>
          </w:tcPr>
          <w:p w:rsidR="00640C14" w:rsidRPr="00B75B42" w:rsidRDefault="00640C14" w:rsidP="00B03F20">
            <w:pPr>
              <w:rPr>
                <w:rFonts w:ascii="Arial" w:hAnsi="Arial" w:cs="Arial"/>
                <w:color w:val="000000"/>
              </w:rPr>
            </w:pPr>
            <w:r w:rsidRPr="00B75B42">
              <w:rPr>
                <w:rFonts w:ascii="Arial" w:hAnsi="Arial" w:cs="Arial"/>
                <w:color w:val="000000"/>
              </w:rPr>
              <w:t>ΕΠΙΧΕΙΡΗΣΙΑΚΟ ΠΡΟΓΡΑΜΜΑ:</w:t>
            </w:r>
          </w:p>
        </w:tc>
        <w:tc>
          <w:tcPr>
            <w:tcW w:w="3595" w:type="dxa"/>
            <w:tcBorders>
              <w:top w:val="single" w:sz="12" w:space="0" w:color="auto"/>
              <w:left w:val="single" w:sz="6" w:space="0" w:color="auto"/>
              <w:right w:val="single" w:sz="6" w:space="0" w:color="auto"/>
            </w:tcBorders>
            <w:vAlign w:val="center"/>
          </w:tcPr>
          <w:p w:rsidR="00640C14" w:rsidRPr="00B75B42" w:rsidRDefault="00640C14" w:rsidP="00B03F20">
            <w:pPr>
              <w:jc w:val="center"/>
              <w:rPr>
                <w:rFonts w:ascii="Arial" w:hAnsi="Arial" w:cs="Arial"/>
                <w:b/>
                <w:color w:val="000000"/>
              </w:rPr>
            </w:pPr>
            <w:r w:rsidRPr="00B75B42">
              <w:rPr>
                <w:rFonts w:ascii="Arial" w:hAnsi="Arial" w:cs="Arial"/>
                <w:b/>
                <w:color w:val="000000"/>
              </w:rPr>
              <w:t>ΑΛΙΕΙΑΣ 2007-2013</w:t>
            </w:r>
          </w:p>
        </w:tc>
        <w:tc>
          <w:tcPr>
            <w:tcW w:w="1985" w:type="dxa"/>
            <w:vMerge w:val="restart"/>
            <w:tcBorders>
              <w:top w:val="single" w:sz="12" w:space="0" w:color="auto"/>
              <w:left w:val="single" w:sz="6" w:space="0" w:color="auto"/>
              <w:right w:val="single" w:sz="6" w:space="0" w:color="auto"/>
            </w:tcBorders>
            <w:shd w:val="pct10" w:color="auto" w:fill="auto"/>
            <w:vAlign w:val="center"/>
          </w:tcPr>
          <w:p w:rsidR="00BE115A" w:rsidRDefault="00640C14" w:rsidP="00BE115A">
            <w:pPr>
              <w:ind w:hanging="129"/>
              <w:jc w:val="center"/>
              <w:rPr>
                <w:rFonts w:ascii="Arial" w:hAnsi="Arial" w:cs="Arial"/>
                <w:color w:val="000000"/>
              </w:rPr>
            </w:pPr>
            <w:r w:rsidRPr="00B75B42">
              <w:rPr>
                <w:rFonts w:ascii="Arial" w:hAnsi="Arial" w:cs="Arial"/>
                <w:color w:val="000000"/>
              </w:rPr>
              <w:t>ΤΙΤΛΟΣ</w:t>
            </w:r>
          </w:p>
          <w:p w:rsidR="00640C14" w:rsidRPr="00B75B42" w:rsidRDefault="00640C14" w:rsidP="00BE115A">
            <w:pPr>
              <w:ind w:hanging="129"/>
              <w:jc w:val="center"/>
              <w:rPr>
                <w:rFonts w:ascii="Arial" w:hAnsi="Arial" w:cs="Arial"/>
              </w:rPr>
            </w:pPr>
            <w:r w:rsidRPr="00B75B42">
              <w:rPr>
                <w:rFonts w:ascii="Arial" w:hAnsi="Arial" w:cs="Arial"/>
                <w:color w:val="000000"/>
              </w:rPr>
              <w:t>ΠΡΑΞΗΣ:</w:t>
            </w:r>
          </w:p>
          <w:p w:rsidR="00640C14" w:rsidRPr="00B75B42" w:rsidRDefault="00640C14" w:rsidP="00B03F20">
            <w:pPr>
              <w:ind w:hanging="129"/>
              <w:rPr>
                <w:rFonts w:ascii="Arial" w:hAnsi="Arial" w:cs="Arial"/>
              </w:rPr>
            </w:pPr>
            <w:r w:rsidRPr="00B75B42">
              <w:rPr>
                <w:rFonts w:ascii="Arial" w:hAnsi="Arial" w:cs="Arial"/>
                <w:color w:val="000000"/>
              </w:rPr>
              <w:t xml:space="preserve"> </w:t>
            </w:r>
          </w:p>
        </w:tc>
        <w:tc>
          <w:tcPr>
            <w:tcW w:w="2273" w:type="dxa"/>
            <w:vMerge w:val="restart"/>
            <w:tcBorders>
              <w:top w:val="single" w:sz="12" w:space="0" w:color="auto"/>
              <w:left w:val="single" w:sz="6" w:space="0" w:color="auto"/>
              <w:right w:val="single" w:sz="12" w:space="0" w:color="auto"/>
            </w:tcBorders>
            <w:vAlign w:val="center"/>
          </w:tcPr>
          <w:p w:rsidR="00640C14" w:rsidRPr="00B75B42" w:rsidRDefault="00640C14" w:rsidP="00B03F20">
            <w:pPr>
              <w:rPr>
                <w:rFonts w:ascii="Arial" w:hAnsi="Arial" w:cs="Arial"/>
                <w:b/>
              </w:rPr>
            </w:pPr>
          </w:p>
        </w:tc>
      </w:tr>
      <w:tr w:rsidR="00640C14" w:rsidRPr="00B75B42" w:rsidTr="00BE115A">
        <w:trPr>
          <w:cantSplit/>
          <w:trHeight w:val="271"/>
        </w:trPr>
        <w:tc>
          <w:tcPr>
            <w:tcW w:w="2642" w:type="dxa"/>
            <w:tcBorders>
              <w:top w:val="single" w:sz="6" w:space="0" w:color="auto"/>
              <w:left w:val="single" w:sz="12" w:space="0" w:color="auto"/>
              <w:bottom w:val="single" w:sz="6" w:space="0" w:color="auto"/>
              <w:right w:val="single" w:sz="6" w:space="0" w:color="auto"/>
            </w:tcBorders>
            <w:shd w:val="pct10" w:color="auto" w:fill="auto"/>
            <w:vAlign w:val="center"/>
          </w:tcPr>
          <w:p w:rsidR="00640C14" w:rsidRPr="00B75B42" w:rsidRDefault="00640C14" w:rsidP="00B03F20">
            <w:pPr>
              <w:rPr>
                <w:rFonts w:ascii="Arial" w:hAnsi="Arial" w:cs="Arial"/>
                <w:color w:val="000000"/>
              </w:rPr>
            </w:pPr>
            <w:r w:rsidRPr="00B75B42">
              <w:rPr>
                <w:rFonts w:ascii="Arial" w:hAnsi="Arial" w:cs="Arial"/>
                <w:color w:val="000000"/>
              </w:rPr>
              <w:t>ΑΞΟΝΑΣ ΠΡΟΤΕΡΑΙΟΤΗΤΑΣ:</w:t>
            </w:r>
          </w:p>
        </w:tc>
        <w:tc>
          <w:tcPr>
            <w:tcW w:w="3595" w:type="dxa"/>
            <w:tcBorders>
              <w:top w:val="single" w:sz="6" w:space="0" w:color="auto"/>
              <w:left w:val="single" w:sz="6" w:space="0" w:color="auto"/>
              <w:bottom w:val="single" w:sz="6" w:space="0" w:color="auto"/>
              <w:right w:val="single" w:sz="6" w:space="0" w:color="auto"/>
            </w:tcBorders>
            <w:vAlign w:val="center"/>
          </w:tcPr>
          <w:p w:rsidR="00BE115A" w:rsidRDefault="00BE115A" w:rsidP="00B03F20">
            <w:pPr>
              <w:jc w:val="center"/>
              <w:rPr>
                <w:rFonts w:ascii="Arial" w:hAnsi="Arial" w:cs="Arial"/>
                <w:b/>
                <w:color w:val="000000"/>
              </w:rPr>
            </w:pPr>
          </w:p>
          <w:p w:rsidR="00640C14" w:rsidRPr="00B75B42" w:rsidRDefault="00640C14" w:rsidP="00B03F20">
            <w:pPr>
              <w:jc w:val="center"/>
              <w:rPr>
                <w:rFonts w:ascii="Arial" w:hAnsi="Arial" w:cs="Arial"/>
                <w:b/>
                <w:color w:val="000000"/>
              </w:rPr>
            </w:pPr>
            <w:r w:rsidRPr="00B75B42">
              <w:rPr>
                <w:rFonts w:ascii="Arial" w:hAnsi="Arial" w:cs="Arial"/>
                <w:b/>
                <w:color w:val="000000"/>
              </w:rPr>
              <w:t>2 – ΥΔΑΤΟΚΑΛΛΙΕΡΓΕΙΑ, ΑΛΙΕΙΑ ΕΣΩΤΕΡΙΚΩΝ ΥΔΑΤΩΝ, ΜΕΤΑΠΟΙΗΣΗ &amp; ΕΜΠΟΡΙΑ ΠΡΟΪΟΝΤΩΝ ΑΛΙΕΙΑΣ ΚΑΙ ΥΔΑΤΟΚΑΛΛΙΕΡΓΕΙΑΣ</w:t>
            </w:r>
          </w:p>
        </w:tc>
        <w:tc>
          <w:tcPr>
            <w:tcW w:w="1985" w:type="dxa"/>
            <w:vMerge/>
            <w:tcBorders>
              <w:left w:val="single" w:sz="6" w:space="0" w:color="auto"/>
              <w:right w:val="single" w:sz="6" w:space="0" w:color="auto"/>
            </w:tcBorders>
            <w:shd w:val="pct10" w:color="auto" w:fill="auto"/>
            <w:vAlign w:val="center"/>
          </w:tcPr>
          <w:p w:rsidR="00640C14" w:rsidRPr="00B75B42" w:rsidRDefault="00640C14" w:rsidP="00B03F20">
            <w:pPr>
              <w:ind w:hanging="129"/>
              <w:rPr>
                <w:rFonts w:ascii="Arial" w:hAnsi="Arial" w:cs="Arial"/>
                <w:color w:val="000000"/>
              </w:rPr>
            </w:pPr>
          </w:p>
        </w:tc>
        <w:tc>
          <w:tcPr>
            <w:tcW w:w="2273" w:type="dxa"/>
            <w:vMerge/>
            <w:tcBorders>
              <w:left w:val="single" w:sz="6" w:space="0" w:color="auto"/>
              <w:right w:val="single" w:sz="12" w:space="0" w:color="auto"/>
            </w:tcBorders>
            <w:vAlign w:val="center"/>
          </w:tcPr>
          <w:p w:rsidR="00640C14" w:rsidRPr="00B75B42" w:rsidRDefault="00640C14" w:rsidP="00B03F20">
            <w:pPr>
              <w:rPr>
                <w:rFonts w:ascii="Arial" w:hAnsi="Arial" w:cs="Arial"/>
                <w:b/>
                <w:color w:val="000000"/>
              </w:rPr>
            </w:pPr>
          </w:p>
        </w:tc>
      </w:tr>
      <w:tr w:rsidR="00640C14" w:rsidRPr="00B75B42" w:rsidTr="00BE115A">
        <w:trPr>
          <w:cantSplit/>
          <w:trHeight w:val="375"/>
        </w:trPr>
        <w:tc>
          <w:tcPr>
            <w:tcW w:w="2642" w:type="dxa"/>
            <w:tcBorders>
              <w:top w:val="single" w:sz="6" w:space="0" w:color="auto"/>
              <w:left w:val="single" w:sz="12" w:space="0" w:color="auto"/>
              <w:bottom w:val="single" w:sz="6" w:space="0" w:color="auto"/>
              <w:right w:val="single" w:sz="6" w:space="0" w:color="auto"/>
            </w:tcBorders>
            <w:shd w:val="pct10" w:color="auto" w:fill="auto"/>
            <w:vAlign w:val="center"/>
          </w:tcPr>
          <w:p w:rsidR="00640C14" w:rsidRPr="00B75B42" w:rsidRDefault="00640C14" w:rsidP="00B03F20">
            <w:pPr>
              <w:rPr>
                <w:rFonts w:ascii="Arial" w:hAnsi="Arial" w:cs="Arial"/>
                <w:color w:val="000000"/>
              </w:rPr>
            </w:pPr>
            <w:r w:rsidRPr="00B75B42">
              <w:rPr>
                <w:rFonts w:ascii="Arial" w:hAnsi="Arial" w:cs="Arial"/>
                <w:color w:val="000000"/>
              </w:rPr>
              <w:t>ΜΕΤΡΟ :</w:t>
            </w:r>
          </w:p>
        </w:tc>
        <w:tc>
          <w:tcPr>
            <w:tcW w:w="3595" w:type="dxa"/>
            <w:tcBorders>
              <w:top w:val="single" w:sz="6" w:space="0" w:color="auto"/>
              <w:left w:val="single" w:sz="6" w:space="0" w:color="auto"/>
              <w:right w:val="single" w:sz="6" w:space="0" w:color="auto"/>
            </w:tcBorders>
            <w:vAlign w:val="center"/>
          </w:tcPr>
          <w:p w:rsidR="00640C14" w:rsidRPr="00B75B42" w:rsidRDefault="00640C14" w:rsidP="00B03F20">
            <w:pPr>
              <w:jc w:val="center"/>
              <w:rPr>
                <w:rFonts w:ascii="Arial" w:hAnsi="Arial" w:cs="Arial"/>
                <w:b/>
                <w:color w:val="000000"/>
              </w:rPr>
            </w:pPr>
          </w:p>
        </w:tc>
        <w:tc>
          <w:tcPr>
            <w:tcW w:w="1985" w:type="dxa"/>
            <w:vMerge/>
            <w:tcBorders>
              <w:left w:val="single" w:sz="6" w:space="0" w:color="auto"/>
              <w:bottom w:val="single" w:sz="6" w:space="0" w:color="auto"/>
              <w:right w:val="single" w:sz="6" w:space="0" w:color="auto"/>
            </w:tcBorders>
            <w:vAlign w:val="center"/>
          </w:tcPr>
          <w:p w:rsidR="00640C14" w:rsidRPr="00B75B42" w:rsidRDefault="00640C14" w:rsidP="00B03F20">
            <w:pPr>
              <w:ind w:hanging="129"/>
              <w:rPr>
                <w:rFonts w:ascii="Arial" w:hAnsi="Arial" w:cs="Arial"/>
                <w:color w:val="000000"/>
              </w:rPr>
            </w:pPr>
          </w:p>
        </w:tc>
        <w:tc>
          <w:tcPr>
            <w:tcW w:w="2273" w:type="dxa"/>
            <w:vMerge/>
            <w:tcBorders>
              <w:left w:val="single" w:sz="6" w:space="0" w:color="auto"/>
              <w:right w:val="single" w:sz="12" w:space="0" w:color="auto"/>
            </w:tcBorders>
            <w:vAlign w:val="center"/>
          </w:tcPr>
          <w:p w:rsidR="00640C14" w:rsidRPr="00B75B42" w:rsidRDefault="00640C14" w:rsidP="00B03F20">
            <w:pPr>
              <w:rPr>
                <w:rFonts w:ascii="Arial" w:hAnsi="Arial" w:cs="Arial"/>
                <w:b/>
                <w:color w:val="000000"/>
              </w:rPr>
            </w:pPr>
          </w:p>
        </w:tc>
      </w:tr>
      <w:tr w:rsidR="00640C14" w:rsidRPr="00B75B42" w:rsidTr="00BE115A">
        <w:trPr>
          <w:cantSplit/>
          <w:trHeight w:val="375"/>
        </w:trPr>
        <w:tc>
          <w:tcPr>
            <w:tcW w:w="2642" w:type="dxa"/>
            <w:tcBorders>
              <w:top w:val="single" w:sz="6" w:space="0" w:color="auto"/>
              <w:left w:val="single" w:sz="12" w:space="0" w:color="auto"/>
              <w:bottom w:val="single" w:sz="6" w:space="0" w:color="auto"/>
              <w:right w:val="single" w:sz="6" w:space="0" w:color="auto"/>
            </w:tcBorders>
            <w:shd w:val="pct10" w:color="auto" w:fill="auto"/>
            <w:vAlign w:val="center"/>
          </w:tcPr>
          <w:p w:rsidR="00640C14" w:rsidRPr="00B75B42" w:rsidRDefault="00640C14" w:rsidP="00B03F20">
            <w:pPr>
              <w:rPr>
                <w:rFonts w:ascii="Arial" w:hAnsi="Arial" w:cs="Arial"/>
                <w:color w:val="000000"/>
              </w:rPr>
            </w:pPr>
            <w:r w:rsidRPr="00B75B42">
              <w:rPr>
                <w:rFonts w:ascii="Arial" w:hAnsi="Arial" w:cs="Arial"/>
                <w:color w:val="000000"/>
              </w:rPr>
              <w:t>ΠΡΟΣΚΛΗΣΗ :</w:t>
            </w:r>
          </w:p>
        </w:tc>
        <w:tc>
          <w:tcPr>
            <w:tcW w:w="3595" w:type="dxa"/>
            <w:tcBorders>
              <w:top w:val="single" w:sz="6" w:space="0" w:color="auto"/>
              <w:left w:val="single" w:sz="6" w:space="0" w:color="auto"/>
              <w:right w:val="single" w:sz="6" w:space="0" w:color="auto"/>
            </w:tcBorders>
            <w:vAlign w:val="center"/>
          </w:tcPr>
          <w:p w:rsidR="00640C14" w:rsidRPr="00B75B42" w:rsidRDefault="00640C14" w:rsidP="00B03F20">
            <w:pPr>
              <w:jc w:val="center"/>
              <w:rPr>
                <w:rFonts w:ascii="Arial" w:hAnsi="Arial" w:cs="Arial"/>
                <w:b/>
                <w:color w:val="000000"/>
              </w:rPr>
            </w:pPr>
          </w:p>
        </w:tc>
        <w:tc>
          <w:tcPr>
            <w:tcW w:w="1985" w:type="dxa"/>
            <w:vMerge/>
            <w:tcBorders>
              <w:left w:val="single" w:sz="6" w:space="0" w:color="auto"/>
              <w:bottom w:val="single" w:sz="6" w:space="0" w:color="auto"/>
              <w:right w:val="single" w:sz="6" w:space="0" w:color="auto"/>
            </w:tcBorders>
            <w:vAlign w:val="center"/>
          </w:tcPr>
          <w:p w:rsidR="00640C14" w:rsidRPr="00B75B42" w:rsidRDefault="00640C14" w:rsidP="00B03F20">
            <w:pPr>
              <w:ind w:hanging="129"/>
              <w:rPr>
                <w:rFonts w:ascii="Arial" w:hAnsi="Arial" w:cs="Arial"/>
                <w:color w:val="000000"/>
              </w:rPr>
            </w:pPr>
          </w:p>
        </w:tc>
        <w:tc>
          <w:tcPr>
            <w:tcW w:w="2273" w:type="dxa"/>
            <w:vMerge/>
            <w:tcBorders>
              <w:left w:val="single" w:sz="6" w:space="0" w:color="auto"/>
              <w:right w:val="single" w:sz="12" w:space="0" w:color="auto"/>
            </w:tcBorders>
            <w:vAlign w:val="center"/>
          </w:tcPr>
          <w:p w:rsidR="00640C14" w:rsidRPr="00B75B42" w:rsidRDefault="00640C14" w:rsidP="00B03F20">
            <w:pPr>
              <w:rPr>
                <w:rFonts w:ascii="Arial" w:hAnsi="Arial" w:cs="Arial"/>
                <w:b/>
                <w:color w:val="000000"/>
              </w:rPr>
            </w:pPr>
          </w:p>
        </w:tc>
      </w:tr>
      <w:tr w:rsidR="00640C14" w:rsidRPr="00B75B42" w:rsidTr="00BE115A">
        <w:trPr>
          <w:cantSplit/>
          <w:trHeight w:val="375"/>
        </w:trPr>
        <w:tc>
          <w:tcPr>
            <w:tcW w:w="2642" w:type="dxa"/>
            <w:tcBorders>
              <w:top w:val="single" w:sz="6" w:space="0" w:color="auto"/>
              <w:left w:val="single" w:sz="12" w:space="0" w:color="auto"/>
              <w:bottom w:val="single" w:sz="6" w:space="0" w:color="auto"/>
              <w:right w:val="single" w:sz="6" w:space="0" w:color="auto"/>
            </w:tcBorders>
            <w:shd w:val="pct10" w:color="auto" w:fill="auto"/>
            <w:vAlign w:val="center"/>
          </w:tcPr>
          <w:p w:rsidR="00640C14" w:rsidRPr="00B75B42" w:rsidRDefault="00640C14" w:rsidP="00B03F20">
            <w:pPr>
              <w:rPr>
                <w:rFonts w:ascii="Arial" w:hAnsi="Arial" w:cs="Arial"/>
                <w:color w:val="000000"/>
              </w:rPr>
            </w:pPr>
            <w:r w:rsidRPr="00B75B42">
              <w:rPr>
                <w:rFonts w:ascii="Arial" w:hAnsi="Arial" w:cs="Arial"/>
                <w:color w:val="000000"/>
              </w:rPr>
              <w:t>ΑΠΟΦΑΣΗ ΕΝΤΑΞΗΣ ΠΡΑΞΗΣ &amp; ΤΡΟΠΟΠΟΙΗΣΕΙΣ :</w:t>
            </w:r>
          </w:p>
        </w:tc>
        <w:tc>
          <w:tcPr>
            <w:tcW w:w="3595" w:type="dxa"/>
            <w:tcBorders>
              <w:top w:val="single" w:sz="6" w:space="0" w:color="auto"/>
              <w:left w:val="single" w:sz="6" w:space="0" w:color="auto"/>
              <w:right w:val="single" w:sz="6" w:space="0" w:color="auto"/>
            </w:tcBorders>
            <w:vAlign w:val="center"/>
          </w:tcPr>
          <w:p w:rsidR="00640C14" w:rsidRPr="00B75B42" w:rsidRDefault="00640C14" w:rsidP="00B03F20">
            <w:pPr>
              <w:jc w:val="center"/>
              <w:rPr>
                <w:rFonts w:ascii="Arial" w:hAnsi="Arial" w:cs="Arial"/>
                <w:b/>
                <w:color w:val="000000"/>
              </w:rPr>
            </w:pPr>
          </w:p>
        </w:tc>
        <w:tc>
          <w:tcPr>
            <w:tcW w:w="1985" w:type="dxa"/>
            <w:vMerge/>
            <w:tcBorders>
              <w:left w:val="single" w:sz="6" w:space="0" w:color="auto"/>
              <w:bottom w:val="single" w:sz="6" w:space="0" w:color="auto"/>
              <w:right w:val="single" w:sz="6" w:space="0" w:color="auto"/>
            </w:tcBorders>
            <w:vAlign w:val="center"/>
          </w:tcPr>
          <w:p w:rsidR="00640C14" w:rsidRPr="00B75B42" w:rsidRDefault="00640C14" w:rsidP="00B03F20">
            <w:pPr>
              <w:ind w:hanging="129"/>
              <w:rPr>
                <w:rFonts w:ascii="Arial" w:hAnsi="Arial" w:cs="Arial"/>
                <w:color w:val="000000"/>
              </w:rPr>
            </w:pPr>
          </w:p>
        </w:tc>
        <w:tc>
          <w:tcPr>
            <w:tcW w:w="2273" w:type="dxa"/>
            <w:vMerge/>
            <w:tcBorders>
              <w:left w:val="single" w:sz="6" w:space="0" w:color="auto"/>
              <w:right w:val="single" w:sz="12" w:space="0" w:color="auto"/>
            </w:tcBorders>
            <w:vAlign w:val="center"/>
          </w:tcPr>
          <w:p w:rsidR="00640C14" w:rsidRPr="00B75B42" w:rsidRDefault="00640C14" w:rsidP="00B03F20">
            <w:pPr>
              <w:rPr>
                <w:rFonts w:ascii="Arial" w:hAnsi="Arial" w:cs="Arial"/>
                <w:b/>
                <w:color w:val="000000"/>
              </w:rPr>
            </w:pPr>
          </w:p>
        </w:tc>
      </w:tr>
      <w:tr w:rsidR="00640C14" w:rsidRPr="00B75B42" w:rsidTr="00BE115A">
        <w:trPr>
          <w:cantSplit/>
          <w:trHeight w:val="375"/>
        </w:trPr>
        <w:tc>
          <w:tcPr>
            <w:tcW w:w="2642" w:type="dxa"/>
            <w:tcBorders>
              <w:top w:val="single" w:sz="6" w:space="0" w:color="auto"/>
              <w:left w:val="single" w:sz="12" w:space="0" w:color="auto"/>
              <w:bottom w:val="single" w:sz="6" w:space="0" w:color="auto"/>
              <w:right w:val="single" w:sz="6" w:space="0" w:color="auto"/>
            </w:tcBorders>
            <w:shd w:val="pct10" w:color="auto" w:fill="auto"/>
            <w:vAlign w:val="center"/>
          </w:tcPr>
          <w:p w:rsidR="00640C14" w:rsidRPr="00B75B42" w:rsidRDefault="00640C14" w:rsidP="00B03F20">
            <w:pPr>
              <w:rPr>
                <w:rFonts w:ascii="Arial" w:hAnsi="Arial" w:cs="Arial"/>
                <w:color w:val="000000"/>
              </w:rPr>
            </w:pPr>
            <w:r w:rsidRPr="00B75B42">
              <w:rPr>
                <w:rFonts w:ascii="Arial" w:hAnsi="Arial" w:cs="Arial"/>
                <w:color w:val="000000"/>
              </w:rPr>
              <w:t>ΚΩΔ. ΠΡΑΞΗΣ (ΟΠΣΑΑ) :</w:t>
            </w:r>
          </w:p>
        </w:tc>
        <w:tc>
          <w:tcPr>
            <w:tcW w:w="3595" w:type="dxa"/>
            <w:tcBorders>
              <w:top w:val="single" w:sz="6" w:space="0" w:color="auto"/>
              <w:left w:val="single" w:sz="6" w:space="0" w:color="auto"/>
              <w:right w:val="single" w:sz="6" w:space="0" w:color="auto"/>
            </w:tcBorders>
            <w:vAlign w:val="center"/>
          </w:tcPr>
          <w:p w:rsidR="00640C14" w:rsidRPr="00B75B42" w:rsidRDefault="00640C14" w:rsidP="00B03F20">
            <w:pPr>
              <w:jc w:val="center"/>
              <w:rPr>
                <w:rFonts w:ascii="Arial" w:hAnsi="Arial" w:cs="Arial"/>
                <w:b/>
                <w:color w:val="000000"/>
              </w:rPr>
            </w:pPr>
          </w:p>
        </w:tc>
        <w:tc>
          <w:tcPr>
            <w:tcW w:w="1985" w:type="dxa"/>
            <w:vMerge/>
            <w:tcBorders>
              <w:left w:val="single" w:sz="6" w:space="0" w:color="auto"/>
              <w:bottom w:val="single" w:sz="6" w:space="0" w:color="auto"/>
              <w:right w:val="single" w:sz="6" w:space="0" w:color="auto"/>
            </w:tcBorders>
            <w:vAlign w:val="center"/>
          </w:tcPr>
          <w:p w:rsidR="00640C14" w:rsidRPr="00B75B42" w:rsidRDefault="00640C14" w:rsidP="00B03F20">
            <w:pPr>
              <w:ind w:hanging="129"/>
              <w:rPr>
                <w:rFonts w:ascii="Arial" w:hAnsi="Arial" w:cs="Arial"/>
                <w:color w:val="000000"/>
              </w:rPr>
            </w:pPr>
          </w:p>
        </w:tc>
        <w:tc>
          <w:tcPr>
            <w:tcW w:w="2273" w:type="dxa"/>
            <w:vMerge/>
            <w:tcBorders>
              <w:left w:val="single" w:sz="6" w:space="0" w:color="auto"/>
              <w:right w:val="single" w:sz="12" w:space="0" w:color="auto"/>
            </w:tcBorders>
            <w:vAlign w:val="center"/>
          </w:tcPr>
          <w:p w:rsidR="00640C14" w:rsidRPr="00B75B42" w:rsidRDefault="00640C14" w:rsidP="00B03F20">
            <w:pPr>
              <w:rPr>
                <w:rFonts w:ascii="Arial" w:hAnsi="Arial" w:cs="Arial"/>
                <w:b/>
                <w:color w:val="000000"/>
              </w:rPr>
            </w:pPr>
          </w:p>
        </w:tc>
      </w:tr>
      <w:tr w:rsidR="00640C14" w:rsidRPr="00B75B42" w:rsidTr="00BE115A">
        <w:trPr>
          <w:trHeight w:val="326"/>
        </w:trPr>
        <w:tc>
          <w:tcPr>
            <w:tcW w:w="2642" w:type="dxa"/>
            <w:tcBorders>
              <w:top w:val="single" w:sz="6" w:space="0" w:color="auto"/>
              <w:left w:val="single" w:sz="12" w:space="0" w:color="auto"/>
              <w:bottom w:val="single" w:sz="6" w:space="0" w:color="auto"/>
              <w:right w:val="single" w:sz="6" w:space="0" w:color="auto"/>
            </w:tcBorders>
            <w:shd w:val="pct10" w:color="auto" w:fill="auto"/>
            <w:vAlign w:val="center"/>
          </w:tcPr>
          <w:p w:rsidR="00640C14" w:rsidRPr="00B75B42" w:rsidRDefault="00640C14" w:rsidP="00B03F20">
            <w:pPr>
              <w:rPr>
                <w:rFonts w:ascii="Arial" w:hAnsi="Arial" w:cs="Arial"/>
                <w:color w:val="000000"/>
              </w:rPr>
            </w:pPr>
            <w:r w:rsidRPr="00B75B42">
              <w:rPr>
                <w:rFonts w:ascii="Arial" w:hAnsi="Arial" w:cs="Arial"/>
                <w:color w:val="000000"/>
              </w:rPr>
              <w:t>ΔΙΚΑΙΟΥΧΟΣ :</w:t>
            </w:r>
          </w:p>
        </w:tc>
        <w:tc>
          <w:tcPr>
            <w:tcW w:w="3595" w:type="dxa"/>
            <w:tcBorders>
              <w:top w:val="single" w:sz="6" w:space="0" w:color="auto"/>
              <w:left w:val="single" w:sz="6" w:space="0" w:color="auto"/>
              <w:bottom w:val="single" w:sz="6" w:space="0" w:color="auto"/>
              <w:right w:val="single" w:sz="6" w:space="0" w:color="auto"/>
            </w:tcBorders>
            <w:vAlign w:val="center"/>
          </w:tcPr>
          <w:p w:rsidR="00640C14" w:rsidRPr="00B75B42" w:rsidRDefault="00640C14" w:rsidP="00B03F20">
            <w:pPr>
              <w:jc w:val="center"/>
              <w:rPr>
                <w:rFonts w:ascii="Arial" w:hAnsi="Arial" w:cs="Arial"/>
                <w:b/>
                <w:color w:val="000000"/>
              </w:rPr>
            </w:pPr>
          </w:p>
        </w:tc>
        <w:tc>
          <w:tcPr>
            <w:tcW w:w="1985" w:type="dxa"/>
            <w:tcBorders>
              <w:top w:val="single" w:sz="6" w:space="0" w:color="auto"/>
              <w:left w:val="single" w:sz="6" w:space="0" w:color="auto"/>
              <w:bottom w:val="single" w:sz="6" w:space="0" w:color="auto"/>
              <w:right w:val="single" w:sz="6" w:space="0" w:color="auto"/>
            </w:tcBorders>
            <w:shd w:val="pct10" w:color="auto" w:fill="FFFFFF"/>
            <w:vAlign w:val="center"/>
          </w:tcPr>
          <w:p w:rsidR="00640C14" w:rsidRPr="00B75B42" w:rsidRDefault="00640C14" w:rsidP="00BE115A">
            <w:pPr>
              <w:ind w:hanging="129"/>
              <w:jc w:val="center"/>
              <w:rPr>
                <w:rFonts w:ascii="Arial" w:hAnsi="Arial" w:cs="Arial"/>
                <w:color w:val="000000"/>
              </w:rPr>
            </w:pPr>
            <w:r w:rsidRPr="00B75B42">
              <w:rPr>
                <w:rFonts w:ascii="Arial" w:hAnsi="Arial" w:cs="Arial"/>
                <w:color w:val="000000"/>
              </w:rPr>
              <w:t>ΑΙΤΗΜΑ ΕΠΑΛΗΘΕΥΣΗΣ - ΠΛΗΡΩΜΗΣ</w:t>
            </w:r>
          </w:p>
          <w:p w:rsidR="00640C14" w:rsidRPr="00B75B42" w:rsidRDefault="00640C14" w:rsidP="00BE115A">
            <w:pPr>
              <w:ind w:hanging="129"/>
              <w:jc w:val="center"/>
              <w:rPr>
                <w:rFonts w:ascii="Arial" w:hAnsi="Arial" w:cs="Arial"/>
                <w:color w:val="000000"/>
              </w:rPr>
            </w:pPr>
            <w:r w:rsidRPr="00B75B42">
              <w:rPr>
                <w:rFonts w:ascii="Arial" w:hAnsi="Arial" w:cs="Arial"/>
                <w:color w:val="000000"/>
              </w:rPr>
              <w:t>ΔΙΚΑΙΟΥΧΟΥ</w:t>
            </w:r>
          </w:p>
          <w:p w:rsidR="00640C14" w:rsidRPr="00B75B42" w:rsidRDefault="00640C14" w:rsidP="00BE115A">
            <w:pPr>
              <w:ind w:hanging="129"/>
              <w:jc w:val="center"/>
              <w:rPr>
                <w:rFonts w:ascii="Arial" w:hAnsi="Arial" w:cs="Arial"/>
                <w:color w:val="000000"/>
              </w:rPr>
            </w:pPr>
            <w:r w:rsidRPr="00B75B42">
              <w:rPr>
                <w:rFonts w:ascii="Arial" w:hAnsi="Arial" w:cs="Arial"/>
                <w:color w:val="000000"/>
              </w:rPr>
              <w:t>(Αρ. Πρωτ. &amp;</w:t>
            </w:r>
          </w:p>
          <w:p w:rsidR="00640C14" w:rsidRPr="00B75B42" w:rsidRDefault="00640C14" w:rsidP="00BE115A">
            <w:pPr>
              <w:ind w:hanging="129"/>
              <w:jc w:val="center"/>
              <w:rPr>
                <w:rFonts w:ascii="Arial" w:hAnsi="Arial" w:cs="Arial"/>
                <w:color w:val="000000"/>
              </w:rPr>
            </w:pPr>
            <w:r w:rsidRPr="00B75B42">
              <w:rPr>
                <w:rFonts w:ascii="Arial" w:hAnsi="Arial" w:cs="Arial"/>
                <w:color w:val="000000"/>
              </w:rPr>
              <w:t>Ημερομηνία) :</w:t>
            </w:r>
          </w:p>
        </w:tc>
        <w:tc>
          <w:tcPr>
            <w:tcW w:w="2273" w:type="dxa"/>
            <w:tcBorders>
              <w:top w:val="single" w:sz="6" w:space="0" w:color="auto"/>
              <w:left w:val="single" w:sz="6" w:space="0" w:color="auto"/>
              <w:bottom w:val="single" w:sz="6" w:space="0" w:color="auto"/>
              <w:right w:val="single" w:sz="12" w:space="0" w:color="auto"/>
            </w:tcBorders>
            <w:vAlign w:val="center"/>
          </w:tcPr>
          <w:p w:rsidR="00640C14" w:rsidRPr="00B75B42" w:rsidRDefault="00640C14" w:rsidP="00B03F20">
            <w:pPr>
              <w:rPr>
                <w:rFonts w:ascii="Arial" w:hAnsi="Arial" w:cs="Arial"/>
                <w:b/>
                <w:color w:val="000000"/>
              </w:rPr>
            </w:pPr>
          </w:p>
        </w:tc>
      </w:tr>
      <w:tr w:rsidR="00640C14" w:rsidRPr="00B75B42" w:rsidTr="00BE115A">
        <w:trPr>
          <w:trHeight w:val="490"/>
        </w:trPr>
        <w:tc>
          <w:tcPr>
            <w:tcW w:w="2642" w:type="dxa"/>
            <w:tcBorders>
              <w:top w:val="single" w:sz="6" w:space="0" w:color="auto"/>
              <w:left w:val="single" w:sz="12" w:space="0" w:color="auto"/>
              <w:bottom w:val="single" w:sz="6" w:space="0" w:color="auto"/>
              <w:right w:val="single" w:sz="6" w:space="0" w:color="auto"/>
            </w:tcBorders>
            <w:shd w:val="pct10" w:color="auto" w:fill="auto"/>
            <w:vAlign w:val="center"/>
          </w:tcPr>
          <w:p w:rsidR="00BE115A" w:rsidRDefault="00640C14" w:rsidP="00B03F20">
            <w:pPr>
              <w:rPr>
                <w:rFonts w:ascii="Arial" w:hAnsi="Arial" w:cs="Arial"/>
                <w:color w:val="000000"/>
              </w:rPr>
            </w:pPr>
            <w:r w:rsidRPr="00B75B42">
              <w:rPr>
                <w:rFonts w:ascii="Arial" w:hAnsi="Arial" w:cs="Arial"/>
                <w:color w:val="000000"/>
              </w:rPr>
              <w:t xml:space="preserve">ΔΟΣΗ ΠΛΗΡΩΜΗΣ </w:t>
            </w:r>
          </w:p>
          <w:p w:rsidR="00640C14" w:rsidRPr="00B75B42" w:rsidRDefault="00640C14" w:rsidP="00B03F20">
            <w:pPr>
              <w:rPr>
                <w:rFonts w:ascii="Arial" w:hAnsi="Arial" w:cs="Arial"/>
                <w:color w:val="000000"/>
              </w:rPr>
            </w:pPr>
            <w:r w:rsidRPr="00B75B42">
              <w:rPr>
                <w:rFonts w:ascii="Arial" w:hAnsi="Arial" w:cs="Arial"/>
                <w:color w:val="000000"/>
              </w:rPr>
              <w:t>(1</w:t>
            </w:r>
            <w:r w:rsidRPr="00B75B42">
              <w:rPr>
                <w:rFonts w:ascii="Arial" w:hAnsi="Arial" w:cs="Arial"/>
                <w:color w:val="000000"/>
                <w:vertAlign w:val="superscript"/>
              </w:rPr>
              <w:t>Η</w:t>
            </w:r>
            <w:r w:rsidRPr="00B75B42">
              <w:rPr>
                <w:rFonts w:ascii="Arial" w:hAnsi="Arial" w:cs="Arial"/>
                <w:color w:val="000000"/>
              </w:rPr>
              <w:t>, 2</w:t>
            </w:r>
            <w:r w:rsidRPr="00B75B42">
              <w:rPr>
                <w:rFonts w:ascii="Arial" w:hAnsi="Arial" w:cs="Arial"/>
                <w:color w:val="000000"/>
                <w:vertAlign w:val="superscript"/>
              </w:rPr>
              <w:t>Η</w:t>
            </w:r>
            <w:r w:rsidRPr="00B75B42">
              <w:rPr>
                <w:rFonts w:ascii="Arial" w:hAnsi="Arial" w:cs="Arial"/>
                <w:color w:val="000000"/>
              </w:rPr>
              <w:t>, ΟΛΙΚΗ):</w:t>
            </w:r>
          </w:p>
        </w:tc>
        <w:tc>
          <w:tcPr>
            <w:tcW w:w="3595" w:type="dxa"/>
            <w:tcBorders>
              <w:top w:val="single" w:sz="6" w:space="0" w:color="auto"/>
              <w:left w:val="single" w:sz="6" w:space="0" w:color="auto"/>
              <w:bottom w:val="single" w:sz="6" w:space="0" w:color="auto"/>
              <w:right w:val="single" w:sz="6" w:space="0" w:color="auto"/>
            </w:tcBorders>
            <w:vAlign w:val="center"/>
          </w:tcPr>
          <w:p w:rsidR="00640C14" w:rsidRPr="00B75B42" w:rsidRDefault="00640C14" w:rsidP="00B03F20">
            <w:pPr>
              <w:jc w:val="center"/>
              <w:rPr>
                <w:rFonts w:ascii="Arial" w:hAnsi="Arial" w:cs="Arial"/>
                <w:b/>
                <w:color w:val="000000"/>
              </w:rPr>
            </w:pPr>
          </w:p>
        </w:tc>
        <w:tc>
          <w:tcPr>
            <w:tcW w:w="1985" w:type="dxa"/>
            <w:tcBorders>
              <w:top w:val="single" w:sz="6" w:space="0" w:color="auto"/>
              <w:left w:val="single" w:sz="6" w:space="0" w:color="auto"/>
              <w:bottom w:val="single" w:sz="4" w:space="0" w:color="auto"/>
              <w:right w:val="single" w:sz="6" w:space="0" w:color="auto"/>
            </w:tcBorders>
            <w:shd w:val="pct10" w:color="auto" w:fill="FFFFFF"/>
            <w:vAlign w:val="center"/>
          </w:tcPr>
          <w:p w:rsidR="00640C14" w:rsidRPr="00B75B42" w:rsidRDefault="00640C14" w:rsidP="00BE115A">
            <w:pPr>
              <w:jc w:val="center"/>
              <w:rPr>
                <w:rFonts w:ascii="Arial" w:hAnsi="Arial" w:cs="Arial"/>
                <w:color w:val="000000"/>
              </w:rPr>
            </w:pPr>
            <w:r w:rsidRPr="00B75B42">
              <w:rPr>
                <w:rFonts w:ascii="Arial" w:hAnsi="Arial" w:cs="Arial"/>
                <w:color w:val="000000"/>
              </w:rPr>
              <w:t>ΤΟΠΟΣ ΥΛΟΠΟΙΗΣΗΣ ΠΡΑΞΗΣ :</w:t>
            </w:r>
          </w:p>
        </w:tc>
        <w:tc>
          <w:tcPr>
            <w:tcW w:w="2273" w:type="dxa"/>
            <w:tcBorders>
              <w:top w:val="single" w:sz="6" w:space="0" w:color="auto"/>
              <w:left w:val="single" w:sz="6" w:space="0" w:color="auto"/>
              <w:bottom w:val="single" w:sz="6" w:space="0" w:color="auto"/>
              <w:right w:val="single" w:sz="12" w:space="0" w:color="auto"/>
            </w:tcBorders>
            <w:vAlign w:val="center"/>
          </w:tcPr>
          <w:p w:rsidR="00640C14" w:rsidRPr="00B75B42" w:rsidRDefault="00640C14" w:rsidP="00B03F20">
            <w:pPr>
              <w:rPr>
                <w:rFonts w:ascii="Arial" w:hAnsi="Arial" w:cs="Arial"/>
                <w:b/>
                <w:color w:val="000000"/>
              </w:rPr>
            </w:pPr>
          </w:p>
        </w:tc>
      </w:tr>
      <w:tr w:rsidR="00640C14" w:rsidRPr="00B75B42" w:rsidTr="00BE115A">
        <w:trPr>
          <w:trHeight w:val="346"/>
        </w:trPr>
        <w:tc>
          <w:tcPr>
            <w:tcW w:w="2642" w:type="dxa"/>
            <w:tcBorders>
              <w:top w:val="single" w:sz="6" w:space="0" w:color="auto"/>
              <w:left w:val="single" w:sz="12" w:space="0" w:color="auto"/>
              <w:bottom w:val="single" w:sz="12" w:space="0" w:color="auto"/>
              <w:right w:val="single" w:sz="6" w:space="0" w:color="auto"/>
            </w:tcBorders>
            <w:shd w:val="pct10" w:color="auto" w:fill="FFFFFF"/>
            <w:vAlign w:val="center"/>
          </w:tcPr>
          <w:p w:rsidR="00640C14" w:rsidRPr="00B75B42" w:rsidRDefault="00640C14" w:rsidP="00B03F20">
            <w:pPr>
              <w:jc w:val="both"/>
              <w:rPr>
                <w:rFonts w:ascii="Arial" w:hAnsi="Arial" w:cs="Arial"/>
                <w:color w:val="000000"/>
              </w:rPr>
            </w:pPr>
            <w:r w:rsidRPr="00B75B42">
              <w:rPr>
                <w:rFonts w:ascii="Arial" w:hAnsi="Arial" w:cs="Arial"/>
                <w:color w:val="000000"/>
              </w:rPr>
              <w:t xml:space="preserve">ΑΠΟΦΑΣΗ ΣΥΓΚΡΟΤΗΣΗΣ Ο.Ε.Ε. : </w:t>
            </w:r>
          </w:p>
        </w:tc>
        <w:tc>
          <w:tcPr>
            <w:tcW w:w="3595" w:type="dxa"/>
            <w:tcBorders>
              <w:top w:val="single" w:sz="6" w:space="0" w:color="auto"/>
              <w:left w:val="single" w:sz="6" w:space="0" w:color="auto"/>
              <w:bottom w:val="single" w:sz="12" w:space="0" w:color="auto"/>
              <w:right w:val="single" w:sz="4" w:space="0" w:color="auto"/>
            </w:tcBorders>
            <w:vAlign w:val="center"/>
          </w:tcPr>
          <w:p w:rsidR="00640C14" w:rsidRPr="00B75B42" w:rsidRDefault="00640C14" w:rsidP="00B03F20">
            <w:pPr>
              <w:ind w:hanging="129"/>
              <w:jc w:val="both"/>
              <w:rPr>
                <w:rFonts w:ascii="Arial" w:hAnsi="Arial" w:cs="Arial"/>
                <w:color w:val="000000"/>
              </w:rPr>
            </w:pPr>
            <w:r w:rsidRPr="00B75B42">
              <w:rPr>
                <w:rFonts w:ascii="Arial" w:hAnsi="Arial" w:cs="Arial"/>
                <w:color w:val="000000"/>
              </w:rPr>
              <w:t xml:space="preserve"> </w:t>
            </w:r>
          </w:p>
        </w:tc>
        <w:tc>
          <w:tcPr>
            <w:tcW w:w="1985"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rsidR="00640C14" w:rsidRPr="00B75B42" w:rsidRDefault="00640C14" w:rsidP="00BE115A">
            <w:pPr>
              <w:jc w:val="center"/>
              <w:rPr>
                <w:rFonts w:ascii="Arial" w:hAnsi="Arial" w:cs="Arial"/>
                <w:b/>
                <w:color w:val="000000"/>
              </w:rPr>
            </w:pPr>
            <w:r w:rsidRPr="00B75B42">
              <w:rPr>
                <w:rFonts w:ascii="Arial" w:hAnsi="Arial" w:cs="Arial"/>
                <w:color w:val="000000"/>
              </w:rPr>
              <w:t>ΗΜ/ΝΙΑ ΕΛΕΓΧΟΥ:</w:t>
            </w:r>
          </w:p>
        </w:tc>
        <w:tc>
          <w:tcPr>
            <w:tcW w:w="2273" w:type="dxa"/>
            <w:tcBorders>
              <w:top w:val="single" w:sz="6" w:space="0" w:color="auto"/>
              <w:left w:val="single" w:sz="4" w:space="0" w:color="auto"/>
              <w:bottom w:val="single" w:sz="12" w:space="0" w:color="auto"/>
              <w:right w:val="single" w:sz="12" w:space="0" w:color="auto"/>
            </w:tcBorders>
            <w:vAlign w:val="center"/>
          </w:tcPr>
          <w:p w:rsidR="00640C14" w:rsidRPr="00B75B42" w:rsidRDefault="00640C14" w:rsidP="00B03F20">
            <w:pPr>
              <w:rPr>
                <w:rFonts w:ascii="Arial" w:hAnsi="Arial" w:cs="Arial"/>
                <w:b/>
                <w:color w:val="000000"/>
              </w:rPr>
            </w:pPr>
          </w:p>
        </w:tc>
      </w:tr>
    </w:tbl>
    <w:p w:rsidR="00F05779" w:rsidRDefault="00F05779" w:rsidP="00640C14">
      <w:pPr>
        <w:spacing w:before="60" w:after="60"/>
        <w:jc w:val="center"/>
        <w:rPr>
          <w:rFonts w:ascii="Arial" w:hAnsi="Arial" w:cs="Arial"/>
          <w:b/>
          <w:color w:val="000000"/>
        </w:rPr>
      </w:pPr>
    </w:p>
    <w:p w:rsidR="00F05779" w:rsidRDefault="00F05779">
      <w:pPr>
        <w:spacing w:after="0" w:line="240" w:lineRule="auto"/>
        <w:rPr>
          <w:rFonts w:ascii="Arial" w:hAnsi="Arial" w:cs="Arial"/>
          <w:b/>
          <w:color w:val="000000"/>
        </w:rPr>
      </w:pPr>
      <w:r>
        <w:rPr>
          <w:rFonts w:ascii="Arial" w:hAnsi="Arial" w:cs="Arial"/>
          <w:b/>
          <w:color w:val="000000"/>
        </w:rPr>
        <w:br w:type="page"/>
      </w:r>
    </w:p>
    <w:p w:rsidR="00640C14" w:rsidRDefault="00640C14" w:rsidP="00640C14">
      <w:pPr>
        <w:spacing w:before="60" w:after="60"/>
        <w:jc w:val="center"/>
        <w:rPr>
          <w:rFonts w:ascii="Arial" w:hAnsi="Arial" w:cs="Arial"/>
          <w:b/>
          <w:color w:val="000000"/>
        </w:rPr>
      </w:pPr>
    </w:p>
    <w:tbl>
      <w:tblPr>
        <w:tblW w:w="10490" w:type="dxa"/>
        <w:tblInd w:w="108" w:type="dxa"/>
        <w:tblBorders>
          <w:top w:val="single" w:sz="12" w:space="0" w:color="auto"/>
          <w:left w:val="single" w:sz="12" w:space="0" w:color="auto"/>
          <w:bottom w:val="single" w:sz="12" w:space="0" w:color="auto"/>
          <w:right w:val="single" w:sz="12" w:space="0" w:color="auto"/>
        </w:tblBorders>
        <w:tblLayout w:type="fixed"/>
        <w:tblLook w:val="01E0"/>
      </w:tblPr>
      <w:tblGrid>
        <w:gridCol w:w="543"/>
        <w:gridCol w:w="4525"/>
        <w:gridCol w:w="543"/>
        <w:gridCol w:w="543"/>
        <w:gridCol w:w="1643"/>
        <w:gridCol w:w="2693"/>
      </w:tblGrid>
      <w:tr w:rsidR="00640C14" w:rsidRPr="00B75B42" w:rsidTr="00B03F20">
        <w:trPr>
          <w:trHeight w:val="328"/>
        </w:trPr>
        <w:tc>
          <w:tcPr>
            <w:tcW w:w="10490" w:type="dxa"/>
            <w:gridSpan w:val="6"/>
            <w:shd w:val="clear" w:color="auto" w:fill="E0E0E0"/>
          </w:tcPr>
          <w:p w:rsidR="00640C14" w:rsidRPr="00B75B42" w:rsidRDefault="00640C14" w:rsidP="00B03F20">
            <w:pPr>
              <w:jc w:val="center"/>
              <w:rPr>
                <w:rFonts w:ascii="Arial" w:hAnsi="Arial" w:cs="Arial"/>
                <w:b/>
              </w:rPr>
            </w:pPr>
            <w:r w:rsidRPr="00B75B42">
              <w:rPr>
                <w:rFonts w:ascii="Arial" w:hAnsi="Arial" w:cs="Arial"/>
                <w:b/>
              </w:rPr>
              <w:t xml:space="preserve">ΤΜΗΜΑ Β: ΣΗΜΕΙΑ ΔΙΟΙΚΗΤΙΚΗΣ ΕΠΑΛΗΘΕΥΣΗΣ ΤΗΣ ΠΛΗΡΟΤΗΤΑΣ ΚΑΙ ΟΡΘΟΤΗΤΑΣ </w:t>
            </w:r>
          </w:p>
          <w:p w:rsidR="00640C14" w:rsidRPr="00B75B42" w:rsidRDefault="00640C14" w:rsidP="00B03F20">
            <w:pPr>
              <w:jc w:val="center"/>
              <w:rPr>
                <w:rFonts w:ascii="Arial" w:hAnsi="Arial" w:cs="Arial"/>
                <w:b/>
                <w:color w:val="000000"/>
              </w:rPr>
            </w:pPr>
            <w:r w:rsidRPr="00B75B42">
              <w:rPr>
                <w:rFonts w:ascii="Arial" w:hAnsi="Arial" w:cs="Arial"/>
                <w:b/>
              </w:rPr>
              <w:t>ΣΥΜΠΛΗΡΩΣΗΣ ΤΟΥ ΑΙΤΗΜΑΤΟΣ ΕΠΑΛΗΘΕΥΣΗΣ-ΠΛΗΡΩΜΗΣ</w:t>
            </w:r>
          </w:p>
        </w:tc>
      </w:tr>
      <w:tr w:rsidR="00640C14" w:rsidRPr="00B75B42" w:rsidTr="00F057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3" w:type="dxa"/>
            <w:tcBorders>
              <w:top w:val="single" w:sz="6" w:space="0" w:color="auto"/>
              <w:left w:val="single" w:sz="12" w:space="0" w:color="auto"/>
            </w:tcBorders>
            <w:shd w:val="clear" w:color="auto" w:fill="E0E0E0"/>
            <w:tcMar>
              <w:left w:w="28" w:type="dxa"/>
              <w:right w:w="28" w:type="dxa"/>
            </w:tcMar>
            <w:vAlign w:val="center"/>
          </w:tcPr>
          <w:p w:rsidR="00640C14" w:rsidRPr="00B75B42" w:rsidRDefault="00640C14" w:rsidP="00B03F20">
            <w:pPr>
              <w:jc w:val="center"/>
              <w:rPr>
                <w:rFonts w:ascii="Arial" w:hAnsi="Arial" w:cs="Arial"/>
                <w:color w:val="000000"/>
              </w:rPr>
            </w:pPr>
            <w:r w:rsidRPr="00B75B42">
              <w:rPr>
                <w:rFonts w:ascii="Arial" w:hAnsi="Arial" w:cs="Arial"/>
                <w:color w:val="000000"/>
              </w:rPr>
              <w:t>Α/Α</w:t>
            </w:r>
          </w:p>
        </w:tc>
        <w:tc>
          <w:tcPr>
            <w:tcW w:w="4525" w:type="dxa"/>
            <w:tcBorders>
              <w:top w:val="single" w:sz="6" w:space="0" w:color="auto"/>
            </w:tcBorders>
            <w:shd w:val="clear" w:color="auto" w:fill="E0E0E0"/>
            <w:vAlign w:val="center"/>
          </w:tcPr>
          <w:p w:rsidR="00640C14" w:rsidRPr="00B75B42" w:rsidRDefault="00640C14" w:rsidP="00B03F20">
            <w:pPr>
              <w:jc w:val="center"/>
              <w:rPr>
                <w:rFonts w:ascii="Arial" w:hAnsi="Arial" w:cs="Arial"/>
                <w:color w:val="000000"/>
              </w:rPr>
            </w:pPr>
            <w:r w:rsidRPr="00B75B42">
              <w:rPr>
                <w:rFonts w:ascii="Arial" w:hAnsi="Arial" w:cs="Arial"/>
                <w:color w:val="000000"/>
              </w:rPr>
              <w:t>ΣΗΜΕΙΑ ΕΛΕΓΧΟΥ</w:t>
            </w:r>
          </w:p>
        </w:tc>
        <w:tc>
          <w:tcPr>
            <w:tcW w:w="543" w:type="dxa"/>
            <w:tcBorders>
              <w:top w:val="single" w:sz="6" w:space="0" w:color="auto"/>
            </w:tcBorders>
            <w:shd w:val="clear" w:color="auto" w:fill="E0E0E0"/>
            <w:tcMar>
              <w:left w:w="28" w:type="dxa"/>
              <w:right w:w="28" w:type="dxa"/>
            </w:tcMar>
            <w:vAlign w:val="center"/>
          </w:tcPr>
          <w:p w:rsidR="00640C14" w:rsidRPr="00B75B42" w:rsidRDefault="00640C14" w:rsidP="00B03F20">
            <w:pPr>
              <w:jc w:val="center"/>
              <w:rPr>
                <w:rFonts w:ascii="Arial" w:hAnsi="Arial" w:cs="Arial"/>
                <w:color w:val="000000"/>
              </w:rPr>
            </w:pPr>
            <w:r w:rsidRPr="00B75B42">
              <w:rPr>
                <w:rFonts w:ascii="Arial" w:hAnsi="Arial" w:cs="Arial"/>
                <w:color w:val="000000"/>
              </w:rPr>
              <w:t>ΝΑΙ</w:t>
            </w:r>
          </w:p>
        </w:tc>
        <w:tc>
          <w:tcPr>
            <w:tcW w:w="543" w:type="dxa"/>
            <w:tcBorders>
              <w:top w:val="single" w:sz="6" w:space="0" w:color="auto"/>
            </w:tcBorders>
            <w:shd w:val="clear" w:color="auto" w:fill="E0E0E0"/>
            <w:tcMar>
              <w:left w:w="28" w:type="dxa"/>
              <w:right w:w="28" w:type="dxa"/>
            </w:tcMar>
            <w:vAlign w:val="center"/>
          </w:tcPr>
          <w:p w:rsidR="00640C14" w:rsidRPr="00B75B42" w:rsidRDefault="00640C14" w:rsidP="00B03F20">
            <w:pPr>
              <w:jc w:val="center"/>
              <w:rPr>
                <w:rFonts w:ascii="Arial" w:hAnsi="Arial" w:cs="Arial"/>
                <w:color w:val="000000"/>
              </w:rPr>
            </w:pPr>
            <w:r w:rsidRPr="00B75B42">
              <w:rPr>
                <w:rFonts w:ascii="Arial" w:hAnsi="Arial" w:cs="Arial"/>
                <w:color w:val="000000"/>
              </w:rPr>
              <w:t>ΟΧΙ</w:t>
            </w:r>
          </w:p>
        </w:tc>
        <w:tc>
          <w:tcPr>
            <w:tcW w:w="1643" w:type="dxa"/>
            <w:tcBorders>
              <w:top w:val="single" w:sz="6" w:space="0" w:color="auto"/>
            </w:tcBorders>
            <w:shd w:val="clear" w:color="auto" w:fill="E0E0E0"/>
          </w:tcPr>
          <w:p w:rsidR="00640C14" w:rsidRPr="00B75B42" w:rsidRDefault="00640C14" w:rsidP="00B03F20">
            <w:pPr>
              <w:jc w:val="center"/>
              <w:rPr>
                <w:rFonts w:ascii="Arial" w:hAnsi="Arial" w:cs="Arial"/>
                <w:color w:val="000000"/>
              </w:rPr>
            </w:pPr>
            <w:r w:rsidRPr="00B75B42">
              <w:rPr>
                <w:rFonts w:ascii="Arial" w:hAnsi="Arial" w:cs="Arial"/>
                <w:color w:val="000000"/>
              </w:rPr>
              <w:t>ΔΕΝ ΑΠΑΙΤΕΙΤΑΙ</w:t>
            </w:r>
          </w:p>
        </w:tc>
        <w:tc>
          <w:tcPr>
            <w:tcW w:w="2693" w:type="dxa"/>
            <w:tcBorders>
              <w:top w:val="single" w:sz="6" w:space="0" w:color="auto"/>
              <w:left w:val="single" w:sz="6" w:space="0" w:color="auto"/>
              <w:right w:val="single" w:sz="12" w:space="0" w:color="auto"/>
            </w:tcBorders>
            <w:shd w:val="clear" w:color="auto" w:fill="E0E0E0"/>
            <w:vAlign w:val="center"/>
          </w:tcPr>
          <w:p w:rsidR="00640C14" w:rsidRPr="00B75B42" w:rsidRDefault="00640C14" w:rsidP="00B03F20">
            <w:pPr>
              <w:jc w:val="center"/>
              <w:rPr>
                <w:rFonts w:ascii="Arial" w:hAnsi="Arial" w:cs="Arial"/>
                <w:color w:val="000000"/>
              </w:rPr>
            </w:pPr>
            <w:r w:rsidRPr="00B75B42">
              <w:rPr>
                <w:rFonts w:ascii="Arial" w:hAnsi="Arial" w:cs="Arial"/>
                <w:color w:val="000000"/>
              </w:rPr>
              <w:t>ΠΑΡΑΤΗΡΗΣΕΙΣ</w:t>
            </w:r>
          </w:p>
        </w:tc>
      </w:tr>
      <w:tr w:rsidR="00640C14" w:rsidRPr="00B75B42" w:rsidTr="00F057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0"/>
        </w:trPr>
        <w:tc>
          <w:tcPr>
            <w:tcW w:w="543" w:type="dxa"/>
            <w:tcBorders>
              <w:left w:val="single" w:sz="12" w:space="0" w:color="auto"/>
            </w:tcBorders>
            <w:vAlign w:val="center"/>
          </w:tcPr>
          <w:p w:rsidR="00640C14" w:rsidRPr="00B75B42" w:rsidRDefault="00640C14" w:rsidP="00B03F20">
            <w:pPr>
              <w:jc w:val="center"/>
              <w:rPr>
                <w:rFonts w:ascii="Arial" w:hAnsi="Arial" w:cs="Arial"/>
                <w:color w:val="000000"/>
              </w:rPr>
            </w:pPr>
            <w:r w:rsidRPr="00B75B42">
              <w:rPr>
                <w:rFonts w:ascii="Arial" w:hAnsi="Arial" w:cs="Arial"/>
                <w:color w:val="000000"/>
              </w:rPr>
              <w:t>1</w:t>
            </w:r>
          </w:p>
        </w:tc>
        <w:tc>
          <w:tcPr>
            <w:tcW w:w="4525" w:type="dxa"/>
            <w:tcMar>
              <w:left w:w="28" w:type="dxa"/>
              <w:right w:w="0" w:type="dxa"/>
            </w:tcMar>
            <w:vAlign w:val="center"/>
          </w:tcPr>
          <w:p w:rsidR="00640C14" w:rsidRPr="00B75B42" w:rsidRDefault="00640C14" w:rsidP="00B03F20">
            <w:pPr>
              <w:rPr>
                <w:rFonts w:ascii="Arial" w:hAnsi="Arial" w:cs="Arial"/>
                <w:color w:val="000000"/>
              </w:rPr>
            </w:pPr>
            <w:r w:rsidRPr="00B75B42">
              <w:rPr>
                <w:rFonts w:ascii="Arial" w:hAnsi="Arial" w:cs="Arial"/>
                <w:color w:val="000000"/>
              </w:rPr>
              <w:t xml:space="preserve">Ο υποβληθείς φάκελος του αιτήματος επαλήθευσης-πληρωμής είναι πλήρης σύμφωνα με τα οριζόμενα της Πρόσκλησης ; </w:t>
            </w:r>
          </w:p>
        </w:tc>
        <w:tc>
          <w:tcPr>
            <w:tcW w:w="543" w:type="dxa"/>
            <w:vAlign w:val="center"/>
          </w:tcPr>
          <w:p w:rsidR="00640C14" w:rsidRPr="00B75B42" w:rsidRDefault="00640C14" w:rsidP="00B03F20">
            <w:pPr>
              <w:jc w:val="center"/>
              <w:rPr>
                <w:rFonts w:ascii="Arial" w:hAnsi="Arial" w:cs="Arial"/>
                <w:color w:val="000000"/>
              </w:rPr>
            </w:pPr>
          </w:p>
        </w:tc>
        <w:tc>
          <w:tcPr>
            <w:tcW w:w="543" w:type="dxa"/>
            <w:vAlign w:val="center"/>
          </w:tcPr>
          <w:p w:rsidR="00640C14" w:rsidRPr="00B75B42" w:rsidRDefault="00640C14" w:rsidP="00B03F20">
            <w:pPr>
              <w:jc w:val="center"/>
              <w:rPr>
                <w:rFonts w:ascii="Arial" w:hAnsi="Arial" w:cs="Arial"/>
                <w:color w:val="000000"/>
              </w:rPr>
            </w:pPr>
          </w:p>
        </w:tc>
        <w:tc>
          <w:tcPr>
            <w:tcW w:w="1643" w:type="dxa"/>
          </w:tcPr>
          <w:p w:rsidR="00640C14" w:rsidRPr="00B75B42" w:rsidRDefault="00640C14" w:rsidP="00B03F20">
            <w:pPr>
              <w:rPr>
                <w:rFonts w:ascii="Arial" w:hAnsi="Arial" w:cs="Arial"/>
                <w:color w:val="000000"/>
              </w:rPr>
            </w:pPr>
          </w:p>
        </w:tc>
        <w:tc>
          <w:tcPr>
            <w:tcW w:w="2693" w:type="dxa"/>
            <w:tcBorders>
              <w:left w:val="single" w:sz="6" w:space="0" w:color="auto"/>
              <w:right w:val="single" w:sz="12" w:space="0" w:color="auto"/>
            </w:tcBorders>
            <w:vAlign w:val="center"/>
          </w:tcPr>
          <w:p w:rsidR="00640C14" w:rsidRPr="00B75B42" w:rsidRDefault="00640C14" w:rsidP="00B03F20">
            <w:pPr>
              <w:rPr>
                <w:rFonts w:ascii="Arial" w:hAnsi="Arial" w:cs="Arial"/>
                <w:color w:val="000000"/>
              </w:rPr>
            </w:pPr>
          </w:p>
        </w:tc>
      </w:tr>
      <w:tr w:rsidR="00640C14" w:rsidRPr="00B75B42" w:rsidTr="00F057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6"/>
        </w:trPr>
        <w:tc>
          <w:tcPr>
            <w:tcW w:w="543" w:type="dxa"/>
            <w:tcBorders>
              <w:left w:val="single" w:sz="12" w:space="0" w:color="auto"/>
            </w:tcBorders>
            <w:vAlign w:val="center"/>
          </w:tcPr>
          <w:p w:rsidR="00640C14" w:rsidRPr="00B75B42" w:rsidRDefault="00640C14" w:rsidP="00B03F20">
            <w:pPr>
              <w:jc w:val="center"/>
              <w:rPr>
                <w:rFonts w:ascii="Arial" w:hAnsi="Arial" w:cs="Arial"/>
                <w:color w:val="000000"/>
              </w:rPr>
            </w:pPr>
            <w:r w:rsidRPr="00B75B42">
              <w:rPr>
                <w:rFonts w:ascii="Arial" w:hAnsi="Arial" w:cs="Arial"/>
                <w:color w:val="000000"/>
              </w:rPr>
              <w:t>2</w:t>
            </w:r>
          </w:p>
        </w:tc>
        <w:tc>
          <w:tcPr>
            <w:tcW w:w="4525" w:type="dxa"/>
            <w:tcMar>
              <w:left w:w="28" w:type="dxa"/>
              <w:right w:w="0" w:type="dxa"/>
            </w:tcMar>
            <w:vAlign w:val="center"/>
          </w:tcPr>
          <w:p w:rsidR="00640C14" w:rsidRPr="00B75B42" w:rsidRDefault="00640C14" w:rsidP="00B03F20">
            <w:pPr>
              <w:rPr>
                <w:rFonts w:ascii="Arial" w:hAnsi="Arial" w:cs="Arial"/>
                <w:color w:val="000000"/>
              </w:rPr>
            </w:pPr>
            <w:r w:rsidRPr="00B75B42">
              <w:rPr>
                <w:rFonts w:ascii="Arial" w:hAnsi="Arial" w:cs="Arial"/>
                <w:color w:val="000000"/>
              </w:rPr>
              <w:t xml:space="preserve">Υποβάλλονται αντίγραφα εξοφλημένων τιμολογίων και των λοιπών παραστατικών πιστοποίησης των δαπανών ; </w:t>
            </w:r>
          </w:p>
        </w:tc>
        <w:tc>
          <w:tcPr>
            <w:tcW w:w="543" w:type="dxa"/>
            <w:vAlign w:val="center"/>
          </w:tcPr>
          <w:p w:rsidR="00640C14" w:rsidRPr="00B75B42" w:rsidRDefault="00640C14" w:rsidP="00B03F20">
            <w:pPr>
              <w:jc w:val="center"/>
              <w:rPr>
                <w:rFonts w:ascii="Arial" w:hAnsi="Arial" w:cs="Arial"/>
                <w:color w:val="000000"/>
              </w:rPr>
            </w:pPr>
          </w:p>
        </w:tc>
        <w:tc>
          <w:tcPr>
            <w:tcW w:w="543" w:type="dxa"/>
            <w:vAlign w:val="center"/>
          </w:tcPr>
          <w:p w:rsidR="00640C14" w:rsidRPr="00B75B42" w:rsidRDefault="00640C14" w:rsidP="00B03F20">
            <w:pPr>
              <w:jc w:val="center"/>
              <w:rPr>
                <w:rFonts w:ascii="Arial" w:hAnsi="Arial" w:cs="Arial"/>
                <w:color w:val="000000"/>
              </w:rPr>
            </w:pPr>
          </w:p>
        </w:tc>
        <w:tc>
          <w:tcPr>
            <w:tcW w:w="1643" w:type="dxa"/>
          </w:tcPr>
          <w:p w:rsidR="00640C14" w:rsidRPr="00B75B42" w:rsidRDefault="00640C14" w:rsidP="00B03F20">
            <w:pPr>
              <w:rPr>
                <w:rFonts w:ascii="Arial" w:hAnsi="Arial" w:cs="Arial"/>
                <w:color w:val="000000"/>
              </w:rPr>
            </w:pPr>
          </w:p>
        </w:tc>
        <w:tc>
          <w:tcPr>
            <w:tcW w:w="2693" w:type="dxa"/>
            <w:tcBorders>
              <w:left w:val="single" w:sz="6" w:space="0" w:color="auto"/>
              <w:right w:val="single" w:sz="12" w:space="0" w:color="auto"/>
            </w:tcBorders>
            <w:vAlign w:val="center"/>
          </w:tcPr>
          <w:p w:rsidR="00640C14" w:rsidRPr="00B75B42" w:rsidRDefault="00640C14" w:rsidP="00B03F20">
            <w:pPr>
              <w:rPr>
                <w:rFonts w:ascii="Arial" w:hAnsi="Arial" w:cs="Arial"/>
                <w:color w:val="000000"/>
              </w:rPr>
            </w:pPr>
          </w:p>
        </w:tc>
      </w:tr>
      <w:tr w:rsidR="00640C14" w:rsidRPr="00B75B42" w:rsidTr="00F057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0"/>
        </w:trPr>
        <w:tc>
          <w:tcPr>
            <w:tcW w:w="543" w:type="dxa"/>
            <w:tcBorders>
              <w:left w:val="single" w:sz="12" w:space="0" w:color="auto"/>
            </w:tcBorders>
            <w:vAlign w:val="center"/>
          </w:tcPr>
          <w:p w:rsidR="00640C14" w:rsidRPr="00B75B42" w:rsidRDefault="00640C14" w:rsidP="00B03F20">
            <w:pPr>
              <w:jc w:val="center"/>
              <w:rPr>
                <w:rFonts w:ascii="Arial" w:hAnsi="Arial" w:cs="Arial"/>
                <w:color w:val="000000"/>
              </w:rPr>
            </w:pPr>
            <w:r w:rsidRPr="00B75B42">
              <w:rPr>
                <w:rFonts w:ascii="Arial" w:hAnsi="Arial" w:cs="Arial"/>
                <w:color w:val="000000"/>
              </w:rPr>
              <w:t>3</w:t>
            </w:r>
          </w:p>
        </w:tc>
        <w:tc>
          <w:tcPr>
            <w:tcW w:w="4525" w:type="dxa"/>
            <w:tcMar>
              <w:left w:w="28" w:type="dxa"/>
              <w:right w:w="0" w:type="dxa"/>
            </w:tcMar>
            <w:vAlign w:val="center"/>
          </w:tcPr>
          <w:p w:rsidR="00F05779" w:rsidRDefault="00640C14" w:rsidP="00463246">
            <w:pPr>
              <w:rPr>
                <w:rFonts w:ascii="Arial" w:hAnsi="Arial" w:cs="Arial"/>
                <w:color w:val="000000"/>
              </w:rPr>
            </w:pPr>
            <w:r w:rsidRPr="00B75B42">
              <w:rPr>
                <w:rFonts w:ascii="Arial" w:hAnsi="Arial" w:cs="Arial"/>
                <w:color w:val="000000"/>
              </w:rPr>
              <w:t xml:space="preserve">Υποβάλλονται αντίγραφα ειδικών αδειών </w:t>
            </w:r>
          </w:p>
          <w:p w:rsidR="00640C14" w:rsidRPr="00B75B42" w:rsidRDefault="00640C14" w:rsidP="00463246">
            <w:pPr>
              <w:rPr>
                <w:rFonts w:ascii="Arial" w:hAnsi="Arial" w:cs="Arial"/>
                <w:color w:val="000000"/>
              </w:rPr>
            </w:pPr>
            <w:r w:rsidRPr="00B75B42">
              <w:rPr>
                <w:rFonts w:ascii="Arial" w:hAnsi="Arial" w:cs="Arial"/>
                <w:color w:val="000000"/>
              </w:rPr>
              <w:t>(π.χ. για αγορά μεταφορικών μέσων κ.λ.π., όπως προβλέπονται από το άρθρο 13</w:t>
            </w:r>
            <w:r w:rsidR="00463246">
              <w:rPr>
                <w:rFonts w:ascii="Arial" w:hAnsi="Arial" w:cs="Arial"/>
                <w:color w:val="000000"/>
              </w:rPr>
              <w:t xml:space="preserve"> της Πρόσκλησης</w:t>
            </w:r>
            <w:r w:rsidR="00F05779">
              <w:rPr>
                <w:rFonts w:ascii="Arial" w:hAnsi="Arial" w:cs="Arial"/>
                <w:color w:val="000000"/>
              </w:rPr>
              <w:t>)</w:t>
            </w:r>
          </w:p>
        </w:tc>
        <w:tc>
          <w:tcPr>
            <w:tcW w:w="543" w:type="dxa"/>
            <w:vAlign w:val="center"/>
          </w:tcPr>
          <w:p w:rsidR="00640C14" w:rsidRPr="00B75B42" w:rsidRDefault="00640C14" w:rsidP="00B03F20">
            <w:pPr>
              <w:jc w:val="center"/>
              <w:rPr>
                <w:rFonts w:ascii="Arial" w:hAnsi="Arial" w:cs="Arial"/>
                <w:color w:val="000000"/>
              </w:rPr>
            </w:pPr>
          </w:p>
        </w:tc>
        <w:tc>
          <w:tcPr>
            <w:tcW w:w="543" w:type="dxa"/>
            <w:vAlign w:val="center"/>
          </w:tcPr>
          <w:p w:rsidR="00640C14" w:rsidRPr="00B75B42" w:rsidRDefault="00640C14" w:rsidP="00B03F20">
            <w:pPr>
              <w:jc w:val="center"/>
              <w:rPr>
                <w:rFonts w:ascii="Arial" w:hAnsi="Arial" w:cs="Arial"/>
                <w:color w:val="000000"/>
              </w:rPr>
            </w:pPr>
          </w:p>
        </w:tc>
        <w:tc>
          <w:tcPr>
            <w:tcW w:w="1643" w:type="dxa"/>
          </w:tcPr>
          <w:p w:rsidR="00640C14" w:rsidRPr="00B75B42" w:rsidRDefault="00640C14" w:rsidP="00B03F20">
            <w:pPr>
              <w:rPr>
                <w:rFonts w:ascii="Arial" w:hAnsi="Arial" w:cs="Arial"/>
                <w:color w:val="000000"/>
              </w:rPr>
            </w:pPr>
          </w:p>
        </w:tc>
        <w:tc>
          <w:tcPr>
            <w:tcW w:w="2693" w:type="dxa"/>
            <w:tcBorders>
              <w:left w:val="single" w:sz="6" w:space="0" w:color="auto"/>
              <w:right w:val="single" w:sz="12" w:space="0" w:color="auto"/>
            </w:tcBorders>
            <w:vAlign w:val="center"/>
          </w:tcPr>
          <w:p w:rsidR="00640C14" w:rsidRPr="00B75B42" w:rsidRDefault="00640C14" w:rsidP="00B03F20">
            <w:pPr>
              <w:rPr>
                <w:rFonts w:ascii="Arial" w:hAnsi="Arial" w:cs="Arial"/>
                <w:color w:val="000000"/>
              </w:rPr>
            </w:pPr>
          </w:p>
        </w:tc>
      </w:tr>
      <w:tr w:rsidR="00640C14" w:rsidRPr="00B75B42" w:rsidTr="00F057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61"/>
        </w:trPr>
        <w:tc>
          <w:tcPr>
            <w:tcW w:w="543" w:type="dxa"/>
            <w:tcBorders>
              <w:left w:val="single" w:sz="12" w:space="0" w:color="auto"/>
            </w:tcBorders>
            <w:vAlign w:val="center"/>
          </w:tcPr>
          <w:p w:rsidR="00640C14" w:rsidRPr="00B75B42" w:rsidRDefault="00640C14" w:rsidP="00B03F20">
            <w:pPr>
              <w:jc w:val="center"/>
              <w:rPr>
                <w:rFonts w:ascii="Arial" w:hAnsi="Arial" w:cs="Arial"/>
                <w:color w:val="000000"/>
              </w:rPr>
            </w:pPr>
            <w:r w:rsidRPr="00B75B42">
              <w:rPr>
                <w:rFonts w:ascii="Arial" w:hAnsi="Arial" w:cs="Arial"/>
                <w:color w:val="000000"/>
              </w:rPr>
              <w:t>4</w:t>
            </w:r>
          </w:p>
        </w:tc>
        <w:tc>
          <w:tcPr>
            <w:tcW w:w="4525" w:type="dxa"/>
            <w:tcMar>
              <w:left w:w="28" w:type="dxa"/>
              <w:right w:w="0" w:type="dxa"/>
            </w:tcMar>
            <w:vAlign w:val="center"/>
          </w:tcPr>
          <w:p w:rsidR="00640C14" w:rsidRPr="00B75B42" w:rsidRDefault="00640C14" w:rsidP="00B03F20">
            <w:pPr>
              <w:rPr>
                <w:rFonts w:ascii="Arial" w:hAnsi="Arial" w:cs="Arial"/>
                <w:color w:val="000000"/>
              </w:rPr>
            </w:pPr>
            <w:r w:rsidRPr="00B75B42">
              <w:rPr>
                <w:rFonts w:ascii="Arial" w:hAnsi="Arial" w:cs="Arial"/>
                <w:color w:val="000000"/>
              </w:rPr>
              <w:t>Δηλώνεται υπεύθυνα από το Δικαιούχο ότι όλα τα μηχανήματα και εξοπλισμοί είναι καινούρια/οι και αμεταχείριστα/οι και ότι δεν έχει χρηματοδοτηθεί από άλλη πηγή για τις προτεινόμενες εργασίες και εξοπλισμούς ;</w:t>
            </w:r>
          </w:p>
        </w:tc>
        <w:tc>
          <w:tcPr>
            <w:tcW w:w="543" w:type="dxa"/>
            <w:vAlign w:val="center"/>
          </w:tcPr>
          <w:p w:rsidR="00640C14" w:rsidRPr="00B75B42" w:rsidRDefault="00640C14" w:rsidP="00B03F20">
            <w:pPr>
              <w:jc w:val="center"/>
              <w:rPr>
                <w:rFonts w:ascii="Arial" w:hAnsi="Arial" w:cs="Arial"/>
                <w:color w:val="000000"/>
              </w:rPr>
            </w:pPr>
          </w:p>
        </w:tc>
        <w:tc>
          <w:tcPr>
            <w:tcW w:w="543" w:type="dxa"/>
            <w:vAlign w:val="center"/>
          </w:tcPr>
          <w:p w:rsidR="00640C14" w:rsidRPr="00B75B42" w:rsidRDefault="00640C14" w:rsidP="00B03F20">
            <w:pPr>
              <w:jc w:val="center"/>
              <w:rPr>
                <w:rFonts w:ascii="Arial" w:hAnsi="Arial" w:cs="Arial"/>
                <w:color w:val="000000"/>
              </w:rPr>
            </w:pPr>
          </w:p>
        </w:tc>
        <w:tc>
          <w:tcPr>
            <w:tcW w:w="1643" w:type="dxa"/>
          </w:tcPr>
          <w:p w:rsidR="00640C14" w:rsidRPr="00B75B42" w:rsidRDefault="00640C14" w:rsidP="00B03F20">
            <w:pPr>
              <w:rPr>
                <w:rFonts w:ascii="Arial" w:hAnsi="Arial" w:cs="Arial"/>
                <w:color w:val="000000"/>
              </w:rPr>
            </w:pPr>
          </w:p>
        </w:tc>
        <w:tc>
          <w:tcPr>
            <w:tcW w:w="2693" w:type="dxa"/>
            <w:tcBorders>
              <w:left w:val="single" w:sz="6" w:space="0" w:color="auto"/>
              <w:right w:val="single" w:sz="12" w:space="0" w:color="auto"/>
            </w:tcBorders>
            <w:vAlign w:val="center"/>
          </w:tcPr>
          <w:p w:rsidR="00640C14" w:rsidRPr="00B75B42" w:rsidRDefault="00640C14" w:rsidP="00B03F20">
            <w:pPr>
              <w:rPr>
                <w:rFonts w:ascii="Arial" w:hAnsi="Arial" w:cs="Arial"/>
                <w:color w:val="000000"/>
              </w:rPr>
            </w:pPr>
          </w:p>
        </w:tc>
      </w:tr>
      <w:tr w:rsidR="00640C14" w:rsidRPr="00B75B42" w:rsidTr="00463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6"/>
        </w:trPr>
        <w:tc>
          <w:tcPr>
            <w:tcW w:w="543" w:type="dxa"/>
            <w:tcBorders>
              <w:left w:val="single" w:sz="12" w:space="0" w:color="auto"/>
            </w:tcBorders>
            <w:vAlign w:val="center"/>
          </w:tcPr>
          <w:p w:rsidR="00640C14" w:rsidRPr="00B75B42" w:rsidRDefault="00640C14" w:rsidP="00B03F20">
            <w:pPr>
              <w:jc w:val="center"/>
              <w:rPr>
                <w:rFonts w:ascii="Arial" w:hAnsi="Arial" w:cs="Arial"/>
                <w:color w:val="000000"/>
              </w:rPr>
            </w:pPr>
            <w:r w:rsidRPr="00B75B42">
              <w:rPr>
                <w:rFonts w:ascii="Arial" w:hAnsi="Arial" w:cs="Arial"/>
                <w:color w:val="000000"/>
              </w:rPr>
              <w:t>5</w:t>
            </w:r>
          </w:p>
        </w:tc>
        <w:tc>
          <w:tcPr>
            <w:tcW w:w="4525" w:type="dxa"/>
            <w:tcMar>
              <w:left w:w="28" w:type="dxa"/>
              <w:right w:w="0" w:type="dxa"/>
            </w:tcMar>
            <w:vAlign w:val="center"/>
          </w:tcPr>
          <w:p w:rsidR="00640C14" w:rsidRPr="00B75B42" w:rsidRDefault="00640C14" w:rsidP="00B03F20">
            <w:pPr>
              <w:rPr>
                <w:rFonts w:ascii="Arial" w:hAnsi="Arial" w:cs="Arial"/>
                <w:color w:val="000000"/>
              </w:rPr>
            </w:pPr>
            <w:r w:rsidRPr="00B75B42">
              <w:rPr>
                <w:rFonts w:ascii="Arial" w:hAnsi="Arial" w:cs="Arial"/>
                <w:color w:val="000000"/>
              </w:rPr>
              <w:t>Υποβάλλονται τα απαραίτητα στοιχεία για την πιστοποίηση καταβολής της αύξησης μετοχικού κεφαλαίου ;</w:t>
            </w:r>
          </w:p>
        </w:tc>
        <w:tc>
          <w:tcPr>
            <w:tcW w:w="543" w:type="dxa"/>
            <w:vAlign w:val="center"/>
          </w:tcPr>
          <w:p w:rsidR="00640C14" w:rsidRPr="00B75B42" w:rsidRDefault="00640C14" w:rsidP="00B03F20">
            <w:pPr>
              <w:jc w:val="center"/>
              <w:rPr>
                <w:rFonts w:ascii="Arial" w:hAnsi="Arial" w:cs="Arial"/>
                <w:color w:val="000000"/>
              </w:rPr>
            </w:pPr>
          </w:p>
        </w:tc>
        <w:tc>
          <w:tcPr>
            <w:tcW w:w="543" w:type="dxa"/>
            <w:vAlign w:val="center"/>
          </w:tcPr>
          <w:p w:rsidR="00640C14" w:rsidRPr="00B75B42" w:rsidRDefault="00640C14" w:rsidP="00B03F20">
            <w:pPr>
              <w:jc w:val="center"/>
              <w:rPr>
                <w:rFonts w:ascii="Arial" w:hAnsi="Arial" w:cs="Arial"/>
                <w:color w:val="000000"/>
              </w:rPr>
            </w:pPr>
          </w:p>
        </w:tc>
        <w:tc>
          <w:tcPr>
            <w:tcW w:w="1643" w:type="dxa"/>
          </w:tcPr>
          <w:p w:rsidR="00640C14" w:rsidRPr="00B75B42" w:rsidRDefault="00640C14" w:rsidP="00B03F20">
            <w:pPr>
              <w:rPr>
                <w:rFonts w:ascii="Arial" w:hAnsi="Arial" w:cs="Arial"/>
                <w:color w:val="000000"/>
              </w:rPr>
            </w:pPr>
          </w:p>
        </w:tc>
        <w:tc>
          <w:tcPr>
            <w:tcW w:w="2693" w:type="dxa"/>
            <w:tcBorders>
              <w:left w:val="single" w:sz="6" w:space="0" w:color="auto"/>
              <w:right w:val="single" w:sz="12" w:space="0" w:color="auto"/>
            </w:tcBorders>
            <w:vAlign w:val="center"/>
          </w:tcPr>
          <w:p w:rsidR="00640C14" w:rsidRPr="00B75B42" w:rsidRDefault="00640C14" w:rsidP="00B03F20">
            <w:pPr>
              <w:rPr>
                <w:rFonts w:ascii="Arial" w:hAnsi="Arial" w:cs="Arial"/>
                <w:color w:val="000000"/>
              </w:rPr>
            </w:pPr>
          </w:p>
        </w:tc>
      </w:tr>
      <w:tr w:rsidR="00640C14" w:rsidRPr="00B75B42" w:rsidTr="00463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6"/>
        </w:trPr>
        <w:tc>
          <w:tcPr>
            <w:tcW w:w="543" w:type="dxa"/>
            <w:tcBorders>
              <w:left w:val="single" w:sz="12" w:space="0" w:color="auto"/>
            </w:tcBorders>
            <w:vAlign w:val="center"/>
          </w:tcPr>
          <w:p w:rsidR="00640C14" w:rsidRPr="00B75B42" w:rsidRDefault="00640C14" w:rsidP="00B03F20">
            <w:pPr>
              <w:jc w:val="center"/>
              <w:rPr>
                <w:rFonts w:ascii="Arial" w:hAnsi="Arial" w:cs="Arial"/>
                <w:color w:val="000000"/>
              </w:rPr>
            </w:pPr>
            <w:r w:rsidRPr="00B75B42">
              <w:rPr>
                <w:rFonts w:ascii="Arial" w:hAnsi="Arial" w:cs="Arial"/>
                <w:color w:val="000000"/>
              </w:rPr>
              <w:t>6</w:t>
            </w:r>
          </w:p>
        </w:tc>
        <w:tc>
          <w:tcPr>
            <w:tcW w:w="4525" w:type="dxa"/>
            <w:tcMar>
              <w:left w:w="28" w:type="dxa"/>
              <w:right w:w="0" w:type="dxa"/>
            </w:tcMar>
            <w:vAlign w:val="center"/>
          </w:tcPr>
          <w:p w:rsidR="00640C14" w:rsidRPr="00B75B42" w:rsidRDefault="00640C14" w:rsidP="00B03F20">
            <w:pPr>
              <w:rPr>
                <w:rFonts w:ascii="Arial" w:hAnsi="Arial" w:cs="Arial"/>
                <w:color w:val="000000"/>
              </w:rPr>
            </w:pPr>
            <w:r w:rsidRPr="00B75B42">
              <w:rPr>
                <w:rFonts w:ascii="Arial" w:hAnsi="Arial" w:cs="Arial"/>
                <w:color w:val="000000"/>
              </w:rPr>
              <w:t>Υποβάλλεται βεβαίωση της Τράπεζας για το εκταμιευθέν ποσό του δανείου ;</w:t>
            </w:r>
          </w:p>
        </w:tc>
        <w:tc>
          <w:tcPr>
            <w:tcW w:w="543" w:type="dxa"/>
            <w:vAlign w:val="center"/>
          </w:tcPr>
          <w:p w:rsidR="00640C14" w:rsidRPr="00B75B42" w:rsidRDefault="00640C14" w:rsidP="00B03F20">
            <w:pPr>
              <w:jc w:val="center"/>
              <w:rPr>
                <w:rFonts w:ascii="Arial" w:hAnsi="Arial" w:cs="Arial"/>
                <w:color w:val="000000"/>
              </w:rPr>
            </w:pPr>
          </w:p>
        </w:tc>
        <w:tc>
          <w:tcPr>
            <w:tcW w:w="543" w:type="dxa"/>
            <w:vAlign w:val="center"/>
          </w:tcPr>
          <w:p w:rsidR="00640C14" w:rsidRPr="00B75B42" w:rsidRDefault="00640C14" w:rsidP="00B03F20">
            <w:pPr>
              <w:jc w:val="center"/>
              <w:rPr>
                <w:rFonts w:ascii="Arial" w:hAnsi="Arial" w:cs="Arial"/>
                <w:color w:val="000000"/>
              </w:rPr>
            </w:pPr>
          </w:p>
        </w:tc>
        <w:tc>
          <w:tcPr>
            <w:tcW w:w="1643" w:type="dxa"/>
          </w:tcPr>
          <w:p w:rsidR="00640C14" w:rsidRPr="00B75B42" w:rsidRDefault="00640C14" w:rsidP="00B03F20">
            <w:pPr>
              <w:rPr>
                <w:rFonts w:ascii="Arial" w:hAnsi="Arial" w:cs="Arial"/>
                <w:color w:val="000000"/>
              </w:rPr>
            </w:pPr>
          </w:p>
        </w:tc>
        <w:tc>
          <w:tcPr>
            <w:tcW w:w="2693" w:type="dxa"/>
            <w:tcBorders>
              <w:left w:val="single" w:sz="6" w:space="0" w:color="auto"/>
              <w:right w:val="single" w:sz="12" w:space="0" w:color="auto"/>
            </w:tcBorders>
            <w:vAlign w:val="center"/>
          </w:tcPr>
          <w:p w:rsidR="00640C14" w:rsidRPr="00B75B42" w:rsidRDefault="00640C14" w:rsidP="00B03F20">
            <w:pPr>
              <w:rPr>
                <w:rFonts w:ascii="Arial" w:hAnsi="Arial" w:cs="Arial"/>
                <w:color w:val="000000"/>
              </w:rPr>
            </w:pPr>
          </w:p>
        </w:tc>
      </w:tr>
      <w:tr w:rsidR="00640C14" w:rsidRPr="00B75B42" w:rsidTr="00463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6"/>
        </w:trPr>
        <w:tc>
          <w:tcPr>
            <w:tcW w:w="543" w:type="dxa"/>
            <w:tcBorders>
              <w:left w:val="single" w:sz="12" w:space="0" w:color="auto"/>
            </w:tcBorders>
            <w:vAlign w:val="center"/>
          </w:tcPr>
          <w:p w:rsidR="00640C14" w:rsidRPr="00B75B42" w:rsidRDefault="00640C14" w:rsidP="00B03F20">
            <w:pPr>
              <w:jc w:val="center"/>
              <w:rPr>
                <w:rFonts w:ascii="Arial" w:hAnsi="Arial" w:cs="Arial"/>
                <w:color w:val="000000"/>
              </w:rPr>
            </w:pPr>
            <w:r w:rsidRPr="00B75B42">
              <w:rPr>
                <w:rFonts w:ascii="Arial" w:hAnsi="Arial" w:cs="Arial"/>
                <w:color w:val="000000"/>
              </w:rPr>
              <w:t>7</w:t>
            </w:r>
          </w:p>
        </w:tc>
        <w:tc>
          <w:tcPr>
            <w:tcW w:w="4525" w:type="dxa"/>
            <w:tcMar>
              <w:left w:w="28" w:type="dxa"/>
              <w:right w:w="0" w:type="dxa"/>
            </w:tcMar>
            <w:vAlign w:val="center"/>
          </w:tcPr>
          <w:p w:rsidR="00640C14" w:rsidRPr="00B75B42" w:rsidRDefault="00640C14" w:rsidP="00B03F20">
            <w:pPr>
              <w:rPr>
                <w:rFonts w:ascii="Arial" w:hAnsi="Arial" w:cs="Arial"/>
                <w:color w:val="000000"/>
              </w:rPr>
            </w:pPr>
            <w:r w:rsidRPr="00B75B42">
              <w:rPr>
                <w:rFonts w:ascii="Arial" w:hAnsi="Arial" w:cs="Arial"/>
                <w:color w:val="000000"/>
              </w:rPr>
              <w:t>Υποβάλλεται ασφαλιστική και φορολογική ενημερότητα ;</w:t>
            </w:r>
          </w:p>
        </w:tc>
        <w:tc>
          <w:tcPr>
            <w:tcW w:w="543" w:type="dxa"/>
            <w:vAlign w:val="center"/>
          </w:tcPr>
          <w:p w:rsidR="00640C14" w:rsidRPr="00B75B42" w:rsidRDefault="00640C14" w:rsidP="00B03F20">
            <w:pPr>
              <w:jc w:val="center"/>
              <w:rPr>
                <w:rFonts w:ascii="Arial" w:hAnsi="Arial" w:cs="Arial"/>
                <w:color w:val="000000"/>
              </w:rPr>
            </w:pPr>
          </w:p>
        </w:tc>
        <w:tc>
          <w:tcPr>
            <w:tcW w:w="543" w:type="dxa"/>
            <w:vAlign w:val="center"/>
          </w:tcPr>
          <w:p w:rsidR="00640C14" w:rsidRPr="00B75B42" w:rsidRDefault="00640C14" w:rsidP="00B03F20">
            <w:pPr>
              <w:jc w:val="center"/>
              <w:rPr>
                <w:rFonts w:ascii="Arial" w:hAnsi="Arial" w:cs="Arial"/>
                <w:color w:val="000000"/>
              </w:rPr>
            </w:pPr>
          </w:p>
        </w:tc>
        <w:tc>
          <w:tcPr>
            <w:tcW w:w="1643" w:type="dxa"/>
          </w:tcPr>
          <w:p w:rsidR="00640C14" w:rsidRPr="00B75B42" w:rsidRDefault="00640C14" w:rsidP="00B03F20">
            <w:pPr>
              <w:rPr>
                <w:rFonts w:ascii="Arial" w:hAnsi="Arial" w:cs="Arial"/>
                <w:color w:val="000000"/>
              </w:rPr>
            </w:pPr>
          </w:p>
        </w:tc>
        <w:tc>
          <w:tcPr>
            <w:tcW w:w="2693" w:type="dxa"/>
            <w:tcBorders>
              <w:left w:val="single" w:sz="6" w:space="0" w:color="auto"/>
              <w:right w:val="single" w:sz="12" w:space="0" w:color="auto"/>
            </w:tcBorders>
            <w:vAlign w:val="center"/>
          </w:tcPr>
          <w:p w:rsidR="00640C14" w:rsidRPr="00B75B42" w:rsidRDefault="00640C14" w:rsidP="00B03F20">
            <w:pPr>
              <w:rPr>
                <w:rFonts w:ascii="Arial" w:hAnsi="Arial" w:cs="Arial"/>
                <w:color w:val="000000"/>
              </w:rPr>
            </w:pPr>
          </w:p>
        </w:tc>
      </w:tr>
      <w:tr w:rsidR="00640C14" w:rsidRPr="00B75B42" w:rsidTr="00463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6"/>
        </w:trPr>
        <w:tc>
          <w:tcPr>
            <w:tcW w:w="543" w:type="dxa"/>
            <w:tcBorders>
              <w:left w:val="single" w:sz="12" w:space="0" w:color="auto"/>
            </w:tcBorders>
            <w:vAlign w:val="center"/>
          </w:tcPr>
          <w:p w:rsidR="00640C14" w:rsidRPr="00B75B42" w:rsidRDefault="00640C14" w:rsidP="00B03F20">
            <w:pPr>
              <w:jc w:val="center"/>
              <w:rPr>
                <w:rFonts w:ascii="Arial" w:hAnsi="Arial" w:cs="Arial"/>
                <w:color w:val="000000"/>
              </w:rPr>
            </w:pPr>
            <w:r w:rsidRPr="00B75B42">
              <w:rPr>
                <w:rFonts w:ascii="Arial" w:hAnsi="Arial" w:cs="Arial"/>
                <w:color w:val="000000"/>
              </w:rPr>
              <w:t>8</w:t>
            </w:r>
          </w:p>
        </w:tc>
        <w:tc>
          <w:tcPr>
            <w:tcW w:w="4525" w:type="dxa"/>
            <w:tcMar>
              <w:left w:w="28" w:type="dxa"/>
              <w:right w:w="0" w:type="dxa"/>
            </w:tcMar>
            <w:vAlign w:val="center"/>
          </w:tcPr>
          <w:p w:rsidR="00F05779" w:rsidRDefault="00640C14" w:rsidP="00B03F20">
            <w:pPr>
              <w:rPr>
                <w:rFonts w:ascii="Arial" w:hAnsi="Arial" w:cs="Arial"/>
                <w:color w:val="000000"/>
              </w:rPr>
            </w:pPr>
            <w:r w:rsidRPr="00B75B42">
              <w:rPr>
                <w:rFonts w:ascii="Arial" w:hAnsi="Arial" w:cs="Arial"/>
                <w:color w:val="000000"/>
              </w:rPr>
              <w:t xml:space="preserve">Υποβάλλεται αντίγραφο </w:t>
            </w:r>
          </w:p>
          <w:p w:rsidR="00640C14" w:rsidRPr="00B75B42" w:rsidRDefault="00640C14" w:rsidP="00B03F20">
            <w:pPr>
              <w:rPr>
                <w:rFonts w:ascii="Arial" w:hAnsi="Arial" w:cs="Arial"/>
                <w:color w:val="000000"/>
              </w:rPr>
            </w:pPr>
            <w:r w:rsidRPr="00B75B42">
              <w:rPr>
                <w:rFonts w:ascii="Arial" w:hAnsi="Arial" w:cs="Arial"/>
                <w:color w:val="000000"/>
              </w:rPr>
              <w:t xml:space="preserve">πολεοδομικής άδειας </w:t>
            </w:r>
            <w:r w:rsidRPr="00B75B42">
              <w:rPr>
                <w:rFonts w:ascii="Arial" w:hAnsi="Arial" w:cs="Arial"/>
                <w:color w:val="000000"/>
                <w:lang w:val="en-US"/>
              </w:rPr>
              <w:t>;</w:t>
            </w:r>
          </w:p>
        </w:tc>
        <w:tc>
          <w:tcPr>
            <w:tcW w:w="543" w:type="dxa"/>
            <w:vAlign w:val="center"/>
          </w:tcPr>
          <w:p w:rsidR="00640C14" w:rsidRPr="00B75B42" w:rsidRDefault="00640C14" w:rsidP="00B03F20">
            <w:pPr>
              <w:jc w:val="center"/>
              <w:rPr>
                <w:rFonts w:ascii="Arial" w:hAnsi="Arial" w:cs="Arial"/>
                <w:color w:val="000000"/>
              </w:rPr>
            </w:pPr>
          </w:p>
        </w:tc>
        <w:tc>
          <w:tcPr>
            <w:tcW w:w="543" w:type="dxa"/>
            <w:vAlign w:val="center"/>
          </w:tcPr>
          <w:p w:rsidR="00640C14" w:rsidRPr="00B75B42" w:rsidRDefault="00640C14" w:rsidP="00B03F20">
            <w:pPr>
              <w:jc w:val="center"/>
              <w:rPr>
                <w:rFonts w:ascii="Arial" w:hAnsi="Arial" w:cs="Arial"/>
                <w:color w:val="000000"/>
              </w:rPr>
            </w:pPr>
          </w:p>
        </w:tc>
        <w:tc>
          <w:tcPr>
            <w:tcW w:w="1643" w:type="dxa"/>
          </w:tcPr>
          <w:p w:rsidR="00640C14" w:rsidRPr="00B75B42" w:rsidRDefault="00640C14" w:rsidP="00B03F20">
            <w:pPr>
              <w:rPr>
                <w:rFonts w:ascii="Arial" w:hAnsi="Arial" w:cs="Arial"/>
                <w:color w:val="000000"/>
              </w:rPr>
            </w:pPr>
          </w:p>
        </w:tc>
        <w:tc>
          <w:tcPr>
            <w:tcW w:w="2693" w:type="dxa"/>
            <w:tcBorders>
              <w:left w:val="single" w:sz="6" w:space="0" w:color="auto"/>
              <w:right w:val="single" w:sz="12" w:space="0" w:color="auto"/>
            </w:tcBorders>
            <w:vAlign w:val="center"/>
          </w:tcPr>
          <w:p w:rsidR="00640C14" w:rsidRPr="00B75B42" w:rsidRDefault="00640C14" w:rsidP="00B03F20">
            <w:pPr>
              <w:rPr>
                <w:rFonts w:ascii="Arial" w:hAnsi="Arial" w:cs="Arial"/>
                <w:color w:val="000000"/>
              </w:rPr>
            </w:pPr>
          </w:p>
        </w:tc>
      </w:tr>
      <w:tr w:rsidR="00640C14" w:rsidRPr="00B75B42" w:rsidTr="00463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6"/>
        </w:trPr>
        <w:tc>
          <w:tcPr>
            <w:tcW w:w="543" w:type="dxa"/>
            <w:tcBorders>
              <w:left w:val="single" w:sz="12" w:space="0" w:color="auto"/>
            </w:tcBorders>
            <w:vAlign w:val="center"/>
          </w:tcPr>
          <w:p w:rsidR="00640C14" w:rsidRPr="00B75B42" w:rsidRDefault="00640C14" w:rsidP="00B03F20">
            <w:pPr>
              <w:jc w:val="center"/>
              <w:rPr>
                <w:rFonts w:ascii="Arial" w:hAnsi="Arial" w:cs="Arial"/>
                <w:color w:val="000000"/>
              </w:rPr>
            </w:pPr>
            <w:r w:rsidRPr="00B75B42">
              <w:rPr>
                <w:rFonts w:ascii="Arial" w:hAnsi="Arial" w:cs="Arial"/>
                <w:color w:val="000000"/>
              </w:rPr>
              <w:t>9</w:t>
            </w:r>
          </w:p>
        </w:tc>
        <w:tc>
          <w:tcPr>
            <w:tcW w:w="4525" w:type="dxa"/>
            <w:tcMar>
              <w:left w:w="28" w:type="dxa"/>
              <w:right w:w="0" w:type="dxa"/>
            </w:tcMar>
            <w:vAlign w:val="center"/>
          </w:tcPr>
          <w:p w:rsidR="00640C14" w:rsidRPr="00B75B42" w:rsidRDefault="00640C14" w:rsidP="00B03F20">
            <w:pPr>
              <w:rPr>
                <w:rFonts w:ascii="Arial" w:hAnsi="Arial" w:cs="Arial"/>
                <w:color w:val="000000"/>
              </w:rPr>
            </w:pPr>
            <w:r w:rsidRPr="00B75B42">
              <w:rPr>
                <w:rFonts w:ascii="Arial" w:hAnsi="Arial" w:cs="Arial"/>
                <w:color w:val="000000"/>
              </w:rPr>
              <w:t xml:space="preserve">Υποβάλλονται επιμετρήσεις επιβλεπόντων μηχανικών για τις κτηριακές και μηχανολογικές εγκαταστάσεις ; </w:t>
            </w:r>
          </w:p>
        </w:tc>
        <w:tc>
          <w:tcPr>
            <w:tcW w:w="543" w:type="dxa"/>
            <w:vAlign w:val="center"/>
          </w:tcPr>
          <w:p w:rsidR="00640C14" w:rsidRPr="00B75B42" w:rsidRDefault="00640C14" w:rsidP="00B03F20">
            <w:pPr>
              <w:jc w:val="center"/>
              <w:rPr>
                <w:rFonts w:ascii="Arial" w:hAnsi="Arial" w:cs="Arial"/>
                <w:color w:val="000000"/>
              </w:rPr>
            </w:pPr>
          </w:p>
        </w:tc>
        <w:tc>
          <w:tcPr>
            <w:tcW w:w="543" w:type="dxa"/>
            <w:vAlign w:val="center"/>
          </w:tcPr>
          <w:p w:rsidR="00640C14" w:rsidRPr="00B75B42" w:rsidRDefault="00640C14" w:rsidP="00B03F20">
            <w:pPr>
              <w:jc w:val="center"/>
              <w:rPr>
                <w:rFonts w:ascii="Arial" w:hAnsi="Arial" w:cs="Arial"/>
                <w:color w:val="000000"/>
              </w:rPr>
            </w:pPr>
          </w:p>
        </w:tc>
        <w:tc>
          <w:tcPr>
            <w:tcW w:w="1643" w:type="dxa"/>
          </w:tcPr>
          <w:p w:rsidR="00640C14" w:rsidRPr="00B75B42" w:rsidRDefault="00640C14" w:rsidP="00B03F20">
            <w:pPr>
              <w:rPr>
                <w:rFonts w:ascii="Arial" w:hAnsi="Arial" w:cs="Arial"/>
                <w:color w:val="000000"/>
              </w:rPr>
            </w:pPr>
          </w:p>
        </w:tc>
        <w:tc>
          <w:tcPr>
            <w:tcW w:w="2693" w:type="dxa"/>
            <w:tcBorders>
              <w:left w:val="single" w:sz="6" w:space="0" w:color="auto"/>
              <w:right w:val="single" w:sz="12" w:space="0" w:color="auto"/>
            </w:tcBorders>
            <w:vAlign w:val="center"/>
          </w:tcPr>
          <w:p w:rsidR="00640C14" w:rsidRPr="00B75B42" w:rsidRDefault="00640C14" w:rsidP="00B03F20">
            <w:pPr>
              <w:rPr>
                <w:rFonts w:ascii="Arial" w:hAnsi="Arial" w:cs="Arial"/>
                <w:color w:val="000000"/>
              </w:rPr>
            </w:pPr>
          </w:p>
        </w:tc>
      </w:tr>
      <w:tr w:rsidR="00640C14" w:rsidRPr="00B75B42" w:rsidTr="00463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6"/>
        </w:trPr>
        <w:tc>
          <w:tcPr>
            <w:tcW w:w="543" w:type="dxa"/>
            <w:tcBorders>
              <w:left w:val="single" w:sz="12" w:space="0" w:color="auto"/>
            </w:tcBorders>
            <w:vAlign w:val="center"/>
          </w:tcPr>
          <w:p w:rsidR="00640C14" w:rsidRPr="00B75B42" w:rsidRDefault="00640C14" w:rsidP="00B03F20">
            <w:pPr>
              <w:jc w:val="center"/>
              <w:rPr>
                <w:rFonts w:ascii="Arial" w:hAnsi="Arial" w:cs="Arial"/>
                <w:color w:val="000000"/>
              </w:rPr>
            </w:pPr>
            <w:r w:rsidRPr="00B75B42">
              <w:rPr>
                <w:rFonts w:ascii="Arial" w:hAnsi="Arial" w:cs="Arial"/>
                <w:color w:val="000000"/>
              </w:rPr>
              <w:t>10</w:t>
            </w:r>
          </w:p>
        </w:tc>
        <w:tc>
          <w:tcPr>
            <w:tcW w:w="4525" w:type="dxa"/>
            <w:tcMar>
              <w:left w:w="28" w:type="dxa"/>
              <w:right w:w="0" w:type="dxa"/>
            </w:tcMar>
            <w:vAlign w:val="center"/>
          </w:tcPr>
          <w:p w:rsidR="00640C14" w:rsidRPr="00B75B42" w:rsidRDefault="00640C14" w:rsidP="00B03F20">
            <w:pPr>
              <w:rPr>
                <w:rFonts w:ascii="Arial" w:hAnsi="Arial" w:cs="Arial"/>
                <w:color w:val="000000"/>
              </w:rPr>
            </w:pPr>
            <w:r w:rsidRPr="00B75B42">
              <w:rPr>
                <w:rFonts w:ascii="Arial" w:hAnsi="Arial" w:cs="Arial"/>
                <w:color w:val="000000"/>
              </w:rPr>
              <w:t xml:space="preserve">Υποβάλλεται πρόσφατη βεβαίωση του </w:t>
            </w:r>
            <w:proofErr w:type="spellStart"/>
            <w:r w:rsidRPr="00B75B42">
              <w:rPr>
                <w:rFonts w:ascii="Arial" w:hAnsi="Arial" w:cs="Arial"/>
                <w:color w:val="000000"/>
              </w:rPr>
              <w:t>Πρω</w:t>
            </w:r>
            <w:proofErr w:type="spellEnd"/>
            <w:r w:rsidR="00F05779">
              <w:rPr>
                <w:rFonts w:ascii="Arial" w:hAnsi="Arial" w:cs="Arial"/>
                <w:color w:val="000000"/>
              </w:rPr>
              <w:t>-</w:t>
            </w:r>
            <w:proofErr w:type="spellStart"/>
            <w:r w:rsidRPr="00B75B42">
              <w:rPr>
                <w:rFonts w:ascii="Arial" w:hAnsi="Arial" w:cs="Arial"/>
                <w:color w:val="000000"/>
              </w:rPr>
              <w:t>τοδικείου</w:t>
            </w:r>
            <w:proofErr w:type="spellEnd"/>
            <w:r w:rsidRPr="00B75B42">
              <w:rPr>
                <w:rFonts w:ascii="Arial" w:hAnsi="Arial" w:cs="Arial"/>
                <w:color w:val="000000"/>
              </w:rPr>
              <w:t xml:space="preserve"> περί μη πτώχευσης της επιχείρησης ή μη θέσης αυτής σε εκκαθάριση ; </w:t>
            </w:r>
          </w:p>
        </w:tc>
        <w:tc>
          <w:tcPr>
            <w:tcW w:w="543" w:type="dxa"/>
            <w:vAlign w:val="center"/>
          </w:tcPr>
          <w:p w:rsidR="00640C14" w:rsidRPr="00B75B42" w:rsidRDefault="00640C14" w:rsidP="00B03F20">
            <w:pPr>
              <w:jc w:val="center"/>
              <w:rPr>
                <w:rFonts w:ascii="Arial" w:hAnsi="Arial" w:cs="Arial"/>
                <w:color w:val="000000"/>
              </w:rPr>
            </w:pPr>
          </w:p>
        </w:tc>
        <w:tc>
          <w:tcPr>
            <w:tcW w:w="543" w:type="dxa"/>
            <w:vAlign w:val="center"/>
          </w:tcPr>
          <w:p w:rsidR="00640C14" w:rsidRPr="00B75B42" w:rsidRDefault="00640C14" w:rsidP="00B03F20">
            <w:pPr>
              <w:jc w:val="center"/>
              <w:rPr>
                <w:rFonts w:ascii="Arial" w:hAnsi="Arial" w:cs="Arial"/>
                <w:color w:val="000000"/>
              </w:rPr>
            </w:pPr>
          </w:p>
        </w:tc>
        <w:tc>
          <w:tcPr>
            <w:tcW w:w="1643" w:type="dxa"/>
          </w:tcPr>
          <w:p w:rsidR="00640C14" w:rsidRPr="00B75B42" w:rsidRDefault="00640C14" w:rsidP="00B03F20">
            <w:pPr>
              <w:rPr>
                <w:rFonts w:ascii="Arial" w:hAnsi="Arial" w:cs="Arial"/>
                <w:color w:val="000000"/>
              </w:rPr>
            </w:pPr>
          </w:p>
        </w:tc>
        <w:tc>
          <w:tcPr>
            <w:tcW w:w="2693" w:type="dxa"/>
            <w:tcBorders>
              <w:left w:val="single" w:sz="6" w:space="0" w:color="auto"/>
              <w:right w:val="single" w:sz="12" w:space="0" w:color="auto"/>
            </w:tcBorders>
            <w:vAlign w:val="center"/>
          </w:tcPr>
          <w:p w:rsidR="00640C14" w:rsidRPr="00B75B42" w:rsidRDefault="00640C14" w:rsidP="00B03F20">
            <w:pPr>
              <w:rPr>
                <w:rFonts w:ascii="Arial" w:hAnsi="Arial" w:cs="Arial"/>
                <w:color w:val="000000"/>
              </w:rPr>
            </w:pPr>
          </w:p>
        </w:tc>
      </w:tr>
      <w:tr w:rsidR="00640C14" w:rsidRPr="00B75B42" w:rsidTr="00463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6"/>
        </w:trPr>
        <w:tc>
          <w:tcPr>
            <w:tcW w:w="543" w:type="dxa"/>
            <w:tcBorders>
              <w:left w:val="single" w:sz="12" w:space="0" w:color="auto"/>
              <w:bottom w:val="single" w:sz="4" w:space="0" w:color="auto"/>
            </w:tcBorders>
            <w:vAlign w:val="center"/>
          </w:tcPr>
          <w:p w:rsidR="00640C14" w:rsidRPr="00B75B42" w:rsidRDefault="00640C14" w:rsidP="00B03F20">
            <w:pPr>
              <w:jc w:val="center"/>
              <w:rPr>
                <w:rFonts w:ascii="Arial" w:hAnsi="Arial" w:cs="Arial"/>
                <w:color w:val="000000"/>
              </w:rPr>
            </w:pPr>
            <w:r w:rsidRPr="00B75B42">
              <w:rPr>
                <w:rFonts w:ascii="Arial" w:hAnsi="Arial" w:cs="Arial"/>
                <w:color w:val="000000"/>
              </w:rPr>
              <w:t>11</w:t>
            </w:r>
          </w:p>
        </w:tc>
        <w:tc>
          <w:tcPr>
            <w:tcW w:w="4525" w:type="dxa"/>
            <w:tcBorders>
              <w:bottom w:val="single" w:sz="4" w:space="0" w:color="auto"/>
            </w:tcBorders>
            <w:tcMar>
              <w:left w:w="28" w:type="dxa"/>
              <w:right w:w="0" w:type="dxa"/>
            </w:tcMar>
            <w:vAlign w:val="center"/>
          </w:tcPr>
          <w:p w:rsidR="00640C14" w:rsidRPr="00B75B42" w:rsidRDefault="00640C14" w:rsidP="00B03F20">
            <w:pPr>
              <w:rPr>
                <w:rFonts w:ascii="Arial" w:hAnsi="Arial" w:cs="Arial"/>
                <w:color w:val="000000"/>
              </w:rPr>
            </w:pPr>
            <w:r w:rsidRPr="00B75B42">
              <w:rPr>
                <w:rFonts w:ascii="Arial" w:hAnsi="Arial" w:cs="Arial"/>
                <w:color w:val="000000"/>
              </w:rPr>
              <w:t xml:space="preserve">Υποβάλλεται βεβαίωση της αρμόδιας Υπηρεσίας περί μη τροποποίησης του καταστατικού της επιχείρησης ;  </w:t>
            </w:r>
          </w:p>
        </w:tc>
        <w:tc>
          <w:tcPr>
            <w:tcW w:w="543" w:type="dxa"/>
            <w:tcBorders>
              <w:bottom w:val="single" w:sz="4" w:space="0" w:color="auto"/>
            </w:tcBorders>
            <w:vAlign w:val="center"/>
          </w:tcPr>
          <w:p w:rsidR="00640C14" w:rsidRPr="00B75B42" w:rsidRDefault="00640C14" w:rsidP="00B03F20">
            <w:pPr>
              <w:jc w:val="center"/>
              <w:rPr>
                <w:rFonts w:ascii="Arial" w:hAnsi="Arial" w:cs="Arial"/>
                <w:color w:val="000000"/>
              </w:rPr>
            </w:pPr>
          </w:p>
        </w:tc>
        <w:tc>
          <w:tcPr>
            <w:tcW w:w="543" w:type="dxa"/>
            <w:tcBorders>
              <w:bottom w:val="single" w:sz="4" w:space="0" w:color="auto"/>
            </w:tcBorders>
            <w:vAlign w:val="center"/>
          </w:tcPr>
          <w:p w:rsidR="00640C14" w:rsidRPr="00B75B42" w:rsidRDefault="00640C14" w:rsidP="00B03F20">
            <w:pPr>
              <w:jc w:val="center"/>
              <w:rPr>
                <w:rFonts w:ascii="Arial" w:hAnsi="Arial" w:cs="Arial"/>
                <w:color w:val="000000"/>
              </w:rPr>
            </w:pPr>
          </w:p>
        </w:tc>
        <w:tc>
          <w:tcPr>
            <w:tcW w:w="1643" w:type="dxa"/>
            <w:tcBorders>
              <w:bottom w:val="single" w:sz="4" w:space="0" w:color="auto"/>
            </w:tcBorders>
          </w:tcPr>
          <w:p w:rsidR="00640C14" w:rsidRPr="00B75B42" w:rsidRDefault="00640C14" w:rsidP="00B03F20">
            <w:pPr>
              <w:rPr>
                <w:rFonts w:ascii="Arial" w:hAnsi="Arial" w:cs="Arial"/>
                <w:color w:val="000000"/>
              </w:rPr>
            </w:pPr>
          </w:p>
        </w:tc>
        <w:tc>
          <w:tcPr>
            <w:tcW w:w="2693" w:type="dxa"/>
            <w:tcBorders>
              <w:left w:val="single" w:sz="6" w:space="0" w:color="auto"/>
              <w:bottom w:val="single" w:sz="4" w:space="0" w:color="auto"/>
              <w:right w:val="single" w:sz="12" w:space="0" w:color="auto"/>
            </w:tcBorders>
            <w:vAlign w:val="center"/>
          </w:tcPr>
          <w:p w:rsidR="00640C14" w:rsidRPr="00B75B42" w:rsidRDefault="00640C14" w:rsidP="00B03F20">
            <w:pPr>
              <w:rPr>
                <w:rFonts w:ascii="Arial" w:hAnsi="Arial" w:cs="Arial"/>
                <w:color w:val="000000"/>
              </w:rPr>
            </w:pPr>
          </w:p>
        </w:tc>
      </w:tr>
      <w:tr w:rsidR="00640C14" w:rsidRPr="00B75B42" w:rsidTr="00463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6"/>
        </w:trPr>
        <w:tc>
          <w:tcPr>
            <w:tcW w:w="543" w:type="dxa"/>
            <w:tcBorders>
              <w:left w:val="single" w:sz="4" w:space="0" w:color="auto"/>
              <w:bottom w:val="single" w:sz="4" w:space="0" w:color="auto"/>
              <w:right w:val="single" w:sz="4" w:space="0" w:color="auto"/>
            </w:tcBorders>
            <w:vAlign w:val="center"/>
          </w:tcPr>
          <w:p w:rsidR="00640C14" w:rsidRPr="00B75B42" w:rsidRDefault="00640C14" w:rsidP="00B03F20">
            <w:pPr>
              <w:jc w:val="center"/>
              <w:rPr>
                <w:rFonts w:ascii="Arial" w:hAnsi="Arial" w:cs="Arial"/>
                <w:color w:val="000000"/>
              </w:rPr>
            </w:pPr>
            <w:r w:rsidRPr="00B75B42">
              <w:rPr>
                <w:rFonts w:ascii="Arial" w:hAnsi="Arial" w:cs="Arial"/>
                <w:color w:val="000000"/>
              </w:rPr>
              <w:lastRenderedPageBreak/>
              <w:t>12</w:t>
            </w:r>
          </w:p>
        </w:tc>
        <w:tc>
          <w:tcPr>
            <w:tcW w:w="4525" w:type="dxa"/>
            <w:tcBorders>
              <w:left w:val="single" w:sz="4" w:space="0" w:color="auto"/>
              <w:bottom w:val="single" w:sz="4" w:space="0" w:color="auto"/>
              <w:right w:val="single" w:sz="4" w:space="0" w:color="auto"/>
            </w:tcBorders>
            <w:tcMar>
              <w:left w:w="28" w:type="dxa"/>
              <w:right w:w="0" w:type="dxa"/>
            </w:tcMar>
            <w:vAlign w:val="center"/>
          </w:tcPr>
          <w:p w:rsidR="00640C14" w:rsidRPr="00B75B42" w:rsidRDefault="00640C14" w:rsidP="00B03F20">
            <w:pPr>
              <w:rPr>
                <w:rFonts w:ascii="Arial" w:hAnsi="Arial" w:cs="Arial"/>
                <w:color w:val="000000"/>
              </w:rPr>
            </w:pPr>
            <w:r w:rsidRPr="00B75B42">
              <w:rPr>
                <w:rFonts w:ascii="Arial" w:hAnsi="Arial" w:cs="Arial"/>
                <w:color w:val="000000"/>
              </w:rPr>
              <w:t>Υποβάλλονται όλες οι προβλεπόμενες από την ισχύουσα νομοθεσία άδειες για την ίδρυση και λειτουργία της επιχείρησης;</w:t>
            </w:r>
          </w:p>
        </w:tc>
        <w:tc>
          <w:tcPr>
            <w:tcW w:w="543" w:type="dxa"/>
            <w:tcBorders>
              <w:left w:val="single" w:sz="4" w:space="0" w:color="auto"/>
              <w:bottom w:val="single" w:sz="4" w:space="0" w:color="auto"/>
              <w:right w:val="single" w:sz="4" w:space="0" w:color="auto"/>
            </w:tcBorders>
            <w:vAlign w:val="center"/>
          </w:tcPr>
          <w:p w:rsidR="00640C14" w:rsidRPr="00B75B42" w:rsidRDefault="00640C14" w:rsidP="00B03F20">
            <w:pPr>
              <w:jc w:val="center"/>
              <w:rPr>
                <w:rFonts w:ascii="Arial" w:hAnsi="Arial" w:cs="Arial"/>
                <w:color w:val="000000"/>
              </w:rPr>
            </w:pPr>
          </w:p>
        </w:tc>
        <w:tc>
          <w:tcPr>
            <w:tcW w:w="543" w:type="dxa"/>
            <w:tcBorders>
              <w:left w:val="single" w:sz="4" w:space="0" w:color="auto"/>
              <w:bottom w:val="single" w:sz="4" w:space="0" w:color="auto"/>
              <w:right w:val="single" w:sz="4" w:space="0" w:color="auto"/>
            </w:tcBorders>
            <w:vAlign w:val="center"/>
          </w:tcPr>
          <w:p w:rsidR="00640C14" w:rsidRPr="00B75B42" w:rsidRDefault="00640C14" w:rsidP="00B03F20">
            <w:pPr>
              <w:jc w:val="center"/>
              <w:rPr>
                <w:rFonts w:ascii="Arial" w:hAnsi="Arial" w:cs="Arial"/>
                <w:color w:val="000000"/>
              </w:rPr>
            </w:pPr>
          </w:p>
        </w:tc>
        <w:tc>
          <w:tcPr>
            <w:tcW w:w="1643" w:type="dxa"/>
            <w:tcBorders>
              <w:left w:val="single" w:sz="4" w:space="0" w:color="auto"/>
              <w:bottom w:val="single" w:sz="4" w:space="0" w:color="auto"/>
              <w:right w:val="single" w:sz="4" w:space="0" w:color="auto"/>
            </w:tcBorders>
          </w:tcPr>
          <w:p w:rsidR="00640C14" w:rsidRPr="00B75B42" w:rsidRDefault="00640C14" w:rsidP="00B03F20">
            <w:pPr>
              <w:rPr>
                <w:rFonts w:ascii="Arial" w:hAnsi="Arial" w:cs="Arial"/>
                <w:color w:val="000000"/>
              </w:rPr>
            </w:pPr>
          </w:p>
        </w:tc>
        <w:tc>
          <w:tcPr>
            <w:tcW w:w="2693" w:type="dxa"/>
            <w:tcBorders>
              <w:left w:val="single" w:sz="4" w:space="0" w:color="auto"/>
              <w:bottom w:val="single" w:sz="4" w:space="0" w:color="auto"/>
              <w:right w:val="single" w:sz="4" w:space="0" w:color="auto"/>
            </w:tcBorders>
            <w:vAlign w:val="center"/>
          </w:tcPr>
          <w:p w:rsidR="00640C14" w:rsidRPr="00B75B42" w:rsidRDefault="00640C14" w:rsidP="00B03F20">
            <w:pPr>
              <w:rPr>
                <w:rFonts w:ascii="Arial" w:hAnsi="Arial" w:cs="Arial"/>
                <w:color w:val="000000"/>
              </w:rPr>
            </w:pPr>
          </w:p>
        </w:tc>
      </w:tr>
      <w:tr w:rsidR="00640C14" w:rsidRPr="00B75B42" w:rsidTr="00463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43" w:type="dxa"/>
            <w:tcBorders>
              <w:top w:val="single" w:sz="4" w:space="0" w:color="auto"/>
              <w:left w:val="nil"/>
              <w:bottom w:val="single" w:sz="4" w:space="0" w:color="auto"/>
              <w:right w:val="nil"/>
            </w:tcBorders>
            <w:vAlign w:val="center"/>
          </w:tcPr>
          <w:p w:rsidR="00640C14" w:rsidRDefault="00640C14" w:rsidP="00B03F20">
            <w:pPr>
              <w:jc w:val="center"/>
              <w:rPr>
                <w:rFonts w:ascii="Arial" w:hAnsi="Arial" w:cs="Arial"/>
                <w:color w:val="000000"/>
              </w:rPr>
            </w:pPr>
          </w:p>
          <w:p w:rsidR="00F05779" w:rsidRPr="00B75B42" w:rsidRDefault="00F05779" w:rsidP="00B03F20">
            <w:pPr>
              <w:jc w:val="center"/>
              <w:rPr>
                <w:rFonts w:ascii="Arial" w:hAnsi="Arial" w:cs="Arial"/>
                <w:color w:val="000000"/>
              </w:rPr>
            </w:pPr>
          </w:p>
        </w:tc>
        <w:tc>
          <w:tcPr>
            <w:tcW w:w="4525" w:type="dxa"/>
            <w:tcBorders>
              <w:top w:val="single" w:sz="4" w:space="0" w:color="auto"/>
              <w:left w:val="nil"/>
              <w:bottom w:val="single" w:sz="4" w:space="0" w:color="auto"/>
              <w:right w:val="nil"/>
            </w:tcBorders>
            <w:tcMar>
              <w:left w:w="28" w:type="dxa"/>
              <w:right w:w="28" w:type="dxa"/>
            </w:tcMar>
            <w:vAlign w:val="center"/>
          </w:tcPr>
          <w:p w:rsidR="00640C14" w:rsidRPr="00B75B42" w:rsidRDefault="00640C14" w:rsidP="00B03F20">
            <w:pPr>
              <w:rPr>
                <w:rFonts w:ascii="Arial" w:hAnsi="Arial" w:cs="Arial"/>
                <w:color w:val="000000"/>
              </w:rPr>
            </w:pPr>
          </w:p>
        </w:tc>
        <w:tc>
          <w:tcPr>
            <w:tcW w:w="543" w:type="dxa"/>
            <w:tcBorders>
              <w:top w:val="single" w:sz="4" w:space="0" w:color="auto"/>
              <w:left w:val="nil"/>
              <w:bottom w:val="single" w:sz="4" w:space="0" w:color="auto"/>
              <w:right w:val="nil"/>
            </w:tcBorders>
            <w:vAlign w:val="center"/>
          </w:tcPr>
          <w:p w:rsidR="00640C14" w:rsidRPr="00B75B42" w:rsidRDefault="00640C14" w:rsidP="00B03F20">
            <w:pPr>
              <w:jc w:val="center"/>
              <w:rPr>
                <w:rFonts w:ascii="Arial" w:hAnsi="Arial" w:cs="Arial"/>
                <w:color w:val="000000"/>
              </w:rPr>
            </w:pPr>
          </w:p>
        </w:tc>
        <w:tc>
          <w:tcPr>
            <w:tcW w:w="543" w:type="dxa"/>
            <w:tcBorders>
              <w:top w:val="single" w:sz="4" w:space="0" w:color="auto"/>
              <w:left w:val="nil"/>
              <w:bottom w:val="single" w:sz="4" w:space="0" w:color="auto"/>
              <w:right w:val="nil"/>
            </w:tcBorders>
            <w:vAlign w:val="center"/>
          </w:tcPr>
          <w:p w:rsidR="00640C14" w:rsidRPr="00B75B42" w:rsidRDefault="00640C14" w:rsidP="00B03F20">
            <w:pPr>
              <w:jc w:val="center"/>
              <w:rPr>
                <w:rFonts w:ascii="Arial" w:hAnsi="Arial" w:cs="Arial"/>
                <w:color w:val="000000"/>
              </w:rPr>
            </w:pPr>
          </w:p>
        </w:tc>
        <w:tc>
          <w:tcPr>
            <w:tcW w:w="1643" w:type="dxa"/>
            <w:tcBorders>
              <w:top w:val="single" w:sz="4" w:space="0" w:color="auto"/>
              <w:left w:val="nil"/>
              <w:bottom w:val="single" w:sz="4" w:space="0" w:color="auto"/>
              <w:right w:val="nil"/>
            </w:tcBorders>
          </w:tcPr>
          <w:p w:rsidR="00640C14" w:rsidRPr="00B75B42" w:rsidRDefault="00640C14" w:rsidP="00B03F20">
            <w:pPr>
              <w:rPr>
                <w:rFonts w:ascii="Arial" w:hAnsi="Arial" w:cs="Arial"/>
                <w:color w:val="000000"/>
              </w:rPr>
            </w:pPr>
          </w:p>
        </w:tc>
        <w:tc>
          <w:tcPr>
            <w:tcW w:w="2693" w:type="dxa"/>
            <w:tcBorders>
              <w:top w:val="single" w:sz="4" w:space="0" w:color="auto"/>
              <w:left w:val="nil"/>
              <w:bottom w:val="single" w:sz="4" w:space="0" w:color="auto"/>
              <w:right w:val="nil"/>
            </w:tcBorders>
            <w:vAlign w:val="center"/>
          </w:tcPr>
          <w:p w:rsidR="00640C14" w:rsidRPr="00B75B42" w:rsidRDefault="00640C14" w:rsidP="00B03F20">
            <w:pPr>
              <w:rPr>
                <w:rFonts w:ascii="Arial" w:hAnsi="Arial" w:cs="Arial"/>
                <w:color w:val="000000"/>
              </w:rPr>
            </w:pPr>
          </w:p>
        </w:tc>
      </w:tr>
      <w:tr w:rsidR="00640C14" w:rsidRPr="00B75B42" w:rsidTr="00463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7"/>
        </w:trPr>
        <w:tc>
          <w:tcPr>
            <w:tcW w:w="1049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vAlign w:val="center"/>
          </w:tcPr>
          <w:p w:rsidR="00640C14" w:rsidRPr="00B75B42" w:rsidRDefault="00640C14" w:rsidP="00B03F20">
            <w:pPr>
              <w:jc w:val="center"/>
              <w:rPr>
                <w:rFonts w:ascii="Arial" w:hAnsi="Arial" w:cs="Arial"/>
                <w:color w:val="000000"/>
              </w:rPr>
            </w:pPr>
            <w:r w:rsidRPr="00B75B42">
              <w:rPr>
                <w:rFonts w:ascii="Arial" w:hAnsi="Arial" w:cs="Arial"/>
                <w:b/>
              </w:rPr>
              <w:t>ΤΜΗΜΑ Γ : ΣΗΜΕΙΑ ΕΠΙΤΟΠΙΑΣ ΕΠΑΛΗΘΕΥΣΗΣ ΦΥΣΙΚΟΥ ΚΑΙ ΟΙΚΟΝΟΜΙΚΟΥ ΑΝΤΙΚΕΙΜΕΝΟΥ ΤΗΣ ΠΡΑΞΗΣ</w:t>
            </w:r>
          </w:p>
        </w:tc>
      </w:tr>
      <w:tr w:rsidR="00640C14" w:rsidRPr="00B75B42" w:rsidTr="00463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9"/>
        </w:trPr>
        <w:tc>
          <w:tcPr>
            <w:tcW w:w="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vAlign w:val="center"/>
          </w:tcPr>
          <w:p w:rsidR="00640C14" w:rsidRPr="00B75B42" w:rsidRDefault="00640C14" w:rsidP="00B03F20">
            <w:pPr>
              <w:jc w:val="center"/>
              <w:rPr>
                <w:rFonts w:ascii="Arial" w:hAnsi="Arial" w:cs="Arial"/>
                <w:color w:val="000000"/>
              </w:rPr>
            </w:pPr>
            <w:r w:rsidRPr="00B75B42">
              <w:rPr>
                <w:rFonts w:ascii="Arial" w:hAnsi="Arial" w:cs="Arial"/>
                <w:color w:val="000000"/>
              </w:rPr>
              <w:t>Α/Α</w:t>
            </w:r>
          </w:p>
        </w:tc>
        <w:tc>
          <w:tcPr>
            <w:tcW w:w="45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vAlign w:val="center"/>
          </w:tcPr>
          <w:p w:rsidR="00640C14" w:rsidRPr="00B75B42" w:rsidRDefault="00640C14" w:rsidP="00B03F20">
            <w:pPr>
              <w:jc w:val="center"/>
              <w:rPr>
                <w:rFonts w:ascii="Arial" w:hAnsi="Arial" w:cs="Arial"/>
                <w:color w:val="000000"/>
              </w:rPr>
            </w:pPr>
            <w:r w:rsidRPr="00B75B42">
              <w:rPr>
                <w:rFonts w:ascii="Arial" w:hAnsi="Arial" w:cs="Arial"/>
                <w:color w:val="000000"/>
              </w:rPr>
              <w:t>ΣΗΜΕΙΑ ΕΛΕΓΧΟΥ</w:t>
            </w:r>
          </w:p>
        </w:tc>
        <w:tc>
          <w:tcPr>
            <w:tcW w:w="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vAlign w:val="center"/>
          </w:tcPr>
          <w:p w:rsidR="00640C14" w:rsidRPr="00B75B42" w:rsidRDefault="00640C14" w:rsidP="00B03F20">
            <w:pPr>
              <w:jc w:val="center"/>
              <w:rPr>
                <w:rFonts w:ascii="Arial" w:hAnsi="Arial" w:cs="Arial"/>
                <w:color w:val="000000"/>
              </w:rPr>
            </w:pPr>
            <w:r w:rsidRPr="00B75B42">
              <w:rPr>
                <w:rFonts w:ascii="Arial" w:hAnsi="Arial" w:cs="Arial"/>
                <w:color w:val="000000"/>
              </w:rPr>
              <w:t>ΝΑΙ</w:t>
            </w:r>
          </w:p>
        </w:tc>
        <w:tc>
          <w:tcPr>
            <w:tcW w:w="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vAlign w:val="center"/>
          </w:tcPr>
          <w:p w:rsidR="00640C14" w:rsidRPr="00B75B42" w:rsidRDefault="00640C14" w:rsidP="00B03F20">
            <w:pPr>
              <w:jc w:val="center"/>
              <w:rPr>
                <w:rFonts w:ascii="Arial" w:hAnsi="Arial" w:cs="Arial"/>
                <w:color w:val="000000"/>
              </w:rPr>
            </w:pPr>
            <w:r w:rsidRPr="00B75B42">
              <w:rPr>
                <w:rFonts w:ascii="Arial" w:hAnsi="Arial" w:cs="Arial"/>
                <w:color w:val="000000"/>
              </w:rPr>
              <w:t>ΟΧΙ</w:t>
            </w:r>
          </w:p>
        </w:tc>
        <w:tc>
          <w:tcPr>
            <w:tcW w:w="43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40C14" w:rsidRPr="00B75B42" w:rsidRDefault="00640C14" w:rsidP="00B03F20">
            <w:pPr>
              <w:jc w:val="center"/>
              <w:rPr>
                <w:rFonts w:ascii="Arial" w:hAnsi="Arial" w:cs="Arial"/>
                <w:color w:val="000000"/>
              </w:rPr>
            </w:pPr>
            <w:r w:rsidRPr="00B75B42">
              <w:rPr>
                <w:rFonts w:ascii="Arial" w:hAnsi="Arial" w:cs="Arial"/>
                <w:color w:val="000000"/>
              </w:rPr>
              <w:t>ΠΑΡΑΤΗΡΗΣΕΙΣ</w:t>
            </w:r>
          </w:p>
        </w:tc>
      </w:tr>
      <w:tr w:rsidR="00640C14" w:rsidRPr="00B75B42" w:rsidTr="00463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6"/>
        </w:trPr>
        <w:tc>
          <w:tcPr>
            <w:tcW w:w="543" w:type="dxa"/>
            <w:tcBorders>
              <w:top w:val="single" w:sz="4" w:space="0" w:color="auto"/>
              <w:left w:val="single" w:sz="4" w:space="0" w:color="auto"/>
              <w:bottom w:val="single" w:sz="4" w:space="0" w:color="auto"/>
              <w:right w:val="single" w:sz="4" w:space="0" w:color="auto"/>
            </w:tcBorders>
            <w:vAlign w:val="center"/>
          </w:tcPr>
          <w:p w:rsidR="00640C14" w:rsidRPr="00B75B42" w:rsidRDefault="00640C14" w:rsidP="00B03F20">
            <w:pPr>
              <w:jc w:val="center"/>
              <w:rPr>
                <w:rFonts w:ascii="Arial" w:hAnsi="Arial" w:cs="Arial"/>
                <w:color w:val="000000"/>
              </w:rPr>
            </w:pPr>
            <w:r w:rsidRPr="00B75B42">
              <w:rPr>
                <w:rFonts w:ascii="Arial" w:hAnsi="Arial" w:cs="Arial"/>
                <w:color w:val="000000"/>
              </w:rPr>
              <w:t>1</w:t>
            </w:r>
          </w:p>
        </w:tc>
        <w:tc>
          <w:tcPr>
            <w:tcW w:w="45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40C14" w:rsidRPr="00B75B42" w:rsidRDefault="00640C14" w:rsidP="00B03F20">
            <w:pPr>
              <w:rPr>
                <w:rFonts w:ascii="Arial" w:hAnsi="Arial" w:cs="Arial"/>
                <w:color w:val="000000"/>
              </w:rPr>
            </w:pPr>
            <w:r w:rsidRPr="00B75B42">
              <w:rPr>
                <w:rFonts w:ascii="Arial" w:hAnsi="Arial" w:cs="Arial"/>
                <w:color w:val="000000"/>
              </w:rPr>
              <w:t>Το φυσικό αντικείμενο έχει υλοποιηθεί σύμφωνα με τους όρους και τις προϋποθέσεις της απόφασης ένταξης – χρηματοδότησης της Πράξης ;</w:t>
            </w:r>
          </w:p>
        </w:tc>
        <w:tc>
          <w:tcPr>
            <w:tcW w:w="543" w:type="dxa"/>
            <w:tcBorders>
              <w:top w:val="single" w:sz="4" w:space="0" w:color="auto"/>
              <w:left w:val="single" w:sz="4" w:space="0" w:color="auto"/>
              <w:bottom w:val="single" w:sz="4" w:space="0" w:color="auto"/>
              <w:right w:val="single" w:sz="4" w:space="0" w:color="auto"/>
            </w:tcBorders>
            <w:vAlign w:val="center"/>
          </w:tcPr>
          <w:p w:rsidR="00640C14" w:rsidRPr="00B75B42" w:rsidRDefault="00640C14" w:rsidP="00B03F20">
            <w:pPr>
              <w:jc w:val="center"/>
              <w:rPr>
                <w:rFonts w:ascii="Arial" w:hAnsi="Arial" w:cs="Arial"/>
                <w:color w:val="000000"/>
              </w:rPr>
            </w:pPr>
          </w:p>
        </w:tc>
        <w:tc>
          <w:tcPr>
            <w:tcW w:w="543" w:type="dxa"/>
            <w:tcBorders>
              <w:top w:val="single" w:sz="4" w:space="0" w:color="auto"/>
              <w:left w:val="single" w:sz="4" w:space="0" w:color="auto"/>
              <w:bottom w:val="single" w:sz="4" w:space="0" w:color="auto"/>
              <w:right w:val="single" w:sz="4" w:space="0" w:color="auto"/>
            </w:tcBorders>
            <w:vAlign w:val="center"/>
          </w:tcPr>
          <w:p w:rsidR="00640C14" w:rsidRPr="00B75B42" w:rsidRDefault="00640C14" w:rsidP="00B03F20">
            <w:pPr>
              <w:jc w:val="center"/>
              <w:rPr>
                <w:rFonts w:ascii="Arial" w:hAnsi="Arial" w:cs="Arial"/>
                <w:color w:val="000000"/>
              </w:rPr>
            </w:pPr>
          </w:p>
        </w:tc>
        <w:tc>
          <w:tcPr>
            <w:tcW w:w="4336" w:type="dxa"/>
            <w:gridSpan w:val="2"/>
            <w:tcBorders>
              <w:top w:val="single" w:sz="4" w:space="0" w:color="auto"/>
              <w:left w:val="single" w:sz="4" w:space="0" w:color="auto"/>
              <w:bottom w:val="single" w:sz="4" w:space="0" w:color="auto"/>
              <w:right w:val="single" w:sz="4" w:space="0" w:color="auto"/>
            </w:tcBorders>
            <w:vAlign w:val="center"/>
          </w:tcPr>
          <w:p w:rsidR="00640C14" w:rsidRPr="00B75B42" w:rsidRDefault="00640C14" w:rsidP="00B03F20">
            <w:pPr>
              <w:rPr>
                <w:rFonts w:ascii="Arial" w:hAnsi="Arial" w:cs="Arial"/>
                <w:color w:val="000000"/>
              </w:rPr>
            </w:pPr>
          </w:p>
        </w:tc>
      </w:tr>
      <w:tr w:rsidR="00640C14" w:rsidRPr="00B75B42" w:rsidTr="00463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6"/>
        </w:trPr>
        <w:tc>
          <w:tcPr>
            <w:tcW w:w="543" w:type="dxa"/>
            <w:tcBorders>
              <w:top w:val="single" w:sz="4" w:space="0" w:color="auto"/>
              <w:left w:val="single" w:sz="4" w:space="0" w:color="auto"/>
              <w:bottom w:val="single" w:sz="4" w:space="0" w:color="auto"/>
              <w:right w:val="single" w:sz="4" w:space="0" w:color="auto"/>
            </w:tcBorders>
            <w:vAlign w:val="center"/>
          </w:tcPr>
          <w:p w:rsidR="00640C14" w:rsidRPr="00B75B42" w:rsidRDefault="00640C14" w:rsidP="00B03F20">
            <w:pPr>
              <w:jc w:val="center"/>
              <w:rPr>
                <w:rFonts w:ascii="Arial" w:hAnsi="Arial" w:cs="Arial"/>
                <w:color w:val="000000"/>
              </w:rPr>
            </w:pPr>
            <w:r w:rsidRPr="00B75B42">
              <w:rPr>
                <w:rFonts w:ascii="Arial" w:hAnsi="Arial" w:cs="Arial"/>
                <w:color w:val="000000"/>
              </w:rPr>
              <w:t>2</w:t>
            </w:r>
          </w:p>
        </w:tc>
        <w:tc>
          <w:tcPr>
            <w:tcW w:w="45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40C14" w:rsidRPr="00B75B42" w:rsidRDefault="00640C14" w:rsidP="00B03F20">
            <w:pPr>
              <w:rPr>
                <w:rFonts w:ascii="Arial" w:hAnsi="Arial" w:cs="Arial"/>
                <w:color w:val="000000"/>
              </w:rPr>
            </w:pPr>
            <w:r w:rsidRPr="00B75B42">
              <w:rPr>
                <w:rFonts w:ascii="Arial" w:hAnsi="Arial" w:cs="Arial"/>
                <w:color w:val="000000"/>
              </w:rPr>
              <w:t xml:space="preserve">Οι δαπάνες αντιστοιχούν στο πιστοποιημένο φυσικό αντικείμενο της Πράξης ; </w:t>
            </w:r>
          </w:p>
        </w:tc>
        <w:tc>
          <w:tcPr>
            <w:tcW w:w="543" w:type="dxa"/>
            <w:tcBorders>
              <w:top w:val="single" w:sz="4" w:space="0" w:color="auto"/>
              <w:left w:val="single" w:sz="4" w:space="0" w:color="auto"/>
              <w:bottom w:val="single" w:sz="4" w:space="0" w:color="auto"/>
              <w:right w:val="single" w:sz="4" w:space="0" w:color="auto"/>
            </w:tcBorders>
            <w:vAlign w:val="center"/>
          </w:tcPr>
          <w:p w:rsidR="00640C14" w:rsidRPr="00B75B42" w:rsidRDefault="00640C14" w:rsidP="00B03F20">
            <w:pPr>
              <w:jc w:val="center"/>
              <w:rPr>
                <w:rFonts w:ascii="Arial" w:hAnsi="Arial" w:cs="Arial"/>
                <w:color w:val="000000"/>
              </w:rPr>
            </w:pPr>
          </w:p>
        </w:tc>
        <w:tc>
          <w:tcPr>
            <w:tcW w:w="543" w:type="dxa"/>
            <w:tcBorders>
              <w:top w:val="single" w:sz="4" w:space="0" w:color="auto"/>
              <w:left w:val="single" w:sz="4" w:space="0" w:color="auto"/>
              <w:bottom w:val="single" w:sz="4" w:space="0" w:color="auto"/>
              <w:right w:val="single" w:sz="4" w:space="0" w:color="auto"/>
            </w:tcBorders>
            <w:vAlign w:val="center"/>
          </w:tcPr>
          <w:p w:rsidR="00640C14" w:rsidRPr="00B75B42" w:rsidRDefault="00640C14" w:rsidP="00B03F20">
            <w:pPr>
              <w:jc w:val="center"/>
              <w:rPr>
                <w:rFonts w:ascii="Arial" w:hAnsi="Arial" w:cs="Arial"/>
                <w:color w:val="000000"/>
              </w:rPr>
            </w:pPr>
          </w:p>
        </w:tc>
        <w:tc>
          <w:tcPr>
            <w:tcW w:w="4336" w:type="dxa"/>
            <w:gridSpan w:val="2"/>
            <w:tcBorders>
              <w:top w:val="single" w:sz="4" w:space="0" w:color="auto"/>
              <w:left w:val="single" w:sz="4" w:space="0" w:color="auto"/>
              <w:bottom w:val="single" w:sz="4" w:space="0" w:color="auto"/>
              <w:right w:val="single" w:sz="4" w:space="0" w:color="auto"/>
            </w:tcBorders>
            <w:vAlign w:val="center"/>
          </w:tcPr>
          <w:p w:rsidR="00640C14" w:rsidRPr="00B75B42" w:rsidRDefault="00640C14" w:rsidP="00B03F20">
            <w:pPr>
              <w:rPr>
                <w:rFonts w:ascii="Arial" w:hAnsi="Arial" w:cs="Arial"/>
                <w:color w:val="000000"/>
              </w:rPr>
            </w:pPr>
          </w:p>
        </w:tc>
      </w:tr>
      <w:tr w:rsidR="00640C14" w:rsidRPr="00B75B42" w:rsidTr="00463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6"/>
        </w:trPr>
        <w:tc>
          <w:tcPr>
            <w:tcW w:w="543" w:type="dxa"/>
            <w:tcBorders>
              <w:top w:val="single" w:sz="4" w:space="0" w:color="auto"/>
              <w:left w:val="single" w:sz="4" w:space="0" w:color="auto"/>
              <w:bottom w:val="single" w:sz="4" w:space="0" w:color="auto"/>
              <w:right w:val="single" w:sz="4" w:space="0" w:color="auto"/>
            </w:tcBorders>
            <w:vAlign w:val="center"/>
          </w:tcPr>
          <w:p w:rsidR="00640C14" w:rsidRPr="00B75B42" w:rsidRDefault="00640C14" w:rsidP="00B03F20">
            <w:pPr>
              <w:jc w:val="center"/>
              <w:rPr>
                <w:rFonts w:ascii="Arial" w:hAnsi="Arial" w:cs="Arial"/>
                <w:color w:val="000000"/>
              </w:rPr>
            </w:pPr>
            <w:r w:rsidRPr="00B75B42">
              <w:rPr>
                <w:rFonts w:ascii="Arial" w:hAnsi="Arial" w:cs="Arial"/>
                <w:color w:val="000000"/>
              </w:rPr>
              <w:t>3</w:t>
            </w:r>
          </w:p>
        </w:tc>
        <w:tc>
          <w:tcPr>
            <w:tcW w:w="45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40C14" w:rsidRPr="00B75B42" w:rsidRDefault="00640C14" w:rsidP="00B03F20">
            <w:pPr>
              <w:rPr>
                <w:rFonts w:ascii="Arial" w:hAnsi="Arial" w:cs="Arial"/>
                <w:color w:val="000000"/>
              </w:rPr>
            </w:pPr>
            <w:r w:rsidRPr="00B75B42">
              <w:rPr>
                <w:rFonts w:ascii="Arial" w:hAnsi="Arial" w:cs="Arial"/>
                <w:color w:val="000000"/>
              </w:rPr>
              <w:t>Οι δαπάνες είναι σύμφωνες με τα υποβληθέντα παραστατικά του Δικαιούχου ;</w:t>
            </w:r>
          </w:p>
        </w:tc>
        <w:tc>
          <w:tcPr>
            <w:tcW w:w="543" w:type="dxa"/>
            <w:tcBorders>
              <w:top w:val="single" w:sz="4" w:space="0" w:color="auto"/>
              <w:left w:val="single" w:sz="4" w:space="0" w:color="auto"/>
              <w:bottom w:val="single" w:sz="4" w:space="0" w:color="auto"/>
              <w:right w:val="single" w:sz="4" w:space="0" w:color="auto"/>
            </w:tcBorders>
            <w:vAlign w:val="center"/>
          </w:tcPr>
          <w:p w:rsidR="00640C14" w:rsidRPr="00B75B42" w:rsidRDefault="00640C14" w:rsidP="00B03F20">
            <w:pPr>
              <w:jc w:val="center"/>
              <w:rPr>
                <w:rFonts w:ascii="Arial" w:hAnsi="Arial" w:cs="Arial"/>
                <w:color w:val="000000"/>
              </w:rPr>
            </w:pPr>
          </w:p>
        </w:tc>
        <w:tc>
          <w:tcPr>
            <w:tcW w:w="543" w:type="dxa"/>
            <w:tcBorders>
              <w:top w:val="single" w:sz="4" w:space="0" w:color="auto"/>
              <w:left w:val="single" w:sz="4" w:space="0" w:color="auto"/>
              <w:bottom w:val="single" w:sz="4" w:space="0" w:color="auto"/>
              <w:right w:val="single" w:sz="4" w:space="0" w:color="auto"/>
            </w:tcBorders>
            <w:vAlign w:val="center"/>
          </w:tcPr>
          <w:p w:rsidR="00640C14" w:rsidRPr="00B75B42" w:rsidRDefault="00640C14" w:rsidP="00B03F20">
            <w:pPr>
              <w:jc w:val="center"/>
              <w:rPr>
                <w:rFonts w:ascii="Arial" w:hAnsi="Arial" w:cs="Arial"/>
                <w:color w:val="000000"/>
              </w:rPr>
            </w:pPr>
          </w:p>
        </w:tc>
        <w:tc>
          <w:tcPr>
            <w:tcW w:w="4336" w:type="dxa"/>
            <w:gridSpan w:val="2"/>
            <w:tcBorders>
              <w:top w:val="single" w:sz="4" w:space="0" w:color="auto"/>
              <w:left w:val="single" w:sz="4" w:space="0" w:color="auto"/>
              <w:bottom w:val="single" w:sz="4" w:space="0" w:color="auto"/>
              <w:right w:val="single" w:sz="4" w:space="0" w:color="auto"/>
            </w:tcBorders>
            <w:vAlign w:val="center"/>
          </w:tcPr>
          <w:p w:rsidR="00640C14" w:rsidRPr="00B75B42" w:rsidRDefault="00640C14" w:rsidP="00B03F20">
            <w:pPr>
              <w:rPr>
                <w:rFonts w:ascii="Arial" w:hAnsi="Arial" w:cs="Arial"/>
                <w:color w:val="000000"/>
              </w:rPr>
            </w:pPr>
          </w:p>
        </w:tc>
      </w:tr>
      <w:tr w:rsidR="00640C14" w:rsidRPr="00B75B42" w:rsidTr="00463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6"/>
        </w:trPr>
        <w:tc>
          <w:tcPr>
            <w:tcW w:w="543" w:type="dxa"/>
            <w:tcBorders>
              <w:top w:val="single" w:sz="4" w:space="0" w:color="auto"/>
              <w:left w:val="single" w:sz="4" w:space="0" w:color="auto"/>
              <w:bottom w:val="single" w:sz="4" w:space="0" w:color="auto"/>
              <w:right w:val="single" w:sz="4" w:space="0" w:color="auto"/>
            </w:tcBorders>
            <w:vAlign w:val="center"/>
          </w:tcPr>
          <w:p w:rsidR="00640C14" w:rsidRPr="00B75B42" w:rsidRDefault="00640C14" w:rsidP="00B03F20">
            <w:pPr>
              <w:jc w:val="center"/>
              <w:rPr>
                <w:rFonts w:ascii="Arial" w:hAnsi="Arial" w:cs="Arial"/>
                <w:color w:val="000000"/>
                <w:lang w:val="en-US"/>
              </w:rPr>
            </w:pPr>
            <w:r w:rsidRPr="00B75B42">
              <w:rPr>
                <w:rFonts w:ascii="Arial" w:hAnsi="Arial" w:cs="Arial"/>
                <w:color w:val="000000"/>
                <w:lang w:val="en-US"/>
              </w:rPr>
              <w:t>4</w:t>
            </w:r>
          </w:p>
        </w:tc>
        <w:tc>
          <w:tcPr>
            <w:tcW w:w="45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40C14" w:rsidRPr="00B75B42" w:rsidRDefault="00640C14" w:rsidP="00B03F20">
            <w:pPr>
              <w:rPr>
                <w:rFonts w:ascii="Arial" w:hAnsi="Arial" w:cs="Arial"/>
                <w:color w:val="000000"/>
              </w:rPr>
            </w:pPr>
            <w:r w:rsidRPr="00B75B42">
              <w:rPr>
                <w:rFonts w:ascii="Arial" w:hAnsi="Arial" w:cs="Arial"/>
                <w:color w:val="000000"/>
              </w:rPr>
              <w:t>Οι δαπάνες πραγματοποιήθηκαν εντός της επιλέξιμης περιόδου ;</w:t>
            </w:r>
          </w:p>
        </w:tc>
        <w:tc>
          <w:tcPr>
            <w:tcW w:w="543" w:type="dxa"/>
            <w:tcBorders>
              <w:top w:val="single" w:sz="4" w:space="0" w:color="auto"/>
              <w:left w:val="single" w:sz="4" w:space="0" w:color="auto"/>
              <w:bottom w:val="single" w:sz="4" w:space="0" w:color="auto"/>
              <w:right w:val="single" w:sz="4" w:space="0" w:color="auto"/>
            </w:tcBorders>
            <w:vAlign w:val="center"/>
          </w:tcPr>
          <w:p w:rsidR="00640C14" w:rsidRPr="00B75B42" w:rsidRDefault="00640C14" w:rsidP="00B03F20">
            <w:pPr>
              <w:jc w:val="center"/>
              <w:rPr>
                <w:rFonts w:ascii="Arial" w:hAnsi="Arial" w:cs="Arial"/>
                <w:color w:val="000000"/>
              </w:rPr>
            </w:pPr>
          </w:p>
        </w:tc>
        <w:tc>
          <w:tcPr>
            <w:tcW w:w="543" w:type="dxa"/>
            <w:tcBorders>
              <w:top w:val="single" w:sz="4" w:space="0" w:color="auto"/>
              <w:left w:val="single" w:sz="4" w:space="0" w:color="auto"/>
              <w:bottom w:val="single" w:sz="4" w:space="0" w:color="auto"/>
              <w:right w:val="single" w:sz="4" w:space="0" w:color="auto"/>
            </w:tcBorders>
            <w:vAlign w:val="center"/>
          </w:tcPr>
          <w:p w:rsidR="00640C14" w:rsidRPr="00B75B42" w:rsidRDefault="00640C14" w:rsidP="00B03F20">
            <w:pPr>
              <w:jc w:val="center"/>
              <w:rPr>
                <w:rFonts w:ascii="Arial" w:hAnsi="Arial" w:cs="Arial"/>
                <w:color w:val="000000"/>
              </w:rPr>
            </w:pPr>
          </w:p>
        </w:tc>
        <w:tc>
          <w:tcPr>
            <w:tcW w:w="4336" w:type="dxa"/>
            <w:gridSpan w:val="2"/>
            <w:tcBorders>
              <w:top w:val="single" w:sz="4" w:space="0" w:color="auto"/>
              <w:left w:val="single" w:sz="4" w:space="0" w:color="auto"/>
              <w:bottom w:val="single" w:sz="4" w:space="0" w:color="auto"/>
              <w:right w:val="single" w:sz="4" w:space="0" w:color="auto"/>
            </w:tcBorders>
            <w:vAlign w:val="center"/>
          </w:tcPr>
          <w:p w:rsidR="00640C14" w:rsidRPr="00B75B42" w:rsidRDefault="00640C14" w:rsidP="00B03F20">
            <w:pPr>
              <w:rPr>
                <w:rFonts w:ascii="Arial" w:hAnsi="Arial" w:cs="Arial"/>
                <w:color w:val="000000"/>
              </w:rPr>
            </w:pPr>
          </w:p>
        </w:tc>
      </w:tr>
      <w:tr w:rsidR="00640C14" w:rsidRPr="00B75B42" w:rsidTr="00463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6"/>
        </w:trPr>
        <w:tc>
          <w:tcPr>
            <w:tcW w:w="543" w:type="dxa"/>
            <w:tcBorders>
              <w:top w:val="single" w:sz="4" w:space="0" w:color="auto"/>
              <w:left w:val="single" w:sz="4" w:space="0" w:color="auto"/>
              <w:bottom w:val="single" w:sz="4" w:space="0" w:color="auto"/>
              <w:right w:val="single" w:sz="4" w:space="0" w:color="auto"/>
            </w:tcBorders>
            <w:vAlign w:val="center"/>
          </w:tcPr>
          <w:p w:rsidR="00640C14" w:rsidRPr="00B75B42" w:rsidRDefault="00640C14" w:rsidP="00B03F20">
            <w:pPr>
              <w:jc w:val="center"/>
              <w:rPr>
                <w:rFonts w:ascii="Arial" w:hAnsi="Arial" w:cs="Arial"/>
                <w:color w:val="000000"/>
              </w:rPr>
            </w:pPr>
            <w:r w:rsidRPr="00B75B42">
              <w:rPr>
                <w:rFonts w:ascii="Arial" w:hAnsi="Arial" w:cs="Arial"/>
                <w:color w:val="000000"/>
              </w:rPr>
              <w:t>5</w:t>
            </w:r>
          </w:p>
        </w:tc>
        <w:tc>
          <w:tcPr>
            <w:tcW w:w="45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40C14" w:rsidRPr="00B75B42" w:rsidRDefault="00640C14" w:rsidP="00B03F20">
            <w:pPr>
              <w:rPr>
                <w:rFonts w:ascii="Arial" w:hAnsi="Arial" w:cs="Arial"/>
                <w:color w:val="000000"/>
              </w:rPr>
            </w:pPr>
            <w:r w:rsidRPr="00B75B42">
              <w:rPr>
                <w:rFonts w:ascii="Arial" w:hAnsi="Arial" w:cs="Arial"/>
                <w:color w:val="000000"/>
              </w:rPr>
              <w:t xml:space="preserve">Ο τρόπος εξόφλησης των τιμολογίων είναι σύμφωνος με τις ισχύουσες διατάξεις ; </w:t>
            </w:r>
          </w:p>
        </w:tc>
        <w:tc>
          <w:tcPr>
            <w:tcW w:w="543" w:type="dxa"/>
            <w:tcBorders>
              <w:top w:val="single" w:sz="4" w:space="0" w:color="auto"/>
              <w:left w:val="single" w:sz="4" w:space="0" w:color="auto"/>
              <w:bottom w:val="single" w:sz="4" w:space="0" w:color="auto"/>
              <w:right w:val="single" w:sz="4" w:space="0" w:color="auto"/>
            </w:tcBorders>
            <w:vAlign w:val="center"/>
          </w:tcPr>
          <w:p w:rsidR="00640C14" w:rsidRPr="00B75B42" w:rsidRDefault="00640C14" w:rsidP="00B03F20">
            <w:pPr>
              <w:jc w:val="center"/>
              <w:rPr>
                <w:rFonts w:ascii="Arial" w:hAnsi="Arial" w:cs="Arial"/>
                <w:color w:val="000000"/>
              </w:rPr>
            </w:pPr>
          </w:p>
        </w:tc>
        <w:tc>
          <w:tcPr>
            <w:tcW w:w="543" w:type="dxa"/>
            <w:tcBorders>
              <w:top w:val="single" w:sz="4" w:space="0" w:color="auto"/>
              <w:left w:val="single" w:sz="4" w:space="0" w:color="auto"/>
              <w:bottom w:val="single" w:sz="4" w:space="0" w:color="auto"/>
              <w:right w:val="single" w:sz="4" w:space="0" w:color="auto"/>
            </w:tcBorders>
            <w:vAlign w:val="center"/>
          </w:tcPr>
          <w:p w:rsidR="00640C14" w:rsidRPr="00B75B42" w:rsidRDefault="00640C14" w:rsidP="00B03F20">
            <w:pPr>
              <w:jc w:val="center"/>
              <w:rPr>
                <w:rFonts w:ascii="Arial" w:hAnsi="Arial" w:cs="Arial"/>
                <w:color w:val="000000"/>
              </w:rPr>
            </w:pPr>
          </w:p>
        </w:tc>
        <w:tc>
          <w:tcPr>
            <w:tcW w:w="4336" w:type="dxa"/>
            <w:gridSpan w:val="2"/>
            <w:tcBorders>
              <w:top w:val="single" w:sz="4" w:space="0" w:color="auto"/>
              <w:left w:val="single" w:sz="4" w:space="0" w:color="auto"/>
              <w:bottom w:val="single" w:sz="4" w:space="0" w:color="auto"/>
              <w:right w:val="single" w:sz="4" w:space="0" w:color="auto"/>
            </w:tcBorders>
            <w:vAlign w:val="center"/>
          </w:tcPr>
          <w:p w:rsidR="00640C14" w:rsidRPr="00B75B42" w:rsidRDefault="00640C14" w:rsidP="00B03F20">
            <w:pPr>
              <w:rPr>
                <w:rFonts w:ascii="Arial" w:hAnsi="Arial" w:cs="Arial"/>
                <w:color w:val="000000"/>
              </w:rPr>
            </w:pPr>
          </w:p>
        </w:tc>
      </w:tr>
      <w:tr w:rsidR="00640C14" w:rsidRPr="00B75B42" w:rsidTr="00463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6"/>
        </w:trPr>
        <w:tc>
          <w:tcPr>
            <w:tcW w:w="543" w:type="dxa"/>
            <w:tcBorders>
              <w:top w:val="single" w:sz="4" w:space="0" w:color="auto"/>
              <w:left w:val="single" w:sz="4" w:space="0" w:color="auto"/>
              <w:bottom w:val="single" w:sz="4" w:space="0" w:color="auto"/>
              <w:right w:val="single" w:sz="4" w:space="0" w:color="auto"/>
            </w:tcBorders>
            <w:vAlign w:val="center"/>
          </w:tcPr>
          <w:p w:rsidR="00640C14" w:rsidRPr="00B75B42" w:rsidRDefault="00640C14" w:rsidP="00B03F20">
            <w:pPr>
              <w:jc w:val="center"/>
              <w:rPr>
                <w:rFonts w:ascii="Arial" w:hAnsi="Arial" w:cs="Arial"/>
                <w:color w:val="000000"/>
              </w:rPr>
            </w:pPr>
            <w:r w:rsidRPr="00B75B42">
              <w:rPr>
                <w:rFonts w:ascii="Arial" w:hAnsi="Arial" w:cs="Arial"/>
                <w:color w:val="000000"/>
              </w:rPr>
              <w:t>6</w:t>
            </w:r>
          </w:p>
        </w:tc>
        <w:tc>
          <w:tcPr>
            <w:tcW w:w="45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40C14" w:rsidRPr="00B75B42" w:rsidRDefault="00640C14" w:rsidP="00B03F20">
            <w:pPr>
              <w:rPr>
                <w:rFonts w:ascii="Arial" w:hAnsi="Arial" w:cs="Arial"/>
                <w:color w:val="000000"/>
              </w:rPr>
            </w:pPr>
            <w:r w:rsidRPr="00B75B42">
              <w:rPr>
                <w:rFonts w:ascii="Arial" w:hAnsi="Arial" w:cs="Arial"/>
                <w:color w:val="000000"/>
              </w:rPr>
              <w:t>Πιστοποιείται ο σκοπός εκτέλεσης της Πράξης, ότι αφορά το χονδρικό και όχι το λιανικό εμπόριο και τα παραγόμενα προϊόντα προορίζονται για ανθρώπινη κατανάλωση ;</w:t>
            </w:r>
          </w:p>
        </w:tc>
        <w:tc>
          <w:tcPr>
            <w:tcW w:w="543" w:type="dxa"/>
            <w:tcBorders>
              <w:top w:val="single" w:sz="4" w:space="0" w:color="auto"/>
              <w:left w:val="single" w:sz="4" w:space="0" w:color="auto"/>
              <w:bottom w:val="single" w:sz="4" w:space="0" w:color="auto"/>
              <w:right w:val="single" w:sz="4" w:space="0" w:color="auto"/>
            </w:tcBorders>
            <w:vAlign w:val="center"/>
          </w:tcPr>
          <w:p w:rsidR="00640C14" w:rsidRPr="00B75B42" w:rsidRDefault="00640C14" w:rsidP="00B03F20">
            <w:pPr>
              <w:jc w:val="center"/>
              <w:rPr>
                <w:rFonts w:ascii="Arial" w:hAnsi="Arial" w:cs="Arial"/>
                <w:color w:val="000000"/>
              </w:rPr>
            </w:pPr>
          </w:p>
        </w:tc>
        <w:tc>
          <w:tcPr>
            <w:tcW w:w="543" w:type="dxa"/>
            <w:tcBorders>
              <w:top w:val="single" w:sz="4" w:space="0" w:color="auto"/>
              <w:left w:val="single" w:sz="4" w:space="0" w:color="auto"/>
              <w:bottom w:val="single" w:sz="4" w:space="0" w:color="auto"/>
              <w:right w:val="single" w:sz="4" w:space="0" w:color="auto"/>
            </w:tcBorders>
            <w:vAlign w:val="center"/>
          </w:tcPr>
          <w:p w:rsidR="00640C14" w:rsidRPr="00B75B42" w:rsidRDefault="00640C14" w:rsidP="00B03F20">
            <w:pPr>
              <w:jc w:val="center"/>
              <w:rPr>
                <w:rFonts w:ascii="Arial" w:hAnsi="Arial" w:cs="Arial"/>
                <w:color w:val="000000"/>
              </w:rPr>
            </w:pPr>
          </w:p>
        </w:tc>
        <w:tc>
          <w:tcPr>
            <w:tcW w:w="4336" w:type="dxa"/>
            <w:gridSpan w:val="2"/>
            <w:tcBorders>
              <w:top w:val="single" w:sz="4" w:space="0" w:color="auto"/>
              <w:left w:val="single" w:sz="4" w:space="0" w:color="auto"/>
              <w:bottom w:val="single" w:sz="4" w:space="0" w:color="auto"/>
              <w:right w:val="single" w:sz="4" w:space="0" w:color="auto"/>
            </w:tcBorders>
            <w:vAlign w:val="center"/>
          </w:tcPr>
          <w:p w:rsidR="00640C14" w:rsidRPr="00B75B42" w:rsidRDefault="00640C14" w:rsidP="00B03F20">
            <w:pPr>
              <w:rPr>
                <w:rFonts w:ascii="Arial" w:hAnsi="Arial" w:cs="Arial"/>
                <w:color w:val="000000"/>
              </w:rPr>
            </w:pPr>
          </w:p>
        </w:tc>
      </w:tr>
      <w:tr w:rsidR="00640C14" w:rsidRPr="00B75B42" w:rsidTr="00F057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29"/>
        </w:trPr>
        <w:tc>
          <w:tcPr>
            <w:tcW w:w="543" w:type="dxa"/>
            <w:tcBorders>
              <w:top w:val="single" w:sz="4" w:space="0" w:color="auto"/>
              <w:left w:val="single" w:sz="4" w:space="0" w:color="auto"/>
              <w:bottom w:val="single" w:sz="4" w:space="0" w:color="auto"/>
              <w:right w:val="single" w:sz="4" w:space="0" w:color="auto"/>
            </w:tcBorders>
            <w:vAlign w:val="center"/>
          </w:tcPr>
          <w:p w:rsidR="00640C14" w:rsidRPr="00B75B42" w:rsidRDefault="00640C14" w:rsidP="00B03F20">
            <w:pPr>
              <w:jc w:val="center"/>
              <w:rPr>
                <w:rFonts w:ascii="Arial" w:hAnsi="Arial" w:cs="Arial"/>
                <w:color w:val="000000"/>
              </w:rPr>
            </w:pPr>
            <w:r w:rsidRPr="00B75B42">
              <w:rPr>
                <w:rFonts w:ascii="Arial" w:hAnsi="Arial" w:cs="Arial"/>
                <w:color w:val="000000"/>
              </w:rPr>
              <w:t>7</w:t>
            </w:r>
          </w:p>
        </w:tc>
        <w:tc>
          <w:tcPr>
            <w:tcW w:w="45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40C14" w:rsidRPr="00B75B42" w:rsidRDefault="00640C14" w:rsidP="00B03F20">
            <w:pPr>
              <w:rPr>
                <w:rFonts w:ascii="Arial" w:hAnsi="Arial" w:cs="Arial"/>
                <w:color w:val="000000"/>
              </w:rPr>
            </w:pPr>
            <w:r w:rsidRPr="00B75B42">
              <w:rPr>
                <w:rFonts w:ascii="Arial" w:hAnsi="Arial" w:cs="Arial"/>
                <w:color w:val="000000"/>
              </w:rPr>
              <w:t>Είναι αναρτημένες στο χώρο υλοποίησης της Πράξης οι προβλεπόμενες επεξηγηματικές πινακίδες και τα διαφημιστικά πλαίσια του έργου, όπως προβλέπεται από τις υποχρεώσεις δημοσιότητας του Δικαιούχου στο Σύστημα Διαχείρισης και Ελέγχου (ΣΔΕ) ;</w:t>
            </w:r>
          </w:p>
        </w:tc>
        <w:tc>
          <w:tcPr>
            <w:tcW w:w="543" w:type="dxa"/>
            <w:tcBorders>
              <w:top w:val="single" w:sz="4" w:space="0" w:color="auto"/>
              <w:left w:val="single" w:sz="4" w:space="0" w:color="auto"/>
              <w:bottom w:val="single" w:sz="4" w:space="0" w:color="auto"/>
              <w:right w:val="single" w:sz="4" w:space="0" w:color="auto"/>
            </w:tcBorders>
            <w:vAlign w:val="center"/>
          </w:tcPr>
          <w:p w:rsidR="00640C14" w:rsidRPr="00B75B42" w:rsidRDefault="00640C14" w:rsidP="00B03F20">
            <w:pPr>
              <w:jc w:val="center"/>
              <w:rPr>
                <w:rFonts w:ascii="Arial" w:hAnsi="Arial" w:cs="Arial"/>
                <w:color w:val="000000"/>
              </w:rPr>
            </w:pPr>
          </w:p>
        </w:tc>
        <w:tc>
          <w:tcPr>
            <w:tcW w:w="543" w:type="dxa"/>
            <w:tcBorders>
              <w:top w:val="single" w:sz="4" w:space="0" w:color="auto"/>
              <w:left w:val="single" w:sz="4" w:space="0" w:color="auto"/>
              <w:bottom w:val="single" w:sz="4" w:space="0" w:color="auto"/>
              <w:right w:val="single" w:sz="4" w:space="0" w:color="auto"/>
            </w:tcBorders>
            <w:vAlign w:val="center"/>
          </w:tcPr>
          <w:p w:rsidR="00640C14" w:rsidRPr="00B75B42" w:rsidRDefault="00640C14" w:rsidP="00B03F20">
            <w:pPr>
              <w:jc w:val="center"/>
              <w:rPr>
                <w:rFonts w:ascii="Arial" w:hAnsi="Arial" w:cs="Arial"/>
                <w:color w:val="000000"/>
              </w:rPr>
            </w:pPr>
          </w:p>
        </w:tc>
        <w:tc>
          <w:tcPr>
            <w:tcW w:w="4336" w:type="dxa"/>
            <w:gridSpan w:val="2"/>
            <w:tcBorders>
              <w:top w:val="single" w:sz="4" w:space="0" w:color="auto"/>
              <w:left w:val="single" w:sz="4" w:space="0" w:color="auto"/>
              <w:bottom w:val="single" w:sz="4" w:space="0" w:color="auto"/>
              <w:right w:val="single" w:sz="4" w:space="0" w:color="auto"/>
            </w:tcBorders>
            <w:vAlign w:val="center"/>
          </w:tcPr>
          <w:p w:rsidR="00640C14" w:rsidRPr="00B75B42" w:rsidRDefault="00640C14" w:rsidP="00B03F20">
            <w:pPr>
              <w:rPr>
                <w:rFonts w:ascii="Arial" w:hAnsi="Arial" w:cs="Arial"/>
                <w:color w:val="000000"/>
              </w:rPr>
            </w:pPr>
          </w:p>
        </w:tc>
      </w:tr>
      <w:tr w:rsidR="00640C14" w:rsidRPr="00B75B42" w:rsidTr="00463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6"/>
        </w:trPr>
        <w:tc>
          <w:tcPr>
            <w:tcW w:w="543" w:type="dxa"/>
            <w:tcBorders>
              <w:top w:val="single" w:sz="4" w:space="0" w:color="auto"/>
              <w:left w:val="single" w:sz="4" w:space="0" w:color="auto"/>
              <w:right w:val="single" w:sz="4" w:space="0" w:color="auto"/>
            </w:tcBorders>
            <w:vAlign w:val="center"/>
          </w:tcPr>
          <w:p w:rsidR="00640C14" w:rsidRPr="00B75B42" w:rsidRDefault="00640C14" w:rsidP="00B03F20">
            <w:pPr>
              <w:jc w:val="center"/>
              <w:rPr>
                <w:rFonts w:ascii="Arial" w:hAnsi="Arial" w:cs="Arial"/>
                <w:color w:val="000000"/>
              </w:rPr>
            </w:pPr>
            <w:r w:rsidRPr="00B75B42">
              <w:rPr>
                <w:rFonts w:ascii="Arial" w:hAnsi="Arial" w:cs="Arial"/>
                <w:color w:val="000000"/>
              </w:rPr>
              <w:t>8</w:t>
            </w:r>
          </w:p>
        </w:tc>
        <w:tc>
          <w:tcPr>
            <w:tcW w:w="4525" w:type="dxa"/>
            <w:tcBorders>
              <w:top w:val="single" w:sz="4" w:space="0" w:color="auto"/>
              <w:left w:val="single" w:sz="4" w:space="0" w:color="auto"/>
              <w:right w:val="single" w:sz="4" w:space="0" w:color="auto"/>
            </w:tcBorders>
            <w:tcMar>
              <w:left w:w="28" w:type="dxa"/>
              <w:right w:w="28" w:type="dxa"/>
            </w:tcMar>
            <w:vAlign w:val="center"/>
          </w:tcPr>
          <w:p w:rsidR="00640C14" w:rsidRPr="00B75B42" w:rsidRDefault="00640C14" w:rsidP="00B03F20">
            <w:pPr>
              <w:rPr>
                <w:rFonts w:ascii="Arial" w:hAnsi="Arial" w:cs="Arial"/>
                <w:color w:val="000000"/>
              </w:rPr>
            </w:pPr>
            <w:r w:rsidRPr="00B75B42">
              <w:rPr>
                <w:rFonts w:ascii="Arial" w:hAnsi="Arial" w:cs="Arial"/>
                <w:color w:val="000000"/>
              </w:rPr>
              <w:t xml:space="preserve">Έχουν ληφθεί οι απαραίτητες φωτογραφίες εκ μέρους του ΟΕΕ που να πιστοποιούν τα βασικά στοιχεία του εκτελεσθέντος  φυσικού αντικειμένου της Πράξης, (κτηριακά και επί μέρους εξοπλισμοί) και την ανάρτηση των προβλεπόμενων επεξηγηματικών και διαφημιστικών πινακίδων ; </w:t>
            </w:r>
          </w:p>
        </w:tc>
        <w:tc>
          <w:tcPr>
            <w:tcW w:w="543" w:type="dxa"/>
            <w:tcBorders>
              <w:top w:val="single" w:sz="4" w:space="0" w:color="auto"/>
              <w:left w:val="single" w:sz="4" w:space="0" w:color="auto"/>
              <w:right w:val="single" w:sz="4" w:space="0" w:color="auto"/>
            </w:tcBorders>
            <w:vAlign w:val="center"/>
          </w:tcPr>
          <w:p w:rsidR="00640C14" w:rsidRPr="00B75B42" w:rsidRDefault="00640C14" w:rsidP="00B03F20">
            <w:pPr>
              <w:jc w:val="center"/>
              <w:rPr>
                <w:rFonts w:ascii="Arial" w:hAnsi="Arial" w:cs="Arial"/>
                <w:color w:val="000000"/>
              </w:rPr>
            </w:pPr>
          </w:p>
        </w:tc>
        <w:tc>
          <w:tcPr>
            <w:tcW w:w="543" w:type="dxa"/>
            <w:tcBorders>
              <w:top w:val="single" w:sz="4" w:space="0" w:color="auto"/>
              <w:left w:val="single" w:sz="4" w:space="0" w:color="auto"/>
              <w:right w:val="single" w:sz="4" w:space="0" w:color="auto"/>
            </w:tcBorders>
            <w:vAlign w:val="center"/>
          </w:tcPr>
          <w:p w:rsidR="00640C14" w:rsidRPr="00B75B42" w:rsidRDefault="00640C14" w:rsidP="00B03F20">
            <w:pPr>
              <w:jc w:val="center"/>
              <w:rPr>
                <w:rFonts w:ascii="Arial" w:hAnsi="Arial" w:cs="Arial"/>
                <w:color w:val="000000"/>
              </w:rPr>
            </w:pPr>
          </w:p>
        </w:tc>
        <w:tc>
          <w:tcPr>
            <w:tcW w:w="4336" w:type="dxa"/>
            <w:gridSpan w:val="2"/>
            <w:tcBorders>
              <w:top w:val="single" w:sz="4" w:space="0" w:color="auto"/>
              <w:left w:val="single" w:sz="4" w:space="0" w:color="auto"/>
              <w:right w:val="single" w:sz="4" w:space="0" w:color="auto"/>
            </w:tcBorders>
            <w:vAlign w:val="center"/>
          </w:tcPr>
          <w:p w:rsidR="00640C14" w:rsidRPr="00B75B42" w:rsidRDefault="00640C14" w:rsidP="00B03F20">
            <w:pPr>
              <w:rPr>
                <w:rFonts w:ascii="Arial" w:hAnsi="Arial" w:cs="Arial"/>
                <w:color w:val="000000"/>
              </w:rPr>
            </w:pPr>
          </w:p>
        </w:tc>
      </w:tr>
    </w:tbl>
    <w:p w:rsidR="00640C14" w:rsidRPr="00B75B42" w:rsidRDefault="00640C14" w:rsidP="00640C14">
      <w:pPr>
        <w:rPr>
          <w:rFonts w:ascii="Arial" w:hAnsi="Arial" w:cs="Arial"/>
          <w:b/>
          <w:color w:val="000000"/>
        </w:rPr>
      </w:pPr>
    </w:p>
    <w:p w:rsidR="00640C14" w:rsidRPr="00B75B42" w:rsidRDefault="00640C14" w:rsidP="00640C14">
      <w:pPr>
        <w:ind w:left="181"/>
        <w:rPr>
          <w:rFonts w:ascii="Arial" w:hAnsi="Arial" w:cs="Arial"/>
          <w:color w:val="000000"/>
        </w:rPr>
      </w:pPr>
    </w:p>
    <w:p w:rsidR="00640C14" w:rsidRPr="00B75B42" w:rsidRDefault="00640C14" w:rsidP="00640C14">
      <w:pPr>
        <w:rPr>
          <w:rFonts w:ascii="Arial" w:hAnsi="Arial" w:cs="Arial"/>
          <w:color w:val="000000"/>
        </w:rPr>
      </w:pPr>
      <w:r w:rsidRPr="00B75B42">
        <w:rPr>
          <w:rFonts w:ascii="Arial" w:hAnsi="Arial" w:cs="Arial"/>
          <w:color w:val="000000"/>
        </w:rPr>
        <w:lastRenderedPageBreak/>
        <w:t xml:space="preserve"> Ημερομηνία  …………/………./201…                                                                            Το Ο.Ε.Ε.</w:t>
      </w:r>
    </w:p>
    <w:p w:rsidR="00640C14" w:rsidRPr="00B75B42" w:rsidRDefault="00640C14" w:rsidP="00640C14">
      <w:pPr>
        <w:rPr>
          <w:rFonts w:ascii="Arial" w:hAnsi="Arial" w:cs="Arial"/>
          <w:color w:val="000000"/>
        </w:rPr>
      </w:pPr>
    </w:p>
    <w:p w:rsidR="00640C14" w:rsidRPr="00B75B42" w:rsidRDefault="00640C14" w:rsidP="00640C14">
      <w:pPr>
        <w:rPr>
          <w:rFonts w:ascii="Arial" w:hAnsi="Arial" w:cs="Arial"/>
          <w:color w:val="000000"/>
        </w:rPr>
      </w:pPr>
      <w:r w:rsidRPr="00B75B42">
        <w:rPr>
          <w:rFonts w:ascii="Arial" w:hAnsi="Arial" w:cs="Arial"/>
          <w:color w:val="000000"/>
        </w:rPr>
        <w:t xml:space="preserve">                                                                                                                      α.</w:t>
      </w:r>
    </w:p>
    <w:p w:rsidR="00640C14" w:rsidRPr="00B75B42" w:rsidRDefault="00640C14" w:rsidP="00640C14">
      <w:pPr>
        <w:rPr>
          <w:rFonts w:ascii="Arial" w:hAnsi="Arial" w:cs="Arial"/>
          <w:color w:val="000000"/>
        </w:rPr>
      </w:pPr>
    </w:p>
    <w:p w:rsidR="00640C14" w:rsidRPr="00B75B42" w:rsidRDefault="00640C14" w:rsidP="00640C14">
      <w:pPr>
        <w:rPr>
          <w:rFonts w:ascii="Arial" w:hAnsi="Arial" w:cs="Arial"/>
          <w:color w:val="000000"/>
        </w:rPr>
      </w:pPr>
      <w:r w:rsidRPr="00B75B42">
        <w:rPr>
          <w:rFonts w:ascii="Arial" w:hAnsi="Arial" w:cs="Arial"/>
          <w:color w:val="000000"/>
        </w:rPr>
        <w:t xml:space="preserve">                                                                                                                      β.</w:t>
      </w:r>
    </w:p>
    <w:p w:rsidR="00640C14" w:rsidRPr="00B75B42" w:rsidRDefault="00640C14" w:rsidP="00640C14">
      <w:pPr>
        <w:rPr>
          <w:rFonts w:ascii="Arial" w:hAnsi="Arial" w:cs="Arial"/>
          <w:color w:val="000000"/>
        </w:rPr>
      </w:pPr>
    </w:p>
    <w:p w:rsidR="00640C14" w:rsidRPr="00B75B42" w:rsidRDefault="00640C14" w:rsidP="00640C14">
      <w:pPr>
        <w:rPr>
          <w:rFonts w:ascii="Arial" w:hAnsi="Arial" w:cs="Arial"/>
          <w:color w:val="000000"/>
        </w:rPr>
      </w:pPr>
      <w:r w:rsidRPr="00B75B42">
        <w:rPr>
          <w:rFonts w:ascii="Arial" w:hAnsi="Arial" w:cs="Arial"/>
          <w:color w:val="000000"/>
        </w:rPr>
        <w:t xml:space="preserve">                                                                                                                      γ.</w:t>
      </w:r>
    </w:p>
    <w:p w:rsidR="00640C14" w:rsidRPr="00B75B42" w:rsidRDefault="00640C14" w:rsidP="00640C14">
      <w:pPr>
        <w:rPr>
          <w:rFonts w:ascii="Arial" w:hAnsi="Arial" w:cs="Arial"/>
        </w:rPr>
      </w:pPr>
      <w:r w:rsidRPr="00B75B42">
        <w:rPr>
          <w:rFonts w:ascii="Arial" w:hAnsi="Arial" w:cs="Arial"/>
          <w:color w:val="000000"/>
        </w:rPr>
        <w:t xml:space="preserve">                                     </w:t>
      </w:r>
    </w:p>
    <w:p w:rsidR="00640C14" w:rsidRPr="00B75B42" w:rsidRDefault="00640C14" w:rsidP="00247C5D">
      <w:pPr>
        <w:spacing w:after="0" w:line="360" w:lineRule="auto"/>
        <w:rPr>
          <w:rFonts w:ascii="Arial" w:hAnsi="Arial" w:cs="Arial"/>
          <w:b/>
        </w:rPr>
      </w:pPr>
    </w:p>
    <w:p w:rsidR="00C828F1" w:rsidRPr="00B75B42" w:rsidRDefault="00C828F1" w:rsidP="00247C5D">
      <w:pPr>
        <w:spacing w:after="0" w:line="360" w:lineRule="auto"/>
        <w:rPr>
          <w:rFonts w:ascii="Arial" w:hAnsi="Arial" w:cs="Arial"/>
          <w:b/>
          <w:lang w:val="en-US"/>
        </w:rPr>
      </w:pPr>
    </w:p>
    <w:p w:rsidR="00C828F1" w:rsidRPr="00B75B42" w:rsidRDefault="00C828F1" w:rsidP="00C828F1">
      <w:pPr>
        <w:spacing w:after="0" w:line="240" w:lineRule="auto"/>
        <w:jc w:val="center"/>
        <w:rPr>
          <w:rFonts w:ascii="Arial" w:eastAsia="Times New Roman" w:hAnsi="Arial" w:cs="Arial"/>
          <w:b/>
          <w:bCs/>
          <w:lang w:eastAsia="el-GR"/>
        </w:rPr>
        <w:sectPr w:rsidR="00C828F1" w:rsidRPr="00B75B42" w:rsidSect="0098692D">
          <w:pgSz w:w="11906" w:h="16838"/>
          <w:pgMar w:top="1134" w:right="1191" w:bottom="1134" w:left="1191" w:header="709" w:footer="709" w:gutter="0"/>
          <w:cols w:space="708"/>
          <w:docGrid w:linePitch="360"/>
        </w:sectPr>
      </w:pPr>
    </w:p>
    <w:tbl>
      <w:tblPr>
        <w:tblW w:w="14260" w:type="dxa"/>
        <w:tblInd w:w="85" w:type="dxa"/>
        <w:tblLook w:val="04A0"/>
      </w:tblPr>
      <w:tblGrid>
        <w:gridCol w:w="595"/>
        <w:gridCol w:w="2080"/>
        <w:gridCol w:w="1267"/>
        <w:gridCol w:w="4320"/>
        <w:gridCol w:w="2743"/>
        <w:gridCol w:w="860"/>
        <w:gridCol w:w="1013"/>
        <w:gridCol w:w="1529"/>
      </w:tblGrid>
      <w:tr w:rsidR="00C828F1" w:rsidRPr="00B75B42" w:rsidTr="006F2E3A">
        <w:trPr>
          <w:trHeight w:val="330"/>
        </w:trPr>
        <w:tc>
          <w:tcPr>
            <w:tcW w:w="14260" w:type="dxa"/>
            <w:gridSpan w:val="8"/>
            <w:tcBorders>
              <w:top w:val="single" w:sz="4" w:space="0" w:color="auto"/>
              <w:left w:val="double" w:sz="6" w:space="0" w:color="auto"/>
              <w:bottom w:val="double" w:sz="6" w:space="0" w:color="auto"/>
              <w:right w:val="double" w:sz="6" w:space="0" w:color="000000"/>
            </w:tcBorders>
            <w:shd w:val="clear" w:color="000000" w:fill="C0C0C0"/>
            <w:vAlign w:val="center"/>
          </w:tcPr>
          <w:p w:rsidR="00C828F1" w:rsidRPr="00B75B42" w:rsidRDefault="00C828F1" w:rsidP="00C828F1">
            <w:pPr>
              <w:spacing w:after="0" w:line="240" w:lineRule="auto"/>
              <w:jc w:val="center"/>
              <w:rPr>
                <w:rFonts w:ascii="Arial" w:eastAsia="Times New Roman" w:hAnsi="Arial" w:cs="Arial"/>
                <w:b/>
                <w:bCs/>
                <w:lang w:eastAsia="el-GR"/>
              </w:rPr>
            </w:pPr>
            <w:bookmarkStart w:id="0" w:name="RANGE!A1:H37"/>
            <w:r w:rsidRPr="00B75B42">
              <w:rPr>
                <w:rFonts w:ascii="Arial" w:eastAsia="Times New Roman" w:hAnsi="Arial" w:cs="Arial"/>
                <w:b/>
                <w:bCs/>
                <w:lang w:eastAsia="el-GR"/>
              </w:rPr>
              <w:lastRenderedPageBreak/>
              <w:t>ΚΡΙΤΗΡΙΑ ΕΠΙΛΟΓΗΣ ΠΡΑΞΕΩΝ</w:t>
            </w:r>
            <w:bookmarkEnd w:id="0"/>
          </w:p>
        </w:tc>
      </w:tr>
      <w:tr w:rsidR="00C828F1" w:rsidRPr="00B75B42" w:rsidTr="00C828F1">
        <w:trPr>
          <w:trHeight w:val="180"/>
        </w:trPr>
        <w:tc>
          <w:tcPr>
            <w:tcW w:w="580" w:type="dxa"/>
            <w:tcBorders>
              <w:top w:val="nil"/>
              <w:left w:val="nil"/>
              <w:bottom w:val="nil"/>
              <w:right w:val="nil"/>
            </w:tcBorders>
            <w:shd w:val="clear" w:color="auto" w:fill="auto"/>
            <w:vAlign w:val="center"/>
          </w:tcPr>
          <w:p w:rsidR="00C828F1" w:rsidRPr="00B75B42" w:rsidRDefault="00C828F1" w:rsidP="00C828F1">
            <w:pPr>
              <w:spacing w:after="0" w:line="240" w:lineRule="auto"/>
              <w:jc w:val="center"/>
              <w:rPr>
                <w:rFonts w:ascii="Arial" w:eastAsia="Times New Roman" w:hAnsi="Arial" w:cs="Arial"/>
                <w:b/>
                <w:bCs/>
                <w:lang w:eastAsia="el-GR"/>
              </w:rPr>
            </w:pPr>
          </w:p>
        </w:tc>
        <w:tc>
          <w:tcPr>
            <w:tcW w:w="2080" w:type="dxa"/>
            <w:tcBorders>
              <w:top w:val="nil"/>
              <w:left w:val="nil"/>
              <w:bottom w:val="nil"/>
              <w:right w:val="nil"/>
            </w:tcBorders>
            <w:shd w:val="clear" w:color="auto" w:fill="auto"/>
            <w:vAlign w:val="center"/>
          </w:tcPr>
          <w:p w:rsidR="00C828F1" w:rsidRPr="00B75B42" w:rsidRDefault="00C828F1" w:rsidP="00C828F1">
            <w:pPr>
              <w:spacing w:after="0" w:line="240" w:lineRule="auto"/>
              <w:jc w:val="center"/>
              <w:rPr>
                <w:rFonts w:ascii="Arial" w:eastAsia="Times New Roman" w:hAnsi="Arial" w:cs="Arial"/>
                <w:b/>
                <w:bCs/>
                <w:lang w:eastAsia="el-GR"/>
              </w:rPr>
            </w:pPr>
          </w:p>
        </w:tc>
        <w:tc>
          <w:tcPr>
            <w:tcW w:w="1267" w:type="dxa"/>
            <w:tcBorders>
              <w:top w:val="nil"/>
              <w:left w:val="nil"/>
              <w:bottom w:val="nil"/>
              <w:right w:val="nil"/>
            </w:tcBorders>
            <w:shd w:val="clear" w:color="auto" w:fill="auto"/>
            <w:vAlign w:val="center"/>
          </w:tcPr>
          <w:p w:rsidR="00C828F1" w:rsidRPr="00B75B42" w:rsidRDefault="00C828F1" w:rsidP="00C828F1">
            <w:pPr>
              <w:spacing w:after="0" w:line="240" w:lineRule="auto"/>
              <w:jc w:val="center"/>
              <w:rPr>
                <w:rFonts w:ascii="Arial" w:eastAsia="Times New Roman" w:hAnsi="Arial" w:cs="Arial"/>
                <w:b/>
                <w:bCs/>
                <w:lang w:eastAsia="el-GR"/>
              </w:rPr>
            </w:pPr>
          </w:p>
        </w:tc>
        <w:tc>
          <w:tcPr>
            <w:tcW w:w="4320" w:type="dxa"/>
            <w:tcBorders>
              <w:top w:val="nil"/>
              <w:left w:val="nil"/>
              <w:bottom w:val="nil"/>
              <w:right w:val="nil"/>
            </w:tcBorders>
            <w:shd w:val="clear" w:color="auto" w:fill="auto"/>
            <w:vAlign w:val="center"/>
          </w:tcPr>
          <w:p w:rsidR="00C828F1" w:rsidRPr="00B75B42" w:rsidRDefault="00C828F1" w:rsidP="00C828F1">
            <w:pPr>
              <w:spacing w:after="0" w:line="240" w:lineRule="auto"/>
              <w:jc w:val="center"/>
              <w:rPr>
                <w:rFonts w:ascii="Arial" w:eastAsia="Times New Roman" w:hAnsi="Arial" w:cs="Arial"/>
                <w:b/>
                <w:bCs/>
                <w:lang w:eastAsia="el-GR"/>
              </w:rPr>
            </w:pPr>
          </w:p>
        </w:tc>
        <w:tc>
          <w:tcPr>
            <w:tcW w:w="2743" w:type="dxa"/>
            <w:tcBorders>
              <w:top w:val="nil"/>
              <w:left w:val="nil"/>
              <w:bottom w:val="nil"/>
              <w:right w:val="nil"/>
            </w:tcBorders>
            <w:shd w:val="clear" w:color="auto" w:fill="auto"/>
            <w:vAlign w:val="center"/>
          </w:tcPr>
          <w:p w:rsidR="00C828F1" w:rsidRPr="00B75B42" w:rsidRDefault="00C828F1" w:rsidP="00C828F1">
            <w:pPr>
              <w:spacing w:after="0" w:line="240" w:lineRule="auto"/>
              <w:jc w:val="center"/>
              <w:rPr>
                <w:rFonts w:ascii="Arial" w:eastAsia="Times New Roman" w:hAnsi="Arial" w:cs="Arial"/>
                <w:b/>
                <w:bCs/>
                <w:lang w:eastAsia="el-GR"/>
              </w:rPr>
            </w:pPr>
          </w:p>
        </w:tc>
        <w:tc>
          <w:tcPr>
            <w:tcW w:w="860" w:type="dxa"/>
            <w:tcBorders>
              <w:top w:val="nil"/>
              <w:left w:val="nil"/>
              <w:bottom w:val="nil"/>
              <w:right w:val="nil"/>
            </w:tcBorders>
            <w:shd w:val="clear" w:color="auto" w:fill="auto"/>
            <w:vAlign w:val="center"/>
          </w:tcPr>
          <w:p w:rsidR="00C828F1" w:rsidRPr="00B75B42" w:rsidRDefault="00C828F1" w:rsidP="00C828F1">
            <w:pPr>
              <w:spacing w:after="0" w:line="240" w:lineRule="auto"/>
              <w:jc w:val="center"/>
              <w:rPr>
                <w:rFonts w:ascii="Arial" w:eastAsia="Times New Roman" w:hAnsi="Arial" w:cs="Arial"/>
                <w:b/>
                <w:bCs/>
                <w:lang w:eastAsia="el-GR"/>
              </w:rPr>
            </w:pPr>
          </w:p>
        </w:tc>
        <w:tc>
          <w:tcPr>
            <w:tcW w:w="980" w:type="dxa"/>
            <w:tcBorders>
              <w:top w:val="nil"/>
              <w:left w:val="nil"/>
              <w:bottom w:val="nil"/>
              <w:right w:val="nil"/>
            </w:tcBorders>
            <w:shd w:val="clear" w:color="auto" w:fill="auto"/>
            <w:noWrap/>
            <w:vAlign w:val="center"/>
          </w:tcPr>
          <w:p w:rsidR="00C828F1" w:rsidRPr="00B75B42" w:rsidRDefault="00C828F1" w:rsidP="00C828F1">
            <w:pPr>
              <w:spacing w:after="0" w:line="240" w:lineRule="auto"/>
              <w:rPr>
                <w:rFonts w:ascii="Arial" w:eastAsia="Times New Roman" w:hAnsi="Arial" w:cs="Arial"/>
                <w:lang w:eastAsia="el-GR"/>
              </w:rPr>
            </w:pPr>
          </w:p>
        </w:tc>
        <w:tc>
          <w:tcPr>
            <w:tcW w:w="1430" w:type="dxa"/>
            <w:tcBorders>
              <w:top w:val="nil"/>
              <w:left w:val="nil"/>
              <w:bottom w:val="nil"/>
              <w:right w:val="nil"/>
            </w:tcBorders>
            <w:shd w:val="clear" w:color="auto" w:fill="auto"/>
            <w:noWrap/>
            <w:vAlign w:val="center"/>
          </w:tcPr>
          <w:p w:rsidR="00C828F1" w:rsidRPr="00B75B42" w:rsidRDefault="00C828F1" w:rsidP="00C828F1">
            <w:pPr>
              <w:spacing w:after="0" w:line="240" w:lineRule="auto"/>
              <w:rPr>
                <w:rFonts w:ascii="Arial" w:eastAsia="Times New Roman" w:hAnsi="Arial" w:cs="Arial"/>
                <w:lang w:eastAsia="el-GR"/>
              </w:rPr>
            </w:pPr>
          </w:p>
        </w:tc>
      </w:tr>
      <w:tr w:rsidR="00C828F1" w:rsidRPr="00B75B42" w:rsidTr="00C828F1">
        <w:trPr>
          <w:trHeight w:val="315"/>
        </w:trPr>
        <w:tc>
          <w:tcPr>
            <w:tcW w:w="3927" w:type="dxa"/>
            <w:gridSpan w:val="3"/>
            <w:tcBorders>
              <w:top w:val="nil"/>
              <w:left w:val="nil"/>
              <w:bottom w:val="nil"/>
              <w:right w:val="nil"/>
            </w:tcBorders>
            <w:shd w:val="clear" w:color="auto" w:fill="auto"/>
            <w:noWrap/>
            <w:vAlign w:val="center"/>
          </w:tcPr>
          <w:p w:rsidR="00C828F1" w:rsidRPr="00B75B42" w:rsidRDefault="00C828F1" w:rsidP="00C828F1">
            <w:pPr>
              <w:spacing w:after="0" w:line="240" w:lineRule="auto"/>
              <w:rPr>
                <w:rFonts w:ascii="Arial" w:eastAsia="Times New Roman" w:hAnsi="Arial" w:cs="Arial"/>
                <w:b/>
                <w:bCs/>
                <w:lang w:eastAsia="el-GR"/>
              </w:rPr>
            </w:pPr>
            <w:r w:rsidRPr="00B75B42">
              <w:rPr>
                <w:rFonts w:ascii="Arial" w:eastAsia="Times New Roman" w:hAnsi="Arial" w:cs="Arial"/>
                <w:b/>
                <w:bCs/>
                <w:lang w:eastAsia="el-GR"/>
              </w:rPr>
              <w:t xml:space="preserve">ΕΠΙΧΕΙΡΗΣΙΑΚΟ ΠΡΟΓΡΑΜΜΑ : </w:t>
            </w:r>
          </w:p>
        </w:tc>
        <w:tc>
          <w:tcPr>
            <w:tcW w:w="4320" w:type="dxa"/>
            <w:tcBorders>
              <w:top w:val="nil"/>
              <w:left w:val="nil"/>
              <w:bottom w:val="nil"/>
              <w:right w:val="nil"/>
            </w:tcBorders>
            <w:shd w:val="clear" w:color="auto" w:fill="auto"/>
            <w:noWrap/>
            <w:vAlign w:val="center"/>
          </w:tcPr>
          <w:p w:rsidR="00C828F1" w:rsidRPr="00B75B42" w:rsidRDefault="00C828F1" w:rsidP="00C828F1">
            <w:pPr>
              <w:spacing w:after="0" w:line="240" w:lineRule="auto"/>
              <w:rPr>
                <w:rFonts w:ascii="Arial" w:eastAsia="Times New Roman" w:hAnsi="Arial" w:cs="Arial"/>
                <w:b/>
                <w:bCs/>
                <w:lang w:eastAsia="el-GR"/>
              </w:rPr>
            </w:pPr>
            <w:r w:rsidRPr="00B75B42">
              <w:rPr>
                <w:rFonts w:ascii="Arial" w:eastAsia="Times New Roman" w:hAnsi="Arial" w:cs="Arial"/>
                <w:b/>
                <w:bCs/>
                <w:lang w:eastAsia="el-GR"/>
              </w:rPr>
              <w:t>ΑΛΙΕΙΑΣ</w:t>
            </w:r>
          </w:p>
        </w:tc>
        <w:tc>
          <w:tcPr>
            <w:tcW w:w="2743" w:type="dxa"/>
            <w:tcBorders>
              <w:top w:val="nil"/>
              <w:left w:val="nil"/>
              <w:bottom w:val="nil"/>
              <w:right w:val="nil"/>
            </w:tcBorders>
            <w:shd w:val="clear" w:color="auto" w:fill="auto"/>
            <w:noWrap/>
            <w:vAlign w:val="center"/>
          </w:tcPr>
          <w:p w:rsidR="00C828F1" w:rsidRPr="00B75B42" w:rsidRDefault="00C828F1" w:rsidP="00C828F1">
            <w:pPr>
              <w:spacing w:after="0" w:line="240" w:lineRule="auto"/>
              <w:rPr>
                <w:rFonts w:ascii="Arial" w:eastAsia="Times New Roman" w:hAnsi="Arial" w:cs="Arial"/>
                <w:b/>
                <w:bCs/>
                <w:lang w:eastAsia="el-GR"/>
              </w:rPr>
            </w:pPr>
          </w:p>
        </w:tc>
        <w:tc>
          <w:tcPr>
            <w:tcW w:w="860" w:type="dxa"/>
            <w:tcBorders>
              <w:top w:val="nil"/>
              <w:left w:val="nil"/>
              <w:bottom w:val="nil"/>
              <w:right w:val="nil"/>
            </w:tcBorders>
            <w:shd w:val="clear" w:color="auto" w:fill="auto"/>
            <w:noWrap/>
            <w:vAlign w:val="center"/>
          </w:tcPr>
          <w:p w:rsidR="00C828F1" w:rsidRPr="00B75B42" w:rsidRDefault="00C828F1" w:rsidP="00C828F1">
            <w:pPr>
              <w:spacing w:after="0" w:line="240" w:lineRule="auto"/>
              <w:rPr>
                <w:rFonts w:ascii="Arial" w:eastAsia="Times New Roman" w:hAnsi="Arial" w:cs="Arial"/>
                <w:b/>
                <w:bCs/>
                <w:lang w:eastAsia="el-GR"/>
              </w:rPr>
            </w:pPr>
          </w:p>
        </w:tc>
        <w:tc>
          <w:tcPr>
            <w:tcW w:w="980" w:type="dxa"/>
            <w:tcBorders>
              <w:top w:val="nil"/>
              <w:left w:val="nil"/>
              <w:bottom w:val="nil"/>
              <w:right w:val="nil"/>
            </w:tcBorders>
            <w:shd w:val="clear" w:color="auto" w:fill="auto"/>
            <w:noWrap/>
            <w:vAlign w:val="center"/>
          </w:tcPr>
          <w:p w:rsidR="00C828F1" w:rsidRPr="00B75B42" w:rsidRDefault="00C828F1" w:rsidP="00C828F1">
            <w:pPr>
              <w:spacing w:after="0" w:line="240" w:lineRule="auto"/>
              <w:rPr>
                <w:rFonts w:ascii="Arial" w:eastAsia="Times New Roman" w:hAnsi="Arial" w:cs="Arial"/>
                <w:b/>
                <w:bCs/>
                <w:lang w:eastAsia="el-GR"/>
              </w:rPr>
            </w:pPr>
          </w:p>
        </w:tc>
        <w:tc>
          <w:tcPr>
            <w:tcW w:w="1430" w:type="dxa"/>
            <w:tcBorders>
              <w:top w:val="nil"/>
              <w:left w:val="nil"/>
              <w:bottom w:val="nil"/>
              <w:right w:val="nil"/>
            </w:tcBorders>
            <w:shd w:val="clear" w:color="auto" w:fill="auto"/>
            <w:noWrap/>
            <w:vAlign w:val="center"/>
          </w:tcPr>
          <w:p w:rsidR="00C828F1" w:rsidRPr="00B75B42" w:rsidRDefault="00C828F1" w:rsidP="00C828F1">
            <w:pPr>
              <w:spacing w:after="0" w:line="240" w:lineRule="auto"/>
              <w:rPr>
                <w:rFonts w:ascii="Arial" w:eastAsia="Times New Roman" w:hAnsi="Arial" w:cs="Arial"/>
                <w:lang w:eastAsia="el-GR"/>
              </w:rPr>
            </w:pPr>
          </w:p>
        </w:tc>
      </w:tr>
      <w:tr w:rsidR="00C828F1" w:rsidRPr="00B75B42" w:rsidTr="00C828F1">
        <w:trPr>
          <w:trHeight w:val="720"/>
        </w:trPr>
        <w:tc>
          <w:tcPr>
            <w:tcW w:w="3927" w:type="dxa"/>
            <w:gridSpan w:val="3"/>
            <w:tcBorders>
              <w:top w:val="nil"/>
              <w:left w:val="nil"/>
              <w:bottom w:val="nil"/>
              <w:right w:val="nil"/>
            </w:tcBorders>
            <w:shd w:val="clear" w:color="auto" w:fill="auto"/>
            <w:noWrap/>
            <w:vAlign w:val="center"/>
          </w:tcPr>
          <w:p w:rsidR="00C828F1" w:rsidRPr="00B75B42" w:rsidRDefault="00C828F1" w:rsidP="00C828F1">
            <w:pPr>
              <w:spacing w:after="0" w:line="240" w:lineRule="auto"/>
              <w:rPr>
                <w:rFonts w:ascii="Arial" w:eastAsia="Times New Roman" w:hAnsi="Arial" w:cs="Arial"/>
                <w:b/>
                <w:bCs/>
                <w:lang w:eastAsia="el-GR"/>
              </w:rPr>
            </w:pPr>
            <w:r w:rsidRPr="00B75B42">
              <w:rPr>
                <w:rFonts w:ascii="Arial" w:eastAsia="Times New Roman" w:hAnsi="Arial" w:cs="Arial"/>
                <w:b/>
                <w:bCs/>
                <w:lang w:eastAsia="el-GR"/>
              </w:rPr>
              <w:t xml:space="preserve">ΑΞΟΝΑΣ ΠΡΟΤΕΡΑΙΟΤΗΤΑΣ : </w:t>
            </w:r>
          </w:p>
        </w:tc>
        <w:tc>
          <w:tcPr>
            <w:tcW w:w="10333" w:type="dxa"/>
            <w:gridSpan w:val="5"/>
            <w:tcBorders>
              <w:top w:val="nil"/>
              <w:left w:val="nil"/>
              <w:bottom w:val="nil"/>
              <w:right w:val="nil"/>
            </w:tcBorders>
            <w:shd w:val="clear" w:color="auto" w:fill="auto"/>
            <w:vAlign w:val="center"/>
          </w:tcPr>
          <w:p w:rsidR="00C828F1" w:rsidRPr="00B75B42" w:rsidRDefault="00C828F1" w:rsidP="00C828F1">
            <w:pPr>
              <w:spacing w:after="0" w:line="240" w:lineRule="auto"/>
              <w:rPr>
                <w:rFonts w:ascii="Arial" w:eastAsia="Times New Roman" w:hAnsi="Arial" w:cs="Arial"/>
                <w:b/>
                <w:bCs/>
                <w:lang w:eastAsia="el-GR"/>
              </w:rPr>
            </w:pPr>
            <w:r w:rsidRPr="00B75B42">
              <w:rPr>
                <w:rFonts w:ascii="Arial" w:eastAsia="Times New Roman" w:hAnsi="Arial" w:cs="Arial"/>
                <w:b/>
                <w:bCs/>
                <w:lang w:eastAsia="el-GR"/>
              </w:rPr>
              <w:t xml:space="preserve">2 : ΥΔΑΤΟΚΑΛΛΙΕΡΓΕΙΑ - ΑΛΙΕΙΑ ΕΣΩΤΕΡΙΚΩΝ ΥΔΑΤΩΝ- ΜΕΤΑΠΟΙΗΣΗ &amp;ΕΜΠΟΡΙΑ ΠΡΟΪΟΝΤΩΝ ΑΛΙΕΙΑΣ &amp; ΥΔΑΤΟΚΑΛΛΙΕΡΓΕΙΑΣ </w:t>
            </w:r>
          </w:p>
        </w:tc>
      </w:tr>
      <w:tr w:rsidR="00C828F1" w:rsidRPr="00B75B42" w:rsidTr="00C828F1">
        <w:trPr>
          <w:trHeight w:val="315"/>
        </w:trPr>
        <w:tc>
          <w:tcPr>
            <w:tcW w:w="2660" w:type="dxa"/>
            <w:gridSpan w:val="2"/>
            <w:tcBorders>
              <w:top w:val="nil"/>
              <w:left w:val="nil"/>
              <w:bottom w:val="nil"/>
              <w:right w:val="nil"/>
            </w:tcBorders>
            <w:shd w:val="clear" w:color="auto" w:fill="auto"/>
            <w:noWrap/>
            <w:vAlign w:val="center"/>
          </w:tcPr>
          <w:p w:rsidR="00C828F1" w:rsidRPr="00B75B42" w:rsidRDefault="00C828F1" w:rsidP="00C828F1">
            <w:pPr>
              <w:spacing w:after="0" w:line="240" w:lineRule="auto"/>
              <w:rPr>
                <w:rFonts w:ascii="Arial" w:eastAsia="Times New Roman" w:hAnsi="Arial" w:cs="Arial"/>
                <w:b/>
                <w:bCs/>
                <w:lang w:eastAsia="el-GR"/>
              </w:rPr>
            </w:pPr>
            <w:r w:rsidRPr="00B75B42">
              <w:rPr>
                <w:rFonts w:ascii="Arial" w:eastAsia="Times New Roman" w:hAnsi="Arial" w:cs="Arial"/>
                <w:b/>
                <w:bCs/>
                <w:lang w:eastAsia="el-GR"/>
              </w:rPr>
              <w:t xml:space="preserve">ΜΕΤΡΟ : </w:t>
            </w:r>
          </w:p>
        </w:tc>
        <w:tc>
          <w:tcPr>
            <w:tcW w:w="1267" w:type="dxa"/>
            <w:tcBorders>
              <w:top w:val="nil"/>
              <w:left w:val="nil"/>
              <w:bottom w:val="nil"/>
              <w:right w:val="nil"/>
            </w:tcBorders>
            <w:shd w:val="clear" w:color="auto" w:fill="auto"/>
            <w:noWrap/>
            <w:vAlign w:val="center"/>
          </w:tcPr>
          <w:p w:rsidR="00C828F1" w:rsidRPr="00B75B42" w:rsidRDefault="00C828F1" w:rsidP="00C828F1">
            <w:pPr>
              <w:spacing w:after="0" w:line="240" w:lineRule="auto"/>
              <w:rPr>
                <w:rFonts w:ascii="Arial" w:eastAsia="Times New Roman" w:hAnsi="Arial" w:cs="Arial"/>
                <w:b/>
                <w:bCs/>
                <w:lang w:eastAsia="el-GR"/>
              </w:rPr>
            </w:pPr>
          </w:p>
        </w:tc>
        <w:tc>
          <w:tcPr>
            <w:tcW w:w="4320" w:type="dxa"/>
            <w:tcBorders>
              <w:top w:val="nil"/>
              <w:left w:val="nil"/>
              <w:bottom w:val="nil"/>
              <w:right w:val="nil"/>
            </w:tcBorders>
            <w:shd w:val="clear" w:color="auto" w:fill="auto"/>
            <w:noWrap/>
            <w:vAlign w:val="center"/>
          </w:tcPr>
          <w:p w:rsidR="00C828F1" w:rsidRPr="00B75B42" w:rsidRDefault="00C828F1" w:rsidP="00C828F1">
            <w:pPr>
              <w:spacing w:after="0" w:line="240" w:lineRule="auto"/>
              <w:rPr>
                <w:rFonts w:ascii="Arial" w:eastAsia="Times New Roman" w:hAnsi="Arial" w:cs="Arial"/>
                <w:b/>
                <w:bCs/>
                <w:lang w:eastAsia="el-GR"/>
              </w:rPr>
            </w:pPr>
            <w:r w:rsidRPr="00B75B42">
              <w:rPr>
                <w:rFonts w:ascii="Arial" w:eastAsia="Times New Roman" w:hAnsi="Arial" w:cs="Arial"/>
                <w:b/>
                <w:bCs/>
                <w:lang w:eastAsia="el-GR"/>
              </w:rPr>
              <w:t xml:space="preserve">2.1 Υδατοκαλλιέργεια </w:t>
            </w:r>
          </w:p>
        </w:tc>
        <w:tc>
          <w:tcPr>
            <w:tcW w:w="2743" w:type="dxa"/>
            <w:tcBorders>
              <w:top w:val="nil"/>
              <w:left w:val="nil"/>
              <w:bottom w:val="nil"/>
              <w:right w:val="nil"/>
            </w:tcBorders>
            <w:shd w:val="clear" w:color="auto" w:fill="auto"/>
            <w:noWrap/>
            <w:vAlign w:val="center"/>
          </w:tcPr>
          <w:p w:rsidR="00C828F1" w:rsidRPr="00B75B42" w:rsidRDefault="00C828F1" w:rsidP="00C828F1">
            <w:pPr>
              <w:spacing w:after="0" w:line="240" w:lineRule="auto"/>
              <w:rPr>
                <w:rFonts w:ascii="Arial" w:eastAsia="Times New Roman" w:hAnsi="Arial" w:cs="Arial"/>
                <w:b/>
                <w:bCs/>
                <w:lang w:eastAsia="el-GR"/>
              </w:rPr>
            </w:pPr>
          </w:p>
        </w:tc>
        <w:tc>
          <w:tcPr>
            <w:tcW w:w="860" w:type="dxa"/>
            <w:tcBorders>
              <w:top w:val="nil"/>
              <w:left w:val="nil"/>
              <w:bottom w:val="nil"/>
              <w:right w:val="nil"/>
            </w:tcBorders>
            <w:shd w:val="clear" w:color="auto" w:fill="auto"/>
            <w:noWrap/>
            <w:vAlign w:val="center"/>
          </w:tcPr>
          <w:p w:rsidR="00C828F1" w:rsidRPr="00B75B42" w:rsidRDefault="00C828F1" w:rsidP="00C828F1">
            <w:pPr>
              <w:spacing w:after="0" w:line="240" w:lineRule="auto"/>
              <w:rPr>
                <w:rFonts w:ascii="Arial" w:eastAsia="Times New Roman" w:hAnsi="Arial" w:cs="Arial"/>
                <w:b/>
                <w:bCs/>
                <w:lang w:eastAsia="el-GR"/>
              </w:rPr>
            </w:pPr>
          </w:p>
        </w:tc>
        <w:tc>
          <w:tcPr>
            <w:tcW w:w="980" w:type="dxa"/>
            <w:tcBorders>
              <w:top w:val="nil"/>
              <w:left w:val="nil"/>
              <w:bottom w:val="nil"/>
              <w:right w:val="nil"/>
            </w:tcBorders>
            <w:shd w:val="clear" w:color="auto" w:fill="auto"/>
            <w:noWrap/>
            <w:vAlign w:val="center"/>
          </w:tcPr>
          <w:p w:rsidR="00C828F1" w:rsidRPr="00B75B42" w:rsidRDefault="00C828F1" w:rsidP="00C828F1">
            <w:pPr>
              <w:spacing w:after="0" w:line="240" w:lineRule="auto"/>
              <w:rPr>
                <w:rFonts w:ascii="Arial" w:eastAsia="Times New Roman" w:hAnsi="Arial" w:cs="Arial"/>
                <w:b/>
                <w:bCs/>
                <w:lang w:eastAsia="el-GR"/>
              </w:rPr>
            </w:pPr>
          </w:p>
        </w:tc>
        <w:tc>
          <w:tcPr>
            <w:tcW w:w="1430" w:type="dxa"/>
            <w:tcBorders>
              <w:top w:val="nil"/>
              <w:left w:val="nil"/>
              <w:bottom w:val="nil"/>
              <w:right w:val="nil"/>
            </w:tcBorders>
            <w:shd w:val="clear" w:color="auto" w:fill="auto"/>
            <w:noWrap/>
            <w:vAlign w:val="center"/>
          </w:tcPr>
          <w:p w:rsidR="00C828F1" w:rsidRPr="00B75B42" w:rsidRDefault="00C828F1" w:rsidP="00C828F1">
            <w:pPr>
              <w:spacing w:after="0" w:line="240" w:lineRule="auto"/>
              <w:rPr>
                <w:rFonts w:ascii="Arial" w:eastAsia="Times New Roman" w:hAnsi="Arial" w:cs="Arial"/>
                <w:lang w:eastAsia="el-GR"/>
              </w:rPr>
            </w:pPr>
          </w:p>
        </w:tc>
      </w:tr>
      <w:tr w:rsidR="00C828F1" w:rsidRPr="00B75B42" w:rsidTr="00C828F1">
        <w:trPr>
          <w:trHeight w:val="315"/>
        </w:trPr>
        <w:tc>
          <w:tcPr>
            <w:tcW w:w="580" w:type="dxa"/>
            <w:tcBorders>
              <w:top w:val="nil"/>
              <w:left w:val="nil"/>
              <w:bottom w:val="nil"/>
              <w:right w:val="nil"/>
            </w:tcBorders>
            <w:shd w:val="clear" w:color="auto" w:fill="auto"/>
            <w:noWrap/>
            <w:vAlign w:val="center"/>
          </w:tcPr>
          <w:p w:rsidR="00C828F1" w:rsidRPr="00B75B42" w:rsidRDefault="00C828F1" w:rsidP="00C828F1">
            <w:pPr>
              <w:spacing w:after="0" w:line="240" w:lineRule="auto"/>
              <w:rPr>
                <w:rFonts w:ascii="Arial" w:eastAsia="Times New Roman" w:hAnsi="Arial" w:cs="Arial"/>
                <w:b/>
                <w:bCs/>
                <w:lang w:eastAsia="el-GR"/>
              </w:rPr>
            </w:pPr>
          </w:p>
        </w:tc>
        <w:tc>
          <w:tcPr>
            <w:tcW w:w="2080" w:type="dxa"/>
            <w:tcBorders>
              <w:top w:val="nil"/>
              <w:left w:val="nil"/>
              <w:bottom w:val="nil"/>
              <w:right w:val="nil"/>
            </w:tcBorders>
            <w:shd w:val="clear" w:color="auto" w:fill="auto"/>
            <w:noWrap/>
            <w:vAlign w:val="center"/>
          </w:tcPr>
          <w:p w:rsidR="00C828F1" w:rsidRPr="00B75B42" w:rsidRDefault="00C828F1" w:rsidP="00C828F1">
            <w:pPr>
              <w:spacing w:after="0" w:line="240" w:lineRule="auto"/>
              <w:rPr>
                <w:rFonts w:ascii="Arial" w:eastAsia="Times New Roman" w:hAnsi="Arial" w:cs="Arial"/>
                <w:b/>
                <w:bCs/>
                <w:lang w:eastAsia="el-GR"/>
              </w:rPr>
            </w:pPr>
          </w:p>
        </w:tc>
        <w:tc>
          <w:tcPr>
            <w:tcW w:w="1267" w:type="dxa"/>
            <w:tcBorders>
              <w:top w:val="nil"/>
              <w:left w:val="nil"/>
              <w:bottom w:val="nil"/>
              <w:right w:val="nil"/>
            </w:tcBorders>
            <w:shd w:val="clear" w:color="auto" w:fill="auto"/>
            <w:noWrap/>
            <w:vAlign w:val="center"/>
          </w:tcPr>
          <w:p w:rsidR="00C828F1" w:rsidRPr="00B75B42" w:rsidRDefault="00C828F1" w:rsidP="00C828F1">
            <w:pPr>
              <w:spacing w:after="0" w:line="240" w:lineRule="auto"/>
              <w:rPr>
                <w:rFonts w:ascii="Arial" w:eastAsia="Times New Roman" w:hAnsi="Arial" w:cs="Arial"/>
                <w:b/>
                <w:bCs/>
                <w:lang w:eastAsia="el-GR"/>
              </w:rPr>
            </w:pPr>
          </w:p>
        </w:tc>
        <w:tc>
          <w:tcPr>
            <w:tcW w:w="8903" w:type="dxa"/>
            <w:gridSpan w:val="4"/>
            <w:tcBorders>
              <w:top w:val="nil"/>
              <w:left w:val="nil"/>
              <w:bottom w:val="nil"/>
              <w:right w:val="nil"/>
            </w:tcBorders>
            <w:shd w:val="clear" w:color="auto" w:fill="auto"/>
            <w:noWrap/>
            <w:vAlign w:val="center"/>
          </w:tcPr>
          <w:p w:rsidR="00C828F1" w:rsidRPr="00B75B42" w:rsidRDefault="00C828F1" w:rsidP="00C828F1">
            <w:pPr>
              <w:spacing w:after="0" w:line="240" w:lineRule="auto"/>
              <w:rPr>
                <w:rFonts w:ascii="Arial" w:eastAsia="Times New Roman" w:hAnsi="Arial" w:cs="Arial"/>
                <w:b/>
                <w:bCs/>
                <w:lang w:eastAsia="el-GR"/>
              </w:rPr>
            </w:pPr>
            <w:r w:rsidRPr="00B75B42">
              <w:rPr>
                <w:rFonts w:ascii="Arial" w:eastAsia="Times New Roman" w:hAnsi="Arial" w:cs="Arial"/>
                <w:b/>
                <w:bCs/>
                <w:lang w:eastAsia="el-GR"/>
              </w:rPr>
              <w:t>Δράσεις για παραγωγικές επενδύσεις στην υδατοκαλλιέργεια -</w:t>
            </w:r>
            <w:r w:rsidR="00512C7B">
              <w:rPr>
                <w:rFonts w:ascii="Arial" w:eastAsia="Times New Roman" w:hAnsi="Arial" w:cs="Arial"/>
                <w:b/>
                <w:bCs/>
                <w:lang w:eastAsia="el-GR"/>
              </w:rPr>
              <w:t xml:space="preserve"> </w:t>
            </w:r>
            <w:r w:rsidRPr="00B75B42">
              <w:rPr>
                <w:rFonts w:ascii="Arial" w:eastAsia="Times New Roman" w:hAnsi="Arial" w:cs="Arial"/>
                <w:b/>
                <w:bCs/>
                <w:lang w:eastAsia="el-GR"/>
              </w:rPr>
              <w:t xml:space="preserve">δράσεις 1,2,3 </w:t>
            </w:r>
          </w:p>
        </w:tc>
        <w:tc>
          <w:tcPr>
            <w:tcW w:w="1430" w:type="dxa"/>
            <w:tcBorders>
              <w:top w:val="nil"/>
              <w:left w:val="nil"/>
              <w:bottom w:val="nil"/>
              <w:right w:val="nil"/>
            </w:tcBorders>
            <w:shd w:val="clear" w:color="auto" w:fill="auto"/>
            <w:noWrap/>
            <w:vAlign w:val="center"/>
          </w:tcPr>
          <w:p w:rsidR="00C828F1" w:rsidRPr="00B75B42" w:rsidRDefault="00C828F1" w:rsidP="00C828F1">
            <w:pPr>
              <w:spacing w:after="0" w:line="240" w:lineRule="auto"/>
              <w:rPr>
                <w:rFonts w:ascii="Arial" w:eastAsia="Times New Roman" w:hAnsi="Arial" w:cs="Arial"/>
                <w:lang w:eastAsia="el-GR"/>
              </w:rPr>
            </w:pPr>
          </w:p>
        </w:tc>
      </w:tr>
      <w:tr w:rsidR="00C828F1" w:rsidRPr="00B75B42" w:rsidTr="00C828F1">
        <w:trPr>
          <w:trHeight w:val="180"/>
        </w:trPr>
        <w:tc>
          <w:tcPr>
            <w:tcW w:w="580" w:type="dxa"/>
            <w:tcBorders>
              <w:top w:val="nil"/>
              <w:left w:val="nil"/>
              <w:bottom w:val="nil"/>
              <w:right w:val="nil"/>
            </w:tcBorders>
            <w:shd w:val="clear" w:color="auto" w:fill="auto"/>
            <w:noWrap/>
            <w:vAlign w:val="center"/>
          </w:tcPr>
          <w:p w:rsidR="00C828F1" w:rsidRPr="00B75B42" w:rsidRDefault="00C828F1" w:rsidP="00C828F1">
            <w:pPr>
              <w:spacing w:after="0" w:line="240" w:lineRule="auto"/>
              <w:rPr>
                <w:rFonts w:ascii="Arial" w:eastAsia="Times New Roman" w:hAnsi="Arial" w:cs="Arial"/>
                <w:b/>
                <w:bCs/>
                <w:lang w:eastAsia="el-GR"/>
              </w:rPr>
            </w:pPr>
          </w:p>
        </w:tc>
        <w:tc>
          <w:tcPr>
            <w:tcW w:w="2080" w:type="dxa"/>
            <w:tcBorders>
              <w:top w:val="nil"/>
              <w:left w:val="nil"/>
              <w:bottom w:val="nil"/>
              <w:right w:val="nil"/>
            </w:tcBorders>
            <w:shd w:val="clear" w:color="auto" w:fill="auto"/>
            <w:noWrap/>
            <w:vAlign w:val="center"/>
          </w:tcPr>
          <w:p w:rsidR="00C828F1" w:rsidRPr="00B75B42" w:rsidRDefault="00C828F1" w:rsidP="00C828F1">
            <w:pPr>
              <w:spacing w:after="0" w:line="240" w:lineRule="auto"/>
              <w:rPr>
                <w:rFonts w:ascii="Arial" w:eastAsia="Times New Roman" w:hAnsi="Arial" w:cs="Arial"/>
                <w:b/>
                <w:bCs/>
                <w:lang w:eastAsia="el-GR"/>
              </w:rPr>
            </w:pPr>
          </w:p>
        </w:tc>
        <w:tc>
          <w:tcPr>
            <w:tcW w:w="1267" w:type="dxa"/>
            <w:tcBorders>
              <w:top w:val="nil"/>
              <w:left w:val="nil"/>
              <w:bottom w:val="nil"/>
              <w:right w:val="nil"/>
            </w:tcBorders>
            <w:shd w:val="clear" w:color="auto" w:fill="auto"/>
            <w:noWrap/>
            <w:vAlign w:val="center"/>
          </w:tcPr>
          <w:p w:rsidR="00C828F1" w:rsidRPr="00B75B42" w:rsidRDefault="00C828F1" w:rsidP="00C828F1">
            <w:pPr>
              <w:spacing w:after="0" w:line="240" w:lineRule="auto"/>
              <w:rPr>
                <w:rFonts w:ascii="Arial" w:eastAsia="Times New Roman" w:hAnsi="Arial" w:cs="Arial"/>
                <w:b/>
                <w:bCs/>
                <w:lang w:eastAsia="el-GR"/>
              </w:rPr>
            </w:pPr>
          </w:p>
        </w:tc>
        <w:tc>
          <w:tcPr>
            <w:tcW w:w="4320" w:type="dxa"/>
            <w:tcBorders>
              <w:top w:val="nil"/>
              <w:left w:val="nil"/>
              <w:bottom w:val="nil"/>
              <w:right w:val="nil"/>
            </w:tcBorders>
            <w:shd w:val="clear" w:color="auto" w:fill="auto"/>
            <w:noWrap/>
            <w:vAlign w:val="center"/>
          </w:tcPr>
          <w:p w:rsidR="00C828F1" w:rsidRPr="00B75B42" w:rsidRDefault="00C828F1" w:rsidP="00C828F1">
            <w:pPr>
              <w:spacing w:after="0" w:line="240" w:lineRule="auto"/>
              <w:rPr>
                <w:rFonts w:ascii="Arial" w:eastAsia="Times New Roman" w:hAnsi="Arial" w:cs="Arial"/>
                <w:b/>
                <w:bCs/>
                <w:lang w:eastAsia="el-GR"/>
              </w:rPr>
            </w:pPr>
          </w:p>
        </w:tc>
        <w:tc>
          <w:tcPr>
            <w:tcW w:w="2743" w:type="dxa"/>
            <w:tcBorders>
              <w:top w:val="nil"/>
              <w:left w:val="nil"/>
              <w:bottom w:val="nil"/>
              <w:right w:val="nil"/>
            </w:tcBorders>
            <w:shd w:val="clear" w:color="auto" w:fill="auto"/>
            <w:noWrap/>
            <w:vAlign w:val="center"/>
          </w:tcPr>
          <w:p w:rsidR="00C828F1" w:rsidRPr="00B75B42" w:rsidRDefault="00C828F1" w:rsidP="00C828F1">
            <w:pPr>
              <w:spacing w:after="0" w:line="240" w:lineRule="auto"/>
              <w:rPr>
                <w:rFonts w:ascii="Arial" w:eastAsia="Times New Roman" w:hAnsi="Arial" w:cs="Arial"/>
                <w:b/>
                <w:bCs/>
                <w:lang w:eastAsia="el-GR"/>
              </w:rPr>
            </w:pPr>
          </w:p>
        </w:tc>
        <w:tc>
          <w:tcPr>
            <w:tcW w:w="860" w:type="dxa"/>
            <w:tcBorders>
              <w:top w:val="nil"/>
              <w:left w:val="nil"/>
              <w:bottom w:val="nil"/>
              <w:right w:val="nil"/>
            </w:tcBorders>
            <w:shd w:val="clear" w:color="auto" w:fill="auto"/>
            <w:noWrap/>
            <w:vAlign w:val="center"/>
          </w:tcPr>
          <w:p w:rsidR="00C828F1" w:rsidRPr="00B75B42" w:rsidRDefault="00C828F1" w:rsidP="00C828F1">
            <w:pPr>
              <w:spacing w:after="0" w:line="240" w:lineRule="auto"/>
              <w:rPr>
                <w:rFonts w:ascii="Arial" w:eastAsia="Times New Roman" w:hAnsi="Arial" w:cs="Arial"/>
                <w:lang w:eastAsia="el-GR"/>
              </w:rPr>
            </w:pPr>
          </w:p>
        </w:tc>
        <w:tc>
          <w:tcPr>
            <w:tcW w:w="980" w:type="dxa"/>
            <w:tcBorders>
              <w:top w:val="nil"/>
              <w:left w:val="nil"/>
              <w:bottom w:val="nil"/>
              <w:right w:val="nil"/>
            </w:tcBorders>
            <w:shd w:val="clear" w:color="auto" w:fill="auto"/>
            <w:noWrap/>
            <w:vAlign w:val="center"/>
          </w:tcPr>
          <w:p w:rsidR="00C828F1" w:rsidRPr="00B75B42" w:rsidRDefault="00C828F1" w:rsidP="00C828F1">
            <w:pPr>
              <w:spacing w:after="0" w:line="240" w:lineRule="auto"/>
              <w:rPr>
                <w:rFonts w:ascii="Arial" w:eastAsia="Times New Roman" w:hAnsi="Arial" w:cs="Arial"/>
                <w:lang w:eastAsia="el-GR"/>
              </w:rPr>
            </w:pPr>
          </w:p>
        </w:tc>
        <w:tc>
          <w:tcPr>
            <w:tcW w:w="1430" w:type="dxa"/>
            <w:tcBorders>
              <w:top w:val="nil"/>
              <w:left w:val="nil"/>
              <w:bottom w:val="nil"/>
              <w:right w:val="nil"/>
            </w:tcBorders>
            <w:shd w:val="clear" w:color="auto" w:fill="auto"/>
            <w:noWrap/>
            <w:vAlign w:val="center"/>
          </w:tcPr>
          <w:p w:rsidR="00C828F1" w:rsidRPr="00B75B42" w:rsidRDefault="00C828F1" w:rsidP="00C828F1">
            <w:pPr>
              <w:spacing w:after="0" w:line="240" w:lineRule="auto"/>
              <w:rPr>
                <w:rFonts w:ascii="Arial" w:eastAsia="Times New Roman" w:hAnsi="Arial" w:cs="Arial"/>
                <w:lang w:eastAsia="el-GR"/>
              </w:rPr>
            </w:pPr>
          </w:p>
        </w:tc>
      </w:tr>
      <w:tr w:rsidR="00C828F1" w:rsidRPr="00B75B42" w:rsidTr="00C828F1">
        <w:trPr>
          <w:trHeight w:val="330"/>
        </w:trPr>
        <w:tc>
          <w:tcPr>
            <w:tcW w:w="14260" w:type="dxa"/>
            <w:gridSpan w:val="8"/>
            <w:tcBorders>
              <w:top w:val="double" w:sz="6" w:space="0" w:color="auto"/>
              <w:left w:val="double" w:sz="6" w:space="0" w:color="auto"/>
              <w:bottom w:val="single" w:sz="4" w:space="0" w:color="auto"/>
              <w:right w:val="double" w:sz="6" w:space="0" w:color="000000"/>
            </w:tcBorders>
            <w:shd w:val="clear" w:color="auto" w:fill="auto"/>
            <w:noWrap/>
            <w:vAlign w:val="bottom"/>
          </w:tcPr>
          <w:p w:rsidR="00C828F1" w:rsidRPr="00B75B42" w:rsidRDefault="00C828F1" w:rsidP="00C828F1">
            <w:pPr>
              <w:spacing w:after="0" w:line="240" w:lineRule="auto"/>
              <w:jc w:val="center"/>
              <w:rPr>
                <w:rFonts w:ascii="Arial" w:eastAsia="Times New Roman" w:hAnsi="Arial" w:cs="Arial"/>
                <w:b/>
                <w:bCs/>
                <w:lang w:eastAsia="el-GR"/>
              </w:rPr>
            </w:pPr>
            <w:r w:rsidRPr="00B75B42">
              <w:rPr>
                <w:rFonts w:ascii="Arial" w:eastAsia="Times New Roman" w:hAnsi="Arial" w:cs="Arial"/>
                <w:b/>
                <w:bCs/>
                <w:lang w:eastAsia="el-GR"/>
              </w:rPr>
              <w:t>ΑΞΙΟΛΟΓΗΣΗ ΣΕ ΕΠΙΠΕΔΟ ΚΑΤΗΓΟΡΙΑΣ ΚΡΙΤΗΡΙΩΝ</w:t>
            </w:r>
          </w:p>
        </w:tc>
      </w:tr>
      <w:tr w:rsidR="00C828F1" w:rsidRPr="00B75B42" w:rsidTr="00C828F1">
        <w:trPr>
          <w:trHeight w:val="1065"/>
        </w:trPr>
        <w:tc>
          <w:tcPr>
            <w:tcW w:w="3927" w:type="dxa"/>
            <w:gridSpan w:val="3"/>
            <w:tcBorders>
              <w:top w:val="single" w:sz="4" w:space="0" w:color="auto"/>
              <w:left w:val="double" w:sz="6" w:space="0" w:color="auto"/>
              <w:bottom w:val="single" w:sz="4" w:space="0" w:color="auto"/>
              <w:right w:val="single" w:sz="4" w:space="0" w:color="auto"/>
            </w:tcBorders>
            <w:shd w:val="clear" w:color="000000" w:fill="C0C0C0"/>
            <w:noWrap/>
            <w:vAlign w:val="center"/>
          </w:tcPr>
          <w:p w:rsidR="00C828F1" w:rsidRPr="00B75B42" w:rsidRDefault="00C828F1" w:rsidP="00C828F1">
            <w:pPr>
              <w:spacing w:after="0" w:line="240" w:lineRule="auto"/>
              <w:jc w:val="center"/>
              <w:rPr>
                <w:rFonts w:ascii="Arial" w:eastAsia="Times New Roman" w:hAnsi="Arial" w:cs="Arial"/>
                <w:b/>
                <w:bCs/>
                <w:lang w:eastAsia="el-GR"/>
              </w:rPr>
            </w:pPr>
            <w:r w:rsidRPr="00B75B42">
              <w:rPr>
                <w:rFonts w:ascii="Arial" w:eastAsia="Times New Roman" w:hAnsi="Arial" w:cs="Arial"/>
                <w:b/>
                <w:bCs/>
                <w:lang w:eastAsia="el-GR"/>
              </w:rPr>
              <w:t> </w:t>
            </w:r>
          </w:p>
        </w:tc>
        <w:tc>
          <w:tcPr>
            <w:tcW w:w="10333" w:type="dxa"/>
            <w:gridSpan w:val="5"/>
            <w:tcBorders>
              <w:top w:val="single" w:sz="4" w:space="0" w:color="auto"/>
              <w:left w:val="nil"/>
              <w:bottom w:val="single" w:sz="4" w:space="0" w:color="auto"/>
              <w:right w:val="double" w:sz="6" w:space="0" w:color="000000"/>
            </w:tcBorders>
            <w:shd w:val="clear" w:color="000000" w:fill="C0C0C0"/>
            <w:vAlign w:val="center"/>
          </w:tcPr>
          <w:p w:rsidR="00C828F1" w:rsidRPr="00B75B42" w:rsidRDefault="00C828F1" w:rsidP="00C828F1">
            <w:pPr>
              <w:spacing w:after="0" w:line="240" w:lineRule="auto"/>
              <w:rPr>
                <w:rFonts w:ascii="Arial" w:eastAsia="Times New Roman" w:hAnsi="Arial" w:cs="Arial"/>
                <w:b/>
                <w:bCs/>
                <w:lang w:eastAsia="el-GR"/>
              </w:rPr>
            </w:pPr>
            <w:r w:rsidRPr="00B75B42">
              <w:rPr>
                <w:rFonts w:ascii="Arial" w:eastAsia="Times New Roman" w:hAnsi="Arial" w:cs="Arial"/>
                <w:b/>
                <w:bCs/>
                <w:lang w:eastAsia="el-GR"/>
              </w:rPr>
              <w:t>Α.  ΑΞΙΟΛΟΓΗΣΗ ΤΟΥ ΕΠΕΝΔΥΤΙΚΟΥ ΦΟΡΕΑ                                                                                                                                                                              (κατηγορία κριτηρίων που δύναται να χρησιμοποιούνται στη συγκριτική αξιολόγηση με συντελεστή στάθμισης  40.%)</w:t>
            </w:r>
          </w:p>
        </w:tc>
      </w:tr>
      <w:tr w:rsidR="00C828F1" w:rsidRPr="00B75B42" w:rsidTr="00C828F1">
        <w:trPr>
          <w:trHeight w:val="660"/>
        </w:trPr>
        <w:tc>
          <w:tcPr>
            <w:tcW w:w="580" w:type="dxa"/>
            <w:tcBorders>
              <w:top w:val="nil"/>
              <w:left w:val="double" w:sz="6" w:space="0" w:color="auto"/>
              <w:bottom w:val="single" w:sz="4" w:space="0" w:color="auto"/>
              <w:right w:val="single" w:sz="4" w:space="0" w:color="auto"/>
            </w:tcBorders>
            <w:shd w:val="clear" w:color="000000" w:fill="CCCCFF"/>
            <w:vAlign w:val="center"/>
          </w:tcPr>
          <w:p w:rsidR="00C828F1" w:rsidRPr="00B75B42" w:rsidRDefault="00C828F1" w:rsidP="00C828F1">
            <w:pPr>
              <w:spacing w:after="0" w:line="240" w:lineRule="auto"/>
              <w:jc w:val="center"/>
              <w:rPr>
                <w:rFonts w:ascii="Arial" w:eastAsia="Times New Roman" w:hAnsi="Arial" w:cs="Arial"/>
                <w:b/>
                <w:bCs/>
                <w:lang w:eastAsia="el-GR"/>
              </w:rPr>
            </w:pPr>
            <w:r w:rsidRPr="00B75B42">
              <w:rPr>
                <w:rFonts w:ascii="Arial" w:eastAsia="Times New Roman" w:hAnsi="Arial" w:cs="Arial"/>
                <w:b/>
                <w:bCs/>
                <w:lang w:eastAsia="el-GR"/>
              </w:rPr>
              <w:t>Α/Α</w:t>
            </w:r>
          </w:p>
        </w:tc>
        <w:tc>
          <w:tcPr>
            <w:tcW w:w="3347" w:type="dxa"/>
            <w:gridSpan w:val="2"/>
            <w:tcBorders>
              <w:top w:val="single" w:sz="4" w:space="0" w:color="auto"/>
              <w:left w:val="nil"/>
              <w:bottom w:val="single" w:sz="4" w:space="0" w:color="auto"/>
              <w:right w:val="single" w:sz="4" w:space="0" w:color="000000"/>
            </w:tcBorders>
            <w:shd w:val="clear" w:color="000000" w:fill="CCCCFF"/>
            <w:noWrap/>
            <w:vAlign w:val="center"/>
          </w:tcPr>
          <w:p w:rsidR="00C828F1" w:rsidRPr="00B75B42" w:rsidRDefault="00C828F1" w:rsidP="00C828F1">
            <w:pPr>
              <w:spacing w:after="0" w:line="240" w:lineRule="auto"/>
              <w:rPr>
                <w:rFonts w:ascii="Arial" w:eastAsia="Times New Roman" w:hAnsi="Arial" w:cs="Arial"/>
                <w:b/>
                <w:bCs/>
                <w:lang w:eastAsia="el-GR"/>
              </w:rPr>
            </w:pPr>
            <w:r w:rsidRPr="00B75B42">
              <w:rPr>
                <w:rFonts w:ascii="Arial" w:eastAsia="Times New Roman" w:hAnsi="Arial" w:cs="Arial"/>
                <w:b/>
                <w:bCs/>
                <w:lang w:eastAsia="el-GR"/>
              </w:rPr>
              <w:t>Περιγραφή κριτηρίου</w:t>
            </w:r>
          </w:p>
        </w:tc>
        <w:tc>
          <w:tcPr>
            <w:tcW w:w="4320" w:type="dxa"/>
            <w:tcBorders>
              <w:top w:val="nil"/>
              <w:left w:val="nil"/>
              <w:bottom w:val="single" w:sz="4" w:space="0" w:color="auto"/>
              <w:right w:val="single" w:sz="4" w:space="0" w:color="auto"/>
            </w:tcBorders>
            <w:shd w:val="clear" w:color="000000" w:fill="CCCCFF"/>
            <w:vAlign w:val="center"/>
          </w:tcPr>
          <w:p w:rsidR="00C828F1" w:rsidRPr="00B75B42" w:rsidRDefault="00C828F1" w:rsidP="00C828F1">
            <w:pPr>
              <w:spacing w:after="0" w:line="240" w:lineRule="auto"/>
              <w:jc w:val="center"/>
              <w:rPr>
                <w:rFonts w:ascii="Arial" w:eastAsia="Times New Roman" w:hAnsi="Arial" w:cs="Arial"/>
                <w:b/>
                <w:bCs/>
                <w:lang w:eastAsia="el-GR"/>
              </w:rPr>
            </w:pPr>
            <w:r w:rsidRPr="00B75B42">
              <w:rPr>
                <w:rFonts w:ascii="Arial" w:eastAsia="Times New Roman" w:hAnsi="Arial" w:cs="Arial"/>
                <w:b/>
                <w:bCs/>
                <w:lang w:eastAsia="el-GR"/>
              </w:rPr>
              <w:t>Εξειδίκευση κριτηρίου</w:t>
            </w:r>
          </w:p>
        </w:tc>
        <w:tc>
          <w:tcPr>
            <w:tcW w:w="2743" w:type="dxa"/>
            <w:tcBorders>
              <w:top w:val="nil"/>
              <w:left w:val="nil"/>
              <w:bottom w:val="single" w:sz="4" w:space="0" w:color="auto"/>
              <w:right w:val="single" w:sz="4" w:space="0" w:color="auto"/>
            </w:tcBorders>
            <w:shd w:val="clear" w:color="000000" w:fill="CCCCFF"/>
            <w:vAlign w:val="center"/>
          </w:tcPr>
          <w:p w:rsidR="00C828F1" w:rsidRPr="00B75B42" w:rsidRDefault="00C828F1" w:rsidP="00C828F1">
            <w:pPr>
              <w:spacing w:after="0" w:line="240" w:lineRule="auto"/>
              <w:jc w:val="center"/>
              <w:rPr>
                <w:rFonts w:ascii="Arial" w:eastAsia="Times New Roman" w:hAnsi="Arial" w:cs="Arial"/>
                <w:b/>
                <w:bCs/>
                <w:lang w:eastAsia="el-GR"/>
              </w:rPr>
            </w:pPr>
            <w:r w:rsidRPr="00B75B42">
              <w:rPr>
                <w:rFonts w:ascii="Arial" w:eastAsia="Times New Roman" w:hAnsi="Arial" w:cs="Arial"/>
                <w:b/>
                <w:bCs/>
                <w:lang w:eastAsia="el-GR"/>
              </w:rPr>
              <w:t>Κατάσταση</w:t>
            </w:r>
          </w:p>
        </w:tc>
        <w:tc>
          <w:tcPr>
            <w:tcW w:w="860" w:type="dxa"/>
            <w:tcBorders>
              <w:top w:val="nil"/>
              <w:left w:val="nil"/>
              <w:bottom w:val="single" w:sz="4" w:space="0" w:color="auto"/>
              <w:right w:val="single" w:sz="4" w:space="0" w:color="auto"/>
            </w:tcBorders>
            <w:shd w:val="clear" w:color="000000" w:fill="CCCCFF"/>
            <w:vAlign w:val="center"/>
          </w:tcPr>
          <w:p w:rsidR="00C828F1" w:rsidRPr="00B75B42" w:rsidRDefault="00C828F1" w:rsidP="00C828F1">
            <w:pPr>
              <w:spacing w:after="0" w:line="240" w:lineRule="auto"/>
              <w:jc w:val="center"/>
              <w:rPr>
                <w:rFonts w:ascii="Arial" w:eastAsia="Times New Roman" w:hAnsi="Arial" w:cs="Arial"/>
                <w:b/>
                <w:bCs/>
                <w:lang w:eastAsia="el-GR"/>
              </w:rPr>
            </w:pPr>
            <w:r w:rsidRPr="00B75B42">
              <w:rPr>
                <w:rFonts w:ascii="Arial" w:eastAsia="Times New Roman" w:hAnsi="Arial" w:cs="Arial"/>
                <w:b/>
                <w:bCs/>
                <w:lang w:eastAsia="el-GR"/>
              </w:rPr>
              <w:t>Τιμή</w:t>
            </w:r>
          </w:p>
        </w:tc>
        <w:tc>
          <w:tcPr>
            <w:tcW w:w="980" w:type="dxa"/>
            <w:tcBorders>
              <w:top w:val="nil"/>
              <w:left w:val="nil"/>
              <w:bottom w:val="single" w:sz="4" w:space="0" w:color="auto"/>
              <w:right w:val="single" w:sz="4" w:space="0" w:color="auto"/>
            </w:tcBorders>
            <w:shd w:val="clear" w:color="000000" w:fill="CCCCFF"/>
            <w:noWrap/>
            <w:vAlign w:val="center"/>
          </w:tcPr>
          <w:p w:rsidR="00C828F1" w:rsidRPr="00B75B42" w:rsidRDefault="00C828F1" w:rsidP="00C828F1">
            <w:pPr>
              <w:spacing w:after="0" w:line="240" w:lineRule="auto"/>
              <w:jc w:val="center"/>
              <w:rPr>
                <w:rFonts w:ascii="Arial" w:eastAsia="Times New Roman" w:hAnsi="Arial" w:cs="Arial"/>
                <w:b/>
                <w:bCs/>
                <w:lang w:eastAsia="el-GR"/>
              </w:rPr>
            </w:pPr>
            <w:r w:rsidRPr="00B75B42">
              <w:rPr>
                <w:rFonts w:ascii="Arial" w:eastAsia="Times New Roman" w:hAnsi="Arial" w:cs="Arial"/>
                <w:b/>
                <w:bCs/>
                <w:lang w:eastAsia="el-GR"/>
              </w:rPr>
              <w:t>Βαθμός</w:t>
            </w:r>
          </w:p>
        </w:tc>
        <w:tc>
          <w:tcPr>
            <w:tcW w:w="1430" w:type="dxa"/>
            <w:tcBorders>
              <w:top w:val="nil"/>
              <w:left w:val="nil"/>
              <w:bottom w:val="single" w:sz="4" w:space="0" w:color="auto"/>
              <w:right w:val="double" w:sz="6" w:space="0" w:color="auto"/>
            </w:tcBorders>
            <w:shd w:val="clear" w:color="000000" w:fill="CCCCFF"/>
            <w:vAlign w:val="center"/>
          </w:tcPr>
          <w:p w:rsidR="00C828F1" w:rsidRPr="00B75B42" w:rsidRDefault="00C828F1" w:rsidP="00C828F1">
            <w:pPr>
              <w:spacing w:after="0" w:line="240" w:lineRule="auto"/>
              <w:jc w:val="center"/>
              <w:rPr>
                <w:rFonts w:ascii="Arial" w:eastAsia="Times New Roman" w:hAnsi="Arial" w:cs="Arial"/>
                <w:b/>
                <w:bCs/>
                <w:lang w:eastAsia="el-GR"/>
              </w:rPr>
            </w:pPr>
            <w:r w:rsidRPr="00B75B42">
              <w:rPr>
                <w:rFonts w:ascii="Arial" w:eastAsia="Times New Roman" w:hAnsi="Arial" w:cs="Arial"/>
                <w:b/>
                <w:bCs/>
                <w:lang w:eastAsia="el-GR"/>
              </w:rPr>
              <w:t>Αιτιολόγηση</w:t>
            </w:r>
          </w:p>
        </w:tc>
      </w:tr>
      <w:tr w:rsidR="00C828F1" w:rsidRPr="00B75B42" w:rsidTr="00C828F1">
        <w:trPr>
          <w:trHeight w:val="675"/>
        </w:trPr>
        <w:tc>
          <w:tcPr>
            <w:tcW w:w="580" w:type="dxa"/>
            <w:vMerge w:val="restart"/>
            <w:tcBorders>
              <w:top w:val="nil"/>
              <w:left w:val="double" w:sz="6" w:space="0" w:color="auto"/>
              <w:bottom w:val="single" w:sz="4" w:space="0" w:color="000000"/>
              <w:right w:val="single" w:sz="4" w:space="0" w:color="auto"/>
            </w:tcBorders>
            <w:shd w:val="clear" w:color="auto" w:fill="auto"/>
            <w:vAlign w:val="center"/>
          </w:tcPr>
          <w:p w:rsidR="00C828F1" w:rsidRPr="00B75B42" w:rsidRDefault="00C828F1" w:rsidP="00C828F1">
            <w:pPr>
              <w:spacing w:after="0" w:line="240" w:lineRule="auto"/>
              <w:jc w:val="center"/>
              <w:rPr>
                <w:rFonts w:ascii="Arial" w:eastAsia="Times New Roman" w:hAnsi="Arial" w:cs="Arial"/>
                <w:b/>
                <w:bCs/>
                <w:lang w:eastAsia="el-GR"/>
              </w:rPr>
            </w:pPr>
            <w:r w:rsidRPr="00B75B42">
              <w:rPr>
                <w:rFonts w:ascii="Arial" w:eastAsia="Times New Roman" w:hAnsi="Arial" w:cs="Arial"/>
                <w:b/>
                <w:bCs/>
                <w:lang w:eastAsia="el-GR"/>
              </w:rPr>
              <w:t>Α1</w:t>
            </w:r>
          </w:p>
        </w:tc>
        <w:tc>
          <w:tcPr>
            <w:tcW w:w="3347"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C828F1" w:rsidRPr="00B75B42" w:rsidRDefault="00C828F1" w:rsidP="00C828F1">
            <w:pPr>
              <w:spacing w:after="0" w:line="240" w:lineRule="auto"/>
              <w:rPr>
                <w:rFonts w:ascii="Arial" w:eastAsia="Times New Roman" w:hAnsi="Arial" w:cs="Arial"/>
                <w:b/>
                <w:bCs/>
                <w:lang w:eastAsia="el-GR"/>
              </w:rPr>
            </w:pPr>
            <w:r w:rsidRPr="00B75B42">
              <w:rPr>
                <w:rFonts w:ascii="Arial" w:eastAsia="Times New Roman" w:hAnsi="Arial" w:cs="Arial"/>
                <w:b/>
                <w:bCs/>
                <w:lang w:eastAsia="el-GR"/>
              </w:rPr>
              <w:t xml:space="preserve">Χαρακτηριστικά του φορέα </w:t>
            </w:r>
          </w:p>
        </w:tc>
        <w:tc>
          <w:tcPr>
            <w:tcW w:w="4320" w:type="dxa"/>
            <w:vMerge w:val="restart"/>
            <w:tcBorders>
              <w:top w:val="nil"/>
              <w:left w:val="single" w:sz="4" w:space="0" w:color="auto"/>
              <w:bottom w:val="single" w:sz="4" w:space="0" w:color="000000"/>
              <w:right w:val="single" w:sz="4" w:space="0" w:color="000000"/>
            </w:tcBorders>
            <w:shd w:val="clear" w:color="auto" w:fill="auto"/>
            <w:vAlign w:val="center"/>
          </w:tcPr>
          <w:p w:rsidR="00C828F1" w:rsidRPr="00B75B42" w:rsidRDefault="00C828F1" w:rsidP="00C828F1">
            <w:pPr>
              <w:spacing w:after="0" w:line="240" w:lineRule="auto"/>
              <w:rPr>
                <w:rFonts w:ascii="Arial" w:eastAsia="Times New Roman" w:hAnsi="Arial" w:cs="Arial"/>
                <w:lang w:eastAsia="el-GR"/>
              </w:rPr>
            </w:pPr>
            <w:r w:rsidRPr="00B75B42">
              <w:rPr>
                <w:rFonts w:ascii="Arial" w:eastAsia="Times New Roman" w:hAnsi="Arial" w:cs="Arial"/>
                <w:lang w:eastAsia="el-GR"/>
              </w:rPr>
              <w:t xml:space="preserve">Αξιολογείται: η εμπειρία του φορέα, η κλίμακα των δραστηριοτήτων του φορέα στο παρελθόν, τα αποτελέσματα, η φερεγγυότητα και η βιωσιμότητά του.    </w:t>
            </w:r>
            <w:r w:rsidRPr="00B75B42">
              <w:rPr>
                <w:rFonts w:ascii="Arial" w:eastAsia="Times New Roman" w:hAnsi="Arial" w:cs="Arial"/>
                <w:lang w:eastAsia="el-GR"/>
              </w:rPr>
              <w:br/>
              <w:t xml:space="preserve">                                                                                                                                                                                                                                                                                                                                                                                                                             Για την αξιολόγηση λαμβάνονται υπόψη τα αναφερόμενα στο ΠΑΡΑΡΤΗΜΑ 1 της πρόσκλησης </w:t>
            </w:r>
          </w:p>
        </w:tc>
        <w:tc>
          <w:tcPr>
            <w:tcW w:w="2743" w:type="dxa"/>
            <w:tcBorders>
              <w:top w:val="nil"/>
              <w:left w:val="nil"/>
              <w:bottom w:val="single" w:sz="4" w:space="0" w:color="000000"/>
              <w:right w:val="single" w:sz="4" w:space="0" w:color="000000"/>
            </w:tcBorders>
            <w:shd w:val="clear" w:color="auto" w:fill="auto"/>
            <w:vAlign w:val="center"/>
          </w:tcPr>
          <w:p w:rsidR="00C828F1" w:rsidRPr="00B75B42" w:rsidRDefault="00C828F1" w:rsidP="00C828F1">
            <w:pPr>
              <w:spacing w:after="0" w:line="240" w:lineRule="auto"/>
              <w:rPr>
                <w:rFonts w:ascii="Arial" w:eastAsia="Times New Roman" w:hAnsi="Arial" w:cs="Arial"/>
                <w:b/>
                <w:bCs/>
                <w:lang w:eastAsia="el-GR"/>
              </w:rPr>
            </w:pPr>
            <w:r w:rsidRPr="00B75B42">
              <w:rPr>
                <w:rFonts w:ascii="Arial" w:eastAsia="Times New Roman" w:hAnsi="Arial" w:cs="Arial"/>
                <w:b/>
                <w:bCs/>
                <w:lang w:eastAsia="el-GR"/>
              </w:rPr>
              <w:t>1. Εμπειρία και κλίμακα των δραστηριοτήτων του Φορέα</w:t>
            </w:r>
          </w:p>
        </w:tc>
        <w:tc>
          <w:tcPr>
            <w:tcW w:w="860" w:type="dxa"/>
            <w:tcBorders>
              <w:top w:val="nil"/>
              <w:left w:val="nil"/>
              <w:bottom w:val="single" w:sz="4" w:space="0" w:color="000000"/>
              <w:right w:val="nil"/>
            </w:tcBorders>
            <w:shd w:val="clear" w:color="auto" w:fill="auto"/>
            <w:noWrap/>
            <w:vAlign w:val="center"/>
          </w:tcPr>
          <w:p w:rsidR="00C828F1" w:rsidRPr="00B75B42" w:rsidRDefault="00C828F1" w:rsidP="00C828F1">
            <w:pPr>
              <w:spacing w:after="0" w:line="240" w:lineRule="auto"/>
              <w:jc w:val="center"/>
              <w:rPr>
                <w:rFonts w:ascii="Arial" w:eastAsia="Times New Roman" w:hAnsi="Arial" w:cs="Arial"/>
                <w:lang w:eastAsia="el-GR"/>
              </w:rPr>
            </w:pPr>
            <w:r w:rsidRPr="00B75B42">
              <w:rPr>
                <w:rFonts w:ascii="Arial" w:eastAsia="Times New Roman" w:hAnsi="Arial" w:cs="Arial"/>
                <w:lang w:eastAsia="el-GR"/>
              </w:rPr>
              <w:t> </w:t>
            </w:r>
          </w:p>
        </w:tc>
        <w:tc>
          <w:tcPr>
            <w:tcW w:w="980" w:type="dxa"/>
            <w:tcBorders>
              <w:top w:val="nil"/>
              <w:left w:val="single" w:sz="4" w:space="0" w:color="auto"/>
              <w:bottom w:val="single" w:sz="4" w:space="0" w:color="auto"/>
              <w:right w:val="single" w:sz="4" w:space="0" w:color="auto"/>
            </w:tcBorders>
            <w:shd w:val="clear" w:color="auto" w:fill="auto"/>
            <w:vAlign w:val="center"/>
          </w:tcPr>
          <w:p w:rsidR="00C828F1" w:rsidRPr="00B75B42" w:rsidRDefault="00C828F1" w:rsidP="00C828F1">
            <w:pPr>
              <w:spacing w:after="0" w:line="240" w:lineRule="auto"/>
              <w:rPr>
                <w:rFonts w:ascii="Arial" w:eastAsia="Times New Roman" w:hAnsi="Arial" w:cs="Arial"/>
                <w:b/>
                <w:bCs/>
                <w:lang w:eastAsia="el-GR"/>
              </w:rPr>
            </w:pPr>
            <w:r w:rsidRPr="00B75B42">
              <w:rPr>
                <w:rFonts w:ascii="Arial" w:eastAsia="Times New Roman" w:hAnsi="Arial" w:cs="Arial"/>
                <w:b/>
                <w:bCs/>
                <w:lang w:eastAsia="el-GR"/>
              </w:rPr>
              <w:t> </w:t>
            </w:r>
          </w:p>
        </w:tc>
        <w:tc>
          <w:tcPr>
            <w:tcW w:w="1430" w:type="dxa"/>
            <w:vMerge w:val="restart"/>
            <w:tcBorders>
              <w:top w:val="nil"/>
              <w:left w:val="single" w:sz="4" w:space="0" w:color="auto"/>
              <w:bottom w:val="single" w:sz="4" w:space="0" w:color="auto"/>
              <w:right w:val="double" w:sz="6" w:space="0" w:color="auto"/>
            </w:tcBorders>
            <w:shd w:val="clear" w:color="auto" w:fill="auto"/>
            <w:vAlign w:val="center"/>
          </w:tcPr>
          <w:p w:rsidR="00C828F1" w:rsidRPr="00B75B42" w:rsidRDefault="00C828F1" w:rsidP="00C828F1">
            <w:pPr>
              <w:spacing w:after="0" w:line="240" w:lineRule="auto"/>
              <w:jc w:val="center"/>
              <w:rPr>
                <w:rFonts w:ascii="Arial" w:eastAsia="Times New Roman" w:hAnsi="Arial" w:cs="Arial"/>
                <w:b/>
                <w:bCs/>
                <w:lang w:eastAsia="el-GR"/>
              </w:rPr>
            </w:pPr>
            <w:r w:rsidRPr="00B75B42">
              <w:rPr>
                <w:rFonts w:ascii="Arial" w:eastAsia="Times New Roman" w:hAnsi="Arial" w:cs="Arial"/>
                <w:b/>
                <w:bCs/>
                <w:lang w:eastAsia="el-GR"/>
              </w:rPr>
              <w:t> </w:t>
            </w:r>
          </w:p>
        </w:tc>
      </w:tr>
      <w:tr w:rsidR="00C828F1" w:rsidRPr="00B75B42" w:rsidTr="00C828F1">
        <w:trPr>
          <w:trHeight w:val="660"/>
        </w:trPr>
        <w:tc>
          <w:tcPr>
            <w:tcW w:w="580" w:type="dxa"/>
            <w:vMerge/>
            <w:tcBorders>
              <w:top w:val="nil"/>
              <w:left w:val="double" w:sz="6" w:space="0" w:color="auto"/>
              <w:bottom w:val="single" w:sz="4" w:space="0" w:color="000000"/>
              <w:right w:val="single" w:sz="4" w:space="0" w:color="auto"/>
            </w:tcBorders>
            <w:vAlign w:val="center"/>
          </w:tcPr>
          <w:p w:rsidR="00C828F1" w:rsidRPr="00B75B42" w:rsidRDefault="00C828F1" w:rsidP="00C828F1">
            <w:pPr>
              <w:spacing w:after="0" w:line="240" w:lineRule="auto"/>
              <w:rPr>
                <w:rFonts w:ascii="Arial" w:eastAsia="Times New Roman" w:hAnsi="Arial" w:cs="Arial"/>
                <w:b/>
                <w:bCs/>
                <w:lang w:eastAsia="el-GR"/>
              </w:rPr>
            </w:pPr>
          </w:p>
        </w:tc>
        <w:tc>
          <w:tcPr>
            <w:tcW w:w="3347" w:type="dxa"/>
            <w:gridSpan w:val="2"/>
            <w:vMerge/>
            <w:tcBorders>
              <w:top w:val="single" w:sz="4" w:space="0" w:color="auto"/>
              <w:left w:val="single" w:sz="4" w:space="0" w:color="auto"/>
              <w:bottom w:val="single" w:sz="4" w:space="0" w:color="000000"/>
              <w:right w:val="single" w:sz="4" w:space="0" w:color="000000"/>
            </w:tcBorders>
            <w:vAlign w:val="center"/>
          </w:tcPr>
          <w:p w:rsidR="00C828F1" w:rsidRPr="00B75B42" w:rsidRDefault="00C828F1" w:rsidP="00C828F1">
            <w:pPr>
              <w:spacing w:after="0" w:line="240" w:lineRule="auto"/>
              <w:rPr>
                <w:rFonts w:ascii="Arial" w:eastAsia="Times New Roman" w:hAnsi="Arial" w:cs="Arial"/>
                <w:b/>
                <w:bCs/>
                <w:lang w:eastAsia="el-GR"/>
              </w:rPr>
            </w:pPr>
          </w:p>
        </w:tc>
        <w:tc>
          <w:tcPr>
            <w:tcW w:w="4320" w:type="dxa"/>
            <w:vMerge/>
            <w:tcBorders>
              <w:top w:val="nil"/>
              <w:left w:val="single" w:sz="4" w:space="0" w:color="auto"/>
              <w:bottom w:val="single" w:sz="4" w:space="0" w:color="000000"/>
              <w:right w:val="single" w:sz="4" w:space="0" w:color="000000"/>
            </w:tcBorders>
            <w:vAlign w:val="center"/>
          </w:tcPr>
          <w:p w:rsidR="00C828F1" w:rsidRPr="00B75B42" w:rsidRDefault="00C828F1" w:rsidP="00C828F1">
            <w:pPr>
              <w:spacing w:after="0" w:line="240" w:lineRule="auto"/>
              <w:rPr>
                <w:rFonts w:ascii="Arial" w:eastAsia="Times New Roman" w:hAnsi="Arial" w:cs="Arial"/>
                <w:lang w:eastAsia="el-GR"/>
              </w:rPr>
            </w:pPr>
          </w:p>
        </w:tc>
        <w:tc>
          <w:tcPr>
            <w:tcW w:w="2743" w:type="dxa"/>
            <w:tcBorders>
              <w:top w:val="nil"/>
              <w:left w:val="nil"/>
              <w:bottom w:val="single" w:sz="4" w:space="0" w:color="000000"/>
              <w:right w:val="single" w:sz="4" w:space="0" w:color="000000"/>
            </w:tcBorders>
            <w:shd w:val="clear" w:color="auto" w:fill="auto"/>
            <w:vAlign w:val="center"/>
          </w:tcPr>
          <w:p w:rsidR="00C828F1" w:rsidRPr="00B75B42" w:rsidRDefault="00C828F1" w:rsidP="00C828F1">
            <w:pPr>
              <w:spacing w:after="0" w:line="240" w:lineRule="auto"/>
              <w:rPr>
                <w:rFonts w:ascii="Arial" w:eastAsia="Times New Roman" w:hAnsi="Arial" w:cs="Arial"/>
                <w:lang w:eastAsia="el-GR"/>
              </w:rPr>
            </w:pPr>
            <w:r w:rsidRPr="00B75B42">
              <w:rPr>
                <w:rFonts w:ascii="Arial" w:eastAsia="Times New Roman" w:hAnsi="Arial" w:cs="Arial"/>
                <w:lang w:eastAsia="el-GR"/>
              </w:rPr>
              <w:t>α. ≥ 3 διαχειριστικές περιόδους με παραγωγική λειτουργία σε ανάλογο της επένδυσης προϊόν</w:t>
            </w:r>
          </w:p>
        </w:tc>
        <w:tc>
          <w:tcPr>
            <w:tcW w:w="860" w:type="dxa"/>
            <w:tcBorders>
              <w:top w:val="nil"/>
              <w:left w:val="nil"/>
              <w:bottom w:val="single" w:sz="4" w:space="0" w:color="000000"/>
              <w:right w:val="nil"/>
            </w:tcBorders>
            <w:shd w:val="clear" w:color="auto" w:fill="auto"/>
            <w:noWrap/>
            <w:vAlign w:val="center"/>
          </w:tcPr>
          <w:p w:rsidR="00C828F1" w:rsidRPr="00B75B42" w:rsidRDefault="00C828F1" w:rsidP="00C828F1">
            <w:pPr>
              <w:spacing w:after="0" w:line="240" w:lineRule="auto"/>
              <w:jc w:val="center"/>
              <w:rPr>
                <w:rFonts w:ascii="Arial" w:eastAsia="Times New Roman" w:hAnsi="Arial" w:cs="Arial"/>
                <w:lang w:eastAsia="el-GR"/>
              </w:rPr>
            </w:pPr>
            <w:r w:rsidRPr="00B75B42">
              <w:rPr>
                <w:rFonts w:ascii="Arial" w:eastAsia="Times New Roman" w:hAnsi="Arial" w:cs="Arial"/>
                <w:lang w:eastAsia="el-GR"/>
              </w:rPr>
              <w:t>3</w:t>
            </w:r>
          </w:p>
        </w:tc>
        <w:tc>
          <w:tcPr>
            <w:tcW w:w="980" w:type="dxa"/>
            <w:tcBorders>
              <w:top w:val="nil"/>
              <w:left w:val="single" w:sz="4" w:space="0" w:color="auto"/>
              <w:bottom w:val="single" w:sz="4" w:space="0" w:color="auto"/>
              <w:right w:val="single" w:sz="4" w:space="0" w:color="auto"/>
            </w:tcBorders>
            <w:shd w:val="clear" w:color="auto" w:fill="auto"/>
            <w:vAlign w:val="center"/>
          </w:tcPr>
          <w:p w:rsidR="00C828F1" w:rsidRPr="00B75B42" w:rsidRDefault="00C828F1" w:rsidP="00C828F1">
            <w:pPr>
              <w:spacing w:after="0" w:line="240" w:lineRule="auto"/>
              <w:jc w:val="center"/>
              <w:rPr>
                <w:rFonts w:ascii="Arial" w:eastAsia="Times New Roman" w:hAnsi="Arial" w:cs="Arial"/>
                <w:b/>
                <w:bCs/>
                <w:lang w:eastAsia="el-GR"/>
              </w:rPr>
            </w:pPr>
            <w:r w:rsidRPr="00B75B42">
              <w:rPr>
                <w:rFonts w:ascii="Arial" w:eastAsia="Times New Roman" w:hAnsi="Arial" w:cs="Arial"/>
                <w:b/>
                <w:bCs/>
                <w:lang w:eastAsia="el-GR"/>
              </w:rPr>
              <w:t> </w:t>
            </w:r>
          </w:p>
        </w:tc>
        <w:tc>
          <w:tcPr>
            <w:tcW w:w="1430" w:type="dxa"/>
            <w:vMerge/>
            <w:tcBorders>
              <w:top w:val="nil"/>
              <w:left w:val="single" w:sz="4" w:space="0" w:color="auto"/>
              <w:bottom w:val="single" w:sz="4" w:space="0" w:color="auto"/>
              <w:right w:val="double" w:sz="6" w:space="0" w:color="auto"/>
            </w:tcBorders>
            <w:vAlign w:val="center"/>
          </w:tcPr>
          <w:p w:rsidR="00C828F1" w:rsidRPr="00B75B42" w:rsidRDefault="00C828F1" w:rsidP="00C828F1">
            <w:pPr>
              <w:spacing w:after="0" w:line="240" w:lineRule="auto"/>
              <w:rPr>
                <w:rFonts w:ascii="Arial" w:eastAsia="Times New Roman" w:hAnsi="Arial" w:cs="Arial"/>
                <w:b/>
                <w:bCs/>
                <w:lang w:eastAsia="el-GR"/>
              </w:rPr>
            </w:pPr>
          </w:p>
        </w:tc>
      </w:tr>
      <w:tr w:rsidR="00C828F1" w:rsidRPr="00B75B42" w:rsidTr="00C828F1">
        <w:trPr>
          <w:trHeight w:val="660"/>
        </w:trPr>
        <w:tc>
          <w:tcPr>
            <w:tcW w:w="580" w:type="dxa"/>
            <w:vMerge/>
            <w:tcBorders>
              <w:top w:val="nil"/>
              <w:left w:val="double" w:sz="6" w:space="0" w:color="auto"/>
              <w:bottom w:val="single" w:sz="4" w:space="0" w:color="000000"/>
              <w:right w:val="single" w:sz="4" w:space="0" w:color="auto"/>
            </w:tcBorders>
            <w:vAlign w:val="center"/>
          </w:tcPr>
          <w:p w:rsidR="00C828F1" w:rsidRPr="00B75B42" w:rsidRDefault="00C828F1" w:rsidP="00C828F1">
            <w:pPr>
              <w:spacing w:after="0" w:line="240" w:lineRule="auto"/>
              <w:rPr>
                <w:rFonts w:ascii="Arial" w:eastAsia="Times New Roman" w:hAnsi="Arial" w:cs="Arial"/>
                <w:b/>
                <w:bCs/>
                <w:lang w:eastAsia="el-GR"/>
              </w:rPr>
            </w:pPr>
          </w:p>
        </w:tc>
        <w:tc>
          <w:tcPr>
            <w:tcW w:w="3347" w:type="dxa"/>
            <w:gridSpan w:val="2"/>
            <w:vMerge/>
            <w:tcBorders>
              <w:top w:val="single" w:sz="4" w:space="0" w:color="auto"/>
              <w:left w:val="single" w:sz="4" w:space="0" w:color="auto"/>
              <w:bottom w:val="single" w:sz="4" w:space="0" w:color="000000"/>
              <w:right w:val="single" w:sz="4" w:space="0" w:color="000000"/>
            </w:tcBorders>
            <w:vAlign w:val="center"/>
          </w:tcPr>
          <w:p w:rsidR="00C828F1" w:rsidRPr="00B75B42" w:rsidRDefault="00C828F1" w:rsidP="00C828F1">
            <w:pPr>
              <w:spacing w:after="0" w:line="240" w:lineRule="auto"/>
              <w:rPr>
                <w:rFonts w:ascii="Arial" w:eastAsia="Times New Roman" w:hAnsi="Arial" w:cs="Arial"/>
                <w:b/>
                <w:bCs/>
                <w:lang w:eastAsia="el-GR"/>
              </w:rPr>
            </w:pPr>
          </w:p>
        </w:tc>
        <w:tc>
          <w:tcPr>
            <w:tcW w:w="4320" w:type="dxa"/>
            <w:vMerge/>
            <w:tcBorders>
              <w:top w:val="nil"/>
              <w:left w:val="single" w:sz="4" w:space="0" w:color="auto"/>
              <w:bottom w:val="single" w:sz="4" w:space="0" w:color="000000"/>
              <w:right w:val="single" w:sz="4" w:space="0" w:color="000000"/>
            </w:tcBorders>
            <w:vAlign w:val="center"/>
          </w:tcPr>
          <w:p w:rsidR="00C828F1" w:rsidRPr="00B75B42" w:rsidRDefault="00C828F1" w:rsidP="00C828F1">
            <w:pPr>
              <w:spacing w:after="0" w:line="240" w:lineRule="auto"/>
              <w:rPr>
                <w:rFonts w:ascii="Arial" w:eastAsia="Times New Roman" w:hAnsi="Arial" w:cs="Arial"/>
                <w:lang w:eastAsia="el-GR"/>
              </w:rPr>
            </w:pPr>
          </w:p>
        </w:tc>
        <w:tc>
          <w:tcPr>
            <w:tcW w:w="2743" w:type="dxa"/>
            <w:tcBorders>
              <w:top w:val="nil"/>
              <w:left w:val="nil"/>
              <w:bottom w:val="single" w:sz="4" w:space="0" w:color="000000"/>
              <w:right w:val="single" w:sz="4" w:space="0" w:color="000000"/>
            </w:tcBorders>
            <w:shd w:val="clear" w:color="auto" w:fill="auto"/>
            <w:vAlign w:val="center"/>
          </w:tcPr>
          <w:p w:rsidR="00C828F1" w:rsidRPr="00B75B42" w:rsidRDefault="00C828F1" w:rsidP="00C828F1">
            <w:pPr>
              <w:spacing w:after="0" w:line="240" w:lineRule="auto"/>
              <w:rPr>
                <w:rFonts w:ascii="Arial" w:eastAsia="Times New Roman" w:hAnsi="Arial" w:cs="Arial"/>
                <w:lang w:eastAsia="el-GR"/>
              </w:rPr>
            </w:pPr>
            <w:r w:rsidRPr="00B75B42">
              <w:rPr>
                <w:rFonts w:ascii="Arial" w:eastAsia="Times New Roman" w:hAnsi="Arial" w:cs="Arial"/>
                <w:lang w:eastAsia="el-GR"/>
              </w:rPr>
              <w:t>β. 1-2 διαχειριστικές περιόδους με παραγωγική λειτουργία σε ανάλογο της επένδυσης προϊόν</w:t>
            </w:r>
          </w:p>
        </w:tc>
        <w:tc>
          <w:tcPr>
            <w:tcW w:w="860" w:type="dxa"/>
            <w:tcBorders>
              <w:top w:val="nil"/>
              <w:left w:val="nil"/>
              <w:bottom w:val="single" w:sz="4" w:space="0" w:color="000000"/>
              <w:right w:val="single" w:sz="4" w:space="0" w:color="000000"/>
            </w:tcBorders>
            <w:shd w:val="clear" w:color="auto" w:fill="auto"/>
            <w:noWrap/>
            <w:vAlign w:val="center"/>
          </w:tcPr>
          <w:p w:rsidR="00C828F1" w:rsidRPr="00B75B42" w:rsidRDefault="00C828F1" w:rsidP="00C828F1">
            <w:pPr>
              <w:spacing w:after="0" w:line="240" w:lineRule="auto"/>
              <w:jc w:val="center"/>
              <w:rPr>
                <w:rFonts w:ascii="Arial" w:eastAsia="Times New Roman" w:hAnsi="Arial" w:cs="Arial"/>
                <w:lang w:eastAsia="el-GR"/>
              </w:rPr>
            </w:pPr>
            <w:r w:rsidRPr="00B75B42">
              <w:rPr>
                <w:rFonts w:ascii="Arial" w:eastAsia="Times New Roman" w:hAnsi="Arial" w:cs="Arial"/>
                <w:lang w:eastAsia="el-GR"/>
              </w:rPr>
              <w:t>2</w:t>
            </w:r>
          </w:p>
        </w:tc>
        <w:tc>
          <w:tcPr>
            <w:tcW w:w="980" w:type="dxa"/>
            <w:tcBorders>
              <w:top w:val="nil"/>
              <w:left w:val="nil"/>
              <w:bottom w:val="single" w:sz="4" w:space="0" w:color="auto"/>
              <w:right w:val="single" w:sz="4" w:space="0" w:color="auto"/>
            </w:tcBorders>
            <w:shd w:val="clear" w:color="auto" w:fill="auto"/>
            <w:vAlign w:val="center"/>
          </w:tcPr>
          <w:p w:rsidR="00C828F1" w:rsidRPr="00B75B42" w:rsidRDefault="00C828F1" w:rsidP="00C828F1">
            <w:pPr>
              <w:spacing w:after="0" w:line="240" w:lineRule="auto"/>
              <w:jc w:val="center"/>
              <w:rPr>
                <w:rFonts w:ascii="Arial" w:eastAsia="Times New Roman" w:hAnsi="Arial" w:cs="Arial"/>
                <w:b/>
                <w:bCs/>
                <w:lang w:eastAsia="el-GR"/>
              </w:rPr>
            </w:pPr>
            <w:r w:rsidRPr="00B75B42">
              <w:rPr>
                <w:rFonts w:ascii="Arial" w:eastAsia="Times New Roman" w:hAnsi="Arial" w:cs="Arial"/>
                <w:b/>
                <w:bCs/>
                <w:lang w:eastAsia="el-GR"/>
              </w:rPr>
              <w:t> </w:t>
            </w:r>
          </w:p>
        </w:tc>
        <w:tc>
          <w:tcPr>
            <w:tcW w:w="1430" w:type="dxa"/>
            <w:tcBorders>
              <w:top w:val="nil"/>
              <w:left w:val="nil"/>
              <w:bottom w:val="single" w:sz="4" w:space="0" w:color="auto"/>
              <w:right w:val="double" w:sz="6" w:space="0" w:color="auto"/>
            </w:tcBorders>
            <w:shd w:val="clear" w:color="auto" w:fill="auto"/>
            <w:vAlign w:val="center"/>
          </w:tcPr>
          <w:p w:rsidR="00C828F1" w:rsidRPr="00B75B42" w:rsidRDefault="00C828F1" w:rsidP="00C828F1">
            <w:pPr>
              <w:spacing w:after="0" w:line="240" w:lineRule="auto"/>
              <w:jc w:val="center"/>
              <w:rPr>
                <w:rFonts w:ascii="Arial" w:eastAsia="Times New Roman" w:hAnsi="Arial" w:cs="Arial"/>
                <w:b/>
                <w:bCs/>
                <w:lang w:eastAsia="el-GR"/>
              </w:rPr>
            </w:pPr>
            <w:r w:rsidRPr="00B75B42">
              <w:rPr>
                <w:rFonts w:ascii="Arial" w:eastAsia="Times New Roman" w:hAnsi="Arial" w:cs="Arial"/>
                <w:b/>
                <w:bCs/>
                <w:lang w:eastAsia="el-GR"/>
              </w:rPr>
              <w:t> </w:t>
            </w:r>
          </w:p>
        </w:tc>
      </w:tr>
      <w:tr w:rsidR="00C828F1" w:rsidRPr="00B75B42" w:rsidTr="0064001F">
        <w:trPr>
          <w:trHeight w:val="210"/>
        </w:trPr>
        <w:tc>
          <w:tcPr>
            <w:tcW w:w="580" w:type="dxa"/>
            <w:vMerge/>
            <w:tcBorders>
              <w:top w:val="nil"/>
              <w:left w:val="double" w:sz="6" w:space="0" w:color="auto"/>
              <w:bottom w:val="single" w:sz="4" w:space="0" w:color="000000"/>
              <w:right w:val="single" w:sz="4" w:space="0" w:color="auto"/>
            </w:tcBorders>
            <w:vAlign w:val="center"/>
          </w:tcPr>
          <w:p w:rsidR="00C828F1" w:rsidRPr="00B75B42" w:rsidRDefault="00C828F1" w:rsidP="00C828F1">
            <w:pPr>
              <w:spacing w:after="0" w:line="240" w:lineRule="auto"/>
              <w:rPr>
                <w:rFonts w:ascii="Arial" w:eastAsia="Times New Roman" w:hAnsi="Arial" w:cs="Arial"/>
                <w:b/>
                <w:bCs/>
                <w:lang w:eastAsia="el-GR"/>
              </w:rPr>
            </w:pPr>
          </w:p>
        </w:tc>
        <w:tc>
          <w:tcPr>
            <w:tcW w:w="3347" w:type="dxa"/>
            <w:gridSpan w:val="2"/>
            <w:vMerge/>
            <w:tcBorders>
              <w:top w:val="single" w:sz="4" w:space="0" w:color="auto"/>
              <w:left w:val="single" w:sz="4" w:space="0" w:color="auto"/>
              <w:bottom w:val="single" w:sz="4" w:space="0" w:color="000000"/>
              <w:right w:val="single" w:sz="4" w:space="0" w:color="000000"/>
            </w:tcBorders>
            <w:vAlign w:val="center"/>
          </w:tcPr>
          <w:p w:rsidR="00C828F1" w:rsidRPr="00B75B42" w:rsidRDefault="00C828F1" w:rsidP="00C828F1">
            <w:pPr>
              <w:spacing w:after="0" w:line="240" w:lineRule="auto"/>
              <w:rPr>
                <w:rFonts w:ascii="Arial" w:eastAsia="Times New Roman" w:hAnsi="Arial" w:cs="Arial"/>
                <w:b/>
                <w:bCs/>
                <w:lang w:eastAsia="el-GR"/>
              </w:rPr>
            </w:pPr>
          </w:p>
        </w:tc>
        <w:tc>
          <w:tcPr>
            <w:tcW w:w="4320" w:type="dxa"/>
            <w:vMerge/>
            <w:tcBorders>
              <w:top w:val="nil"/>
              <w:left w:val="single" w:sz="4" w:space="0" w:color="auto"/>
              <w:bottom w:val="single" w:sz="4" w:space="0" w:color="000000"/>
              <w:right w:val="single" w:sz="4" w:space="0" w:color="000000"/>
            </w:tcBorders>
            <w:vAlign w:val="center"/>
          </w:tcPr>
          <w:p w:rsidR="00C828F1" w:rsidRPr="00B75B42" w:rsidRDefault="00C828F1" w:rsidP="00C828F1">
            <w:pPr>
              <w:spacing w:after="0" w:line="240" w:lineRule="auto"/>
              <w:rPr>
                <w:rFonts w:ascii="Arial" w:eastAsia="Times New Roman" w:hAnsi="Arial" w:cs="Arial"/>
                <w:lang w:eastAsia="el-GR"/>
              </w:rPr>
            </w:pPr>
          </w:p>
        </w:tc>
        <w:tc>
          <w:tcPr>
            <w:tcW w:w="2743" w:type="dxa"/>
            <w:tcBorders>
              <w:top w:val="nil"/>
              <w:left w:val="nil"/>
              <w:bottom w:val="single" w:sz="4" w:space="0" w:color="000000"/>
              <w:right w:val="single" w:sz="4" w:space="0" w:color="000000"/>
            </w:tcBorders>
            <w:shd w:val="clear" w:color="auto" w:fill="auto"/>
            <w:vAlign w:val="center"/>
          </w:tcPr>
          <w:p w:rsidR="00C828F1" w:rsidRPr="00B75B42" w:rsidRDefault="00C828F1" w:rsidP="00C828F1">
            <w:pPr>
              <w:spacing w:after="0" w:line="240" w:lineRule="auto"/>
              <w:rPr>
                <w:rFonts w:ascii="Arial" w:eastAsia="Times New Roman" w:hAnsi="Arial" w:cs="Arial"/>
                <w:lang w:eastAsia="el-GR"/>
              </w:rPr>
            </w:pPr>
            <w:r w:rsidRPr="00B75B42">
              <w:rPr>
                <w:rFonts w:ascii="Arial" w:eastAsia="Times New Roman" w:hAnsi="Arial" w:cs="Arial"/>
                <w:lang w:eastAsia="el-GR"/>
              </w:rPr>
              <w:t>γ. νέες επιχειρήσεις</w:t>
            </w:r>
          </w:p>
        </w:tc>
        <w:tc>
          <w:tcPr>
            <w:tcW w:w="860" w:type="dxa"/>
            <w:tcBorders>
              <w:top w:val="nil"/>
              <w:left w:val="nil"/>
              <w:bottom w:val="single" w:sz="4" w:space="0" w:color="000000"/>
              <w:right w:val="single" w:sz="4" w:space="0" w:color="000000"/>
            </w:tcBorders>
            <w:shd w:val="clear" w:color="auto" w:fill="auto"/>
            <w:noWrap/>
            <w:vAlign w:val="center"/>
          </w:tcPr>
          <w:p w:rsidR="00C828F1" w:rsidRPr="00B75B42" w:rsidRDefault="00C828F1" w:rsidP="00C828F1">
            <w:pPr>
              <w:spacing w:after="0" w:line="240" w:lineRule="auto"/>
              <w:jc w:val="center"/>
              <w:rPr>
                <w:rFonts w:ascii="Arial" w:eastAsia="Times New Roman" w:hAnsi="Arial" w:cs="Arial"/>
                <w:lang w:eastAsia="el-GR"/>
              </w:rPr>
            </w:pPr>
            <w:r w:rsidRPr="00B75B42">
              <w:rPr>
                <w:rFonts w:ascii="Arial" w:eastAsia="Times New Roman" w:hAnsi="Arial" w:cs="Arial"/>
                <w:lang w:eastAsia="el-GR"/>
              </w:rPr>
              <w:t>1</w:t>
            </w:r>
          </w:p>
        </w:tc>
        <w:tc>
          <w:tcPr>
            <w:tcW w:w="980" w:type="dxa"/>
            <w:tcBorders>
              <w:top w:val="nil"/>
              <w:left w:val="nil"/>
              <w:bottom w:val="single" w:sz="4" w:space="0" w:color="000000"/>
              <w:right w:val="single" w:sz="4" w:space="0" w:color="auto"/>
            </w:tcBorders>
            <w:shd w:val="clear" w:color="auto" w:fill="auto"/>
            <w:vAlign w:val="center"/>
          </w:tcPr>
          <w:p w:rsidR="00C828F1" w:rsidRPr="00B75B42" w:rsidRDefault="00C828F1" w:rsidP="00C828F1">
            <w:pPr>
              <w:spacing w:after="0" w:line="240" w:lineRule="auto"/>
              <w:jc w:val="center"/>
              <w:rPr>
                <w:rFonts w:ascii="Arial" w:eastAsia="Times New Roman" w:hAnsi="Arial" w:cs="Arial"/>
                <w:b/>
                <w:bCs/>
                <w:lang w:eastAsia="el-GR"/>
              </w:rPr>
            </w:pPr>
            <w:r w:rsidRPr="00B75B42">
              <w:rPr>
                <w:rFonts w:ascii="Arial" w:eastAsia="Times New Roman" w:hAnsi="Arial" w:cs="Arial"/>
                <w:b/>
                <w:bCs/>
                <w:lang w:eastAsia="el-GR"/>
              </w:rPr>
              <w:t> </w:t>
            </w:r>
          </w:p>
        </w:tc>
        <w:tc>
          <w:tcPr>
            <w:tcW w:w="1430" w:type="dxa"/>
            <w:tcBorders>
              <w:top w:val="nil"/>
              <w:left w:val="nil"/>
              <w:bottom w:val="single" w:sz="4" w:space="0" w:color="auto"/>
              <w:right w:val="double" w:sz="6" w:space="0" w:color="auto"/>
            </w:tcBorders>
            <w:shd w:val="clear" w:color="auto" w:fill="auto"/>
            <w:vAlign w:val="center"/>
          </w:tcPr>
          <w:p w:rsidR="00C828F1" w:rsidRPr="00B75B42" w:rsidRDefault="00C828F1" w:rsidP="00C828F1">
            <w:pPr>
              <w:spacing w:after="0" w:line="240" w:lineRule="auto"/>
              <w:jc w:val="center"/>
              <w:rPr>
                <w:rFonts w:ascii="Arial" w:eastAsia="Times New Roman" w:hAnsi="Arial" w:cs="Arial"/>
                <w:b/>
                <w:bCs/>
                <w:lang w:eastAsia="el-GR"/>
              </w:rPr>
            </w:pPr>
            <w:r w:rsidRPr="00B75B42">
              <w:rPr>
                <w:rFonts w:ascii="Arial" w:eastAsia="Times New Roman" w:hAnsi="Arial" w:cs="Arial"/>
                <w:b/>
                <w:bCs/>
                <w:lang w:eastAsia="el-GR"/>
              </w:rPr>
              <w:t> </w:t>
            </w:r>
          </w:p>
        </w:tc>
      </w:tr>
      <w:tr w:rsidR="00C828F1" w:rsidRPr="00B75B42" w:rsidTr="0064001F">
        <w:trPr>
          <w:trHeight w:val="420"/>
        </w:trPr>
        <w:tc>
          <w:tcPr>
            <w:tcW w:w="580" w:type="dxa"/>
            <w:vMerge/>
            <w:tcBorders>
              <w:top w:val="nil"/>
              <w:left w:val="double" w:sz="6" w:space="0" w:color="auto"/>
              <w:bottom w:val="single" w:sz="4" w:space="0" w:color="000000"/>
              <w:right w:val="single" w:sz="4" w:space="0" w:color="auto"/>
            </w:tcBorders>
            <w:vAlign w:val="center"/>
          </w:tcPr>
          <w:p w:rsidR="00C828F1" w:rsidRPr="00B75B42" w:rsidRDefault="00C828F1" w:rsidP="00C828F1">
            <w:pPr>
              <w:spacing w:after="0" w:line="240" w:lineRule="auto"/>
              <w:rPr>
                <w:rFonts w:ascii="Arial" w:eastAsia="Times New Roman" w:hAnsi="Arial" w:cs="Arial"/>
                <w:b/>
                <w:bCs/>
                <w:lang w:eastAsia="el-GR"/>
              </w:rPr>
            </w:pPr>
          </w:p>
        </w:tc>
        <w:tc>
          <w:tcPr>
            <w:tcW w:w="3347" w:type="dxa"/>
            <w:gridSpan w:val="2"/>
            <w:vMerge/>
            <w:tcBorders>
              <w:top w:val="single" w:sz="4" w:space="0" w:color="auto"/>
              <w:left w:val="single" w:sz="4" w:space="0" w:color="auto"/>
              <w:bottom w:val="single" w:sz="4" w:space="0" w:color="000000"/>
              <w:right w:val="single" w:sz="4" w:space="0" w:color="000000"/>
            </w:tcBorders>
            <w:vAlign w:val="center"/>
          </w:tcPr>
          <w:p w:rsidR="00C828F1" w:rsidRPr="00B75B42" w:rsidRDefault="00C828F1" w:rsidP="00C828F1">
            <w:pPr>
              <w:spacing w:after="0" w:line="240" w:lineRule="auto"/>
              <w:rPr>
                <w:rFonts w:ascii="Arial" w:eastAsia="Times New Roman" w:hAnsi="Arial" w:cs="Arial"/>
                <w:b/>
                <w:bCs/>
                <w:lang w:eastAsia="el-GR"/>
              </w:rPr>
            </w:pPr>
          </w:p>
        </w:tc>
        <w:tc>
          <w:tcPr>
            <w:tcW w:w="4320" w:type="dxa"/>
            <w:vMerge/>
            <w:tcBorders>
              <w:top w:val="nil"/>
              <w:left w:val="single" w:sz="4" w:space="0" w:color="auto"/>
              <w:bottom w:val="single" w:sz="4" w:space="0" w:color="000000"/>
              <w:right w:val="single" w:sz="4" w:space="0" w:color="000000"/>
            </w:tcBorders>
            <w:vAlign w:val="center"/>
          </w:tcPr>
          <w:p w:rsidR="00C828F1" w:rsidRPr="00B75B42" w:rsidRDefault="00C828F1" w:rsidP="00C828F1">
            <w:pPr>
              <w:spacing w:after="0" w:line="240" w:lineRule="auto"/>
              <w:rPr>
                <w:rFonts w:ascii="Arial" w:eastAsia="Times New Roman" w:hAnsi="Arial" w:cs="Arial"/>
                <w:lang w:eastAsia="el-GR"/>
              </w:rPr>
            </w:pPr>
          </w:p>
        </w:tc>
        <w:tc>
          <w:tcPr>
            <w:tcW w:w="2743" w:type="dxa"/>
            <w:tcBorders>
              <w:top w:val="nil"/>
              <w:left w:val="nil"/>
              <w:bottom w:val="single" w:sz="4" w:space="0" w:color="000000"/>
              <w:right w:val="single" w:sz="4" w:space="0" w:color="000000"/>
            </w:tcBorders>
            <w:shd w:val="clear" w:color="auto" w:fill="auto"/>
            <w:vAlign w:val="center"/>
          </w:tcPr>
          <w:p w:rsidR="00C828F1" w:rsidRPr="00B75B42" w:rsidRDefault="00C828F1" w:rsidP="00C828F1">
            <w:pPr>
              <w:spacing w:after="0" w:line="240" w:lineRule="auto"/>
              <w:rPr>
                <w:rFonts w:ascii="Arial" w:eastAsia="Times New Roman" w:hAnsi="Arial" w:cs="Arial"/>
                <w:b/>
                <w:bCs/>
                <w:lang w:eastAsia="el-GR"/>
              </w:rPr>
            </w:pPr>
            <w:r w:rsidRPr="00B75B42">
              <w:rPr>
                <w:rFonts w:ascii="Arial" w:eastAsia="Times New Roman" w:hAnsi="Arial" w:cs="Arial"/>
                <w:b/>
                <w:bCs/>
                <w:lang w:eastAsia="el-GR"/>
              </w:rPr>
              <w:t>2. Φερεγγυότητα και βιωσιμότητα του φορέα</w:t>
            </w:r>
          </w:p>
        </w:tc>
        <w:tc>
          <w:tcPr>
            <w:tcW w:w="860" w:type="dxa"/>
            <w:tcBorders>
              <w:top w:val="single" w:sz="4" w:space="0" w:color="000000"/>
              <w:left w:val="nil"/>
              <w:bottom w:val="single" w:sz="4" w:space="0" w:color="000000"/>
              <w:right w:val="single" w:sz="4" w:space="0" w:color="000000"/>
            </w:tcBorders>
            <w:shd w:val="clear" w:color="auto" w:fill="auto"/>
            <w:noWrap/>
            <w:vAlign w:val="center"/>
          </w:tcPr>
          <w:p w:rsidR="00C828F1" w:rsidRPr="00B75B42" w:rsidRDefault="00C828F1" w:rsidP="00C828F1">
            <w:pPr>
              <w:spacing w:after="0" w:line="240" w:lineRule="auto"/>
              <w:jc w:val="center"/>
              <w:rPr>
                <w:rFonts w:ascii="Arial" w:eastAsia="Times New Roman" w:hAnsi="Arial" w:cs="Arial"/>
                <w:lang w:eastAsia="el-GR"/>
              </w:rPr>
            </w:pPr>
            <w:r w:rsidRPr="00B75B42">
              <w:rPr>
                <w:rFonts w:ascii="Arial" w:eastAsia="Times New Roman" w:hAnsi="Arial" w:cs="Arial"/>
                <w:lang w:eastAsia="el-GR"/>
              </w:rPr>
              <w:t> </w:t>
            </w:r>
          </w:p>
        </w:tc>
        <w:tc>
          <w:tcPr>
            <w:tcW w:w="980" w:type="dxa"/>
            <w:tcBorders>
              <w:top w:val="single" w:sz="4" w:space="0" w:color="000000"/>
              <w:left w:val="nil"/>
              <w:bottom w:val="single" w:sz="4" w:space="0" w:color="000000"/>
              <w:right w:val="single" w:sz="4" w:space="0" w:color="000000"/>
            </w:tcBorders>
            <w:shd w:val="clear" w:color="auto" w:fill="auto"/>
            <w:vAlign w:val="center"/>
          </w:tcPr>
          <w:p w:rsidR="00C828F1" w:rsidRPr="00B75B42" w:rsidRDefault="00C828F1" w:rsidP="00C828F1">
            <w:pPr>
              <w:spacing w:after="0" w:line="240" w:lineRule="auto"/>
              <w:rPr>
                <w:rFonts w:ascii="Arial" w:eastAsia="Times New Roman" w:hAnsi="Arial" w:cs="Arial"/>
                <w:b/>
                <w:bCs/>
                <w:lang w:eastAsia="el-GR"/>
              </w:rPr>
            </w:pPr>
            <w:r w:rsidRPr="00B75B42">
              <w:rPr>
                <w:rFonts w:ascii="Arial" w:eastAsia="Times New Roman" w:hAnsi="Arial" w:cs="Arial"/>
                <w:b/>
                <w:bCs/>
                <w:lang w:eastAsia="el-GR"/>
              </w:rPr>
              <w:t> </w:t>
            </w:r>
          </w:p>
        </w:tc>
        <w:tc>
          <w:tcPr>
            <w:tcW w:w="1430" w:type="dxa"/>
            <w:tcBorders>
              <w:top w:val="nil"/>
              <w:left w:val="nil"/>
              <w:bottom w:val="single" w:sz="4" w:space="0" w:color="auto"/>
              <w:right w:val="double" w:sz="6" w:space="0" w:color="auto"/>
            </w:tcBorders>
            <w:shd w:val="clear" w:color="auto" w:fill="auto"/>
            <w:vAlign w:val="center"/>
          </w:tcPr>
          <w:p w:rsidR="00C828F1" w:rsidRPr="00B75B42" w:rsidRDefault="00C828F1" w:rsidP="00C828F1">
            <w:pPr>
              <w:spacing w:after="0" w:line="240" w:lineRule="auto"/>
              <w:jc w:val="center"/>
              <w:rPr>
                <w:rFonts w:ascii="Arial" w:eastAsia="Times New Roman" w:hAnsi="Arial" w:cs="Arial"/>
                <w:b/>
                <w:bCs/>
                <w:lang w:eastAsia="el-GR"/>
              </w:rPr>
            </w:pPr>
            <w:r w:rsidRPr="00B75B42">
              <w:rPr>
                <w:rFonts w:ascii="Arial" w:eastAsia="Times New Roman" w:hAnsi="Arial" w:cs="Arial"/>
                <w:b/>
                <w:bCs/>
                <w:lang w:eastAsia="el-GR"/>
              </w:rPr>
              <w:t> </w:t>
            </w:r>
          </w:p>
        </w:tc>
      </w:tr>
      <w:tr w:rsidR="00C828F1" w:rsidRPr="00B75B42" w:rsidTr="0064001F">
        <w:trPr>
          <w:trHeight w:val="330"/>
        </w:trPr>
        <w:tc>
          <w:tcPr>
            <w:tcW w:w="580" w:type="dxa"/>
            <w:vMerge/>
            <w:tcBorders>
              <w:top w:val="nil"/>
              <w:left w:val="double" w:sz="6" w:space="0" w:color="auto"/>
              <w:bottom w:val="single" w:sz="4" w:space="0" w:color="000000"/>
              <w:right w:val="single" w:sz="4" w:space="0" w:color="auto"/>
            </w:tcBorders>
            <w:vAlign w:val="center"/>
          </w:tcPr>
          <w:p w:rsidR="00C828F1" w:rsidRPr="00B75B42" w:rsidRDefault="00C828F1" w:rsidP="00C828F1">
            <w:pPr>
              <w:spacing w:after="0" w:line="240" w:lineRule="auto"/>
              <w:rPr>
                <w:rFonts w:ascii="Arial" w:eastAsia="Times New Roman" w:hAnsi="Arial" w:cs="Arial"/>
                <w:b/>
                <w:bCs/>
                <w:lang w:eastAsia="el-GR"/>
              </w:rPr>
            </w:pPr>
          </w:p>
        </w:tc>
        <w:tc>
          <w:tcPr>
            <w:tcW w:w="3347" w:type="dxa"/>
            <w:gridSpan w:val="2"/>
            <w:vMerge/>
            <w:tcBorders>
              <w:top w:val="single" w:sz="4" w:space="0" w:color="auto"/>
              <w:left w:val="single" w:sz="4" w:space="0" w:color="auto"/>
              <w:bottom w:val="single" w:sz="4" w:space="0" w:color="000000"/>
              <w:right w:val="single" w:sz="4" w:space="0" w:color="000000"/>
            </w:tcBorders>
            <w:vAlign w:val="center"/>
          </w:tcPr>
          <w:p w:rsidR="00C828F1" w:rsidRPr="00B75B42" w:rsidRDefault="00C828F1" w:rsidP="00C828F1">
            <w:pPr>
              <w:spacing w:after="0" w:line="240" w:lineRule="auto"/>
              <w:rPr>
                <w:rFonts w:ascii="Arial" w:eastAsia="Times New Roman" w:hAnsi="Arial" w:cs="Arial"/>
                <w:b/>
                <w:bCs/>
                <w:lang w:eastAsia="el-GR"/>
              </w:rPr>
            </w:pPr>
          </w:p>
        </w:tc>
        <w:tc>
          <w:tcPr>
            <w:tcW w:w="4320" w:type="dxa"/>
            <w:vMerge/>
            <w:tcBorders>
              <w:top w:val="nil"/>
              <w:left w:val="single" w:sz="4" w:space="0" w:color="auto"/>
              <w:bottom w:val="single" w:sz="4" w:space="0" w:color="000000"/>
              <w:right w:val="single" w:sz="4" w:space="0" w:color="000000"/>
            </w:tcBorders>
            <w:vAlign w:val="center"/>
          </w:tcPr>
          <w:p w:rsidR="00C828F1" w:rsidRPr="00B75B42" w:rsidRDefault="00C828F1" w:rsidP="00C828F1">
            <w:pPr>
              <w:spacing w:after="0" w:line="240" w:lineRule="auto"/>
              <w:rPr>
                <w:rFonts w:ascii="Arial" w:eastAsia="Times New Roman" w:hAnsi="Arial" w:cs="Arial"/>
                <w:lang w:eastAsia="el-GR"/>
              </w:rPr>
            </w:pPr>
          </w:p>
        </w:tc>
        <w:tc>
          <w:tcPr>
            <w:tcW w:w="2743" w:type="dxa"/>
            <w:tcBorders>
              <w:top w:val="nil"/>
              <w:left w:val="nil"/>
              <w:bottom w:val="single" w:sz="4" w:space="0" w:color="000000"/>
              <w:right w:val="single" w:sz="4" w:space="0" w:color="000000"/>
            </w:tcBorders>
            <w:shd w:val="clear" w:color="auto" w:fill="auto"/>
            <w:vAlign w:val="center"/>
          </w:tcPr>
          <w:p w:rsidR="00C828F1" w:rsidRPr="00B75B42" w:rsidRDefault="00C828F1" w:rsidP="00C828F1">
            <w:pPr>
              <w:spacing w:after="0" w:line="240" w:lineRule="auto"/>
              <w:rPr>
                <w:rFonts w:ascii="Arial" w:eastAsia="Times New Roman" w:hAnsi="Arial" w:cs="Arial"/>
                <w:lang w:eastAsia="el-GR"/>
              </w:rPr>
            </w:pPr>
            <w:r w:rsidRPr="00B75B42">
              <w:rPr>
                <w:rFonts w:ascii="Arial" w:eastAsia="Times New Roman" w:hAnsi="Arial" w:cs="Arial"/>
                <w:lang w:eastAsia="el-GR"/>
              </w:rPr>
              <w:t>α. Εκπλήρωση του κριτηρίου</w:t>
            </w:r>
          </w:p>
        </w:tc>
        <w:tc>
          <w:tcPr>
            <w:tcW w:w="860" w:type="dxa"/>
            <w:tcBorders>
              <w:top w:val="single" w:sz="4" w:space="0" w:color="000000"/>
              <w:left w:val="nil"/>
              <w:bottom w:val="single" w:sz="4" w:space="0" w:color="000000"/>
              <w:right w:val="single" w:sz="4" w:space="0" w:color="000000"/>
            </w:tcBorders>
            <w:shd w:val="clear" w:color="auto" w:fill="auto"/>
            <w:noWrap/>
            <w:vAlign w:val="center"/>
          </w:tcPr>
          <w:p w:rsidR="00C828F1" w:rsidRPr="00B75B42" w:rsidRDefault="00C828F1" w:rsidP="00C828F1">
            <w:pPr>
              <w:spacing w:after="0" w:line="240" w:lineRule="auto"/>
              <w:jc w:val="center"/>
              <w:rPr>
                <w:rFonts w:ascii="Arial" w:eastAsia="Times New Roman" w:hAnsi="Arial" w:cs="Arial"/>
                <w:lang w:eastAsia="el-GR"/>
              </w:rPr>
            </w:pPr>
            <w:r w:rsidRPr="00B75B42">
              <w:rPr>
                <w:rFonts w:ascii="Arial" w:eastAsia="Times New Roman" w:hAnsi="Arial" w:cs="Arial"/>
                <w:lang w:eastAsia="el-GR"/>
              </w:rPr>
              <w:t xml:space="preserve">ΝΑΙ   </w:t>
            </w:r>
          </w:p>
        </w:tc>
        <w:tc>
          <w:tcPr>
            <w:tcW w:w="980" w:type="dxa"/>
            <w:tcBorders>
              <w:top w:val="single" w:sz="4" w:space="0" w:color="000000"/>
              <w:left w:val="nil"/>
              <w:bottom w:val="single" w:sz="4" w:space="0" w:color="000000"/>
              <w:right w:val="single" w:sz="4" w:space="0" w:color="000000"/>
            </w:tcBorders>
            <w:shd w:val="clear" w:color="auto" w:fill="auto"/>
            <w:noWrap/>
            <w:vAlign w:val="bottom"/>
          </w:tcPr>
          <w:p w:rsidR="00C828F1" w:rsidRPr="00B75B42" w:rsidRDefault="00D20A4A" w:rsidP="00C828F1">
            <w:pPr>
              <w:spacing w:after="0" w:line="240" w:lineRule="auto"/>
              <w:rPr>
                <w:rFonts w:ascii="Arial" w:eastAsia="Times New Roman" w:hAnsi="Arial" w:cs="Arial"/>
                <w:lang w:eastAsia="el-GR"/>
              </w:rPr>
            </w:pPr>
            <w:r>
              <w:rPr>
                <w:rFonts w:ascii="Arial" w:eastAsia="Times New Roman" w:hAnsi="Arial" w:cs="Arial"/>
                <w:lang w:eastAsia="el-GR"/>
              </w:rPr>
              <w:pict>
                <v:shapetype id="_x0000_t201" coordsize="21600,21600" o:spt="201" path="m,l,21600r21600,l21600,xe">
                  <v:stroke joinstyle="miter"/>
                  <v:path shadowok="f" o:extrusionok="f" strokeok="f" fillok="f" o:connecttype="rect"/>
                  <o:lock v:ext="edit" shapetype="t"/>
                </v:shapetype>
                <v:shape id="Check Box 1" o:spid="_x0000_s1467" type="#_x0000_t201" style="position:absolute;margin-left:14.2pt;margin-top:6.75pt;width:27pt;height:9.75pt;z-index:251657728;mso-wrap-style:tight;mso-position-horizontal-relative:text;mso-position-vertical-relative:text" filled="f" stroked="f" o:insetmode="auto">
                  <v:imagedata r:id="rId10" o:title="clip_image001"/>
                  <o:lock v:ext="edit" rotation="t"/>
                </v:shape>
              </w:pict>
            </w:r>
          </w:p>
          <w:p w:rsidR="00C828F1" w:rsidRPr="00B75B42" w:rsidRDefault="00C828F1" w:rsidP="00C828F1">
            <w:pPr>
              <w:spacing w:after="0" w:line="240" w:lineRule="auto"/>
              <w:rPr>
                <w:rFonts w:ascii="Arial" w:eastAsia="Times New Roman" w:hAnsi="Arial" w:cs="Arial"/>
                <w:lang w:eastAsia="el-GR"/>
              </w:rPr>
            </w:pPr>
          </w:p>
        </w:tc>
        <w:tc>
          <w:tcPr>
            <w:tcW w:w="1430" w:type="dxa"/>
            <w:tcBorders>
              <w:top w:val="nil"/>
              <w:left w:val="single" w:sz="4" w:space="0" w:color="000000"/>
              <w:bottom w:val="single" w:sz="4" w:space="0" w:color="auto"/>
              <w:right w:val="double" w:sz="6" w:space="0" w:color="auto"/>
            </w:tcBorders>
            <w:shd w:val="clear" w:color="auto" w:fill="auto"/>
            <w:vAlign w:val="center"/>
          </w:tcPr>
          <w:p w:rsidR="00C828F1" w:rsidRPr="00B75B42" w:rsidRDefault="00C828F1" w:rsidP="00C828F1">
            <w:pPr>
              <w:spacing w:after="0" w:line="240" w:lineRule="auto"/>
              <w:jc w:val="center"/>
              <w:rPr>
                <w:rFonts w:ascii="Arial" w:eastAsia="Times New Roman" w:hAnsi="Arial" w:cs="Arial"/>
                <w:b/>
                <w:bCs/>
                <w:lang w:eastAsia="el-GR"/>
              </w:rPr>
            </w:pPr>
            <w:r w:rsidRPr="00B75B42">
              <w:rPr>
                <w:rFonts w:ascii="Arial" w:eastAsia="Times New Roman" w:hAnsi="Arial" w:cs="Arial"/>
                <w:b/>
                <w:bCs/>
                <w:lang w:eastAsia="el-GR"/>
              </w:rPr>
              <w:t> </w:t>
            </w:r>
          </w:p>
        </w:tc>
      </w:tr>
      <w:tr w:rsidR="00C828F1" w:rsidRPr="00B75B42" w:rsidTr="006F2E3A">
        <w:trPr>
          <w:trHeight w:val="330"/>
        </w:trPr>
        <w:tc>
          <w:tcPr>
            <w:tcW w:w="580" w:type="dxa"/>
            <w:vMerge/>
            <w:tcBorders>
              <w:top w:val="nil"/>
              <w:left w:val="double" w:sz="6" w:space="0" w:color="auto"/>
              <w:bottom w:val="single" w:sz="4" w:space="0" w:color="000000"/>
              <w:right w:val="single" w:sz="4" w:space="0" w:color="auto"/>
            </w:tcBorders>
            <w:vAlign w:val="center"/>
          </w:tcPr>
          <w:p w:rsidR="00C828F1" w:rsidRPr="00B75B42" w:rsidRDefault="00C828F1" w:rsidP="00C828F1">
            <w:pPr>
              <w:spacing w:after="0" w:line="240" w:lineRule="auto"/>
              <w:rPr>
                <w:rFonts w:ascii="Arial" w:eastAsia="Times New Roman" w:hAnsi="Arial" w:cs="Arial"/>
                <w:b/>
                <w:bCs/>
                <w:lang w:eastAsia="el-GR"/>
              </w:rPr>
            </w:pPr>
          </w:p>
        </w:tc>
        <w:tc>
          <w:tcPr>
            <w:tcW w:w="3347" w:type="dxa"/>
            <w:gridSpan w:val="2"/>
            <w:vMerge/>
            <w:tcBorders>
              <w:top w:val="single" w:sz="4" w:space="0" w:color="auto"/>
              <w:left w:val="single" w:sz="4" w:space="0" w:color="auto"/>
              <w:bottom w:val="single" w:sz="4" w:space="0" w:color="000000"/>
              <w:right w:val="single" w:sz="4" w:space="0" w:color="000000"/>
            </w:tcBorders>
            <w:vAlign w:val="center"/>
          </w:tcPr>
          <w:p w:rsidR="00C828F1" w:rsidRPr="00B75B42" w:rsidRDefault="00C828F1" w:rsidP="00C828F1">
            <w:pPr>
              <w:spacing w:after="0" w:line="240" w:lineRule="auto"/>
              <w:rPr>
                <w:rFonts w:ascii="Arial" w:eastAsia="Times New Roman" w:hAnsi="Arial" w:cs="Arial"/>
                <w:b/>
                <w:bCs/>
                <w:lang w:eastAsia="el-GR"/>
              </w:rPr>
            </w:pPr>
          </w:p>
        </w:tc>
        <w:tc>
          <w:tcPr>
            <w:tcW w:w="4320" w:type="dxa"/>
            <w:vMerge/>
            <w:tcBorders>
              <w:top w:val="nil"/>
              <w:left w:val="single" w:sz="4" w:space="0" w:color="auto"/>
              <w:bottom w:val="single" w:sz="4" w:space="0" w:color="000000"/>
              <w:right w:val="single" w:sz="4" w:space="0" w:color="000000"/>
            </w:tcBorders>
            <w:vAlign w:val="center"/>
          </w:tcPr>
          <w:p w:rsidR="00C828F1" w:rsidRPr="00B75B42" w:rsidRDefault="00C828F1" w:rsidP="00C828F1">
            <w:pPr>
              <w:spacing w:after="0" w:line="240" w:lineRule="auto"/>
              <w:rPr>
                <w:rFonts w:ascii="Arial" w:eastAsia="Times New Roman" w:hAnsi="Arial" w:cs="Arial"/>
                <w:lang w:eastAsia="el-GR"/>
              </w:rPr>
            </w:pPr>
          </w:p>
        </w:tc>
        <w:tc>
          <w:tcPr>
            <w:tcW w:w="2743" w:type="dxa"/>
            <w:tcBorders>
              <w:top w:val="nil"/>
              <w:left w:val="nil"/>
              <w:bottom w:val="single" w:sz="4" w:space="0" w:color="000000"/>
              <w:right w:val="single" w:sz="4" w:space="0" w:color="000000"/>
            </w:tcBorders>
            <w:shd w:val="clear" w:color="auto" w:fill="auto"/>
            <w:vAlign w:val="center"/>
          </w:tcPr>
          <w:p w:rsidR="00C828F1" w:rsidRPr="00B75B42" w:rsidRDefault="00C828F1" w:rsidP="00C828F1">
            <w:pPr>
              <w:spacing w:after="0" w:line="240" w:lineRule="auto"/>
              <w:rPr>
                <w:rFonts w:ascii="Arial" w:eastAsia="Times New Roman" w:hAnsi="Arial" w:cs="Arial"/>
                <w:lang w:eastAsia="el-GR"/>
              </w:rPr>
            </w:pPr>
            <w:r w:rsidRPr="00B75B42">
              <w:rPr>
                <w:rFonts w:ascii="Arial" w:eastAsia="Times New Roman" w:hAnsi="Arial" w:cs="Arial"/>
                <w:lang w:eastAsia="el-GR"/>
              </w:rPr>
              <w:t>β. Σε αντίθετη περίπτωση</w:t>
            </w:r>
          </w:p>
        </w:tc>
        <w:tc>
          <w:tcPr>
            <w:tcW w:w="860" w:type="dxa"/>
            <w:tcBorders>
              <w:top w:val="single" w:sz="4" w:space="0" w:color="000000"/>
              <w:left w:val="nil"/>
              <w:bottom w:val="single" w:sz="4" w:space="0" w:color="000000"/>
              <w:right w:val="single" w:sz="4" w:space="0" w:color="000000"/>
            </w:tcBorders>
            <w:shd w:val="clear" w:color="auto" w:fill="auto"/>
            <w:noWrap/>
            <w:vAlign w:val="center"/>
          </w:tcPr>
          <w:p w:rsidR="00C828F1" w:rsidRPr="00B75B42" w:rsidRDefault="00C828F1" w:rsidP="00C828F1">
            <w:pPr>
              <w:spacing w:after="0" w:line="240" w:lineRule="auto"/>
              <w:jc w:val="center"/>
              <w:rPr>
                <w:rFonts w:ascii="Arial" w:eastAsia="Times New Roman" w:hAnsi="Arial" w:cs="Arial"/>
                <w:lang w:eastAsia="el-GR"/>
              </w:rPr>
            </w:pPr>
            <w:r w:rsidRPr="00B75B42">
              <w:rPr>
                <w:rFonts w:ascii="Arial" w:eastAsia="Times New Roman" w:hAnsi="Arial" w:cs="Arial"/>
                <w:lang w:eastAsia="el-GR"/>
              </w:rPr>
              <w:t>ΟΧΙ</w:t>
            </w:r>
          </w:p>
        </w:tc>
        <w:tc>
          <w:tcPr>
            <w:tcW w:w="980" w:type="dxa"/>
            <w:tcBorders>
              <w:top w:val="single" w:sz="4" w:space="0" w:color="000000"/>
              <w:left w:val="nil"/>
              <w:bottom w:val="single" w:sz="4" w:space="0" w:color="000000"/>
              <w:right w:val="single" w:sz="4" w:space="0" w:color="000000"/>
            </w:tcBorders>
            <w:shd w:val="clear" w:color="auto" w:fill="auto"/>
            <w:noWrap/>
            <w:vAlign w:val="bottom"/>
          </w:tcPr>
          <w:p w:rsidR="00C828F1" w:rsidRPr="00B75B42" w:rsidRDefault="00C828F1" w:rsidP="00C828F1">
            <w:pPr>
              <w:spacing w:after="0" w:line="240" w:lineRule="auto"/>
              <w:rPr>
                <w:rFonts w:ascii="Arial" w:eastAsia="Times New Roman" w:hAnsi="Arial" w:cs="Arial"/>
                <w:lang w:eastAsia="el-GR"/>
              </w:rPr>
            </w:pPr>
          </w:p>
          <w:p w:rsidR="00C828F1" w:rsidRPr="00B75B42" w:rsidRDefault="00D20A4A" w:rsidP="00C828F1">
            <w:pPr>
              <w:spacing w:after="0" w:line="240" w:lineRule="auto"/>
              <w:rPr>
                <w:rFonts w:ascii="Arial" w:eastAsia="Times New Roman" w:hAnsi="Arial" w:cs="Arial"/>
                <w:lang w:eastAsia="el-GR"/>
              </w:rPr>
            </w:pPr>
            <w:r>
              <w:rPr>
                <w:rFonts w:ascii="Arial" w:eastAsia="Times New Roman" w:hAnsi="Arial" w:cs="Arial"/>
                <w:noProof/>
                <w:lang w:eastAsia="el-GR"/>
              </w:rPr>
              <w:pict>
                <v:shape id="_x0000_s1485" type="#_x0000_t201" style="position:absolute;margin-left:14.1pt;margin-top:-.65pt;width:27pt;height:9.75pt;z-index:251658752;mso-wrap-style:tight" filled="f" stroked="f" o:insetmode="auto">
                  <v:imagedata r:id="rId10" o:title="clip_image001"/>
                  <o:lock v:ext="edit" rotation="t"/>
                </v:shape>
              </w:pict>
            </w:r>
          </w:p>
        </w:tc>
        <w:tc>
          <w:tcPr>
            <w:tcW w:w="1430" w:type="dxa"/>
            <w:tcBorders>
              <w:top w:val="nil"/>
              <w:left w:val="single" w:sz="4" w:space="0" w:color="000000"/>
              <w:bottom w:val="single" w:sz="4" w:space="0" w:color="000000"/>
              <w:right w:val="double" w:sz="6" w:space="0" w:color="auto"/>
            </w:tcBorders>
            <w:shd w:val="clear" w:color="auto" w:fill="auto"/>
            <w:vAlign w:val="center"/>
          </w:tcPr>
          <w:p w:rsidR="00C828F1" w:rsidRPr="00B75B42" w:rsidRDefault="00C828F1" w:rsidP="00C828F1">
            <w:pPr>
              <w:spacing w:after="0" w:line="240" w:lineRule="auto"/>
              <w:jc w:val="center"/>
              <w:rPr>
                <w:rFonts w:ascii="Arial" w:eastAsia="Times New Roman" w:hAnsi="Arial" w:cs="Arial"/>
                <w:b/>
                <w:bCs/>
                <w:lang w:eastAsia="el-GR"/>
              </w:rPr>
            </w:pPr>
            <w:r w:rsidRPr="00B75B42">
              <w:rPr>
                <w:rFonts w:ascii="Arial" w:eastAsia="Times New Roman" w:hAnsi="Arial" w:cs="Arial"/>
                <w:b/>
                <w:bCs/>
                <w:lang w:eastAsia="el-GR"/>
              </w:rPr>
              <w:t> </w:t>
            </w:r>
          </w:p>
        </w:tc>
      </w:tr>
      <w:tr w:rsidR="00C828F1" w:rsidRPr="00B75B42" w:rsidTr="006F2E3A">
        <w:trPr>
          <w:trHeight w:val="529"/>
        </w:trPr>
        <w:tc>
          <w:tcPr>
            <w:tcW w:w="580" w:type="dxa"/>
            <w:vMerge w:val="restart"/>
            <w:tcBorders>
              <w:top w:val="single" w:sz="4" w:space="0" w:color="000000"/>
              <w:left w:val="double" w:sz="6" w:space="0" w:color="auto"/>
              <w:bottom w:val="single" w:sz="4" w:space="0" w:color="000000"/>
              <w:right w:val="single" w:sz="4" w:space="0" w:color="000000"/>
            </w:tcBorders>
            <w:shd w:val="clear" w:color="auto" w:fill="auto"/>
            <w:vAlign w:val="center"/>
          </w:tcPr>
          <w:p w:rsidR="00C828F1" w:rsidRPr="00B75B42" w:rsidRDefault="00C828F1" w:rsidP="00C828F1">
            <w:pPr>
              <w:spacing w:after="0" w:line="240" w:lineRule="auto"/>
              <w:jc w:val="center"/>
              <w:rPr>
                <w:rFonts w:ascii="Arial" w:eastAsia="Times New Roman" w:hAnsi="Arial" w:cs="Arial"/>
                <w:b/>
                <w:bCs/>
                <w:lang w:eastAsia="el-GR"/>
              </w:rPr>
            </w:pPr>
            <w:r w:rsidRPr="00B75B42">
              <w:rPr>
                <w:rFonts w:ascii="Arial" w:eastAsia="Times New Roman" w:hAnsi="Arial" w:cs="Arial"/>
                <w:b/>
                <w:bCs/>
                <w:lang w:eastAsia="el-GR"/>
              </w:rPr>
              <w:t>Α2</w:t>
            </w:r>
          </w:p>
        </w:tc>
        <w:tc>
          <w:tcPr>
            <w:tcW w:w="334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828F1" w:rsidRPr="00B75B42" w:rsidRDefault="00C828F1" w:rsidP="00C828F1">
            <w:pPr>
              <w:spacing w:after="0" w:line="240" w:lineRule="auto"/>
              <w:jc w:val="center"/>
              <w:rPr>
                <w:rFonts w:ascii="Arial" w:eastAsia="Times New Roman" w:hAnsi="Arial" w:cs="Arial"/>
                <w:b/>
                <w:bCs/>
                <w:lang w:eastAsia="el-GR"/>
              </w:rPr>
            </w:pPr>
            <w:r w:rsidRPr="00B75B42">
              <w:rPr>
                <w:rFonts w:ascii="Arial" w:eastAsia="Times New Roman" w:hAnsi="Arial" w:cs="Arial"/>
                <w:b/>
                <w:bCs/>
                <w:lang w:eastAsia="el-GR"/>
              </w:rPr>
              <w:t xml:space="preserve">Δυνατότητα διάθεσης των ιδίων κεφαλαίων </w:t>
            </w:r>
          </w:p>
        </w:tc>
        <w:tc>
          <w:tcPr>
            <w:tcW w:w="43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828F1" w:rsidRPr="00B75B42" w:rsidRDefault="00C828F1" w:rsidP="00C828F1">
            <w:pPr>
              <w:spacing w:after="0" w:line="240" w:lineRule="auto"/>
              <w:rPr>
                <w:rFonts w:ascii="Arial" w:eastAsia="Times New Roman" w:hAnsi="Arial" w:cs="Arial"/>
                <w:lang w:eastAsia="el-GR"/>
              </w:rPr>
            </w:pPr>
            <w:r w:rsidRPr="00B75B42">
              <w:rPr>
                <w:rFonts w:ascii="Arial" w:eastAsia="Times New Roman" w:hAnsi="Arial" w:cs="Arial"/>
                <w:lang w:eastAsia="el-GR"/>
              </w:rPr>
              <w:t xml:space="preserve">Αξιολογείται η οικονομική επιφάνεια, η δυνατότητα διάθεσης των ιδίων κεφαλαίων για την κάλυψη της ιδίας συμμετοχής στο επενδυτικό σχέδιο  και του αναγκαίου κεφαλαίου κίνησης </w:t>
            </w:r>
          </w:p>
        </w:tc>
        <w:tc>
          <w:tcPr>
            <w:tcW w:w="2743" w:type="dxa"/>
            <w:tcBorders>
              <w:top w:val="single" w:sz="4" w:space="0" w:color="000000"/>
              <w:left w:val="nil"/>
              <w:bottom w:val="single" w:sz="4" w:space="0" w:color="000000"/>
              <w:right w:val="single" w:sz="4" w:space="0" w:color="000000"/>
            </w:tcBorders>
            <w:shd w:val="clear" w:color="auto" w:fill="auto"/>
            <w:vAlign w:val="center"/>
          </w:tcPr>
          <w:p w:rsidR="00C828F1" w:rsidRPr="00B75B42" w:rsidRDefault="00C828F1" w:rsidP="00C828F1">
            <w:pPr>
              <w:spacing w:after="0" w:line="240" w:lineRule="auto"/>
              <w:rPr>
                <w:rFonts w:ascii="Arial" w:eastAsia="Times New Roman" w:hAnsi="Arial" w:cs="Arial"/>
                <w:lang w:eastAsia="el-GR"/>
              </w:rPr>
            </w:pPr>
            <w:r w:rsidRPr="00B75B42">
              <w:rPr>
                <w:rFonts w:ascii="Arial" w:eastAsia="Times New Roman" w:hAnsi="Arial" w:cs="Arial"/>
                <w:lang w:eastAsia="el-GR"/>
              </w:rPr>
              <w:t xml:space="preserve">ΙΚ≥60% του συνολικού κόστους </w:t>
            </w:r>
          </w:p>
        </w:tc>
        <w:tc>
          <w:tcPr>
            <w:tcW w:w="860" w:type="dxa"/>
            <w:tcBorders>
              <w:top w:val="single" w:sz="4" w:space="0" w:color="000000"/>
              <w:left w:val="nil"/>
              <w:bottom w:val="single" w:sz="4" w:space="0" w:color="000000"/>
              <w:right w:val="single" w:sz="4" w:space="0" w:color="000000"/>
            </w:tcBorders>
            <w:shd w:val="clear" w:color="auto" w:fill="auto"/>
            <w:noWrap/>
            <w:vAlign w:val="bottom"/>
          </w:tcPr>
          <w:p w:rsidR="00C828F1" w:rsidRPr="00B75B42" w:rsidRDefault="00D20A4A" w:rsidP="00C828F1">
            <w:pPr>
              <w:spacing w:after="0" w:line="240" w:lineRule="auto"/>
              <w:rPr>
                <w:rFonts w:ascii="Arial" w:eastAsia="Times New Roman" w:hAnsi="Arial" w:cs="Arial"/>
                <w:lang w:eastAsia="el-GR"/>
              </w:rPr>
            </w:pPr>
            <w:r>
              <w:rPr>
                <w:rFonts w:ascii="Arial" w:eastAsia="Times New Roman" w:hAnsi="Arial" w:cs="Arial"/>
                <w:lang w:eastAsia="el-GR"/>
              </w:rPr>
              <w:pict>
                <v:rect id="Rectangle 9" o:spid="_x0000_s1461" style="position:absolute;margin-left:42pt;margin-top:33pt;width:0;height:0;z-index:25165363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" o:insetmode="auto">
                  <v:textbox style="mso-rotate-with-shape:t"/>
                </v:rect>
              </w:pict>
            </w:r>
            <w:r>
              <w:rPr>
                <w:rFonts w:ascii="Arial" w:eastAsia="Times New Roman" w:hAnsi="Arial" w:cs="Arial"/>
                <w:lang w:eastAsia="el-GR"/>
              </w:rPr>
              <w:pict>
                <v:rect id="Rectangle 10" o:spid="_x0000_s1462" style="position:absolute;margin-left:42pt;margin-top:33pt;width:0;height:0;z-index:25165465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" o:insetmode="auto">
                  <v:textbox style="mso-rotate-with-shape:t"/>
                </v:rect>
              </w:pict>
            </w:r>
            <w:r>
              <w:rPr>
                <w:rFonts w:ascii="Arial" w:eastAsia="Times New Roman" w:hAnsi="Arial" w:cs="Arial"/>
                <w:lang w:eastAsia="el-GR"/>
              </w:rPr>
              <w:pict>
                <v:rect id="Rectangle 19" o:spid="_x0000_s1463" style="position:absolute;margin-left:42pt;margin-top:33pt;width:0;height:0;z-index:25165568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" o:insetmode="auto">
                  <v:textbox style="mso-rotate-with-shape:t"/>
                </v:rect>
              </w:pict>
            </w:r>
            <w:r>
              <w:rPr>
                <w:rFonts w:ascii="Arial" w:eastAsia="Times New Roman" w:hAnsi="Arial" w:cs="Arial"/>
                <w:lang w:eastAsia="el-GR"/>
              </w:rPr>
              <w:pict>
                <v:rect id="Rectangle 20" o:spid="_x0000_s1464" style="position:absolute;margin-left:42pt;margin-top:33pt;width:0;height:0;z-index:25165670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" o:insetmode="auto">
                  <v:textbox style="mso-rotate-with-shape:t"/>
                </v:rect>
              </w:pict>
            </w:r>
          </w:p>
          <w:p w:rsidR="00C828F1" w:rsidRPr="00B75B42" w:rsidRDefault="0064001F" w:rsidP="0064001F">
            <w:pPr>
              <w:spacing w:after="0" w:line="240" w:lineRule="auto"/>
              <w:jc w:val="center"/>
              <w:rPr>
                <w:rFonts w:ascii="Arial" w:eastAsia="Times New Roman" w:hAnsi="Arial" w:cs="Arial"/>
                <w:lang w:eastAsia="el-GR"/>
              </w:rPr>
            </w:pPr>
            <w:r w:rsidRPr="00B75B42">
              <w:rPr>
                <w:rFonts w:ascii="Arial" w:eastAsia="Times New Roman" w:hAnsi="Arial" w:cs="Arial"/>
                <w:lang w:eastAsia="el-GR"/>
              </w:rPr>
              <w:t>8</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8F1" w:rsidRPr="00B75B42" w:rsidRDefault="00C828F1" w:rsidP="00C828F1">
            <w:pPr>
              <w:spacing w:after="0" w:line="240" w:lineRule="auto"/>
              <w:jc w:val="center"/>
              <w:rPr>
                <w:rFonts w:ascii="Arial" w:eastAsia="Times New Roman" w:hAnsi="Arial" w:cs="Arial"/>
                <w:b/>
                <w:bCs/>
                <w:lang w:eastAsia="el-GR"/>
              </w:rPr>
            </w:pPr>
            <w:r w:rsidRPr="00B75B42">
              <w:rPr>
                <w:rFonts w:ascii="Arial" w:eastAsia="Times New Roman" w:hAnsi="Arial" w:cs="Arial"/>
                <w:b/>
                <w:bCs/>
                <w:lang w:eastAsia="el-GR"/>
              </w:rPr>
              <w:t> </w:t>
            </w:r>
          </w:p>
        </w:tc>
        <w:tc>
          <w:tcPr>
            <w:tcW w:w="1430" w:type="dxa"/>
            <w:tcBorders>
              <w:top w:val="single" w:sz="4" w:space="0" w:color="000000"/>
              <w:left w:val="single" w:sz="4" w:space="0" w:color="000000"/>
              <w:bottom w:val="single" w:sz="4" w:space="0" w:color="000000"/>
              <w:right w:val="double" w:sz="6" w:space="0" w:color="auto"/>
            </w:tcBorders>
            <w:shd w:val="clear" w:color="auto" w:fill="auto"/>
            <w:vAlign w:val="center"/>
          </w:tcPr>
          <w:p w:rsidR="00C828F1" w:rsidRPr="00B75B42" w:rsidRDefault="00C828F1" w:rsidP="00C828F1">
            <w:pPr>
              <w:spacing w:after="0" w:line="240" w:lineRule="auto"/>
              <w:jc w:val="center"/>
              <w:rPr>
                <w:rFonts w:ascii="Arial" w:eastAsia="Times New Roman" w:hAnsi="Arial" w:cs="Arial"/>
                <w:b/>
                <w:bCs/>
                <w:lang w:eastAsia="el-GR"/>
              </w:rPr>
            </w:pPr>
            <w:r w:rsidRPr="00B75B42">
              <w:rPr>
                <w:rFonts w:ascii="Arial" w:eastAsia="Times New Roman" w:hAnsi="Arial" w:cs="Arial"/>
                <w:b/>
                <w:bCs/>
                <w:lang w:eastAsia="el-GR"/>
              </w:rPr>
              <w:t> </w:t>
            </w:r>
          </w:p>
        </w:tc>
      </w:tr>
      <w:tr w:rsidR="00C828F1" w:rsidRPr="00B75B42" w:rsidTr="006F2E3A">
        <w:trPr>
          <w:trHeight w:val="630"/>
        </w:trPr>
        <w:tc>
          <w:tcPr>
            <w:tcW w:w="580" w:type="dxa"/>
            <w:vMerge/>
            <w:tcBorders>
              <w:top w:val="single" w:sz="4" w:space="0" w:color="000000"/>
              <w:left w:val="double" w:sz="6" w:space="0" w:color="auto"/>
              <w:bottom w:val="single" w:sz="4" w:space="0" w:color="000000"/>
              <w:right w:val="single" w:sz="4" w:space="0" w:color="000000"/>
            </w:tcBorders>
            <w:vAlign w:val="center"/>
          </w:tcPr>
          <w:p w:rsidR="00C828F1" w:rsidRPr="00B75B42" w:rsidRDefault="00C828F1" w:rsidP="00C828F1">
            <w:pPr>
              <w:spacing w:after="0" w:line="240" w:lineRule="auto"/>
              <w:rPr>
                <w:rFonts w:ascii="Arial" w:eastAsia="Times New Roman" w:hAnsi="Arial" w:cs="Arial"/>
                <w:b/>
                <w:bCs/>
                <w:lang w:eastAsia="el-GR"/>
              </w:rPr>
            </w:pPr>
          </w:p>
        </w:tc>
        <w:tc>
          <w:tcPr>
            <w:tcW w:w="3347" w:type="dxa"/>
            <w:gridSpan w:val="2"/>
            <w:vMerge/>
            <w:tcBorders>
              <w:top w:val="single" w:sz="4" w:space="0" w:color="000000"/>
              <w:left w:val="single" w:sz="4" w:space="0" w:color="000000"/>
              <w:bottom w:val="single" w:sz="4" w:space="0" w:color="000000"/>
              <w:right w:val="single" w:sz="4" w:space="0" w:color="000000"/>
            </w:tcBorders>
            <w:vAlign w:val="center"/>
          </w:tcPr>
          <w:p w:rsidR="00C828F1" w:rsidRPr="00B75B42" w:rsidRDefault="00C828F1" w:rsidP="00C828F1">
            <w:pPr>
              <w:spacing w:after="0" w:line="240" w:lineRule="auto"/>
              <w:rPr>
                <w:rFonts w:ascii="Arial" w:eastAsia="Times New Roman" w:hAnsi="Arial" w:cs="Arial"/>
                <w:b/>
                <w:bCs/>
                <w:lang w:eastAsia="el-GR"/>
              </w:rPr>
            </w:pPr>
          </w:p>
        </w:tc>
        <w:tc>
          <w:tcPr>
            <w:tcW w:w="4320" w:type="dxa"/>
            <w:vMerge/>
            <w:tcBorders>
              <w:top w:val="single" w:sz="4" w:space="0" w:color="000000"/>
              <w:left w:val="single" w:sz="4" w:space="0" w:color="000000"/>
              <w:bottom w:val="single" w:sz="4" w:space="0" w:color="000000"/>
              <w:right w:val="single" w:sz="4" w:space="0" w:color="000000"/>
            </w:tcBorders>
            <w:vAlign w:val="center"/>
          </w:tcPr>
          <w:p w:rsidR="00C828F1" w:rsidRPr="00B75B42" w:rsidRDefault="00C828F1" w:rsidP="00C828F1">
            <w:pPr>
              <w:spacing w:after="0" w:line="240" w:lineRule="auto"/>
              <w:rPr>
                <w:rFonts w:ascii="Arial" w:eastAsia="Times New Roman" w:hAnsi="Arial" w:cs="Arial"/>
                <w:lang w:eastAsia="el-GR"/>
              </w:rPr>
            </w:pPr>
          </w:p>
        </w:tc>
        <w:tc>
          <w:tcPr>
            <w:tcW w:w="2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8F1" w:rsidRPr="00B75B42" w:rsidRDefault="00C828F1" w:rsidP="00C828F1">
            <w:pPr>
              <w:spacing w:after="0" w:line="240" w:lineRule="auto"/>
              <w:rPr>
                <w:rFonts w:ascii="Arial" w:eastAsia="Times New Roman" w:hAnsi="Arial" w:cs="Arial"/>
                <w:lang w:eastAsia="el-GR"/>
              </w:rPr>
            </w:pPr>
            <w:r w:rsidRPr="00B75B42">
              <w:rPr>
                <w:rFonts w:ascii="Arial" w:eastAsia="Times New Roman" w:hAnsi="Arial" w:cs="Arial"/>
                <w:lang w:eastAsia="el-GR"/>
              </w:rPr>
              <w:t>40%&lt; ΙΚ&lt;60%</w:t>
            </w:r>
          </w:p>
        </w:tc>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28F1" w:rsidRPr="00B75B42" w:rsidRDefault="00C828F1" w:rsidP="00C828F1">
            <w:pPr>
              <w:spacing w:after="0" w:line="240" w:lineRule="auto"/>
              <w:jc w:val="center"/>
              <w:rPr>
                <w:rFonts w:ascii="Arial" w:eastAsia="Times New Roman" w:hAnsi="Arial" w:cs="Arial"/>
                <w:lang w:eastAsia="el-GR"/>
              </w:rPr>
            </w:pPr>
            <w:r w:rsidRPr="00B75B42">
              <w:rPr>
                <w:rFonts w:ascii="Arial" w:eastAsia="Times New Roman" w:hAnsi="Arial" w:cs="Arial"/>
                <w:lang w:eastAsia="el-GR"/>
              </w:rPr>
              <w:t>6</w:t>
            </w:r>
          </w:p>
        </w:tc>
        <w:tc>
          <w:tcPr>
            <w:tcW w:w="9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828F1" w:rsidRPr="00B75B42" w:rsidRDefault="00C828F1" w:rsidP="00C828F1">
            <w:pPr>
              <w:spacing w:after="0" w:line="240" w:lineRule="auto"/>
              <w:jc w:val="center"/>
              <w:rPr>
                <w:rFonts w:ascii="Arial" w:eastAsia="Times New Roman" w:hAnsi="Arial" w:cs="Arial"/>
                <w:b/>
                <w:bCs/>
                <w:lang w:eastAsia="el-GR"/>
              </w:rPr>
            </w:pPr>
            <w:r w:rsidRPr="00B75B42">
              <w:rPr>
                <w:rFonts w:ascii="Arial" w:eastAsia="Times New Roman" w:hAnsi="Arial" w:cs="Arial"/>
                <w:b/>
                <w:bCs/>
                <w:lang w:eastAsia="el-GR"/>
              </w:rPr>
              <w:t> </w:t>
            </w:r>
          </w:p>
        </w:tc>
        <w:tc>
          <w:tcPr>
            <w:tcW w:w="1430" w:type="dxa"/>
            <w:vMerge w:val="restart"/>
            <w:tcBorders>
              <w:top w:val="single" w:sz="4" w:space="0" w:color="000000"/>
              <w:left w:val="single" w:sz="4" w:space="0" w:color="000000"/>
              <w:bottom w:val="single" w:sz="4" w:space="0" w:color="000000"/>
              <w:right w:val="double" w:sz="6" w:space="0" w:color="auto"/>
            </w:tcBorders>
            <w:shd w:val="clear" w:color="auto" w:fill="auto"/>
            <w:vAlign w:val="center"/>
          </w:tcPr>
          <w:p w:rsidR="00C828F1" w:rsidRPr="00B75B42" w:rsidRDefault="00C828F1" w:rsidP="00C828F1">
            <w:pPr>
              <w:spacing w:after="0" w:line="240" w:lineRule="auto"/>
              <w:jc w:val="center"/>
              <w:rPr>
                <w:rFonts w:ascii="Arial" w:eastAsia="Times New Roman" w:hAnsi="Arial" w:cs="Arial"/>
                <w:b/>
                <w:bCs/>
                <w:lang w:eastAsia="el-GR"/>
              </w:rPr>
            </w:pPr>
            <w:r w:rsidRPr="00B75B42">
              <w:rPr>
                <w:rFonts w:ascii="Arial" w:eastAsia="Times New Roman" w:hAnsi="Arial" w:cs="Arial"/>
                <w:b/>
                <w:bCs/>
                <w:lang w:eastAsia="el-GR"/>
              </w:rPr>
              <w:t> </w:t>
            </w:r>
          </w:p>
        </w:tc>
      </w:tr>
      <w:tr w:rsidR="00C828F1" w:rsidRPr="00B75B42" w:rsidTr="006F2E3A">
        <w:trPr>
          <w:trHeight w:val="438"/>
        </w:trPr>
        <w:tc>
          <w:tcPr>
            <w:tcW w:w="580" w:type="dxa"/>
            <w:vMerge/>
            <w:tcBorders>
              <w:top w:val="single" w:sz="4" w:space="0" w:color="000000"/>
              <w:left w:val="double" w:sz="6" w:space="0" w:color="auto"/>
              <w:bottom w:val="single" w:sz="4" w:space="0" w:color="000000"/>
              <w:right w:val="single" w:sz="4" w:space="0" w:color="000000"/>
            </w:tcBorders>
            <w:vAlign w:val="center"/>
          </w:tcPr>
          <w:p w:rsidR="00C828F1" w:rsidRPr="00B75B42" w:rsidRDefault="00C828F1" w:rsidP="00C828F1">
            <w:pPr>
              <w:spacing w:after="0" w:line="240" w:lineRule="auto"/>
              <w:rPr>
                <w:rFonts w:ascii="Arial" w:eastAsia="Times New Roman" w:hAnsi="Arial" w:cs="Arial"/>
                <w:b/>
                <w:bCs/>
                <w:lang w:eastAsia="el-GR"/>
              </w:rPr>
            </w:pPr>
          </w:p>
        </w:tc>
        <w:tc>
          <w:tcPr>
            <w:tcW w:w="3347" w:type="dxa"/>
            <w:gridSpan w:val="2"/>
            <w:vMerge/>
            <w:tcBorders>
              <w:top w:val="single" w:sz="4" w:space="0" w:color="000000"/>
              <w:left w:val="single" w:sz="4" w:space="0" w:color="000000"/>
              <w:bottom w:val="single" w:sz="4" w:space="0" w:color="000000"/>
              <w:right w:val="single" w:sz="4" w:space="0" w:color="000000"/>
            </w:tcBorders>
            <w:vAlign w:val="center"/>
          </w:tcPr>
          <w:p w:rsidR="00C828F1" w:rsidRPr="00B75B42" w:rsidRDefault="00C828F1" w:rsidP="00C828F1">
            <w:pPr>
              <w:spacing w:after="0" w:line="240" w:lineRule="auto"/>
              <w:rPr>
                <w:rFonts w:ascii="Arial" w:eastAsia="Times New Roman" w:hAnsi="Arial" w:cs="Arial"/>
                <w:b/>
                <w:bCs/>
                <w:lang w:eastAsia="el-GR"/>
              </w:rPr>
            </w:pPr>
          </w:p>
        </w:tc>
        <w:tc>
          <w:tcPr>
            <w:tcW w:w="4320" w:type="dxa"/>
            <w:vMerge/>
            <w:tcBorders>
              <w:top w:val="single" w:sz="4" w:space="0" w:color="000000"/>
              <w:left w:val="single" w:sz="4" w:space="0" w:color="000000"/>
              <w:bottom w:val="single" w:sz="4" w:space="0" w:color="000000"/>
              <w:right w:val="single" w:sz="4" w:space="0" w:color="000000"/>
            </w:tcBorders>
            <w:vAlign w:val="center"/>
          </w:tcPr>
          <w:p w:rsidR="00C828F1" w:rsidRPr="00B75B42" w:rsidRDefault="00C828F1" w:rsidP="00C828F1">
            <w:pPr>
              <w:spacing w:after="0" w:line="240" w:lineRule="auto"/>
              <w:rPr>
                <w:rFonts w:ascii="Arial" w:eastAsia="Times New Roman" w:hAnsi="Arial" w:cs="Arial"/>
                <w:lang w:eastAsia="el-GR"/>
              </w:rPr>
            </w:pPr>
          </w:p>
        </w:tc>
        <w:tc>
          <w:tcPr>
            <w:tcW w:w="2743" w:type="dxa"/>
            <w:tcBorders>
              <w:top w:val="single" w:sz="4" w:space="0" w:color="000000"/>
              <w:left w:val="nil"/>
              <w:bottom w:val="single" w:sz="4" w:space="0" w:color="000000"/>
              <w:right w:val="single" w:sz="4" w:space="0" w:color="000000"/>
            </w:tcBorders>
            <w:shd w:val="clear" w:color="auto" w:fill="auto"/>
            <w:vAlign w:val="center"/>
          </w:tcPr>
          <w:p w:rsidR="00C828F1" w:rsidRPr="00B75B42" w:rsidRDefault="00C828F1" w:rsidP="00C828F1">
            <w:pPr>
              <w:spacing w:after="0" w:line="240" w:lineRule="auto"/>
              <w:rPr>
                <w:rFonts w:ascii="Arial" w:eastAsia="Times New Roman" w:hAnsi="Arial" w:cs="Arial"/>
                <w:lang w:eastAsia="el-GR"/>
              </w:rPr>
            </w:pPr>
            <w:r w:rsidRPr="00B75B42">
              <w:rPr>
                <w:rFonts w:ascii="Arial" w:eastAsia="Times New Roman" w:hAnsi="Arial" w:cs="Arial"/>
                <w:lang w:eastAsia="el-GR"/>
              </w:rPr>
              <w:t>30%&lt; ΙΚ≤40%</w:t>
            </w:r>
          </w:p>
        </w:tc>
        <w:tc>
          <w:tcPr>
            <w:tcW w:w="860" w:type="dxa"/>
            <w:tcBorders>
              <w:top w:val="single" w:sz="4" w:space="0" w:color="000000"/>
              <w:left w:val="nil"/>
              <w:bottom w:val="single" w:sz="4" w:space="0" w:color="000000"/>
              <w:right w:val="single" w:sz="4" w:space="0" w:color="000000"/>
            </w:tcBorders>
            <w:shd w:val="clear" w:color="auto" w:fill="auto"/>
            <w:noWrap/>
            <w:vAlign w:val="center"/>
          </w:tcPr>
          <w:p w:rsidR="00C828F1" w:rsidRPr="00B75B42" w:rsidRDefault="00C828F1" w:rsidP="00C828F1">
            <w:pPr>
              <w:spacing w:after="0" w:line="240" w:lineRule="auto"/>
              <w:jc w:val="center"/>
              <w:rPr>
                <w:rFonts w:ascii="Arial" w:eastAsia="Times New Roman" w:hAnsi="Arial" w:cs="Arial"/>
                <w:lang w:eastAsia="el-GR"/>
              </w:rPr>
            </w:pPr>
            <w:r w:rsidRPr="00B75B42">
              <w:rPr>
                <w:rFonts w:ascii="Arial" w:eastAsia="Times New Roman" w:hAnsi="Arial" w:cs="Arial"/>
                <w:lang w:eastAsia="el-GR"/>
              </w:rPr>
              <w:t>4</w:t>
            </w:r>
          </w:p>
        </w:tc>
        <w:tc>
          <w:tcPr>
            <w:tcW w:w="980" w:type="dxa"/>
            <w:vMerge/>
            <w:tcBorders>
              <w:top w:val="single" w:sz="4" w:space="0" w:color="000000"/>
              <w:left w:val="single" w:sz="4" w:space="0" w:color="auto"/>
              <w:bottom w:val="single" w:sz="4" w:space="0" w:color="auto"/>
              <w:right w:val="single" w:sz="4" w:space="0" w:color="000000"/>
            </w:tcBorders>
            <w:vAlign w:val="center"/>
          </w:tcPr>
          <w:p w:rsidR="00C828F1" w:rsidRPr="00B75B42" w:rsidRDefault="00C828F1" w:rsidP="00C828F1">
            <w:pPr>
              <w:spacing w:after="0" w:line="240" w:lineRule="auto"/>
              <w:rPr>
                <w:rFonts w:ascii="Arial" w:eastAsia="Times New Roman" w:hAnsi="Arial" w:cs="Arial"/>
                <w:b/>
                <w:bCs/>
                <w:lang w:eastAsia="el-GR"/>
              </w:rPr>
            </w:pPr>
          </w:p>
        </w:tc>
        <w:tc>
          <w:tcPr>
            <w:tcW w:w="1430" w:type="dxa"/>
            <w:vMerge/>
            <w:tcBorders>
              <w:top w:val="single" w:sz="4" w:space="0" w:color="000000"/>
              <w:left w:val="single" w:sz="4" w:space="0" w:color="000000"/>
              <w:bottom w:val="single" w:sz="4" w:space="0" w:color="000000"/>
              <w:right w:val="double" w:sz="6" w:space="0" w:color="auto"/>
            </w:tcBorders>
            <w:vAlign w:val="center"/>
          </w:tcPr>
          <w:p w:rsidR="00C828F1" w:rsidRPr="00B75B42" w:rsidRDefault="00C828F1" w:rsidP="00C828F1">
            <w:pPr>
              <w:spacing w:after="0" w:line="240" w:lineRule="auto"/>
              <w:rPr>
                <w:rFonts w:ascii="Arial" w:eastAsia="Times New Roman" w:hAnsi="Arial" w:cs="Arial"/>
                <w:b/>
                <w:bCs/>
                <w:lang w:eastAsia="el-GR"/>
              </w:rPr>
            </w:pPr>
          </w:p>
        </w:tc>
      </w:tr>
      <w:tr w:rsidR="00C828F1" w:rsidRPr="00B75B42" w:rsidTr="006F2E3A">
        <w:trPr>
          <w:trHeight w:val="634"/>
        </w:trPr>
        <w:tc>
          <w:tcPr>
            <w:tcW w:w="580" w:type="dxa"/>
            <w:vMerge/>
            <w:tcBorders>
              <w:top w:val="single" w:sz="4" w:space="0" w:color="000000"/>
              <w:left w:val="double" w:sz="6" w:space="0" w:color="auto"/>
              <w:bottom w:val="single" w:sz="4" w:space="0" w:color="000000"/>
              <w:right w:val="single" w:sz="4" w:space="0" w:color="000000"/>
            </w:tcBorders>
            <w:vAlign w:val="center"/>
          </w:tcPr>
          <w:p w:rsidR="00C828F1" w:rsidRPr="00B75B42" w:rsidRDefault="00C828F1" w:rsidP="00C828F1">
            <w:pPr>
              <w:spacing w:after="0" w:line="240" w:lineRule="auto"/>
              <w:rPr>
                <w:rFonts w:ascii="Arial" w:eastAsia="Times New Roman" w:hAnsi="Arial" w:cs="Arial"/>
                <w:b/>
                <w:bCs/>
                <w:lang w:eastAsia="el-GR"/>
              </w:rPr>
            </w:pPr>
          </w:p>
        </w:tc>
        <w:tc>
          <w:tcPr>
            <w:tcW w:w="3347" w:type="dxa"/>
            <w:gridSpan w:val="2"/>
            <w:vMerge/>
            <w:tcBorders>
              <w:top w:val="single" w:sz="4" w:space="0" w:color="000000"/>
              <w:left w:val="single" w:sz="4" w:space="0" w:color="000000"/>
              <w:bottom w:val="single" w:sz="4" w:space="0" w:color="000000"/>
              <w:right w:val="single" w:sz="4" w:space="0" w:color="000000"/>
            </w:tcBorders>
            <w:vAlign w:val="center"/>
          </w:tcPr>
          <w:p w:rsidR="00C828F1" w:rsidRPr="00B75B42" w:rsidRDefault="00C828F1" w:rsidP="00C828F1">
            <w:pPr>
              <w:spacing w:after="0" w:line="240" w:lineRule="auto"/>
              <w:rPr>
                <w:rFonts w:ascii="Arial" w:eastAsia="Times New Roman" w:hAnsi="Arial" w:cs="Arial"/>
                <w:b/>
                <w:bCs/>
                <w:lang w:eastAsia="el-GR"/>
              </w:rPr>
            </w:pPr>
          </w:p>
        </w:tc>
        <w:tc>
          <w:tcPr>
            <w:tcW w:w="4320" w:type="dxa"/>
            <w:vMerge w:val="restart"/>
            <w:tcBorders>
              <w:top w:val="single" w:sz="4" w:space="0" w:color="000000"/>
              <w:left w:val="single" w:sz="4" w:space="0" w:color="000000"/>
              <w:bottom w:val="single" w:sz="4" w:space="0" w:color="000000"/>
              <w:right w:val="single" w:sz="4" w:space="0" w:color="auto"/>
            </w:tcBorders>
            <w:shd w:val="clear" w:color="auto" w:fill="auto"/>
          </w:tcPr>
          <w:p w:rsidR="00C828F1" w:rsidRPr="00B75B42" w:rsidRDefault="00C828F1" w:rsidP="00C828F1">
            <w:pPr>
              <w:spacing w:after="0" w:line="240" w:lineRule="auto"/>
              <w:rPr>
                <w:rFonts w:ascii="Arial" w:eastAsia="Times New Roman" w:hAnsi="Arial" w:cs="Arial"/>
                <w:lang w:eastAsia="el-GR"/>
              </w:rPr>
            </w:pPr>
            <w:r w:rsidRPr="00B75B42">
              <w:rPr>
                <w:rFonts w:ascii="Arial" w:eastAsia="Times New Roman" w:hAnsi="Arial" w:cs="Arial"/>
                <w:lang w:eastAsia="el-GR"/>
              </w:rPr>
              <w:t xml:space="preserve">Η δυνατότητα </w:t>
            </w:r>
            <w:r w:rsidR="00D11DFD">
              <w:rPr>
                <w:rFonts w:ascii="Arial" w:eastAsia="Times New Roman" w:hAnsi="Arial" w:cs="Arial"/>
                <w:lang w:eastAsia="el-GR"/>
              </w:rPr>
              <w:t>διάθεσης των ιδίων κεφαλαίων κρί</w:t>
            </w:r>
            <w:r w:rsidRPr="00B75B42">
              <w:rPr>
                <w:rFonts w:ascii="Arial" w:eastAsia="Times New Roman" w:hAnsi="Arial" w:cs="Arial"/>
                <w:lang w:eastAsia="el-GR"/>
              </w:rPr>
              <w:t>νεται με βάση τα αποδεικτικά στο</w:t>
            </w:r>
            <w:r w:rsidR="00D11DFD">
              <w:rPr>
                <w:rFonts w:ascii="Arial" w:eastAsia="Times New Roman" w:hAnsi="Arial" w:cs="Arial"/>
                <w:lang w:eastAsia="el-GR"/>
              </w:rPr>
              <w:t>ι</w:t>
            </w:r>
            <w:r w:rsidRPr="00B75B42">
              <w:rPr>
                <w:rFonts w:ascii="Arial" w:eastAsia="Times New Roman" w:hAnsi="Arial" w:cs="Arial"/>
                <w:lang w:eastAsia="el-GR"/>
              </w:rPr>
              <w:t>χεία που αναφέρονται στο ΠΑΡΑΡΤΗΜΑ 5 της πρόσκλησης.</w:t>
            </w:r>
          </w:p>
        </w:tc>
        <w:tc>
          <w:tcPr>
            <w:tcW w:w="2743" w:type="dxa"/>
            <w:tcBorders>
              <w:top w:val="nil"/>
              <w:left w:val="nil"/>
              <w:bottom w:val="single" w:sz="4" w:space="0" w:color="000000"/>
              <w:right w:val="single" w:sz="4" w:space="0" w:color="000000"/>
            </w:tcBorders>
            <w:shd w:val="clear" w:color="auto" w:fill="auto"/>
            <w:vAlign w:val="center"/>
          </w:tcPr>
          <w:p w:rsidR="00C828F1" w:rsidRPr="00B75B42" w:rsidRDefault="00C828F1" w:rsidP="00C828F1">
            <w:pPr>
              <w:spacing w:after="0" w:line="240" w:lineRule="auto"/>
              <w:rPr>
                <w:rFonts w:ascii="Arial" w:eastAsia="Times New Roman" w:hAnsi="Arial" w:cs="Arial"/>
                <w:lang w:eastAsia="el-GR"/>
              </w:rPr>
            </w:pPr>
            <w:r w:rsidRPr="00B75B42">
              <w:rPr>
                <w:rFonts w:ascii="Arial" w:eastAsia="Times New Roman" w:hAnsi="Arial" w:cs="Arial"/>
                <w:lang w:eastAsia="el-GR"/>
              </w:rPr>
              <w:t>20%&lt; ΙΚ≤30%</w:t>
            </w:r>
          </w:p>
        </w:tc>
        <w:tc>
          <w:tcPr>
            <w:tcW w:w="860" w:type="dxa"/>
            <w:tcBorders>
              <w:top w:val="nil"/>
              <w:left w:val="nil"/>
              <w:bottom w:val="single" w:sz="4" w:space="0" w:color="000000"/>
              <w:right w:val="single" w:sz="4" w:space="0" w:color="000000"/>
            </w:tcBorders>
            <w:shd w:val="clear" w:color="auto" w:fill="auto"/>
            <w:noWrap/>
            <w:vAlign w:val="center"/>
          </w:tcPr>
          <w:p w:rsidR="00C828F1" w:rsidRPr="00B75B42" w:rsidRDefault="00C828F1" w:rsidP="00C828F1">
            <w:pPr>
              <w:spacing w:after="0" w:line="240" w:lineRule="auto"/>
              <w:jc w:val="center"/>
              <w:rPr>
                <w:rFonts w:ascii="Arial" w:eastAsia="Times New Roman" w:hAnsi="Arial" w:cs="Arial"/>
                <w:lang w:eastAsia="el-GR"/>
              </w:rPr>
            </w:pPr>
            <w:r w:rsidRPr="00B75B42">
              <w:rPr>
                <w:rFonts w:ascii="Arial" w:eastAsia="Times New Roman" w:hAnsi="Arial" w:cs="Arial"/>
                <w:lang w:eastAsia="el-GR"/>
              </w:rPr>
              <w:t>3</w:t>
            </w:r>
          </w:p>
        </w:tc>
        <w:tc>
          <w:tcPr>
            <w:tcW w:w="980" w:type="dxa"/>
            <w:vMerge/>
            <w:tcBorders>
              <w:top w:val="nil"/>
              <w:left w:val="single" w:sz="4" w:space="0" w:color="auto"/>
              <w:bottom w:val="single" w:sz="4" w:space="0" w:color="auto"/>
              <w:right w:val="single" w:sz="4" w:space="0" w:color="000000"/>
            </w:tcBorders>
            <w:vAlign w:val="center"/>
          </w:tcPr>
          <w:p w:rsidR="00C828F1" w:rsidRPr="00B75B42" w:rsidRDefault="00C828F1" w:rsidP="00C828F1">
            <w:pPr>
              <w:spacing w:after="0" w:line="240" w:lineRule="auto"/>
              <w:rPr>
                <w:rFonts w:ascii="Arial" w:eastAsia="Times New Roman" w:hAnsi="Arial" w:cs="Arial"/>
                <w:b/>
                <w:bCs/>
                <w:lang w:eastAsia="el-GR"/>
              </w:rPr>
            </w:pPr>
          </w:p>
        </w:tc>
        <w:tc>
          <w:tcPr>
            <w:tcW w:w="1430" w:type="dxa"/>
            <w:vMerge/>
            <w:tcBorders>
              <w:top w:val="single" w:sz="4" w:space="0" w:color="000000"/>
              <w:left w:val="single" w:sz="4" w:space="0" w:color="000000"/>
              <w:bottom w:val="single" w:sz="4" w:space="0" w:color="000000"/>
              <w:right w:val="double" w:sz="6" w:space="0" w:color="auto"/>
            </w:tcBorders>
            <w:vAlign w:val="center"/>
          </w:tcPr>
          <w:p w:rsidR="00C828F1" w:rsidRPr="00B75B42" w:rsidRDefault="00C828F1" w:rsidP="00C828F1">
            <w:pPr>
              <w:spacing w:after="0" w:line="240" w:lineRule="auto"/>
              <w:rPr>
                <w:rFonts w:ascii="Arial" w:eastAsia="Times New Roman" w:hAnsi="Arial" w:cs="Arial"/>
                <w:b/>
                <w:bCs/>
                <w:lang w:eastAsia="el-GR"/>
              </w:rPr>
            </w:pPr>
          </w:p>
        </w:tc>
      </w:tr>
      <w:tr w:rsidR="00C828F1" w:rsidRPr="00B75B42" w:rsidTr="006F2E3A">
        <w:trPr>
          <w:trHeight w:val="516"/>
        </w:trPr>
        <w:tc>
          <w:tcPr>
            <w:tcW w:w="580" w:type="dxa"/>
            <w:vMerge/>
            <w:tcBorders>
              <w:top w:val="single" w:sz="4" w:space="0" w:color="000000"/>
              <w:left w:val="double" w:sz="6" w:space="0" w:color="auto"/>
              <w:bottom w:val="single" w:sz="4" w:space="0" w:color="000000"/>
              <w:right w:val="single" w:sz="4" w:space="0" w:color="000000"/>
            </w:tcBorders>
            <w:vAlign w:val="center"/>
          </w:tcPr>
          <w:p w:rsidR="00C828F1" w:rsidRPr="00B75B42" w:rsidRDefault="00C828F1" w:rsidP="00C828F1">
            <w:pPr>
              <w:spacing w:after="0" w:line="240" w:lineRule="auto"/>
              <w:rPr>
                <w:rFonts w:ascii="Arial" w:eastAsia="Times New Roman" w:hAnsi="Arial" w:cs="Arial"/>
                <w:b/>
                <w:bCs/>
                <w:lang w:eastAsia="el-GR"/>
              </w:rPr>
            </w:pPr>
          </w:p>
        </w:tc>
        <w:tc>
          <w:tcPr>
            <w:tcW w:w="3347" w:type="dxa"/>
            <w:gridSpan w:val="2"/>
            <w:vMerge/>
            <w:tcBorders>
              <w:top w:val="single" w:sz="4" w:space="0" w:color="000000"/>
              <w:left w:val="single" w:sz="4" w:space="0" w:color="000000"/>
              <w:bottom w:val="single" w:sz="4" w:space="0" w:color="000000"/>
              <w:right w:val="single" w:sz="4" w:space="0" w:color="000000"/>
            </w:tcBorders>
            <w:vAlign w:val="center"/>
          </w:tcPr>
          <w:p w:rsidR="00C828F1" w:rsidRPr="00B75B42" w:rsidRDefault="00C828F1" w:rsidP="00C828F1">
            <w:pPr>
              <w:spacing w:after="0" w:line="240" w:lineRule="auto"/>
              <w:rPr>
                <w:rFonts w:ascii="Arial" w:eastAsia="Times New Roman" w:hAnsi="Arial" w:cs="Arial"/>
                <w:b/>
                <w:bCs/>
                <w:lang w:eastAsia="el-GR"/>
              </w:rPr>
            </w:pPr>
          </w:p>
        </w:tc>
        <w:tc>
          <w:tcPr>
            <w:tcW w:w="4320" w:type="dxa"/>
            <w:vMerge/>
            <w:tcBorders>
              <w:top w:val="single" w:sz="4" w:space="0" w:color="000000"/>
              <w:left w:val="single" w:sz="4" w:space="0" w:color="000000"/>
              <w:bottom w:val="single" w:sz="4" w:space="0" w:color="000000"/>
              <w:right w:val="single" w:sz="4" w:space="0" w:color="auto"/>
            </w:tcBorders>
            <w:vAlign w:val="center"/>
          </w:tcPr>
          <w:p w:rsidR="00C828F1" w:rsidRPr="00B75B42" w:rsidRDefault="00C828F1" w:rsidP="00C828F1">
            <w:pPr>
              <w:spacing w:after="0" w:line="240" w:lineRule="auto"/>
              <w:rPr>
                <w:rFonts w:ascii="Arial" w:eastAsia="Times New Roman" w:hAnsi="Arial" w:cs="Arial"/>
                <w:lang w:eastAsia="el-GR"/>
              </w:rPr>
            </w:pPr>
          </w:p>
        </w:tc>
        <w:tc>
          <w:tcPr>
            <w:tcW w:w="2743" w:type="dxa"/>
            <w:tcBorders>
              <w:top w:val="nil"/>
              <w:left w:val="nil"/>
              <w:bottom w:val="single" w:sz="4" w:space="0" w:color="000000"/>
              <w:right w:val="single" w:sz="4" w:space="0" w:color="000000"/>
            </w:tcBorders>
            <w:shd w:val="clear" w:color="auto" w:fill="auto"/>
            <w:vAlign w:val="center"/>
          </w:tcPr>
          <w:p w:rsidR="00C828F1" w:rsidRPr="00B75B42" w:rsidRDefault="00C828F1" w:rsidP="00C828F1">
            <w:pPr>
              <w:spacing w:after="0" w:line="240" w:lineRule="auto"/>
              <w:rPr>
                <w:rFonts w:ascii="Arial" w:eastAsia="Times New Roman" w:hAnsi="Arial" w:cs="Arial"/>
                <w:lang w:eastAsia="el-GR"/>
              </w:rPr>
            </w:pPr>
            <w:r w:rsidRPr="00B75B42">
              <w:rPr>
                <w:rFonts w:ascii="Arial" w:eastAsia="Times New Roman" w:hAnsi="Arial" w:cs="Arial"/>
                <w:lang w:eastAsia="el-GR"/>
              </w:rPr>
              <w:t>5%≤ ΙΚ≤20%</w:t>
            </w:r>
          </w:p>
        </w:tc>
        <w:tc>
          <w:tcPr>
            <w:tcW w:w="860" w:type="dxa"/>
            <w:tcBorders>
              <w:top w:val="nil"/>
              <w:left w:val="nil"/>
              <w:bottom w:val="single" w:sz="4" w:space="0" w:color="000000"/>
              <w:right w:val="single" w:sz="4" w:space="0" w:color="000000"/>
            </w:tcBorders>
            <w:shd w:val="clear" w:color="auto" w:fill="auto"/>
            <w:noWrap/>
            <w:vAlign w:val="center"/>
          </w:tcPr>
          <w:p w:rsidR="00C828F1" w:rsidRPr="00B75B42" w:rsidRDefault="00C828F1" w:rsidP="00C828F1">
            <w:pPr>
              <w:spacing w:after="0" w:line="240" w:lineRule="auto"/>
              <w:jc w:val="center"/>
              <w:rPr>
                <w:rFonts w:ascii="Arial" w:eastAsia="Times New Roman" w:hAnsi="Arial" w:cs="Arial"/>
                <w:lang w:eastAsia="el-GR"/>
              </w:rPr>
            </w:pPr>
            <w:r w:rsidRPr="00B75B42">
              <w:rPr>
                <w:rFonts w:ascii="Arial" w:eastAsia="Times New Roman" w:hAnsi="Arial" w:cs="Arial"/>
                <w:lang w:eastAsia="el-GR"/>
              </w:rPr>
              <w:t>2</w:t>
            </w:r>
          </w:p>
        </w:tc>
        <w:tc>
          <w:tcPr>
            <w:tcW w:w="980" w:type="dxa"/>
            <w:vMerge/>
            <w:tcBorders>
              <w:top w:val="nil"/>
              <w:left w:val="single" w:sz="4" w:space="0" w:color="auto"/>
              <w:bottom w:val="single" w:sz="4" w:space="0" w:color="auto"/>
              <w:right w:val="single" w:sz="4" w:space="0" w:color="000000"/>
            </w:tcBorders>
            <w:vAlign w:val="center"/>
          </w:tcPr>
          <w:p w:rsidR="00C828F1" w:rsidRPr="00B75B42" w:rsidRDefault="00C828F1" w:rsidP="00C828F1">
            <w:pPr>
              <w:spacing w:after="0" w:line="240" w:lineRule="auto"/>
              <w:rPr>
                <w:rFonts w:ascii="Arial" w:eastAsia="Times New Roman" w:hAnsi="Arial" w:cs="Arial"/>
                <w:b/>
                <w:bCs/>
                <w:lang w:eastAsia="el-GR"/>
              </w:rPr>
            </w:pPr>
          </w:p>
        </w:tc>
        <w:tc>
          <w:tcPr>
            <w:tcW w:w="1430" w:type="dxa"/>
            <w:vMerge/>
            <w:tcBorders>
              <w:top w:val="single" w:sz="4" w:space="0" w:color="000000"/>
              <w:left w:val="single" w:sz="4" w:space="0" w:color="000000"/>
              <w:bottom w:val="single" w:sz="4" w:space="0" w:color="000000"/>
              <w:right w:val="double" w:sz="6" w:space="0" w:color="auto"/>
            </w:tcBorders>
            <w:vAlign w:val="center"/>
          </w:tcPr>
          <w:p w:rsidR="00C828F1" w:rsidRPr="00B75B42" w:rsidRDefault="00C828F1" w:rsidP="00C828F1">
            <w:pPr>
              <w:spacing w:after="0" w:line="240" w:lineRule="auto"/>
              <w:rPr>
                <w:rFonts w:ascii="Arial" w:eastAsia="Times New Roman" w:hAnsi="Arial" w:cs="Arial"/>
                <w:b/>
                <w:bCs/>
                <w:lang w:eastAsia="el-GR"/>
              </w:rPr>
            </w:pPr>
          </w:p>
        </w:tc>
      </w:tr>
      <w:tr w:rsidR="00C828F1" w:rsidRPr="00B75B42" w:rsidTr="006F2E3A">
        <w:trPr>
          <w:trHeight w:val="716"/>
        </w:trPr>
        <w:tc>
          <w:tcPr>
            <w:tcW w:w="580" w:type="dxa"/>
            <w:vMerge w:val="restart"/>
            <w:tcBorders>
              <w:top w:val="nil"/>
              <w:left w:val="double" w:sz="6" w:space="0" w:color="auto"/>
              <w:bottom w:val="nil"/>
              <w:right w:val="single" w:sz="4" w:space="0" w:color="auto"/>
            </w:tcBorders>
            <w:shd w:val="clear" w:color="auto" w:fill="auto"/>
            <w:vAlign w:val="center"/>
          </w:tcPr>
          <w:p w:rsidR="00C828F1" w:rsidRPr="00B75B42" w:rsidRDefault="00C828F1" w:rsidP="00C828F1">
            <w:pPr>
              <w:spacing w:after="0" w:line="240" w:lineRule="auto"/>
              <w:jc w:val="center"/>
              <w:rPr>
                <w:rFonts w:ascii="Arial" w:eastAsia="Times New Roman" w:hAnsi="Arial" w:cs="Arial"/>
                <w:b/>
                <w:bCs/>
                <w:lang w:eastAsia="el-GR"/>
              </w:rPr>
            </w:pPr>
            <w:r w:rsidRPr="00B75B42">
              <w:rPr>
                <w:rFonts w:ascii="Arial" w:eastAsia="Times New Roman" w:hAnsi="Arial" w:cs="Arial"/>
                <w:b/>
                <w:bCs/>
                <w:lang w:eastAsia="el-GR"/>
              </w:rPr>
              <w:t>Α3</w:t>
            </w:r>
          </w:p>
        </w:tc>
        <w:tc>
          <w:tcPr>
            <w:tcW w:w="3347" w:type="dxa"/>
            <w:gridSpan w:val="2"/>
            <w:vMerge w:val="restart"/>
            <w:tcBorders>
              <w:top w:val="single" w:sz="4" w:space="0" w:color="auto"/>
              <w:left w:val="single" w:sz="4" w:space="0" w:color="auto"/>
              <w:bottom w:val="nil"/>
              <w:right w:val="single" w:sz="4" w:space="0" w:color="000000"/>
            </w:tcBorders>
            <w:shd w:val="clear" w:color="auto" w:fill="auto"/>
            <w:vAlign w:val="center"/>
          </w:tcPr>
          <w:p w:rsidR="00C828F1" w:rsidRPr="00B75B42" w:rsidRDefault="00C828F1" w:rsidP="00C828F1">
            <w:pPr>
              <w:spacing w:after="0" w:line="240" w:lineRule="auto"/>
              <w:rPr>
                <w:rFonts w:ascii="Arial" w:eastAsia="Times New Roman" w:hAnsi="Arial" w:cs="Arial"/>
                <w:b/>
                <w:bCs/>
                <w:lang w:eastAsia="el-GR"/>
              </w:rPr>
            </w:pPr>
            <w:r w:rsidRPr="00B75B42">
              <w:rPr>
                <w:rFonts w:ascii="Arial" w:eastAsia="Times New Roman" w:hAnsi="Arial" w:cs="Arial"/>
                <w:b/>
                <w:bCs/>
                <w:lang w:eastAsia="el-GR"/>
              </w:rPr>
              <w:t>Κατηγορία μεγέθους της επιχείρησης του φορέα της πρότασης ( σύσταση 2003/361/ΕΚ)</w:t>
            </w:r>
          </w:p>
        </w:tc>
        <w:tc>
          <w:tcPr>
            <w:tcW w:w="4320" w:type="dxa"/>
            <w:vMerge w:val="restart"/>
            <w:tcBorders>
              <w:top w:val="single" w:sz="4" w:space="0" w:color="000000"/>
              <w:left w:val="single" w:sz="4" w:space="0" w:color="auto"/>
              <w:bottom w:val="double" w:sz="6" w:space="0" w:color="000000"/>
              <w:right w:val="single" w:sz="4" w:space="0" w:color="auto"/>
            </w:tcBorders>
            <w:shd w:val="clear" w:color="auto" w:fill="auto"/>
            <w:vAlign w:val="center"/>
          </w:tcPr>
          <w:p w:rsidR="00C828F1" w:rsidRPr="00B75B42" w:rsidRDefault="00C828F1" w:rsidP="00C828F1">
            <w:pPr>
              <w:spacing w:after="0" w:line="240" w:lineRule="auto"/>
              <w:rPr>
                <w:rFonts w:ascii="Arial" w:eastAsia="Times New Roman" w:hAnsi="Arial" w:cs="Arial"/>
                <w:lang w:eastAsia="el-GR"/>
              </w:rPr>
            </w:pPr>
            <w:r w:rsidRPr="00B75B42">
              <w:rPr>
                <w:rFonts w:ascii="Arial" w:eastAsia="Times New Roman" w:hAnsi="Arial" w:cs="Arial"/>
                <w:lang w:eastAsia="el-GR"/>
              </w:rPr>
              <w:t>Αξιολογείται το μέγεθος της επιχείρησης : πολύ μικρές και μικρές επιχειρήσεις, μεσαίες επιχειρήσεις , επιχειρήσεις που απασχολούν λιγότερους από 750 εργαζόμενους ή έχουν κύκλο εργασιών μικρότερο των 50 εκατ.</w:t>
            </w:r>
            <w:r w:rsidR="00BE115A">
              <w:rPr>
                <w:rFonts w:ascii="Arial" w:eastAsia="Times New Roman" w:hAnsi="Arial" w:cs="Arial"/>
                <w:lang w:eastAsia="el-GR"/>
              </w:rPr>
              <w:t xml:space="preserve"> </w:t>
            </w:r>
            <w:r w:rsidRPr="00B75B42">
              <w:rPr>
                <w:rFonts w:ascii="Arial" w:eastAsia="Times New Roman" w:hAnsi="Arial" w:cs="Arial"/>
                <w:lang w:eastAsia="el-GR"/>
              </w:rPr>
              <w:t xml:space="preserve">€.                                                                                                                                                                                                                                                                                                                                                                                                                                                                                                                                                                                                                                                                                                                                                                                                                                                                                                                                                                                                               </w:t>
            </w:r>
          </w:p>
        </w:tc>
        <w:tc>
          <w:tcPr>
            <w:tcW w:w="2743" w:type="dxa"/>
            <w:tcBorders>
              <w:top w:val="nil"/>
              <w:left w:val="nil"/>
              <w:bottom w:val="single" w:sz="4" w:space="0" w:color="auto"/>
              <w:right w:val="single" w:sz="4" w:space="0" w:color="auto"/>
            </w:tcBorders>
            <w:shd w:val="clear" w:color="auto" w:fill="auto"/>
            <w:vAlign w:val="center"/>
          </w:tcPr>
          <w:p w:rsidR="00C828F1" w:rsidRPr="00B75B42" w:rsidRDefault="00C828F1" w:rsidP="00C828F1">
            <w:pPr>
              <w:spacing w:after="0" w:line="240" w:lineRule="auto"/>
              <w:rPr>
                <w:rFonts w:ascii="Arial" w:eastAsia="Times New Roman" w:hAnsi="Arial" w:cs="Arial"/>
                <w:lang w:eastAsia="el-GR"/>
              </w:rPr>
            </w:pPr>
            <w:r w:rsidRPr="00B75B42">
              <w:rPr>
                <w:rFonts w:ascii="Arial" w:eastAsia="Times New Roman" w:hAnsi="Arial" w:cs="Arial"/>
                <w:lang w:eastAsia="el-GR"/>
              </w:rPr>
              <w:t>Πολύ μικρές και μικρές επιχειρήσεις</w:t>
            </w:r>
          </w:p>
        </w:tc>
        <w:tc>
          <w:tcPr>
            <w:tcW w:w="860" w:type="dxa"/>
            <w:tcBorders>
              <w:top w:val="nil"/>
              <w:left w:val="nil"/>
              <w:bottom w:val="single" w:sz="4" w:space="0" w:color="auto"/>
              <w:right w:val="single" w:sz="4" w:space="0" w:color="auto"/>
            </w:tcBorders>
            <w:shd w:val="clear" w:color="auto" w:fill="auto"/>
            <w:noWrap/>
            <w:vAlign w:val="center"/>
          </w:tcPr>
          <w:p w:rsidR="00C828F1" w:rsidRPr="00B75B42" w:rsidRDefault="00C828F1" w:rsidP="00C828F1">
            <w:pPr>
              <w:spacing w:after="0" w:line="240" w:lineRule="auto"/>
              <w:jc w:val="center"/>
              <w:rPr>
                <w:rFonts w:ascii="Arial" w:eastAsia="Times New Roman" w:hAnsi="Arial" w:cs="Arial"/>
                <w:lang w:eastAsia="el-GR"/>
              </w:rPr>
            </w:pPr>
            <w:r w:rsidRPr="00B75B42">
              <w:rPr>
                <w:rFonts w:ascii="Arial" w:eastAsia="Times New Roman" w:hAnsi="Arial" w:cs="Arial"/>
                <w:lang w:eastAsia="el-GR"/>
              </w:rPr>
              <w:t>7</w:t>
            </w:r>
          </w:p>
        </w:tc>
        <w:tc>
          <w:tcPr>
            <w:tcW w:w="980" w:type="dxa"/>
            <w:tcBorders>
              <w:top w:val="nil"/>
              <w:left w:val="nil"/>
              <w:bottom w:val="nil"/>
              <w:right w:val="single" w:sz="4" w:space="0" w:color="auto"/>
            </w:tcBorders>
            <w:shd w:val="clear" w:color="auto" w:fill="auto"/>
            <w:noWrap/>
            <w:vAlign w:val="center"/>
          </w:tcPr>
          <w:p w:rsidR="00C828F1" w:rsidRPr="00B75B42" w:rsidRDefault="00C828F1" w:rsidP="00C828F1">
            <w:pPr>
              <w:spacing w:after="0" w:line="240" w:lineRule="auto"/>
              <w:rPr>
                <w:rFonts w:ascii="Arial" w:eastAsia="Times New Roman" w:hAnsi="Arial" w:cs="Arial"/>
                <w:lang w:eastAsia="el-GR"/>
              </w:rPr>
            </w:pPr>
            <w:r w:rsidRPr="00B75B42">
              <w:rPr>
                <w:rFonts w:ascii="Arial" w:eastAsia="Times New Roman" w:hAnsi="Arial" w:cs="Arial"/>
                <w:lang w:eastAsia="el-GR"/>
              </w:rPr>
              <w:t> </w:t>
            </w:r>
          </w:p>
        </w:tc>
        <w:tc>
          <w:tcPr>
            <w:tcW w:w="1430" w:type="dxa"/>
            <w:tcBorders>
              <w:top w:val="single" w:sz="4" w:space="0" w:color="000000"/>
              <w:left w:val="nil"/>
              <w:bottom w:val="nil"/>
              <w:right w:val="double" w:sz="6" w:space="0" w:color="auto"/>
            </w:tcBorders>
            <w:shd w:val="clear" w:color="auto" w:fill="auto"/>
            <w:vAlign w:val="center"/>
          </w:tcPr>
          <w:p w:rsidR="00C828F1" w:rsidRPr="00B75B42" w:rsidRDefault="00C828F1" w:rsidP="00C828F1">
            <w:pPr>
              <w:spacing w:after="0" w:line="240" w:lineRule="auto"/>
              <w:rPr>
                <w:rFonts w:ascii="Arial" w:eastAsia="Times New Roman" w:hAnsi="Arial" w:cs="Arial"/>
                <w:lang w:eastAsia="el-GR"/>
              </w:rPr>
            </w:pPr>
            <w:r w:rsidRPr="00B75B42">
              <w:rPr>
                <w:rFonts w:ascii="Arial" w:eastAsia="Times New Roman" w:hAnsi="Arial" w:cs="Arial"/>
                <w:lang w:eastAsia="el-GR"/>
              </w:rPr>
              <w:t> </w:t>
            </w:r>
          </w:p>
        </w:tc>
      </w:tr>
      <w:tr w:rsidR="00C828F1" w:rsidRPr="00B75B42" w:rsidTr="006F2E3A">
        <w:trPr>
          <w:trHeight w:val="705"/>
        </w:trPr>
        <w:tc>
          <w:tcPr>
            <w:tcW w:w="580" w:type="dxa"/>
            <w:vMerge/>
            <w:tcBorders>
              <w:top w:val="nil"/>
              <w:left w:val="double" w:sz="6" w:space="0" w:color="auto"/>
              <w:bottom w:val="nil"/>
              <w:right w:val="single" w:sz="4" w:space="0" w:color="auto"/>
            </w:tcBorders>
            <w:vAlign w:val="center"/>
          </w:tcPr>
          <w:p w:rsidR="00C828F1" w:rsidRPr="00B75B42" w:rsidRDefault="00C828F1" w:rsidP="00C828F1">
            <w:pPr>
              <w:spacing w:after="0" w:line="240" w:lineRule="auto"/>
              <w:rPr>
                <w:rFonts w:ascii="Arial" w:eastAsia="Times New Roman" w:hAnsi="Arial" w:cs="Arial"/>
                <w:b/>
                <w:bCs/>
                <w:lang w:eastAsia="el-GR"/>
              </w:rPr>
            </w:pPr>
          </w:p>
        </w:tc>
        <w:tc>
          <w:tcPr>
            <w:tcW w:w="3347" w:type="dxa"/>
            <w:gridSpan w:val="2"/>
            <w:vMerge/>
            <w:tcBorders>
              <w:top w:val="single" w:sz="4" w:space="0" w:color="auto"/>
              <w:left w:val="single" w:sz="4" w:space="0" w:color="auto"/>
              <w:bottom w:val="nil"/>
              <w:right w:val="single" w:sz="4" w:space="0" w:color="000000"/>
            </w:tcBorders>
            <w:vAlign w:val="center"/>
          </w:tcPr>
          <w:p w:rsidR="00C828F1" w:rsidRPr="00B75B42" w:rsidRDefault="00C828F1" w:rsidP="00C828F1">
            <w:pPr>
              <w:spacing w:after="0" w:line="240" w:lineRule="auto"/>
              <w:rPr>
                <w:rFonts w:ascii="Arial" w:eastAsia="Times New Roman" w:hAnsi="Arial" w:cs="Arial"/>
                <w:b/>
                <w:bCs/>
                <w:lang w:eastAsia="el-GR"/>
              </w:rPr>
            </w:pPr>
          </w:p>
        </w:tc>
        <w:tc>
          <w:tcPr>
            <w:tcW w:w="4320" w:type="dxa"/>
            <w:vMerge/>
            <w:tcBorders>
              <w:top w:val="single" w:sz="4" w:space="0" w:color="auto"/>
              <w:left w:val="single" w:sz="4" w:space="0" w:color="auto"/>
              <w:bottom w:val="double" w:sz="6" w:space="0" w:color="000000"/>
              <w:right w:val="single" w:sz="4" w:space="0" w:color="auto"/>
            </w:tcBorders>
            <w:vAlign w:val="center"/>
          </w:tcPr>
          <w:p w:rsidR="00C828F1" w:rsidRPr="00B75B42" w:rsidRDefault="00C828F1" w:rsidP="00C828F1">
            <w:pPr>
              <w:spacing w:after="0" w:line="240" w:lineRule="auto"/>
              <w:rPr>
                <w:rFonts w:ascii="Arial" w:eastAsia="Times New Roman" w:hAnsi="Arial" w:cs="Arial"/>
                <w:lang w:eastAsia="el-GR"/>
              </w:rPr>
            </w:pPr>
          </w:p>
        </w:tc>
        <w:tc>
          <w:tcPr>
            <w:tcW w:w="2743" w:type="dxa"/>
            <w:tcBorders>
              <w:top w:val="nil"/>
              <w:left w:val="nil"/>
              <w:bottom w:val="single" w:sz="4" w:space="0" w:color="auto"/>
              <w:right w:val="single" w:sz="4" w:space="0" w:color="auto"/>
            </w:tcBorders>
            <w:shd w:val="clear" w:color="auto" w:fill="auto"/>
            <w:vAlign w:val="center"/>
          </w:tcPr>
          <w:p w:rsidR="00C828F1" w:rsidRPr="00B75B42" w:rsidRDefault="00C828F1" w:rsidP="00C828F1">
            <w:pPr>
              <w:spacing w:after="0" w:line="240" w:lineRule="auto"/>
              <w:rPr>
                <w:rFonts w:ascii="Arial" w:eastAsia="Times New Roman" w:hAnsi="Arial" w:cs="Arial"/>
                <w:lang w:eastAsia="el-GR"/>
              </w:rPr>
            </w:pPr>
            <w:r w:rsidRPr="00B75B42">
              <w:rPr>
                <w:rFonts w:ascii="Arial" w:eastAsia="Times New Roman" w:hAnsi="Arial" w:cs="Arial"/>
                <w:lang w:eastAsia="el-GR"/>
              </w:rPr>
              <w:t>Πανεπιστήμια - Ερευνητικά Ιδρύματα</w:t>
            </w:r>
          </w:p>
        </w:tc>
        <w:tc>
          <w:tcPr>
            <w:tcW w:w="860" w:type="dxa"/>
            <w:tcBorders>
              <w:top w:val="nil"/>
              <w:left w:val="nil"/>
              <w:bottom w:val="single" w:sz="4" w:space="0" w:color="auto"/>
              <w:right w:val="single" w:sz="4" w:space="0" w:color="auto"/>
            </w:tcBorders>
            <w:shd w:val="clear" w:color="auto" w:fill="auto"/>
            <w:noWrap/>
            <w:vAlign w:val="center"/>
          </w:tcPr>
          <w:p w:rsidR="00C828F1" w:rsidRPr="00B75B42" w:rsidRDefault="00C828F1" w:rsidP="00C828F1">
            <w:pPr>
              <w:spacing w:after="0" w:line="240" w:lineRule="auto"/>
              <w:jc w:val="center"/>
              <w:rPr>
                <w:rFonts w:ascii="Arial" w:eastAsia="Times New Roman" w:hAnsi="Arial" w:cs="Arial"/>
                <w:lang w:eastAsia="el-GR"/>
              </w:rPr>
            </w:pPr>
            <w:r w:rsidRPr="00B75B42">
              <w:rPr>
                <w:rFonts w:ascii="Arial" w:eastAsia="Times New Roman" w:hAnsi="Arial" w:cs="Arial"/>
                <w:lang w:eastAsia="el-GR"/>
              </w:rPr>
              <w:t>5</w:t>
            </w:r>
          </w:p>
        </w:tc>
        <w:tc>
          <w:tcPr>
            <w:tcW w:w="980" w:type="dxa"/>
            <w:tcBorders>
              <w:top w:val="nil"/>
              <w:left w:val="nil"/>
              <w:bottom w:val="nil"/>
              <w:right w:val="single" w:sz="4" w:space="0" w:color="auto"/>
            </w:tcBorders>
            <w:shd w:val="clear" w:color="auto" w:fill="auto"/>
            <w:noWrap/>
            <w:vAlign w:val="center"/>
          </w:tcPr>
          <w:p w:rsidR="00C828F1" w:rsidRPr="00B75B42" w:rsidRDefault="00C828F1" w:rsidP="00C828F1">
            <w:pPr>
              <w:spacing w:after="0" w:line="240" w:lineRule="auto"/>
              <w:rPr>
                <w:rFonts w:ascii="Arial" w:eastAsia="Times New Roman" w:hAnsi="Arial" w:cs="Arial"/>
                <w:lang w:eastAsia="el-GR"/>
              </w:rPr>
            </w:pPr>
            <w:r w:rsidRPr="00B75B42">
              <w:rPr>
                <w:rFonts w:ascii="Arial" w:eastAsia="Times New Roman" w:hAnsi="Arial" w:cs="Arial"/>
                <w:lang w:eastAsia="el-GR"/>
              </w:rPr>
              <w:t> </w:t>
            </w:r>
          </w:p>
        </w:tc>
        <w:tc>
          <w:tcPr>
            <w:tcW w:w="1430" w:type="dxa"/>
            <w:tcBorders>
              <w:top w:val="nil"/>
              <w:left w:val="nil"/>
              <w:bottom w:val="nil"/>
              <w:right w:val="double" w:sz="6" w:space="0" w:color="auto"/>
            </w:tcBorders>
            <w:shd w:val="clear" w:color="auto" w:fill="auto"/>
            <w:vAlign w:val="center"/>
          </w:tcPr>
          <w:p w:rsidR="00C828F1" w:rsidRPr="00B75B42" w:rsidRDefault="00C828F1" w:rsidP="00C828F1">
            <w:pPr>
              <w:spacing w:after="0" w:line="240" w:lineRule="auto"/>
              <w:rPr>
                <w:rFonts w:ascii="Arial" w:eastAsia="Times New Roman" w:hAnsi="Arial" w:cs="Arial"/>
                <w:lang w:eastAsia="el-GR"/>
              </w:rPr>
            </w:pPr>
            <w:r w:rsidRPr="00B75B42">
              <w:rPr>
                <w:rFonts w:ascii="Arial" w:eastAsia="Times New Roman" w:hAnsi="Arial" w:cs="Arial"/>
                <w:lang w:eastAsia="el-GR"/>
              </w:rPr>
              <w:t> </w:t>
            </w:r>
          </w:p>
        </w:tc>
      </w:tr>
      <w:tr w:rsidR="00C828F1" w:rsidRPr="00B75B42" w:rsidTr="006F2E3A">
        <w:trPr>
          <w:trHeight w:val="705"/>
        </w:trPr>
        <w:tc>
          <w:tcPr>
            <w:tcW w:w="580" w:type="dxa"/>
            <w:vMerge/>
            <w:tcBorders>
              <w:top w:val="nil"/>
              <w:left w:val="double" w:sz="6" w:space="0" w:color="auto"/>
              <w:bottom w:val="nil"/>
              <w:right w:val="single" w:sz="4" w:space="0" w:color="auto"/>
            </w:tcBorders>
            <w:vAlign w:val="center"/>
          </w:tcPr>
          <w:p w:rsidR="00C828F1" w:rsidRPr="00B75B42" w:rsidRDefault="00C828F1" w:rsidP="00C828F1">
            <w:pPr>
              <w:spacing w:after="0" w:line="240" w:lineRule="auto"/>
              <w:rPr>
                <w:rFonts w:ascii="Arial" w:eastAsia="Times New Roman" w:hAnsi="Arial" w:cs="Arial"/>
                <w:b/>
                <w:bCs/>
                <w:lang w:eastAsia="el-GR"/>
              </w:rPr>
            </w:pPr>
          </w:p>
        </w:tc>
        <w:tc>
          <w:tcPr>
            <w:tcW w:w="3347" w:type="dxa"/>
            <w:gridSpan w:val="2"/>
            <w:vMerge/>
            <w:tcBorders>
              <w:top w:val="single" w:sz="4" w:space="0" w:color="auto"/>
              <w:left w:val="single" w:sz="4" w:space="0" w:color="auto"/>
              <w:bottom w:val="nil"/>
              <w:right w:val="single" w:sz="4" w:space="0" w:color="000000"/>
            </w:tcBorders>
            <w:vAlign w:val="center"/>
          </w:tcPr>
          <w:p w:rsidR="00C828F1" w:rsidRPr="00B75B42" w:rsidRDefault="00C828F1" w:rsidP="00C828F1">
            <w:pPr>
              <w:spacing w:after="0" w:line="240" w:lineRule="auto"/>
              <w:rPr>
                <w:rFonts w:ascii="Arial" w:eastAsia="Times New Roman" w:hAnsi="Arial" w:cs="Arial"/>
                <w:b/>
                <w:bCs/>
                <w:lang w:eastAsia="el-GR"/>
              </w:rPr>
            </w:pPr>
          </w:p>
        </w:tc>
        <w:tc>
          <w:tcPr>
            <w:tcW w:w="4320" w:type="dxa"/>
            <w:vMerge/>
            <w:tcBorders>
              <w:top w:val="single" w:sz="4" w:space="0" w:color="auto"/>
              <w:left w:val="single" w:sz="4" w:space="0" w:color="auto"/>
              <w:bottom w:val="double" w:sz="6" w:space="0" w:color="000000"/>
              <w:right w:val="single" w:sz="4" w:space="0" w:color="auto"/>
            </w:tcBorders>
            <w:vAlign w:val="center"/>
          </w:tcPr>
          <w:p w:rsidR="00C828F1" w:rsidRPr="00B75B42" w:rsidRDefault="00C828F1" w:rsidP="00C828F1">
            <w:pPr>
              <w:spacing w:after="0" w:line="240" w:lineRule="auto"/>
              <w:rPr>
                <w:rFonts w:ascii="Arial" w:eastAsia="Times New Roman" w:hAnsi="Arial" w:cs="Arial"/>
                <w:lang w:eastAsia="el-GR"/>
              </w:rPr>
            </w:pPr>
          </w:p>
        </w:tc>
        <w:tc>
          <w:tcPr>
            <w:tcW w:w="2743" w:type="dxa"/>
            <w:tcBorders>
              <w:top w:val="nil"/>
              <w:left w:val="nil"/>
              <w:bottom w:val="single" w:sz="4" w:space="0" w:color="auto"/>
              <w:right w:val="single" w:sz="4" w:space="0" w:color="auto"/>
            </w:tcBorders>
            <w:shd w:val="clear" w:color="auto" w:fill="auto"/>
            <w:vAlign w:val="center"/>
          </w:tcPr>
          <w:p w:rsidR="00C828F1" w:rsidRPr="00B75B42" w:rsidRDefault="00C828F1" w:rsidP="00C828F1">
            <w:pPr>
              <w:spacing w:after="0" w:line="240" w:lineRule="auto"/>
              <w:rPr>
                <w:rFonts w:ascii="Arial" w:eastAsia="Times New Roman" w:hAnsi="Arial" w:cs="Arial"/>
                <w:lang w:eastAsia="el-GR"/>
              </w:rPr>
            </w:pPr>
            <w:r w:rsidRPr="00B75B42">
              <w:rPr>
                <w:rFonts w:ascii="Arial" w:eastAsia="Times New Roman" w:hAnsi="Arial" w:cs="Arial"/>
                <w:lang w:eastAsia="el-GR"/>
              </w:rPr>
              <w:t>Μεσαίες επιχειρήσεις</w:t>
            </w:r>
          </w:p>
        </w:tc>
        <w:tc>
          <w:tcPr>
            <w:tcW w:w="860" w:type="dxa"/>
            <w:tcBorders>
              <w:top w:val="nil"/>
              <w:left w:val="nil"/>
              <w:bottom w:val="single" w:sz="4" w:space="0" w:color="auto"/>
              <w:right w:val="single" w:sz="4" w:space="0" w:color="auto"/>
            </w:tcBorders>
            <w:shd w:val="clear" w:color="auto" w:fill="auto"/>
            <w:noWrap/>
            <w:vAlign w:val="center"/>
          </w:tcPr>
          <w:p w:rsidR="00C828F1" w:rsidRPr="00B75B42" w:rsidRDefault="00C828F1" w:rsidP="00C828F1">
            <w:pPr>
              <w:spacing w:after="0" w:line="240" w:lineRule="auto"/>
              <w:jc w:val="center"/>
              <w:rPr>
                <w:rFonts w:ascii="Arial" w:eastAsia="Times New Roman" w:hAnsi="Arial" w:cs="Arial"/>
                <w:lang w:eastAsia="el-GR"/>
              </w:rPr>
            </w:pPr>
            <w:r w:rsidRPr="00B75B42">
              <w:rPr>
                <w:rFonts w:ascii="Arial" w:eastAsia="Times New Roman" w:hAnsi="Arial" w:cs="Arial"/>
                <w:lang w:eastAsia="el-GR"/>
              </w:rPr>
              <w:t>4</w:t>
            </w:r>
          </w:p>
        </w:tc>
        <w:tc>
          <w:tcPr>
            <w:tcW w:w="980" w:type="dxa"/>
            <w:tcBorders>
              <w:top w:val="nil"/>
              <w:left w:val="nil"/>
              <w:bottom w:val="single" w:sz="4" w:space="0" w:color="auto"/>
              <w:right w:val="single" w:sz="4" w:space="0" w:color="auto"/>
            </w:tcBorders>
            <w:shd w:val="clear" w:color="auto" w:fill="auto"/>
            <w:noWrap/>
            <w:vAlign w:val="center"/>
          </w:tcPr>
          <w:p w:rsidR="00C828F1" w:rsidRPr="00B75B42" w:rsidRDefault="00C828F1" w:rsidP="00C828F1">
            <w:pPr>
              <w:spacing w:after="0" w:line="240" w:lineRule="auto"/>
              <w:rPr>
                <w:rFonts w:ascii="Arial" w:eastAsia="Times New Roman" w:hAnsi="Arial" w:cs="Arial"/>
                <w:lang w:eastAsia="el-GR"/>
              </w:rPr>
            </w:pPr>
            <w:r w:rsidRPr="00B75B42">
              <w:rPr>
                <w:rFonts w:ascii="Arial" w:eastAsia="Times New Roman" w:hAnsi="Arial" w:cs="Arial"/>
                <w:lang w:eastAsia="el-GR"/>
              </w:rPr>
              <w:t> </w:t>
            </w:r>
          </w:p>
        </w:tc>
        <w:tc>
          <w:tcPr>
            <w:tcW w:w="1430" w:type="dxa"/>
            <w:tcBorders>
              <w:top w:val="nil"/>
              <w:left w:val="nil"/>
              <w:bottom w:val="single" w:sz="4" w:space="0" w:color="auto"/>
              <w:right w:val="double" w:sz="6" w:space="0" w:color="auto"/>
            </w:tcBorders>
            <w:shd w:val="clear" w:color="auto" w:fill="auto"/>
            <w:vAlign w:val="center"/>
          </w:tcPr>
          <w:p w:rsidR="00C828F1" w:rsidRPr="00B75B42" w:rsidRDefault="00C828F1" w:rsidP="00C828F1">
            <w:pPr>
              <w:spacing w:after="0" w:line="240" w:lineRule="auto"/>
              <w:rPr>
                <w:rFonts w:ascii="Arial" w:eastAsia="Times New Roman" w:hAnsi="Arial" w:cs="Arial"/>
                <w:lang w:eastAsia="el-GR"/>
              </w:rPr>
            </w:pPr>
            <w:r w:rsidRPr="00B75B42">
              <w:rPr>
                <w:rFonts w:ascii="Arial" w:eastAsia="Times New Roman" w:hAnsi="Arial" w:cs="Arial"/>
                <w:lang w:eastAsia="el-GR"/>
              </w:rPr>
              <w:t> </w:t>
            </w:r>
          </w:p>
        </w:tc>
      </w:tr>
      <w:tr w:rsidR="00C828F1" w:rsidRPr="00B75B42" w:rsidTr="006F2E3A">
        <w:trPr>
          <w:trHeight w:val="705"/>
        </w:trPr>
        <w:tc>
          <w:tcPr>
            <w:tcW w:w="580" w:type="dxa"/>
            <w:vMerge/>
            <w:tcBorders>
              <w:top w:val="nil"/>
              <w:left w:val="double" w:sz="6" w:space="0" w:color="auto"/>
              <w:bottom w:val="nil"/>
              <w:right w:val="single" w:sz="4" w:space="0" w:color="auto"/>
            </w:tcBorders>
            <w:vAlign w:val="center"/>
          </w:tcPr>
          <w:p w:rsidR="00C828F1" w:rsidRPr="00B75B42" w:rsidRDefault="00C828F1" w:rsidP="00C828F1">
            <w:pPr>
              <w:spacing w:after="0" w:line="240" w:lineRule="auto"/>
              <w:rPr>
                <w:rFonts w:ascii="Arial" w:eastAsia="Times New Roman" w:hAnsi="Arial" w:cs="Arial"/>
                <w:b/>
                <w:bCs/>
                <w:lang w:eastAsia="el-GR"/>
              </w:rPr>
            </w:pPr>
          </w:p>
        </w:tc>
        <w:tc>
          <w:tcPr>
            <w:tcW w:w="3347" w:type="dxa"/>
            <w:gridSpan w:val="2"/>
            <w:vMerge/>
            <w:tcBorders>
              <w:top w:val="single" w:sz="4" w:space="0" w:color="auto"/>
              <w:left w:val="single" w:sz="4" w:space="0" w:color="auto"/>
              <w:bottom w:val="nil"/>
              <w:right w:val="single" w:sz="4" w:space="0" w:color="000000"/>
            </w:tcBorders>
            <w:vAlign w:val="center"/>
          </w:tcPr>
          <w:p w:rsidR="00C828F1" w:rsidRPr="00B75B42" w:rsidRDefault="00C828F1" w:rsidP="00C828F1">
            <w:pPr>
              <w:spacing w:after="0" w:line="240" w:lineRule="auto"/>
              <w:rPr>
                <w:rFonts w:ascii="Arial" w:eastAsia="Times New Roman" w:hAnsi="Arial" w:cs="Arial"/>
                <w:b/>
                <w:bCs/>
                <w:lang w:eastAsia="el-GR"/>
              </w:rPr>
            </w:pPr>
          </w:p>
        </w:tc>
        <w:tc>
          <w:tcPr>
            <w:tcW w:w="4320" w:type="dxa"/>
            <w:vMerge/>
            <w:tcBorders>
              <w:top w:val="single" w:sz="4" w:space="0" w:color="auto"/>
              <w:left w:val="single" w:sz="4" w:space="0" w:color="auto"/>
              <w:bottom w:val="double" w:sz="6" w:space="0" w:color="000000"/>
              <w:right w:val="single" w:sz="4" w:space="0" w:color="auto"/>
            </w:tcBorders>
            <w:vAlign w:val="center"/>
          </w:tcPr>
          <w:p w:rsidR="00C828F1" w:rsidRPr="00B75B42" w:rsidRDefault="00C828F1" w:rsidP="00C828F1">
            <w:pPr>
              <w:spacing w:after="0" w:line="240" w:lineRule="auto"/>
              <w:rPr>
                <w:rFonts w:ascii="Arial" w:eastAsia="Times New Roman" w:hAnsi="Arial" w:cs="Arial"/>
                <w:lang w:eastAsia="el-GR"/>
              </w:rPr>
            </w:pPr>
          </w:p>
        </w:tc>
        <w:tc>
          <w:tcPr>
            <w:tcW w:w="2743" w:type="dxa"/>
            <w:tcBorders>
              <w:top w:val="nil"/>
              <w:left w:val="nil"/>
              <w:bottom w:val="single" w:sz="4" w:space="0" w:color="auto"/>
              <w:right w:val="single" w:sz="4" w:space="0" w:color="auto"/>
            </w:tcBorders>
            <w:shd w:val="clear" w:color="auto" w:fill="auto"/>
            <w:vAlign w:val="center"/>
          </w:tcPr>
          <w:p w:rsidR="00C828F1" w:rsidRPr="00B75B42" w:rsidRDefault="00C828F1" w:rsidP="00C828F1">
            <w:pPr>
              <w:spacing w:after="0" w:line="240" w:lineRule="auto"/>
              <w:rPr>
                <w:rFonts w:ascii="Arial" w:eastAsia="Times New Roman" w:hAnsi="Arial" w:cs="Arial"/>
                <w:lang w:eastAsia="el-GR"/>
              </w:rPr>
            </w:pPr>
            <w:r w:rsidRPr="00B75B42">
              <w:rPr>
                <w:rFonts w:ascii="Arial" w:eastAsia="Times New Roman" w:hAnsi="Arial" w:cs="Arial"/>
                <w:lang w:eastAsia="el-GR"/>
              </w:rPr>
              <w:t>Επιχειρήσεις με &lt; 750 εργαζομένους και &lt; 200 εκατ. € κύκλο εργασιών</w:t>
            </w:r>
          </w:p>
        </w:tc>
        <w:tc>
          <w:tcPr>
            <w:tcW w:w="860" w:type="dxa"/>
            <w:tcBorders>
              <w:top w:val="nil"/>
              <w:left w:val="nil"/>
              <w:bottom w:val="single" w:sz="4" w:space="0" w:color="auto"/>
              <w:right w:val="single" w:sz="4" w:space="0" w:color="auto"/>
            </w:tcBorders>
            <w:shd w:val="clear" w:color="auto" w:fill="auto"/>
            <w:noWrap/>
            <w:vAlign w:val="center"/>
          </w:tcPr>
          <w:p w:rsidR="00C828F1" w:rsidRPr="00B75B42" w:rsidRDefault="00C828F1" w:rsidP="00C828F1">
            <w:pPr>
              <w:spacing w:after="0" w:line="240" w:lineRule="auto"/>
              <w:jc w:val="center"/>
              <w:rPr>
                <w:rFonts w:ascii="Arial" w:eastAsia="Times New Roman" w:hAnsi="Arial" w:cs="Arial"/>
                <w:lang w:eastAsia="el-GR"/>
              </w:rPr>
            </w:pPr>
            <w:r w:rsidRPr="00B75B42">
              <w:rPr>
                <w:rFonts w:ascii="Arial" w:eastAsia="Times New Roman" w:hAnsi="Arial" w:cs="Arial"/>
                <w:lang w:eastAsia="el-GR"/>
              </w:rPr>
              <w:t>3</w:t>
            </w:r>
          </w:p>
        </w:tc>
        <w:tc>
          <w:tcPr>
            <w:tcW w:w="980" w:type="dxa"/>
            <w:tcBorders>
              <w:top w:val="single" w:sz="4" w:space="0" w:color="auto"/>
              <w:left w:val="nil"/>
              <w:bottom w:val="nil"/>
              <w:right w:val="single" w:sz="4" w:space="0" w:color="auto"/>
            </w:tcBorders>
            <w:shd w:val="clear" w:color="auto" w:fill="auto"/>
            <w:noWrap/>
            <w:vAlign w:val="center"/>
          </w:tcPr>
          <w:p w:rsidR="00C828F1" w:rsidRPr="00B75B42" w:rsidRDefault="00C828F1" w:rsidP="00C828F1">
            <w:pPr>
              <w:spacing w:after="0" w:line="240" w:lineRule="auto"/>
              <w:rPr>
                <w:rFonts w:ascii="Arial" w:eastAsia="Times New Roman" w:hAnsi="Arial" w:cs="Arial"/>
                <w:lang w:eastAsia="el-GR"/>
              </w:rPr>
            </w:pPr>
            <w:r w:rsidRPr="00B75B42">
              <w:rPr>
                <w:rFonts w:ascii="Arial" w:eastAsia="Times New Roman" w:hAnsi="Arial" w:cs="Arial"/>
                <w:lang w:eastAsia="el-GR"/>
              </w:rPr>
              <w:t> </w:t>
            </w:r>
          </w:p>
        </w:tc>
        <w:tc>
          <w:tcPr>
            <w:tcW w:w="1430" w:type="dxa"/>
            <w:tcBorders>
              <w:top w:val="single" w:sz="4" w:space="0" w:color="auto"/>
              <w:left w:val="nil"/>
              <w:bottom w:val="nil"/>
              <w:right w:val="double" w:sz="6" w:space="0" w:color="auto"/>
            </w:tcBorders>
            <w:shd w:val="clear" w:color="auto" w:fill="auto"/>
            <w:vAlign w:val="center"/>
          </w:tcPr>
          <w:p w:rsidR="00C828F1" w:rsidRPr="00B75B42" w:rsidRDefault="00C828F1" w:rsidP="00C828F1">
            <w:pPr>
              <w:spacing w:after="0" w:line="240" w:lineRule="auto"/>
              <w:rPr>
                <w:rFonts w:ascii="Arial" w:eastAsia="Times New Roman" w:hAnsi="Arial" w:cs="Arial"/>
                <w:lang w:eastAsia="el-GR"/>
              </w:rPr>
            </w:pPr>
            <w:r w:rsidRPr="00B75B42">
              <w:rPr>
                <w:rFonts w:ascii="Arial" w:eastAsia="Times New Roman" w:hAnsi="Arial" w:cs="Arial"/>
                <w:lang w:eastAsia="el-GR"/>
              </w:rPr>
              <w:t> </w:t>
            </w:r>
          </w:p>
        </w:tc>
      </w:tr>
      <w:tr w:rsidR="00C828F1" w:rsidRPr="00B75B42" w:rsidTr="006F2E3A">
        <w:trPr>
          <w:trHeight w:val="533"/>
        </w:trPr>
        <w:tc>
          <w:tcPr>
            <w:tcW w:w="580" w:type="dxa"/>
            <w:vMerge/>
            <w:tcBorders>
              <w:top w:val="nil"/>
              <w:left w:val="double" w:sz="6" w:space="0" w:color="auto"/>
              <w:bottom w:val="nil"/>
              <w:right w:val="single" w:sz="4" w:space="0" w:color="auto"/>
            </w:tcBorders>
            <w:vAlign w:val="center"/>
          </w:tcPr>
          <w:p w:rsidR="00C828F1" w:rsidRPr="00B75B42" w:rsidRDefault="00C828F1" w:rsidP="00C828F1">
            <w:pPr>
              <w:spacing w:after="0" w:line="240" w:lineRule="auto"/>
              <w:rPr>
                <w:rFonts w:ascii="Arial" w:eastAsia="Times New Roman" w:hAnsi="Arial" w:cs="Arial"/>
                <w:b/>
                <w:bCs/>
                <w:lang w:eastAsia="el-GR"/>
              </w:rPr>
            </w:pPr>
          </w:p>
        </w:tc>
        <w:tc>
          <w:tcPr>
            <w:tcW w:w="3347" w:type="dxa"/>
            <w:gridSpan w:val="2"/>
            <w:vMerge/>
            <w:tcBorders>
              <w:top w:val="single" w:sz="4" w:space="0" w:color="auto"/>
              <w:left w:val="single" w:sz="4" w:space="0" w:color="auto"/>
              <w:bottom w:val="nil"/>
              <w:right w:val="single" w:sz="4" w:space="0" w:color="000000"/>
            </w:tcBorders>
            <w:vAlign w:val="center"/>
          </w:tcPr>
          <w:p w:rsidR="00C828F1" w:rsidRPr="00B75B42" w:rsidRDefault="00C828F1" w:rsidP="00C828F1">
            <w:pPr>
              <w:spacing w:after="0" w:line="240" w:lineRule="auto"/>
              <w:rPr>
                <w:rFonts w:ascii="Arial" w:eastAsia="Times New Roman" w:hAnsi="Arial" w:cs="Arial"/>
                <w:b/>
                <w:bCs/>
                <w:lang w:eastAsia="el-GR"/>
              </w:rPr>
            </w:pPr>
          </w:p>
        </w:tc>
        <w:tc>
          <w:tcPr>
            <w:tcW w:w="4320" w:type="dxa"/>
            <w:vMerge/>
            <w:tcBorders>
              <w:top w:val="single" w:sz="4" w:space="0" w:color="auto"/>
              <w:left w:val="single" w:sz="4" w:space="0" w:color="auto"/>
              <w:bottom w:val="double" w:sz="6" w:space="0" w:color="000000"/>
              <w:right w:val="single" w:sz="4" w:space="0" w:color="auto"/>
            </w:tcBorders>
            <w:vAlign w:val="center"/>
          </w:tcPr>
          <w:p w:rsidR="00C828F1" w:rsidRPr="00B75B42" w:rsidRDefault="00C828F1" w:rsidP="00C828F1">
            <w:pPr>
              <w:spacing w:after="0" w:line="240" w:lineRule="auto"/>
              <w:rPr>
                <w:rFonts w:ascii="Arial" w:eastAsia="Times New Roman" w:hAnsi="Arial" w:cs="Arial"/>
                <w:lang w:eastAsia="el-GR"/>
              </w:rPr>
            </w:pPr>
          </w:p>
        </w:tc>
        <w:tc>
          <w:tcPr>
            <w:tcW w:w="2743" w:type="dxa"/>
            <w:tcBorders>
              <w:top w:val="nil"/>
              <w:left w:val="nil"/>
              <w:bottom w:val="single" w:sz="4" w:space="0" w:color="auto"/>
              <w:right w:val="single" w:sz="4" w:space="0" w:color="auto"/>
            </w:tcBorders>
            <w:shd w:val="clear" w:color="auto" w:fill="auto"/>
            <w:vAlign w:val="center"/>
          </w:tcPr>
          <w:p w:rsidR="00C828F1" w:rsidRPr="00B75B42" w:rsidRDefault="00C828F1" w:rsidP="00C828F1">
            <w:pPr>
              <w:spacing w:after="0" w:line="240" w:lineRule="auto"/>
              <w:rPr>
                <w:rFonts w:ascii="Arial" w:eastAsia="Times New Roman" w:hAnsi="Arial" w:cs="Arial"/>
                <w:lang w:eastAsia="el-GR"/>
              </w:rPr>
            </w:pPr>
            <w:r w:rsidRPr="00B75B42">
              <w:rPr>
                <w:rFonts w:ascii="Arial" w:eastAsia="Times New Roman" w:hAnsi="Arial" w:cs="Arial"/>
                <w:lang w:eastAsia="el-GR"/>
              </w:rPr>
              <w:t>Άλλες</w:t>
            </w:r>
          </w:p>
        </w:tc>
        <w:tc>
          <w:tcPr>
            <w:tcW w:w="860" w:type="dxa"/>
            <w:tcBorders>
              <w:top w:val="nil"/>
              <w:left w:val="nil"/>
              <w:bottom w:val="single" w:sz="4" w:space="0" w:color="auto"/>
              <w:right w:val="single" w:sz="4" w:space="0" w:color="auto"/>
            </w:tcBorders>
            <w:shd w:val="clear" w:color="auto" w:fill="auto"/>
            <w:noWrap/>
            <w:vAlign w:val="center"/>
          </w:tcPr>
          <w:p w:rsidR="00C828F1" w:rsidRPr="00B75B42" w:rsidRDefault="00C828F1" w:rsidP="00C828F1">
            <w:pPr>
              <w:spacing w:after="0" w:line="240" w:lineRule="auto"/>
              <w:jc w:val="center"/>
              <w:rPr>
                <w:rFonts w:ascii="Arial" w:eastAsia="Times New Roman" w:hAnsi="Arial" w:cs="Arial"/>
                <w:lang w:eastAsia="el-GR"/>
              </w:rPr>
            </w:pPr>
            <w:r w:rsidRPr="00B75B42">
              <w:rPr>
                <w:rFonts w:ascii="Arial" w:eastAsia="Times New Roman" w:hAnsi="Arial" w:cs="Arial"/>
                <w:lang w:eastAsia="el-GR"/>
              </w:rPr>
              <w:t>1</w:t>
            </w:r>
          </w:p>
        </w:tc>
        <w:tc>
          <w:tcPr>
            <w:tcW w:w="980" w:type="dxa"/>
            <w:tcBorders>
              <w:top w:val="nil"/>
              <w:left w:val="nil"/>
              <w:bottom w:val="nil"/>
              <w:right w:val="single" w:sz="4" w:space="0" w:color="auto"/>
            </w:tcBorders>
            <w:shd w:val="clear" w:color="auto" w:fill="auto"/>
            <w:noWrap/>
            <w:vAlign w:val="center"/>
          </w:tcPr>
          <w:p w:rsidR="00C828F1" w:rsidRPr="00B75B42" w:rsidRDefault="00C828F1" w:rsidP="00C828F1">
            <w:pPr>
              <w:spacing w:after="0" w:line="240" w:lineRule="auto"/>
              <w:rPr>
                <w:rFonts w:ascii="Arial" w:eastAsia="Times New Roman" w:hAnsi="Arial" w:cs="Arial"/>
                <w:lang w:eastAsia="el-GR"/>
              </w:rPr>
            </w:pPr>
            <w:r w:rsidRPr="00B75B42">
              <w:rPr>
                <w:rFonts w:ascii="Arial" w:eastAsia="Times New Roman" w:hAnsi="Arial" w:cs="Arial"/>
                <w:lang w:eastAsia="el-GR"/>
              </w:rPr>
              <w:t> </w:t>
            </w:r>
          </w:p>
        </w:tc>
        <w:tc>
          <w:tcPr>
            <w:tcW w:w="1430" w:type="dxa"/>
            <w:tcBorders>
              <w:top w:val="nil"/>
              <w:left w:val="nil"/>
              <w:bottom w:val="nil"/>
              <w:right w:val="double" w:sz="6" w:space="0" w:color="auto"/>
            </w:tcBorders>
            <w:shd w:val="clear" w:color="auto" w:fill="auto"/>
            <w:vAlign w:val="center"/>
          </w:tcPr>
          <w:p w:rsidR="00C828F1" w:rsidRPr="00B75B42" w:rsidRDefault="00C828F1" w:rsidP="00C828F1">
            <w:pPr>
              <w:spacing w:after="0" w:line="240" w:lineRule="auto"/>
              <w:rPr>
                <w:rFonts w:ascii="Arial" w:eastAsia="Times New Roman" w:hAnsi="Arial" w:cs="Arial"/>
                <w:lang w:eastAsia="el-GR"/>
              </w:rPr>
            </w:pPr>
            <w:r w:rsidRPr="00B75B42">
              <w:rPr>
                <w:rFonts w:ascii="Arial" w:eastAsia="Times New Roman" w:hAnsi="Arial" w:cs="Arial"/>
                <w:lang w:eastAsia="el-GR"/>
              </w:rPr>
              <w:t> </w:t>
            </w:r>
          </w:p>
        </w:tc>
      </w:tr>
      <w:tr w:rsidR="00C828F1" w:rsidRPr="00B75B42" w:rsidTr="006F2E3A">
        <w:trPr>
          <w:trHeight w:val="1260"/>
        </w:trPr>
        <w:tc>
          <w:tcPr>
            <w:tcW w:w="580" w:type="dxa"/>
            <w:vMerge w:val="restart"/>
            <w:tcBorders>
              <w:top w:val="single" w:sz="4" w:space="0" w:color="auto"/>
              <w:left w:val="double" w:sz="6" w:space="0" w:color="auto"/>
              <w:bottom w:val="double" w:sz="6" w:space="0" w:color="000000"/>
              <w:right w:val="single" w:sz="4" w:space="0" w:color="auto"/>
            </w:tcBorders>
            <w:shd w:val="clear" w:color="auto" w:fill="auto"/>
            <w:vAlign w:val="center"/>
          </w:tcPr>
          <w:p w:rsidR="00C828F1" w:rsidRPr="00B75B42" w:rsidRDefault="00C828F1" w:rsidP="00C828F1">
            <w:pPr>
              <w:spacing w:after="0" w:line="240" w:lineRule="auto"/>
              <w:jc w:val="center"/>
              <w:rPr>
                <w:rFonts w:ascii="Arial" w:eastAsia="Times New Roman" w:hAnsi="Arial" w:cs="Arial"/>
                <w:b/>
                <w:bCs/>
                <w:lang w:eastAsia="el-GR"/>
              </w:rPr>
            </w:pPr>
            <w:r w:rsidRPr="00B75B42">
              <w:rPr>
                <w:rFonts w:ascii="Arial" w:eastAsia="Times New Roman" w:hAnsi="Arial" w:cs="Arial"/>
                <w:b/>
                <w:bCs/>
                <w:lang w:eastAsia="el-GR"/>
              </w:rPr>
              <w:t>Α4</w:t>
            </w:r>
          </w:p>
        </w:tc>
        <w:tc>
          <w:tcPr>
            <w:tcW w:w="3347" w:type="dxa"/>
            <w:gridSpan w:val="2"/>
            <w:vMerge w:val="restart"/>
            <w:tcBorders>
              <w:top w:val="single" w:sz="4" w:space="0" w:color="auto"/>
              <w:left w:val="single" w:sz="4" w:space="0" w:color="auto"/>
              <w:bottom w:val="double" w:sz="6" w:space="0" w:color="000000"/>
              <w:right w:val="single" w:sz="4" w:space="0" w:color="000000"/>
            </w:tcBorders>
            <w:shd w:val="clear" w:color="auto" w:fill="auto"/>
            <w:vAlign w:val="center"/>
          </w:tcPr>
          <w:p w:rsidR="00C828F1" w:rsidRPr="00B75B42" w:rsidRDefault="00C828F1" w:rsidP="00C828F1">
            <w:pPr>
              <w:spacing w:after="0" w:line="240" w:lineRule="auto"/>
              <w:rPr>
                <w:rFonts w:ascii="Arial" w:eastAsia="Times New Roman" w:hAnsi="Arial" w:cs="Arial"/>
                <w:b/>
                <w:bCs/>
                <w:lang w:eastAsia="el-GR"/>
              </w:rPr>
            </w:pPr>
            <w:r w:rsidRPr="00B75B42">
              <w:rPr>
                <w:rFonts w:ascii="Arial" w:eastAsia="Times New Roman" w:hAnsi="Arial" w:cs="Arial"/>
                <w:b/>
                <w:bCs/>
                <w:lang w:eastAsia="el-GR"/>
              </w:rPr>
              <w:t xml:space="preserve">Φορέας του επενδυτικού σχεδίου </w:t>
            </w:r>
          </w:p>
        </w:tc>
        <w:tc>
          <w:tcPr>
            <w:tcW w:w="4320" w:type="dxa"/>
            <w:vMerge w:val="restart"/>
            <w:tcBorders>
              <w:top w:val="single" w:sz="4" w:space="0" w:color="auto"/>
              <w:left w:val="single" w:sz="4" w:space="0" w:color="auto"/>
              <w:bottom w:val="double" w:sz="6" w:space="0" w:color="000000"/>
              <w:right w:val="single" w:sz="4" w:space="0" w:color="auto"/>
            </w:tcBorders>
            <w:shd w:val="clear" w:color="auto" w:fill="auto"/>
            <w:vAlign w:val="center"/>
          </w:tcPr>
          <w:p w:rsidR="00C828F1" w:rsidRPr="00B75B42" w:rsidRDefault="00C828F1" w:rsidP="00C828F1">
            <w:pPr>
              <w:spacing w:after="0" w:line="240" w:lineRule="auto"/>
              <w:rPr>
                <w:rFonts w:ascii="Arial" w:eastAsia="Times New Roman" w:hAnsi="Arial" w:cs="Arial"/>
                <w:lang w:eastAsia="el-GR"/>
              </w:rPr>
            </w:pPr>
            <w:r w:rsidRPr="00B75B42">
              <w:rPr>
                <w:rFonts w:ascii="Arial" w:eastAsia="Times New Roman" w:hAnsi="Arial" w:cs="Arial"/>
                <w:lang w:eastAsia="el-GR"/>
              </w:rPr>
              <w:t xml:space="preserve">1). Αλιευτικοί συνεταιρισμοί / σύλλογοι, φορείς τοπικής αυτοδιοίκησης ,         2) Συλλογικοί φορείς (κοινοπραξίες, εταιρείες με εταίρους νομικά πρόσωπα,          3) άλλοι φορείς ή φυσικά πρόσωπα , </w:t>
            </w:r>
          </w:p>
        </w:tc>
        <w:tc>
          <w:tcPr>
            <w:tcW w:w="2743" w:type="dxa"/>
            <w:tcBorders>
              <w:top w:val="nil"/>
              <w:left w:val="nil"/>
              <w:bottom w:val="single" w:sz="4" w:space="0" w:color="000000"/>
              <w:right w:val="single" w:sz="4" w:space="0" w:color="000000"/>
            </w:tcBorders>
            <w:shd w:val="clear" w:color="auto" w:fill="auto"/>
            <w:vAlign w:val="center"/>
          </w:tcPr>
          <w:p w:rsidR="00C828F1" w:rsidRPr="00B75B42" w:rsidRDefault="00C828F1" w:rsidP="00C828F1">
            <w:pPr>
              <w:spacing w:after="0" w:line="240" w:lineRule="auto"/>
              <w:rPr>
                <w:rFonts w:ascii="Arial" w:eastAsia="Times New Roman" w:hAnsi="Arial" w:cs="Arial"/>
                <w:lang w:eastAsia="el-GR"/>
              </w:rPr>
            </w:pPr>
            <w:r w:rsidRPr="00B75B42">
              <w:rPr>
                <w:rFonts w:ascii="Arial" w:eastAsia="Times New Roman" w:hAnsi="Arial" w:cs="Arial"/>
                <w:lang w:eastAsia="el-GR"/>
              </w:rPr>
              <w:t>1) Αλιευτικοί συνεταιρισμοί / σύλλογοι, φορείς τοπικής αυτοδιοίκησης, 2) Συλλογικοί φορείς (κοινοπραξίες, εταιρείες με εταίρους νομικά πρόσωπα</w:t>
            </w:r>
          </w:p>
        </w:tc>
        <w:tc>
          <w:tcPr>
            <w:tcW w:w="860" w:type="dxa"/>
            <w:tcBorders>
              <w:top w:val="nil"/>
              <w:left w:val="nil"/>
              <w:bottom w:val="single" w:sz="4" w:space="0" w:color="000000"/>
              <w:right w:val="single" w:sz="4" w:space="0" w:color="000000"/>
            </w:tcBorders>
            <w:shd w:val="clear" w:color="auto" w:fill="auto"/>
            <w:noWrap/>
            <w:vAlign w:val="center"/>
          </w:tcPr>
          <w:p w:rsidR="00C828F1" w:rsidRPr="00B75B42" w:rsidRDefault="00C828F1" w:rsidP="00C828F1">
            <w:pPr>
              <w:spacing w:after="0" w:line="240" w:lineRule="auto"/>
              <w:jc w:val="center"/>
              <w:rPr>
                <w:rFonts w:ascii="Arial" w:eastAsia="Times New Roman" w:hAnsi="Arial" w:cs="Arial"/>
                <w:lang w:eastAsia="el-GR"/>
              </w:rPr>
            </w:pPr>
            <w:r w:rsidRPr="00B75B42">
              <w:rPr>
                <w:rFonts w:ascii="Arial" w:eastAsia="Times New Roman" w:hAnsi="Arial" w:cs="Arial"/>
                <w:lang w:eastAsia="el-GR"/>
              </w:rPr>
              <w:t>3</w:t>
            </w:r>
          </w:p>
        </w:tc>
        <w:tc>
          <w:tcPr>
            <w:tcW w:w="980" w:type="dxa"/>
            <w:vMerge w:val="restart"/>
            <w:tcBorders>
              <w:top w:val="single" w:sz="4" w:space="0" w:color="auto"/>
              <w:left w:val="single" w:sz="4" w:space="0" w:color="auto"/>
              <w:bottom w:val="double" w:sz="6" w:space="0" w:color="000000"/>
              <w:right w:val="single" w:sz="4" w:space="0" w:color="auto"/>
            </w:tcBorders>
            <w:shd w:val="clear" w:color="auto" w:fill="auto"/>
            <w:vAlign w:val="center"/>
          </w:tcPr>
          <w:p w:rsidR="00C828F1" w:rsidRPr="00B75B42" w:rsidRDefault="00C828F1" w:rsidP="00C828F1">
            <w:pPr>
              <w:spacing w:after="0" w:line="240" w:lineRule="auto"/>
              <w:jc w:val="center"/>
              <w:rPr>
                <w:rFonts w:ascii="Arial" w:eastAsia="Times New Roman" w:hAnsi="Arial" w:cs="Arial"/>
                <w:b/>
                <w:bCs/>
                <w:lang w:eastAsia="el-GR"/>
              </w:rPr>
            </w:pPr>
            <w:r w:rsidRPr="00B75B42">
              <w:rPr>
                <w:rFonts w:ascii="Arial" w:eastAsia="Times New Roman" w:hAnsi="Arial" w:cs="Arial"/>
                <w:b/>
                <w:bCs/>
                <w:lang w:eastAsia="el-GR"/>
              </w:rPr>
              <w:t> </w:t>
            </w:r>
          </w:p>
        </w:tc>
        <w:tc>
          <w:tcPr>
            <w:tcW w:w="1430" w:type="dxa"/>
            <w:vMerge w:val="restart"/>
            <w:tcBorders>
              <w:top w:val="single" w:sz="4" w:space="0" w:color="auto"/>
              <w:left w:val="single" w:sz="4" w:space="0" w:color="auto"/>
              <w:bottom w:val="double" w:sz="6" w:space="0" w:color="000000"/>
              <w:right w:val="double" w:sz="6" w:space="0" w:color="auto"/>
            </w:tcBorders>
            <w:shd w:val="clear" w:color="auto" w:fill="auto"/>
            <w:vAlign w:val="center"/>
          </w:tcPr>
          <w:p w:rsidR="00C828F1" w:rsidRPr="00B75B42" w:rsidRDefault="00C828F1" w:rsidP="00C828F1">
            <w:pPr>
              <w:spacing w:after="0" w:line="240" w:lineRule="auto"/>
              <w:jc w:val="center"/>
              <w:rPr>
                <w:rFonts w:ascii="Arial" w:eastAsia="Times New Roman" w:hAnsi="Arial" w:cs="Arial"/>
                <w:b/>
                <w:bCs/>
                <w:lang w:eastAsia="el-GR"/>
              </w:rPr>
            </w:pPr>
            <w:r w:rsidRPr="00B75B42">
              <w:rPr>
                <w:rFonts w:ascii="Arial" w:eastAsia="Times New Roman" w:hAnsi="Arial" w:cs="Arial"/>
                <w:b/>
                <w:bCs/>
                <w:lang w:eastAsia="el-GR"/>
              </w:rPr>
              <w:t> </w:t>
            </w:r>
          </w:p>
        </w:tc>
      </w:tr>
      <w:tr w:rsidR="00C828F1" w:rsidRPr="00B75B42" w:rsidTr="006F2E3A">
        <w:trPr>
          <w:trHeight w:val="435"/>
        </w:trPr>
        <w:tc>
          <w:tcPr>
            <w:tcW w:w="580" w:type="dxa"/>
            <w:vMerge/>
            <w:tcBorders>
              <w:top w:val="single" w:sz="4" w:space="0" w:color="auto"/>
              <w:left w:val="double" w:sz="6" w:space="0" w:color="auto"/>
              <w:bottom w:val="double" w:sz="6" w:space="0" w:color="000000"/>
              <w:right w:val="single" w:sz="4" w:space="0" w:color="auto"/>
            </w:tcBorders>
            <w:vAlign w:val="center"/>
          </w:tcPr>
          <w:p w:rsidR="00C828F1" w:rsidRPr="00B75B42" w:rsidRDefault="00C828F1" w:rsidP="00C828F1">
            <w:pPr>
              <w:spacing w:after="0" w:line="240" w:lineRule="auto"/>
              <w:rPr>
                <w:rFonts w:ascii="Arial" w:eastAsia="Times New Roman" w:hAnsi="Arial" w:cs="Arial"/>
                <w:b/>
                <w:bCs/>
                <w:lang w:eastAsia="el-GR"/>
              </w:rPr>
            </w:pPr>
          </w:p>
        </w:tc>
        <w:tc>
          <w:tcPr>
            <w:tcW w:w="3347" w:type="dxa"/>
            <w:gridSpan w:val="2"/>
            <w:vMerge/>
            <w:tcBorders>
              <w:top w:val="single" w:sz="4" w:space="0" w:color="auto"/>
              <w:left w:val="single" w:sz="4" w:space="0" w:color="auto"/>
              <w:bottom w:val="double" w:sz="6" w:space="0" w:color="000000"/>
              <w:right w:val="single" w:sz="4" w:space="0" w:color="000000"/>
            </w:tcBorders>
            <w:vAlign w:val="center"/>
          </w:tcPr>
          <w:p w:rsidR="00C828F1" w:rsidRPr="00B75B42" w:rsidRDefault="00C828F1" w:rsidP="00C828F1">
            <w:pPr>
              <w:spacing w:after="0" w:line="240" w:lineRule="auto"/>
              <w:rPr>
                <w:rFonts w:ascii="Arial" w:eastAsia="Times New Roman" w:hAnsi="Arial" w:cs="Arial"/>
                <w:b/>
                <w:bCs/>
                <w:lang w:eastAsia="el-GR"/>
              </w:rPr>
            </w:pPr>
          </w:p>
        </w:tc>
        <w:tc>
          <w:tcPr>
            <w:tcW w:w="4320" w:type="dxa"/>
            <w:vMerge/>
            <w:tcBorders>
              <w:top w:val="single" w:sz="4" w:space="0" w:color="auto"/>
              <w:left w:val="single" w:sz="4" w:space="0" w:color="auto"/>
              <w:bottom w:val="double" w:sz="6" w:space="0" w:color="000000"/>
              <w:right w:val="single" w:sz="4" w:space="0" w:color="auto"/>
            </w:tcBorders>
            <w:vAlign w:val="center"/>
          </w:tcPr>
          <w:p w:rsidR="00C828F1" w:rsidRPr="00B75B42" w:rsidRDefault="00C828F1" w:rsidP="00C828F1">
            <w:pPr>
              <w:spacing w:after="0" w:line="240" w:lineRule="auto"/>
              <w:rPr>
                <w:rFonts w:ascii="Arial" w:eastAsia="Times New Roman" w:hAnsi="Arial" w:cs="Arial"/>
                <w:lang w:eastAsia="el-GR"/>
              </w:rPr>
            </w:pPr>
          </w:p>
        </w:tc>
        <w:tc>
          <w:tcPr>
            <w:tcW w:w="2743" w:type="dxa"/>
            <w:tcBorders>
              <w:top w:val="nil"/>
              <w:left w:val="nil"/>
              <w:bottom w:val="nil"/>
              <w:right w:val="single" w:sz="4" w:space="0" w:color="000000"/>
            </w:tcBorders>
            <w:shd w:val="clear" w:color="auto" w:fill="auto"/>
            <w:vAlign w:val="center"/>
          </w:tcPr>
          <w:p w:rsidR="00C828F1" w:rsidRPr="00B75B42" w:rsidRDefault="00C828F1" w:rsidP="00C828F1">
            <w:pPr>
              <w:spacing w:after="0" w:line="240" w:lineRule="auto"/>
              <w:rPr>
                <w:rFonts w:ascii="Arial" w:eastAsia="Times New Roman" w:hAnsi="Arial" w:cs="Arial"/>
                <w:lang w:eastAsia="el-GR"/>
              </w:rPr>
            </w:pPr>
            <w:r w:rsidRPr="00B75B42">
              <w:rPr>
                <w:rFonts w:ascii="Arial" w:eastAsia="Times New Roman" w:hAnsi="Arial" w:cs="Arial"/>
                <w:lang w:eastAsia="el-GR"/>
              </w:rPr>
              <w:t xml:space="preserve">Άλλοι φορείς ή φυσικά πρόσωπα </w:t>
            </w:r>
          </w:p>
        </w:tc>
        <w:tc>
          <w:tcPr>
            <w:tcW w:w="860" w:type="dxa"/>
            <w:tcBorders>
              <w:top w:val="nil"/>
              <w:left w:val="nil"/>
              <w:bottom w:val="nil"/>
              <w:right w:val="single" w:sz="4" w:space="0" w:color="000000"/>
            </w:tcBorders>
            <w:shd w:val="clear" w:color="auto" w:fill="auto"/>
            <w:noWrap/>
            <w:vAlign w:val="center"/>
          </w:tcPr>
          <w:p w:rsidR="00C828F1" w:rsidRPr="00B75B42" w:rsidRDefault="00C828F1" w:rsidP="00C828F1">
            <w:pPr>
              <w:spacing w:after="0" w:line="240" w:lineRule="auto"/>
              <w:jc w:val="center"/>
              <w:rPr>
                <w:rFonts w:ascii="Arial" w:eastAsia="Times New Roman" w:hAnsi="Arial" w:cs="Arial"/>
                <w:lang w:eastAsia="el-GR"/>
              </w:rPr>
            </w:pPr>
            <w:r w:rsidRPr="00B75B42">
              <w:rPr>
                <w:rFonts w:ascii="Arial" w:eastAsia="Times New Roman" w:hAnsi="Arial" w:cs="Arial"/>
                <w:lang w:eastAsia="el-GR"/>
              </w:rPr>
              <w:t>2</w:t>
            </w:r>
          </w:p>
        </w:tc>
        <w:tc>
          <w:tcPr>
            <w:tcW w:w="980" w:type="dxa"/>
            <w:vMerge/>
            <w:tcBorders>
              <w:top w:val="single" w:sz="4" w:space="0" w:color="auto"/>
              <w:left w:val="single" w:sz="4" w:space="0" w:color="auto"/>
              <w:bottom w:val="double" w:sz="6" w:space="0" w:color="000000"/>
              <w:right w:val="single" w:sz="4" w:space="0" w:color="auto"/>
            </w:tcBorders>
            <w:vAlign w:val="center"/>
          </w:tcPr>
          <w:p w:rsidR="00C828F1" w:rsidRPr="00B75B42" w:rsidRDefault="00C828F1" w:rsidP="00C828F1">
            <w:pPr>
              <w:spacing w:after="0" w:line="240" w:lineRule="auto"/>
              <w:rPr>
                <w:rFonts w:ascii="Arial" w:eastAsia="Times New Roman" w:hAnsi="Arial" w:cs="Arial"/>
                <w:b/>
                <w:bCs/>
                <w:lang w:eastAsia="el-GR"/>
              </w:rPr>
            </w:pPr>
          </w:p>
        </w:tc>
        <w:tc>
          <w:tcPr>
            <w:tcW w:w="1430" w:type="dxa"/>
            <w:vMerge/>
            <w:tcBorders>
              <w:top w:val="single" w:sz="4" w:space="0" w:color="auto"/>
              <w:left w:val="single" w:sz="4" w:space="0" w:color="auto"/>
              <w:bottom w:val="double" w:sz="6" w:space="0" w:color="000000"/>
              <w:right w:val="double" w:sz="6" w:space="0" w:color="auto"/>
            </w:tcBorders>
            <w:vAlign w:val="center"/>
          </w:tcPr>
          <w:p w:rsidR="00C828F1" w:rsidRPr="00B75B42" w:rsidRDefault="00C828F1" w:rsidP="00C828F1">
            <w:pPr>
              <w:spacing w:after="0" w:line="240" w:lineRule="auto"/>
              <w:rPr>
                <w:rFonts w:ascii="Arial" w:eastAsia="Times New Roman" w:hAnsi="Arial" w:cs="Arial"/>
                <w:b/>
                <w:bCs/>
                <w:lang w:eastAsia="el-GR"/>
              </w:rPr>
            </w:pPr>
          </w:p>
        </w:tc>
      </w:tr>
      <w:tr w:rsidR="00C828F1" w:rsidRPr="00B75B42" w:rsidTr="006F2E3A">
        <w:trPr>
          <w:trHeight w:val="435"/>
        </w:trPr>
        <w:tc>
          <w:tcPr>
            <w:tcW w:w="8247" w:type="dxa"/>
            <w:gridSpan w:val="4"/>
            <w:vMerge w:val="restart"/>
            <w:tcBorders>
              <w:top w:val="single" w:sz="4" w:space="0" w:color="auto"/>
              <w:left w:val="double" w:sz="6" w:space="0" w:color="auto"/>
              <w:bottom w:val="single" w:sz="4" w:space="0" w:color="000000"/>
              <w:right w:val="single" w:sz="4" w:space="0" w:color="000000"/>
            </w:tcBorders>
            <w:shd w:val="clear" w:color="auto" w:fill="auto"/>
          </w:tcPr>
          <w:p w:rsidR="00C828F1" w:rsidRPr="00B75B42" w:rsidRDefault="00C828F1" w:rsidP="00C828F1">
            <w:pPr>
              <w:spacing w:after="0" w:line="240" w:lineRule="auto"/>
              <w:rPr>
                <w:rFonts w:ascii="Arial" w:eastAsia="Times New Roman" w:hAnsi="Arial" w:cs="Arial"/>
                <w:b/>
                <w:bCs/>
                <w:lang w:eastAsia="el-GR"/>
              </w:rPr>
            </w:pPr>
            <w:r w:rsidRPr="00B75B42">
              <w:rPr>
                <w:rFonts w:ascii="Arial" w:eastAsia="Times New Roman" w:hAnsi="Arial" w:cs="Arial"/>
                <w:b/>
                <w:bCs/>
                <w:lang w:eastAsia="el-GR"/>
              </w:rPr>
              <w:lastRenderedPageBreak/>
              <w:t>ΠΡΟΫΠΟΘΕΣΗ ΘΕΤΙΚΗΣ ΑΞΙΟΛΟΓΗΣΗΣ</w:t>
            </w:r>
            <w:r w:rsidR="00D11DFD">
              <w:rPr>
                <w:rFonts w:ascii="Arial" w:eastAsia="Times New Roman" w:hAnsi="Arial" w:cs="Arial"/>
                <w:b/>
                <w:bCs/>
                <w:lang w:eastAsia="el-GR"/>
              </w:rPr>
              <w:t xml:space="preserve"> </w:t>
            </w:r>
            <w:r w:rsidRPr="00B75B42">
              <w:rPr>
                <w:rFonts w:ascii="Arial" w:eastAsia="Times New Roman" w:hAnsi="Arial" w:cs="Arial"/>
                <w:b/>
                <w:bCs/>
                <w:lang w:eastAsia="el-GR"/>
              </w:rPr>
              <w:t>:</w:t>
            </w:r>
            <w:r w:rsidRPr="00B75B42">
              <w:rPr>
                <w:rFonts w:ascii="Arial" w:eastAsia="Times New Roman" w:hAnsi="Arial" w:cs="Arial"/>
                <w:lang w:eastAsia="el-GR"/>
              </w:rPr>
              <w:t xml:space="preserve">Στο κριτήριο Α1 ΝΑΙ      </w:t>
            </w:r>
          </w:p>
        </w:tc>
        <w:tc>
          <w:tcPr>
            <w:tcW w:w="2743" w:type="dxa"/>
            <w:vMerge w:val="restart"/>
            <w:tcBorders>
              <w:top w:val="double" w:sz="6" w:space="0" w:color="auto"/>
              <w:left w:val="single" w:sz="4" w:space="0" w:color="auto"/>
              <w:bottom w:val="single" w:sz="4" w:space="0" w:color="auto"/>
              <w:right w:val="nil"/>
            </w:tcBorders>
            <w:shd w:val="clear" w:color="auto" w:fill="auto"/>
            <w:vAlign w:val="center"/>
          </w:tcPr>
          <w:p w:rsidR="00C828F1" w:rsidRPr="00B75B42" w:rsidRDefault="00C828F1" w:rsidP="00C828F1">
            <w:pPr>
              <w:spacing w:after="0" w:line="240" w:lineRule="auto"/>
              <w:jc w:val="center"/>
              <w:rPr>
                <w:rFonts w:ascii="Arial" w:eastAsia="Times New Roman" w:hAnsi="Arial" w:cs="Arial"/>
                <w:b/>
                <w:bCs/>
                <w:lang w:eastAsia="el-GR"/>
              </w:rPr>
            </w:pPr>
            <w:r w:rsidRPr="00B75B42">
              <w:rPr>
                <w:rFonts w:ascii="Arial" w:eastAsia="Times New Roman" w:hAnsi="Arial" w:cs="Arial"/>
                <w:b/>
                <w:bCs/>
                <w:lang w:eastAsia="el-GR"/>
              </w:rPr>
              <w:t>ΕΚΠΛΗΡΩΣΗ ΚΡΙΤΗΡΙΩΝ      ΚΑΤΗΓΟΡΙΑΣ Α</w:t>
            </w:r>
          </w:p>
        </w:tc>
        <w:tc>
          <w:tcPr>
            <w:tcW w:w="860" w:type="dxa"/>
            <w:tcBorders>
              <w:top w:val="double" w:sz="6" w:space="0" w:color="auto"/>
              <w:left w:val="single" w:sz="4" w:space="0" w:color="auto"/>
              <w:bottom w:val="single" w:sz="4" w:space="0" w:color="auto"/>
              <w:right w:val="single" w:sz="4" w:space="0" w:color="auto"/>
            </w:tcBorders>
            <w:shd w:val="clear" w:color="auto" w:fill="auto"/>
            <w:noWrap/>
            <w:vAlign w:val="center"/>
          </w:tcPr>
          <w:p w:rsidR="00C828F1" w:rsidRPr="00B75B42" w:rsidRDefault="00C828F1" w:rsidP="00C828F1">
            <w:pPr>
              <w:spacing w:after="0" w:line="240" w:lineRule="auto"/>
              <w:jc w:val="center"/>
              <w:rPr>
                <w:rFonts w:ascii="Arial" w:eastAsia="Times New Roman" w:hAnsi="Arial" w:cs="Arial"/>
                <w:lang w:eastAsia="el-GR"/>
              </w:rPr>
            </w:pPr>
            <w:r w:rsidRPr="00B75B42">
              <w:rPr>
                <w:rFonts w:ascii="Arial" w:eastAsia="Times New Roman" w:hAnsi="Arial" w:cs="Arial"/>
                <w:lang w:eastAsia="el-GR"/>
              </w:rPr>
              <w:t xml:space="preserve">ΝΑΙ   </w:t>
            </w:r>
          </w:p>
        </w:tc>
        <w:tc>
          <w:tcPr>
            <w:tcW w:w="980" w:type="dxa"/>
            <w:tcBorders>
              <w:top w:val="nil"/>
              <w:left w:val="single" w:sz="4" w:space="0" w:color="auto"/>
              <w:bottom w:val="single" w:sz="4" w:space="0" w:color="auto"/>
              <w:right w:val="single" w:sz="4" w:space="0" w:color="auto"/>
            </w:tcBorders>
            <w:shd w:val="clear" w:color="auto" w:fill="auto"/>
            <w:noWrap/>
            <w:vAlign w:val="center"/>
          </w:tcPr>
          <w:p w:rsidR="00C828F1" w:rsidRPr="00B75B42" w:rsidRDefault="00D20A4A" w:rsidP="00C828F1">
            <w:pPr>
              <w:spacing w:after="0" w:line="240" w:lineRule="auto"/>
              <w:rPr>
                <w:rFonts w:ascii="Arial" w:eastAsia="Times New Roman" w:hAnsi="Arial" w:cs="Arial"/>
                <w:lang w:eastAsia="el-GR"/>
              </w:rPr>
            </w:pPr>
            <w:r>
              <w:rPr>
                <w:rFonts w:ascii="Arial" w:eastAsia="Times New Roman" w:hAnsi="Arial" w:cs="Arial"/>
                <w:noProof/>
                <w:lang w:eastAsia="el-GR"/>
              </w:rPr>
              <w:pict>
                <v:shape id="_x0000_s1486" type="#_x0000_t201" style="position:absolute;margin-left:14.2pt;margin-top:10.75pt;width:27pt;height:9.75pt;z-index:251659776;mso-wrap-style:tight;mso-position-horizontal-relative:text;mso-position-vertical-relative:text" filled="f" stroked="f" o:insetmode="auto">
                  <v:imagedata r:id="rId10" o:title="clip_image001"/>
                  <o:lock v:ext="edit" rotation="t"/>
                </v:shape>
              </w:pict>
            </w:r>
          </w:p>
        </w:tc>
        <w:tc>
          <w:tcPr>
            <w:tcW w:w="1430" w:type="dxa"/>
            <w:vMerge w:val="restart"/>
            <w:tcBorders>
              <w:top w:val="nil"/>
              <w:left w:val="single" w:sz="4" w:space="0" w:color="auto"/>
              <w:bottom w:val="single" w:sz="4" w:space="0" w:color="000000"/>
              <w:right w:val="double" w:sz="6" w:space="0" w:color="auto"/>
            </w:tcBorders>
            <w:shd w:val="clear" w:color="auto" w:fill="auto"/>
            <w:noWrap/>
            <w:vAlign w:val="center"/>
          </w:tcPr>
          <w:p w:rsidR="00C828F1" w:rsidRPr="00B75B42" w:rsidRDefault="00C828F1" w:rsidP="00C828F1">
            <w:pPr>
              <w:spacing w:after="0" w:line="240" w:lineRule="auto"/>
              <w:jc w:val="center"/>
              <w:rPr>
                <w:rFonts w:ascii="Arial" w:eastAsia="Times New Roman" w:hAnsi="Arial" w:cs="Arial"/>
                <w:lang w:eastAsia="el-GR"/>
              </w:rPr>
            </w:pPr>
            <w:r w:rsidRPr="00B75B42">
              <w:rPr>
                <w:rFonts w:ascii="Arial" w:eastAsia="Times New Roman" w:hAnsi="Arial" w:cs="Arial"/>
                <w:lang w:eastAsia="el-GR"/>
              </w:rPr>
              <w:t> </w:t>
            </w:r>
          </w:p>
        </w:tc>
      </w:tr>
      <w:tr w:rsidR="00C828F1" w:rsidRPr="00B75B42" w:rsidTr="006F2E3A">
        <w:trPr>
          <w:trHeight w:val="495"/>
        </w:trPr>
        <w:tc>
          <w:tcPr>
            <w:tcW w:w="8247" w:type="dxa"/>
            <w:gridSpan w:val="4"/>
            <w:vMerge/>
            <w:tcBorders>
              <w:top w:val="single" w:sz="4" w:space="0" w:color="auto"/>
              <w:left w:val="double" w:sz="6" w:space="0" w:color="auto"/>
              <w:bottom w:val="single" w:sz="4" w:space="0" w:color="000000"/>
              <w:right w:val="single" w:sz="4" w:space="0" w:color="000000"/>
            </w:tcBorders>
            <w:vAlign w:val="center"/>
          </w:tcPr>
          <w:p w:rsidR="00C828F1" w:rsidRPr="00B75B42" w:rsidRDefault="00C828F1" w:rsidP="00C828F1">
            <w:pPr>
              <w:spacing w:after="0" w:line="240" w:lineRule="auto"/>
              <w:rPr>
                <w:rFonts w:ascii="Arial" w:eastAsia="Times New Roman" w:hAnsi="Arial" w:cs="Arial"/>
                <w:b/>
                <w:bCs/>
                <w:lang w:eastAsia="el-GR"/>
              </w:rPr>
            </w:pPr>
          </w:p>
        </w:tc>
        <w:tc>
          <w:tcPr>
            <w:tcW w:w="2743" w:type="dxa"/>
            <w:vMerge/>
            <w:tcBorders>
              <w:top w:val="single" w:sz="4" w:space="0" w:color="auto"/>
              <w:left w:val="single" w:sz="4" w:space="0" w:color="auto"/>
              <w:bottom w:val="single" w:sz="4" w:space="0" w:color="auto"/>
              <w:right w:val="nil"/>
            </w:tcBorders>
            <w:vAlign w:val="center"/>
          </w:tcPr>
          <w:p w:rsidR="00C828F1" w:rsidRPr="00B75B42" w:rsidRDefault="00C828F1" w:rsidP="00C828F1">
            <w:pPr>
              <w:spacing w:after="0" w:line="240" w:lineRule="auto"/>
              <w:rPr>
                <w:rFonts w:ascii="Arial" w:eastAsia="Times New Roman" w:hAnsi="Arial" w:cs="Arial"/>
                <w:b/>
                <w:bCs/>
                <w:lang w:eastAsia="el-GR"/>
              </w:rPr>
            </w:pP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28F1" w:rsidRPr="00B75B42" w:rsidRDefault="00C828F1" w:rsidP="00C828F1">
            <w:pPr>
              <w:spacing w:after="0" w:line="240" w:lineRule="auto"/>
              <w:jc w:val="center"/>
              <w:rPr>
                <w:rFonts w:ascii="Arial" w:eastAsia="Times New Roman" w:hAnsi="Arial" w:cs="Arial"/>
                <w:lang w:eastAsia="el-GR"/>
              </w:rPr>
            </w:pPr>
            <w:r w:rsidRPr="00B75B42">
              <w:rPr>
                <w:rFonts w:ascii="Arial" w:eastAsia="Times New Roman" w:hAnsi="Arial" w:cs="Arial"/>
                <w:lang w:eastAsia="el-GR"/>
              </w:rPr>
              <w:t>ΟΧΙ</w:t>
            </w:r>
          </w:p>
        </w:tc>
        <w:tc>
          <w:tcPr>
            <w:tcW w:w="980" w:type="dxa"/>
            <w:tcBorders>
              <w:top w:val="single" w:sz="4" w:space="0" w:color="auto"/>
              <w:left w:val="single" w:sz="4" w:space="0" w:color="auto"/>
              <w:bottom w:val="single" w:sz="4" w:space="0" w:color="auto"/>
              <w:right w:val="nil"/>
            </w:tcBorders>
            <w:shd w:val="clear" w:color="auto" w:fill="auto"/>
            <w:noWrap/>
            <w:vAlign w:val="bottom"/>
          </w:tcPr>
          <w:p w:rsidR="00C828F1" w:rsidRPr="00B75B42" w:rsidRDefault="00D20A4A" w:rsidP="00C828F1">
            <w:pPr>
              <w:spacing w:after="0" w:line="240" w:lineRule="auto"/>
              <w:rPr>
                <w:rFonts w:ascii="Arial" w:eastAsia="Times New Roman" w:hAnsi="Arial" w:cs="Arial"/>
                <w:lang w:eastAsia="el-GR"/>
              </w:rPr>
            </w:pPr>
            <w:r>
              <w:rPr>
                <w:rFonts w:ascii="Arial" w:eastAsia="Times New Roman" w:hAnsi="Arial" w:cs="Arial"/>
                <w:noProof/>
                <w:lang w:eastAsia="el-GR"/>
              </w:rPr>
              <w:pict>
                <v:shape id="_x0000_s1487" type="#_x0000_t201" style="position:absolute;margin-left:14.1pt;margin-top:3.05pt;width:27pt;height:9.75pt;z-index:251660800;mso-wrap-style:tight;mso-position-horizontal-relative:text;mso-position-vertical-relative:text" filled="f" stroked="f" o:insetmode="auto">
                  <v:imagedata r:id="rId10" o:title="clip_image001"/>
                  <o:lock v:ext="edit" rotation="t"/>
                </v:shape>
              </w:pict>
            </w:r>
          </w:p>
          <w:p w:rsidR="00C828F1" w:rsidRPr="00B75B42" w:rsidRDefault="00C828F1" w:rsidP="00C828F1">
            <w:pPr>
              <w:spacing w:after="0" w:line="240" w:lineRule="auto"/>
              <w:rPr>
                <w:rFonts w:ascii="Arial" w:eastAsia="Times New Roman" w:hAnsi="Arial" w:cs="Arial"/>
                <w:lang w:eastAsia="el-GR"/>
              </w:rPr>
            </w:pPr>
          </w:p>
        </w:tc>
        <w:tc>
          <w:tcPr>
            <w:tcW w:w="1430" w:type="dxa"/>
            <w:vMerge/>
            <w:tcBorders>
              <w:top w:val="nil"/>
              <w:left w:val="single" w:sz="4" w:space="0" w:color="auto"/>
              <w:bottom w:val="single" w:sz="4" w:space="0" w:color="auto"/>
              <w:right w:val="double" w:sz="6" w:space="0" w:color="auto"/>
            </w:tcBorders>
            <w:vAlign w:val="center"/>
          </w:tcPr>
          <w:p w:rsidR="00C828F1" w:rsidRPr="00B75B42" w:rsidRDefault="00C828F1" w:rsidP="00C828F1">
            <w:pPr>
              <w:spacing w:after="0" w:line="240" w:lineRule="auto"/>
              <w:rPr>
                <w:rFonts w:ascii="Arial" w:eastAsia="Times New Roman" w:hAnsi="Arial" w:cs="Arial"/>
                <w:lang w:eastAsia="el-GR"/>
              </w:rPr>
            </w:pPr>
          </w:p>
        </w:tc>
      </w:tr>
      <w:tr w:rsidR="00C828F1" w:rsidRPr="00B75B42" w:rsidTr="006F2E3A">
        <w:trPr>
          <w:trHeight w:val="495"/>
        </w:trPr>
        <w:tc>
          <w:tcPr>
            <w:tcW w:w="8247" w:type="dxa"/>
            <w:gridSpan w:val="4"/>
            <w:vMerge/>
            <w:tcBorders>
              <w:top w:val="single" w:sz="4" w:space="0" w:color="auto"/>
              <w:left w:val="double" w:sz="6" w:space="0" w:color="auto"/>
              <w:bottom w:val="single" w:sz="4" w:space="0" w:color="000000"/>
              <w:right w:val="single" w:sz="4" w:space="0" w:color="000000"/>
            </w:tcBorders>
            <w:vAlign w:val="center"/>
          </w:tcPr>
          <w:p w:rsidR="00C828F1" w:rsidRPr="00B75B42" w:rsidRDefault="00C828F1" w:rsidP="00C828F1">
            <w:pPr>
              <w:spacing w:after="0" w:line="240" w:lineRule="auto"/>
              <w:rPr>
                <w:rFonts w:ascii="Arial" w:eastAsia="Times New Roman" w:hAnsi="Arial" w:cs="Arial"/>
                <w:b/>
                <w:bCs/>
                <w:lang w:eastAsia="el-GR"/>
              </w:rPr>
            </w:pPr>
          </w:p>
        </w:tc>
        <w:tc>
          <w:tcPr>
            <w:tcW w:w="2743" w:type="dxa"/>
            <w:vMerge/>
            <w:tcBorders>
              <w:top w:val="single" w:sz="4" w:space="0" w:color="auto"/>
              <w:left w:val="single" w:sz="4" w:space="0" w:color="auto"/>
              <w:bottom w:val="single" w:sz="4" w:space="0" w:color="000000"/>
              <w:right w:val="nil"/>
            </w:tcBorders>
            <w:vAlign w:val="center"/>
          </w:tcPr>
          <w:p w:rsidR="00C828F1" w:rsidRPr="00B75B42" w:rsidRDefault="00C828F1" w:rsidP="00C828F1">
            <w:pPr>
              <w:spacing w:after="0" w:line="240" w:lineRule="auto"/>
              <w:rPr>
                <w:rFonts w:ascii="Arial" w:eastAsia="Times New Roman" w:hAnsi="Arial" w:cs="Arial"/>
                <w:b/>
                <w:bCs/>
                <w:lang w:eastAsia="el-GR"/>
              </w:rPr>
            </w:pP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28F1" w:rsidRPr="00B75B42" w:rsidRDefault="00C828F1" w:rsidP="00C828F1">
            <w:pPr>
              <w:spacing w:after="0" w:line="240" w:lineRule="auto"/>
              <w:rPr>
                <w:rFonts w:ascii="Arial" w:eastAsia="Times New Roman" w:hAnsi="Arial" w:cs="Arial"/>
                <w:b/>
                <w:bCs/>
                <w:lang w:eastAsia="el-GR"/>
              </w:rPr>
            </w:pPr>
            <w:r w:rsidRPr="00B75B42">
              <w:rPr>
                <w:rFonts w:ascii="Arial" w:eastAsia="Times New Roman" w:hAnsi="Arial" w:cs="Arial"/>
                <w:b/>
                <w:bCs/>
                <w:lang w:eastAsia="el-GR"/>
              </w:rPr>
              <w:t>Βαθμός:</w:t>
            </w:r>
          </w:p>
        </w:tc>
        <w:tc>
          <w:tcPr>
            <w:tcW w:w="1430" w:type="dxa"/>
            <w:vMerge/>
            <w:tcBorders>
              <w:top w:val="single" w:sz="4" w:space="0" w:color="auto"/>
              <w:left w:val="single" w:sz="4" w:space="0" w:color="auto"/>
              <w:bottom w:val="single" w:sz="4" w:space="0" w:color="000000"/>
              <w:right w:val="double" w:sz="6" w:space="0" w:color="auto"/>
            </w:tcBorders>
            <w:vAlign w:val="center"/>
          </w:tcPr>
          <w:p w:rsidR="00C828F1" w:rsidRPr="00B75B42" w:rsidRDefault="00C828F1" w:rsidP="00C828F1">
            <w:pPr>
              <w:spacing w:after="0" w:line="240" w:lineRule="auto"/>
              <w:rPr>
                <w:rFonts w:ascii="Arial" w:eastAsia="Times New Roman" w:hAnsi="Arial" w:cs="Arial"/>
                <w:lang w:eastAsia="el-GR"/>
              </w:rPr>
            </w:pPr>
          </w:p>
        </w:tc>
      </w:tr>
      <w:tr w:rsidR="00C828F1" w:rsidRPr="00B75B42" w:rsidTr="00C828F1">
        <w:trPr>
          <w:trHeight w:val="195"/>
        </w:trPr>
        <w:tc>
          <w:tcPr>
            <w:tcW w:w="14260" w:type="dxa"/>
            <w:gridSpan w:val="8"/>
            <w:tcBorders>
              <w:top w:val="single" w:sz="4" w:space="0" w:color="auto"/>
              <w:left w:val="double" w:sz="6" w:space="0" w:color="auto"/>
              <w:bottom w:val="single" w:sz="4" w:space="0" w:color="auto"/>
              <w:right w:val="double" w:sz="6" w:space="0" w:color="000000"/>
            </w:tcBorders>
            <w:shd w:val="clear" w:color="auto" w:fill="auto"/>
          </w:tcPr>
          <w:p w:rsidR="00C828F1" w:rsidRPr="00B75B42" w:rsidRDefault="00C828F1" w:rsidP="00C828F1">
            <w:pPr>
              <w:spacing w:after="0" w:line="240" w:lineRule="auto"/>
              <w:rPr>
                <w:rFonts w:ascii="Arial" w:eastAsia="Times New Roman" w:hAnsi="Arial" w:cs="Arial"/>
                <w:b/>
                <w:bCs/>
                <w:lang w:eastAsia="el-GR"/>
              </w:rPr>
            </w:pPr>
            <w:r w:rsidRPr="00B75B42">
              <w:rPr>
                <w:rFonts w:ascii="Arial" w:eastAsia="Times New Roman" w:hAnsi="Arial" w:cs="Arial"/>
                <w:b/>
                <w:bCs/>
                <w:lang w:eastAsia="el-GR"/>
              </w:rPr>
              <w:t> </w:t>
            </w:r>
          </w:p>
        </w:tc>
      </w:tr>
      <w:tr w:rsidR="00C828F1" w:rsidRPr="00B75B42" w:rsidTr="00C828F1">
        <w:trPr>
          <w:trHeight w:val="705"/>
        </w:trPr>
        <w:tc>
          <w:tcPr>
            <w:tcW w:w="3927" w:type="dxa"/>
            <w:gridSpan w:val="3"/>
            <w:tcBorders>
              <w:top w:val="single" w:sz="4" w:space="0" w:color="auto"/>
              <w:left w:val="double" w:sz="6" w:space="0" w:color="auto"/>
              <w:bottom w:val="double" w:sz="6" w:space="0" w:color="auto"/>
              <w:right w:val="single" w:sz="4" w:space="0" w:color="auto"/>
            </w:tcBorders>
            <w:shd w:val="clear" w:color="auto" w:fill="auto"/>
            <w:vAlign w:val="center"/>
          </w:tcPr>
          <w:p w:rsidR="00C828F1" w:rsidRPr="00B75B42" w:rsidRDefault="00C828F1" w:rsidP="00C828F1">
            <w:pPr>
              <w:spacing w:after="0" w:line="240" w:lineRule="auto"/>
              <w:rPr>
                <w:rFonts w:ascii="Arial" w:eastAsia="Times New Roman" w:hAnsi="Arial" w:cs="Arial"/>
                <w:lang w:eastAsia="el-GR"/>
              </w:rPr>
            </w:pPr>
            <w:r w:rsidRPr="00B75B42">
              <w:rPr>
                <w:rFonts w:ascii="Arial" w:eastAsia="Times New Roman" w:hAnsi="Arial" w:cs="Arial"/>
                <w:lang w:eastAsia="el-GR"/>
              </w:rPr>
              <w:t>Ημερομηνία:</w:t>
            </w:r>
          </w:p>
        </w:tc>
        <w:tc>
          <w:tcPr>
            <w:tcW w:w="10333" w:type="dxa"/>
            <w:gridSpan w:val="5"/>
            <w:tcBorders>
              <w:top w:val="single" w:sz="4" w:space="0" w:color="auto"/>
              <w:left w:val="nil"/>
              <w:bottom w:val="double" w:sz="6" w:space="0" w:color="auto"/>
              <w:right w:val="double" w:sz="6" w:space="0" w:color="000000"/>
            </w:tcBorders>
            <w:shd w:val="clear" w:color="auto" w:fill="auto"/>
            <w:vAlign w:val="center"/>
          </w:tcPr>
          <w:p w:rsidR="00C828F1" w:rsidRPr="00B75B42" w:rsidRDefault="00C828F1" w:rsidP="00C828F1">
            <w:pPr>
              <w:spacing w:after="0" w:line="240" w:lineRule="auto"/>
              <w:rPr>
                <w:rFonts w:ascii="Arial" w:eastAsia="Times New Roman" w:hAnsi="Arial" w:cs="Arial"/>
                <w:lang w:eastAsia="el-GR"/>
              </w:rPr>
            </w:pPr>
            <w:r w:rsidRPr="00B75B42">
              <w:rPr>
                <w:rFonts w:ascii="Arial" w:eastAsia="Times New Roman" w:hAnsi="Arial" w:cs="Arial"/>
                <w:lang w:eastAsia="el-GR"/>
              </w:rPr>
              <w:t>Υπογραφή:</w:t>
            </w:r>
          </w:p>
        </w:tc>
      </w:tr>
    </w:tbl>
    <w:p w:rsidR="0064001F" w:rsidRPr="00B75B42" w:rsidRDefault="0064001F" w:rsidP="00247C5D">
      <w:pPr>
        <w:spacing w:after="0" w:line="360" w:lineRule="auto"/>
        <w:rPr>
          <w:rFonts w:ascii="Arial" w:hAnsi="Arial" w:cs="Arial"/>
          <w:b/>
          <w:lang w:val="en-US"/>
        </w:rPr>
        <w:sectPr w:rsidR="0064001F" w:rsidRPr="00B75B42" w:rsidSect="006F2E3A">
          <w:pgSz w:w="16838" w:h="11906" w:orient="landscape"/>
          <w:pgMar w:top="1134" w:right="1134" w:bottom="1134" w:left="1134" w:header="709" w:footer="709" w:gutter="0"/>
          <w:cols w:space="708"/>
          <w:docGrid w:linePitch="360"/>
        </w:sectPr>
      </w:pPr>
    </w:p>
    <w:tbl>
      <w:tblPr>
        <w:tblW w:w="15015" w:type="dxa"/>
        <w:tblInd w:w="85" w:type="dxa"/>
        <w:tblLook w:val="04A0"/>
      </w:tblPr>
      <w:tblGrid>
        <w:gridCol w:w="906"/>
        <w:gridCol w:w="2107"/>
        <w:gridCol w:w="618"/>
        <w:gridCol w:w="5997"/>
        <w:gridCol w:w="2050"/>
        <w:gridCol w:w="760"/>
        <w:gridCol w:w="1013"/>
        <w:gridCol w:w="1564"/>
      </w:tblGrid>
      <w:tr w:rsidR="00C828F1" w:rsidRPr="00B75B42" w:rsidTr="00512C7B">
        <w:trPr>
          <w:trHeight w:val="330"/>
        </w:trPr>
        <w:tc>
          <w:tcPr>
            <w:tcW w:w="15015" w:type="dxa"/>
            <w:gridSpan w:val="8"/>
            <w:tcBorders>
              <w:top w:val="double" w:sz="6" w:space="0" w:color="auto"/>
              <w:left w:val="double" w:sz="6" w:space="0" w:color="auto"/>
              <w:bottom w:val="double" w:sz="6" w:space="0" w:color="auto"/>
              <w:right w:val="double" w:sz="6" w:space="0" w:color="000000"/>
            </w:tcBorders>
            <w:shd w:val="clear" w:color="000000" w:fill="C0C0C0"/>
            <w:vAlign w:val="center"/>
          </w:tcPr>
          <w:p w:rsidR="00C828F1" w:rsidRPr="00B75B42" w:rsidRDefault="00C828F1" w:rsidP="00C828F1">
            <w:pPr>
              <w:spacing w:after="0" w:line="240" w:lineRule="auto"/>
              <w:jc w:val="center"/>
              <w:rPr>
                <w:rFonts w:ascii="Arial" w:eastAsia="Times New Roman" w:hAnsi="Arial" w:cs="Arial"/>
                <w:b/>
                <w:bCs/>
                <w:lang w:eastAsia="el-GR"/>
              </w:rPr>
            </w:pPr>
            <w:r w:rsidRPr="00B75B42">
              <w:rPr>
                <w:rFonts w:ascii="Arial" w:eastAsia="Times New Roman" w:hAnsi="Arial" w:cs="Arial"/>
                <w:b/>
                <w:bCs/>
                <w:lang w:eastAsia="el-GR"/>
              </w:rPr>
              <w:lastRenderedPageBreak/>
              <w:t>ΚΡΙΤΗΡΙΑ ΕΠΙΛΟΓΗΣ ΠΡΑΞΕΩΝ</w:t>
            </w:r>
          </w:p>
        </w:tc>
      </w:tr>
      <w:tr w:rsidR="00C828F1" w:rsidRPr="00B75B42" w:rsidTr="00512C7B">
        <w:trPr>
          <w:trHeight w:val="180"/>
        </w:trPr>
        <w:tc>
          <w:tcPr>
            <w:tcW w:w="906" w:type="dxa"/>
            <w:tcBorders>
              <w:top w:val="nil"/>
              <w:left w:val="nil"/>
              <w:bottom w:val="nil"/>
              <w:right w:val="nil"/>
            </w:tcBorders>
            <w:shd w:val="clear" w:color="auto" w:fill="auto"/>
            <w:vAlign w:val="center"/>
          </w:tcPr>
          <w:p w:rsidR="00C828F1" w:rsidRPr="00B75B42" w:rsidRDefault="00C828F1" w:rsidP="00C828F1">
            <w:pPr>
              <w:spacing w:after="0" w:line="240" w:lineRule="auto"/>
              <w:jc w:val="center"/>
              <w:rPr>
                <w:rFonts w:ascii="Arial" w:eastAsia="Times New Roman" w:hAnsi="Arial" w:cs="Arial"/>
                <w:b/>
                <w:bCs/>
                <w:lang w:eastAsia="el-GR"/>
              </w:rPr>
            </w:pPr>
          </w:p>
        </w:tc>
        <w:tc>
          <w:tcPr>
            <w:tcW w:w="2107" w:type="dxa"/>
            <w:tcBorders>
              <w:top w:val="nil"/>
              <w:left w:val="nil"/>
              <w:bottom w:val="nil"/>
              <w:right w:val="nil"/>
            </w:tcBorders>
            <w:shd w:val="clear" w:color="auto" w:fill="auto"/>
            <w:vAlign w:val="center"/>
          </w:tcPr>
          <w:p w:rsidR="00C828F1" w:rsidRPr="00B75B42" w:rsidRDefault="00C828F1" w:rsidP="00C828F1">
            <w:pPr>
              <w:spacing w:after="0" w:line="240" w:lineRule="auto"/>
              <w:jc w:val="center"/>
              <w:rPr>
                <w:rFonts w:ascii="Arial" w:eastAsia="Times New Roman" w:hAnsi="Arial" w:cs="Arial"/>
                <w:b/>
                <w:bCs/>
                <w:lang w:eastAsia="el-GR"/>
              </w:rPr>
            </w:pPr>
          </w:p>
        </w:tc>
        <w:tc>
          <w:tcPr>
            <w:tcW w:w="618" w:type="dxa"/>
            <w:tcBorders>
              <w:top w:val="nil"/>
              <w:left w:val="nil"/>
              <w:bottom w:val="nil"/>
              <w:right w:val="nil"/>
            </w:tcBorders>
            <w:shd w:val="clear" w:color="auto" w:fill="auto"/>
            <w:vAlign w:val="center"/>
          </w:tcPr>
          <w:p w:rsidR="00C828F1" w:rsidRPr="00B75B42" w:rsidRDefault="00C828F1" w:rsidP="00C828F1">
            <w:pPr>
              <w:spacing w:after="0" w:line="240" w:lineRule="auto"/>
              <w:jc w:val="center"/>
              <w:rPr>
                <w:rFonts w:ascii="Arial" w:eastAsia="Times New Roman" w:hAnsi="Arial" w:cs="Arial"/>
                <w:b/>
                <w:bCs/>
                <w:lang w:eastAsia="el-GR"/>
              </w:rPr>
            </w:pPr>
          </w:p>
        </w:tc>
        <w:tc>
          <w:tcPr>
            <w:tcW w:w="5997" w:type="dxa"/>
            <w:tcBorders>
              <w:top w:val="nil"/>
              <w:left w:val="nil"/>
              <w:bottom w:val="nil"/>
              <w:right w:val="nil"/>
            </w:tcBorders>
            <w:shd w:val="clear" w:color="auto" w:fill="auto"/>
            <w:vAlign w:val="center"/>
          </w:tcPr>
          <w:p w:rsidR="00C828F1" w:rsidRPr="00B75B42" w:rsidRDefault="00C828F1" w:rsidP="00C828F1">
            <w:pPr>
              <w:spacing w:after="0" w:line="240" w:lineRule="auto"/>
              <w:jc w:val="center"/>
              <w:rPr>
                <w:rFonts w:ascii="Arial" w:eastAsia="Times New Roman" w:hAnsi="Arial" w:cs="Arial"/>
                <w:b/>
                <w:bCs/>
                <w:lang w:eastAsia="el-GR"/>
              </w:rPr>
            </w:pPr>
          </w:p>
        </w:tc>
        <w:tc>
          <w:tcPr>
            <w:tcW w:w="2050" w:type="dxa"/>
            <w:tcBorders>
              <w:top w:val="nil"/>
              <w:left w:val="nil"/>
              <w:bottom w:val="nil"/>
              <w:right w:val="nil"/>
            </w:tcBorders>
            <w:shd w:val="clear" w:color="auto" w:fill="auto"/>
            <w:vAlign w:val="center"/>
          </w:tcPr>
          <w:p w:rsidR="00C828F1" w:rsidRPr="00B75B42" w:rsidRDefault="00C828F1" w:rsidP="00C828F1">
            <w:pPr>
              <w:spacing w:after="0" w:line="240" w:lineRule="auto"/>
              <w:jc w:val="center"/>
              <w:rPr>
                <w:rFonts w:ascii="Arial" w:eastAsia="Times New Roman" w:hAnsi="Arial" w:cs="Arial"/>
                <w:b/>
                <w:bCs/>
                <w:lang w:eastAsia="el-GR"/>
              </w:rPr>
            </w:pPr>
          </w:p>
        </w:tc>
        <w:tc>
          <w:tcPr>
            <w:tcW w:w="760" w:type="dxa"/>
            <w:tcBorders>
              <w:top w:val="nil"/>
              <w:left w:val="nil"/>
              <w:bottom w:val="nil"/>
              <w:right w:val="nil"/>
            </w:tcBorders>
            <w:shd w:val="clear" w:color="auto" w:fill="auto"/>
            <w:vAlign w:val="center"/>
          </w:tcPr>
          <w:p w:rsidR="00C828F1" w:rsidRPr="00B75B42" w:rsidRDefault="00C828F1" w:rsidP="00C828F1">
            <w:pPr>
              <w:spacing w:after="0" w:line="240" w:lineRule="auto"/>
              <w:jc w:val="center"/>
              <w:rPr>
                <w:rFonts w:ascii="Arial" w:eastAsia="Times New Roman" w:hAnsi="Arial" w:cs="Arial"/>
                <w:b/>
                <w:bCs/>
                <w:lang w:eastAsia="el-GR"/>
              </w:rPr>
            </w:pPr>
          </w:p>
        </w:tc>
        <w:tc>
          <w:tcPr>
            <w:tcW w:w="1013" w:type="dxa"/>
            <w:tcBorders>
              <w:top w:val="nil"/>
              <w:left w:val="nil"/>
              <w:bottom w:val="nil"/>
              <w:right w:val="nil"/>
            </w:tcBorders>
            <w:shd w:val="clear" w:color="auto" w:fill="auto"/>
            <w:noWrap/>
            <w:vAlign w:val="center"/>
          </w:tcPr>
          <w:p w:rsidR="00C828F1" w:rsidRPr="00B75B42" w:rsidRDefault="00C828F1" w:rsidP="00C828F1">
            <w:pPr>
              <w:spacing w:after="0" w:line="240" w:lineRule="auto"/>
              <w:rPr>
                <w:rFonts w:ascii="Arial" w:eastAsia="Times New Roman" w:hAnsi="Arial" w:cs="Arial"/>
                <w:lang w:eastAsia="el-GR"/>
              </w:rPr>
            </w:pPr>
          </w:p>
        </w:tc>
        <w:tc>
          <w:tcPr>
            <w:tcW w:w="1564" w:type="dxa"/>
            <w:tcBorders>
              <w:top w:val="nil"/>
              <w:left w:val="nil"/>
              <w:bottom w:val="nil"/>
              <w:right w:val="nil"/>
            </w:tcBorders>
            <w:shd w:val="clear" w:color="auto" w:fill="auto"/>
            <w:noWrap/>
            <w:vAlign w:val="center"/>
          </w:tcPr>
          <w:p w:rsidR="00C828F1" w:rsidRPr="00B75B42" w:rsidRDefault="00C828F1" w:rsidP="00C828F1">
            <w:pPr>
              <w:spacing w:after="0" w:line="240" w:lineRule="auto"/>
              <w:rPr>
                <w:rFonts w:ascii="Arial" w:eastAsia="Times New Roman" w:hAnsi="Arial" w:cs="Arial"/>
                <w:lang w:eastAsia="el-GR"/>
              </w:rPr>
            </w:pPr>
          </w:p>
        </w:tc>
      </w:tr>
      <w:tr w:rsidR="00C828F1" w:rsidRPr="00B75B42" w:rsidTr="00512C7B">
        <w:trPr>
          <w:trHeight w:val="315"/>
        </w:trPr>
        <w:tc>
          <w:tcPr>
            <w:tcW w:w="3631" w:type="dxa"/>
            <w:gridSpan w:val="3"/>
            <w:tcBorders>
              <w:top w:val="nil"/>
              <w:left w:val="nil"/>
              <w:bottom w:val="nil"/>
              <w:right w:val="nil"/>
            </w:tcBorders>
            <w:shd w:val="clear" w:color="auto" w:fill="auto"/>
            <w:noWrap/>
            <w:vAlign w:val="center"/>
          </w:tcPr>
          <w:p w:rsidR="00C828F1" w:rsidRPr="00B75B42" w:rsidRDefault="00C828F1" w:rsidP="00C828F1">
            <w:pPr>
              <w:spacing w:after="0" w:line="240" w:lineRule="auto"/>
              <w:rPr>
                <w:rFonts w:ascii="Arial" w:eastAsia="Times New Roman" w:hAnsi="Arial" w:cs="Arial"/>
                <w:b/>
                <w:bCs/>
                <w:lang w:eastAsia="el-GR"/>
              </w:rPr>
            </w:pPr>
            <w:r w:rsidRPr="00B75B42">
              <w:rPr>
                <w:rFonts w:ascii="Arial" w:eastAsia="Times New Roman" w:hAnsi="Arial" w:cs="Arial"/>
                <w:b/>
                <w:bCs/>
                <w:lang w:eastAsia="el-GR"/>
              </w:rPr>
              <w:t xml:space="preserve">ΕΠΙΧΕΙΡΗΣΙΑΚΟ ΠΡΟΓΡΑΜΜΑ : </w:t>
            </w:r>
          </w:p>
        </w:tc>
        <w:tc>
          <w:tcPr>
            <w:tcW w:w="5997" w:type="dxa"/>
            <w:tcBorders>
              <w:top w:val="nil"/>
              <w:left w:val="nil"/>
              <w:bottom w:val="nil"/>
              <w:right w:val="nil"/>
            </w:tcBorders>
            <w:shd w:val="clear" w:color="auto" w:fill="auto"/>
            <w:noWrap/>
            <w:vAlign w:val="center"/>
          </w:tcPr>
          <w:p w:rsidR="00C828F1" w:rsidRPr="00B75B42" w:rsidRDefault="00C828F1" w:rsidP="00C828F1">
            <w:pPr>
              <w:spacing w:after="0" w:line="240" w:lineRule="auto"/>
              <w:rPr>
                <w:rFonts w:ascii="Arial" w:eastAsia="Times New Roman" w:hAnsi="Arial" w:cs="Arial"/>
                <w:b/>
                <w:bCs/>
                <w:lang w:eastAsia="el-GR"/>
              </w:rPr>
            </w:pPr>
            <w:r w:rsidRPr="00B75B42">
              <w:rPr>
                <w:rFonts w:ascii="Arial" w:eastAsia="Times New Roman" w:hAnsi="Arial" w:cs="Arial"/>
                <w:b/>
                <w:bCs/>
                <w:lang w:eastAsia="el-GR"/>
              </w:rPr>
              <w:t>ΑΛΙΕΙΑΣ</w:t>
            </w:r>
          </w:p>
        </w:tc>
        <w:tc>
          <w:tcPr>
            <w:tcW w:w="2050" w:type="dxa"/>
            <w:tcBorders>
              <w:top w:val="nil"/>
              <w:left w:val="nil"/>
              <w:bottom w:val="nil"/>
              <w:right w:val="nil"/>
            </w:tcBorders>
            <w:shd w:val="clear" w:color="auto" w:fill="auto"/>
            <w:noWrap/>
            <w:vAlign w:val="center"/>
          </w:tcPr>
          <w:p w:rsidR="00C828F1" w:rsidRPr="00B75B42" w:rsidRDefault="00C828F1" w:rsidP="00C828F1">
            <w:pPr>
              <w:spacing w:after="0" w:line="240" w:lineRule="auto"/>
              <w:rPr>
                <w:rFonts w:ascii="Arial" w:eastAsia="Times New Roman" w:hAnsi="Arial" w:cs="Arial"/>
                <w:b/>
                <w:bCs/>
                <w:lang w:eastAsia="el-GR"/>
              </w:rPr>
            </w:pPr>
          </w:p>
        </w:tc>
        <w:tc>
          <w:tcPr>
            <w:tcW w:w="760" w:type="dxa"/>
            <w:tcBorders>
              <w:top w:val="nil"/>
              <w:left w:val="nil"/>
              <w:bottom w:val="nil"/>
              <w:right w:val="nil"/>
            </w:tcBorders>
            <w:shd w:val="clear" w:color="auto" w:fill="auto"/>
            <w:noWrap/>
            <w:vAlign w:val="center"/>
          </w:tcPr>
          <w:p w:rsidR="00C828F1" w:rsidRPr="00B75B42" w:rsidRDefault="00C828F1" w:rsidP="00C828F1">
            <w:pPr>
              <w:spacing w:after="0" w:line="240" w:lineRule="auto"/>
              <w:rPr>
                <w:rFonts w:ascii="Arial" w:eastAsia="Times New Roman" w:hAnsi="Arial" w:cs="Arial"/>
                <w:b/>
                <w:bCs/>
                <w:lang w:eastAsia="el-GR"/>
              </w:rPr>
            </w:pPr>
          </w:p>
        </w:tc>
        <w:tc>
          <w:tcPr>
            <w:tcW w:w="1013" w:type="dxa"/>
            <w:tcBorders>
              <w:top w:val="nil"/>
              <w:left w:val="nil"/>
              <w:bottom w:val="nil"/>
              <w:right w:val="nil"/>
            </w:tcBorders>
            <w:shd w:val="clear" w:color="auto" w:fill="auto"/>
            <w:noWrap/>
            <w:vAlign w:val="center"/>
          </w:tcPr>
          <w:p w:rsidR="00C828F1" w:rsidRPr="00B75B42" w:rsidRDefault="00C828F1" w:rsidP="00C828F1">
            <w:pPr>
              <w:spacing w:after="0" w:line="240" w:lineRule="auto"/>
              <w:rPr>
                <w:rFonts w:ascii="Arial" w:eastAsia="Times New Roman" w:hAnsi="Arial" w:cs="Arial"/>
                <w:b/>
                <w:bCs/>
                <w:lang w:eastAsia="el-GR"/>
              </w:rPr>
            </w:pPr>
          </w:p>
        </w:tc>
        <w:tc>
          <w:tcPr>
            <w:tcW w:w="1564" w:type="dxa"/>
            <w:tcBorders>
              <w:top w:val="nil"/>
              <w:left w:val="nil"/>
              <w:bottom w:val="nil"/>
              <w:right w:val="nil"/>
            </w:tcBorders>
            <w:shd w:val="clear" w:color="auto" w:fill="auto"/>
            <w:noWrap/>
            <w:vAlign w:val="center"/>
          </w:tcPr>
          <w:p w:rsidR="00C828F1" w:rsidRPr="00B75B42" w:rsidRDefault="00C828F1" w:rsidP="00C828F1">
            <w:pPr>
              <w:spacing w:after="0" w:line="240" w:lineRule="auto"/>
              <w:rPr>
                <w:rFonts w:ascii="Arial" w:eastAsia="Times New Roman" w:hAnsi="Arial" w:cs="Arial"/>
                <w:lang w:eastAsia="el-GR"/>
              </w:rPr>
            </w:pPr>
          </w:p>
        </w:tc>
      </w:tr>
      <w:tr w:rsidR="00C828F1" w:rsidRPr="00B75B42" w:rsidTr="00512C7B">
        <w:trPr>
          <w:trHeight w:val="720"/>
        </w:trPr>
        <w:tc>
          <w:tcPr>
            <w:tcW w:w="3631" w:type="dxa"/>
            <w:gridSpan w:val="3"/>
            <w:tcBorders>
              <w:top w:val="nil"/>
              <w:left w:val="nil"/>
              <w:bottom w:val="nil"/>
              <w:right w:val="nil"/>
            </w:tcBorders>
            <w:shd w:val="clear" w:color="auto" w:fill="auto"/>
            <w:noWrap/>
            <w:vAlign w:val="center"/>
          </w:tcPr>
          <w:p w:rsidR="00C828F1" w:rsidRPr="00B75B42" w:rsidRDefault="00C828F1" w:rsidP="00C828F1">
            <w:pPr>
              <w:spacing w:after="0" w:line="240" w:lineRule="auto"/>
              <w:rPr>
                <w:rFonts w:ascii="Arial" w:eastAsia="Times New Roman" w:hAnsi="Arial" w:cs="Arial"/>
                <w:b/>
                <w:bCs/>
                <w:lang w:eastAsia="el-GR"/>
              </w:rPr>
            </w:pPr>
            <w:r w:rsidRPr="00B75B42">
              <w:rPr>
                <w:rFonts w:ascii="Arial" w:eastAsia="Times New Roman" w:hAnsi="Arial" w:cs="Arial"/>
                <w:b/>
                <w:bCs/>
                <w:lang w:eastAsia="el-GR"/>
              </w:rPr>
              <w:t xml:space="preserve">ΑΞΟΝΑΣ ΠΡΟΤΕΡΑΙΟΤΗΤΑΣ : </w:t>
            </w:r>
          </w:p>
        </w:tc>
        <w:tc>
          <w:tcPr>
            <w:tcW w:w="11384" w:type="dxa"/>
            <w:gridSpan w:val="5"/>
            <w:tcBorders>
              <w:top w:val="nil"/>
              <w:left w:val="nil"/>
              <w:bottom w:val="nil"/>
              <w:right w:val="nil"/>
            </w:tcBorders>
            <w:shd w:val="clear" w:color="auto" w:fill="auto"/>
            <w:vAlign w:val="center"/>
          </w:tcPr>
          <w:p w:rsidR="00C828F1" w:rsidRPr="00B75B42" w:rsidRDefault="00C828F1" w:rsidP="00C828F1">
            <w:pPr>
              <w:spacing w:after="0" w:line="240" w:lineRule="auto"/>
              <w:rPr>
                <w:rFonts w:ascii="Arial" w:eastAsia="Times New Roman" w:hAnsi="Arial" w:cs="Arial"/>
                <w:b/>
                <w:bCs/>
                <w:lang w:eastAsia="el-GR"/>
              </w:rPr>
            </w:pPr>
            <w:r w:rsidRPr="00B75B42">
              <w:rPr>
                <w:rFonts w:ascii="Arial" w:eastAsia="Times New Roman" w:hAnsi="Arial" w:cs="Arial"/>
                <w:b/>
                <w:bCs/>
                <w:lang w:eastAsia="el-GR"/>
              </w:rPr>
              <w:t xml:space="preserve">2 : ΥΔΑΤΟΚΑΛΛΙΕΡΓΕΙΑ - ΑΛΙΕΙΑ ΕΣΩΤΕΡΙΚΩΝ ΥΔΑΤΩΝ- ΜΕΤΑΠΟΙΗΣΗ &amp;ΕΜΠΟΡΙΑ ΠΡΟΪΟΝΤΩΝ ΑΛΙΕΙΑΣ &amp; ΥΔΑΤΟΚΑΛΛΙΕΡΓΕΙΑΣ </w:t>
            </w:r>
          </w:p>
        </w:tc>
      </w:tr>
      <w:tr w:rsidR="00C828F1" w:rsidRPr="00B75B42" w:rsidTr="00512C7B">
        <w:trPr>
          <w:trHeight w:val="315"/>
        </w:trPr>
        <w:tc>
          <w:tcPr>
            <w:tcW w:w="3013" w:type="dxa"/>
            <w:gridSpan w:val="2"/>
            <w:tcBorders>
              <w:top w:val="nil"/>
              <w:left w:val="nil"/>
              <w:bottom w:val="nil"/>
              <w:right w:val="nil"/>
            </w:tcBorders>
            <w:shd w:val="clear" w:color="auto" w:fill="auto"/>
            <w:noWrap/>
            <w:vAlign w:val="center"/>
          </w:tcPr>
          <w:p w:rsidR="00C828F1" w:rsidRPr="00B75B42" w:rsidRDefault="00C828F1" w:rsidP="00C828F1">
            <w:pPr>
              <w:spacing w:after="0" w:line="240" w:lineRule="auto"/>
              <w:rPr>
                <w:rFonts w:ascii="Arial" w:eastAsia="Times New Roman" w:hAnsi="Arial" w:cs="Arial"/>
                <w:b/>
                <w:bCs/>
                <w:lang w:eastAsia="el-GR"/>
              </w:rPr>
            </w:pPr>
            <w:r w:rsidRPr="00B75B42">
              <w:rPr>
                <w:rFonts w:ascii="Arial" w:eastAsia="Times New Roman" w:hAnsi="Arial" w:cs="Arial"/>
                <w:b/>
                <w:bCs/>
                <w:lang w:eastAsia="el-GR"/>
              </w:rPr>
              <w:t xml:space="preserve">ΜΕΤΡΟ : </w:t>
            </w:r>
          </w:p>
        </w:tc>
        <w:tc>
          <w:tcPr>
            <w:tcW w:w="618" w:type="dxa"/>
            <w:tcBorders>
              <w:top w:val="nil"/>
              <w:left w:val="nil"/>
              <w:bottom w:val="nil"/>
              <w:right w:val="nil"/>
            </w:tcBorders>
            <w:shd w:val="clear" w:color="auto" w:fill="auto"/>
            <w:noWrap/>
            <w:vAlign w:val="center"/>
          </w:tcPr>
          <w:p w:rsidR="00C828F1" w:rsidRPr="00B75B42" w:rsidRDefault="00C828F1" w:rsidP="00C828F1">
            <w:pPr>
              <w:spacing w:after="0" w:line="240" w:lineRule="auto"/>
              <w:rPr>
                <w:rFonts w:ascii="Arial" w:eastAsia="Times New Roman" w:hAnsi="Arial" w:cs="Arial"/>
                <w:b/>
                <w:bCs/>
                <w:lang w:eastAsia="el-GR"/>
              </w:rPr>
            </w:pPr>
          </w:p>
        </w:tc>
        <w:tc>
          <w:tcPr>
            <w:tcW w:w="5997" w:type="dxa"/>
            <w:tcBorders>
              <w:top w:val="nil"/>
              <w:left w:val="nil"/>
              <w:bottom w:val="nil"/>
              <w:right w:val="nil"/>
            </w:tcBorders>
            <w:shd w:val="clear" w:color="auto" w:fill="auto"/>
            <w:noWrap/>
            <w:vAlign w:val="center"/>
          </w:tcPr>
          <w:p w:rsidR="00C828F1" w:rsidRPr="00B75B42" w:rsidRDefault="00C828F1" w:rsidP="00C828F1">
            <w:pPr>
              <w:spacing w:after="0" w:line="240" w:lineRule="auto"/>
              <w:rPr>
                <w:rFonts w:ascii="Arial" w:eastAsia="Times New Roman" w:hAnsi="Arial" w:cs="Arial"/>
                <w:b/>
                <w:bCs/>
                <w:lang w:eastAsia="el-GR"/>
              </w:rPr>
            </w:pPr>
            <w:r w:rsidRPr="00B75B42">
              <w:rPr>
                <w:rFonts w:ascii="Arial" w:eastAsia="Times New Roman" w:hAnsi="Arial" w:cs="Arial"/>
                <w:b/>
                <w:bCs/>
                <w:lang w:eastAsia="el-GR"/>
              </w:rPr>
              <w:t xml:space="preserve">2.1 Υδατοκαλλιέργεια </w:t>
            </w:r>
          </w:p>
        </w:tc>
        <w:tc>
          <w:tcPr>
            <w:tcW w:w="2050" w:type="dxa"/>
            <w:tcBorders>
              <w:top w:val="nil"/>
              <w:left w:val="nil"/>
              <w:bottom w:val="nil"/>
              <w:right w:val="nil"/>
            </w:tcBorders>
            <w:shd w:val="clear" w:color="auto" w:fill="auto"/>
            <w:noWrap/>
            <w:vAlign w:val="center"/>
          </w:tcPr>
          <w:p w:rsidR="00C828F1" w:rsidRPr="00B75B42" w:rsidRDefault="00C828F1" w:rsidP="00C828F1">
            <w:pPr>
              <w:spacing w:after="0" w:line="240" w:lineRule="auto"/>
              <w:rPr>
                <w:rFonts w:ascii="Arial" w:eastAsia="Times New Roman" w:hAnsi="Arial" w:cs="Arial"/>
                <w:b/>
                <w:bCs/>
                <w:lang w:eastAsia="el-GR"/>
              </w:rPr>
            </w:pPr>
          </w:p>
        </w:tc>
        <w:tc>
          <w:tcPr>
            <w:tcW w:w="760" w:type="dxa"/>
            <w:tcBorders>
              <w:top w:val="nil"/>
              <w:left w:val="nil"/>
              <w:bottom w:val="nil"/>
              <w:right w:val="nil"/>
            </w:tcBorders>
            <w:shd w:val="clear" w:color="auto" w:fill="auto"/>
            <w:noWrap/>
            <w:vAlign w:val="center"/>
          </w:tcPr>
          <w:p w:rsidR="00C828F1" w:rsidRPr="00B75B42" w:rsidRDefault="00C828F1" w:rsidP="00C828F1">
            <w:pPr>
              <w:spacing w:after="0" w:line="240" w:lineRule="auto"/>
              <w:rPr>
                <w:rFonts w:ascii="Arial" w:eastAsia="Times New Roman" w:hAnsi="Arial" w:cs="Arial"/>
                <w:b/>
                <w:bCs/>
                <w:lang w:eastAsia="el-GR"/>
              </w:rPr>
            </w:pPr>
          </w:p>
        </w:tc>
        <w:tc>
          <w:tcPr>
            <w:tcW w:w="1013" w:type="dxa"/>
            <w:tcBorders>
              <w:top w:val="nil"/>
              <w:left w:val="nil"/>
              <w:bottom w:val="nil"/>
              <w:right w:val="nil"/>
            </w:tcBorders>
            <w:shd w:val="clear" w:color="auto" w:fill="auto"/>
            <w:noWrap/>
            <w:vAlign w:val="center"/>
          </w:tcPr>
          <w:p w:rsidR="00C828F1" w:rsidRPr="00B75B42" w:rsidRDefault="00C828F1" w:rsidP="00C828F1">
            <w:pPr>
              <w:spacing w:after="0" w:line="240" w:lineRule="auto"/>
              <w:rPr>
                <w:rFonts w:ascii="Arial" w:eastAsia="Times New Roman" w:hAnsi="Arial" w:cs="Arial"/>
                <w:b/>
                <w:bCs/>
                <w:lang w:eastAsia="el-GR"/>
              </w:rPr>
            </w:pPr>
          </w:p>
        </w:tc>
        <w:tc>
          <w:tcPr>
            <w:tcW w:w="1564" w:type="dxa"/>
            <w:tcBorders>
              <w:top w:val="nil"/>
              <w:left w:val="nil"/>
              <w:bottom w:val="nil"/>
              <w:right w:val="nil"/>
            </w:tcBorders>
            <w:shd w:val="clear" w:color="auto" w:fill="auto"/>
            <w:noWrap/>
            <w:vAlign w:val="center"/>
          </w:tcPr>
          <w:p w:rsidR="00C828F1" w:rsidRPr="00B75B42" w:rsidRDefault="00C828F1" w:rsidP="00C828F1">
            <w:pPr>
              <w:spacing w:after="0" w:line="240" w:lineRule="auto"/>
              <w:rPr>
                <w:rFonts w:ascii="Arial" w:eastAsia="Times New Roman" w:hAnsi="Arial" w:cs="Arial"/>
                <w:lang w:eastAsia="el-GR"/>
              </w:rPr>
            </w:pPr>
          </w:p>
        </w:tc>
      </w:tr>
      <w:tr w:rsidR="00C828F1" w:rsidRPr="00B75B42" w:rsidTr="00512C7B">
        <w:trPr>
          <w:trHeight w:val="315"/>
        </w:trPr>
        <w:tc>
          <w:tcPr>
            <w:tcW w:w="906" w:type="dxa"/>
            <w:tcBorders>
              <w:top w:val="nil"/>
              <w:left w:val="nil"/>
              <w:bottom w:val="nil"/>
              <w:right w:val="nil"/>
            </w:tcBorders>
            <w:shd w:val="clear" w:color="auto" w:fill="auto"/>
            <w:noWrap/>
            <w:vAlign w:val="center"/>
          </w:tcPr>
          <w:p w:rsidR="00C828F1" w:rsidRPr="00B75B42" w:rsidRDefault="00C828F1" w:rsidP="00C828F1">
            <w:pPr>
              <w:spacing w:after="0" w:line="240" w:lineRule="auto"/>
              <w:rPr>
                <w:rFonts w:ascii="Arial" w:eastAsia="Times New Roman" w:hAnsi="Arial" w:cs="Arial"/>
                <w:b/>
                <w:bCs/>
                <w:lang w:eastAsia="el-GR"/>
              </w:rPr>
            </w:pPr>
          </w:p>
        </w:tc>
        <w:tc>
          <w:tcPr>
            <w:tcW w:w="2107" w:type="dxa"/>
            <w:tcBorders>
              <w:top w:val="nil"/>
              <w:left w:val="nil"/>
              <w:bottom w:val="nil"/>
              <w:right w:val="nil"/>
            </w:tcBorders>
            <w:shd w:val="clear" w:color="auto" w:fill="auto"/>
            <w:noWrap/>
            <w:vAlign w:val="center"/>
          </w:tcPr>
          <w:p w:rsidR="00C828F1" w:rsidRPr="00B75B42" w:rsidRDefault="00C828F1" w:rsidP="00C828F1">
            <w:pPr>
              <w:spacing w:after="0" w:line="240" w:lineRule="auto"/>
              <w:rPr>
                <w:rFonts w:ascii="Arial" w:eastAsia="Times New Roman" w:hAnsi="Arial" w:cs="Arial"/>
                <w:b/>
                <w:bCs/>
                <w:lang w:eastAsia="el-GR"/>
              </w:rPr>
            </w:pPr>
          </w:p>
        </w:tc>
        <w:tc>
          <w:tcPr>
            <w:tcW w:w="618" w:type="dxa"/>
            <w:tcBorders>
              <w:top w:val="nil"/>
              <w:left w:val="nil"/>
              <w:bottom w:val="nil"/>
              <w:right w:val="nil"/>
            </w:tcBorders>
            <w:shd w:val="clear" w:color="auto" w:fill="auto"/>
            <w:noWrap/>
            <w:vAlign w:val="center"/>
          </w:tcPr>
          <w:p w:rsidR="00C828F1" w:rsidRPr="00B75B42" w:rsidRDefault="00C828F1" w:rsidP="00C828F1">
            <w:pPr>
              <w:spacing w:after="0" w:line="240" w:lineRule="auto"/>
              <w:rPr>
                <w:rFonts w:ascii="Arial" w:eastAsia="Times New Roman" w:hAnsi="Arial" w:cs="Arial"/>
                <w:b/>
                <w:bCs/>
                <w:lang w:eastAsia="el-GR"/>
              </w:rPr>
            </w:pPr>
          </w:p>
        </w:tc>
        <w:tc>
          <w:tcPr>
            <w:tcW w:w="8807" w:type="dxa"/>
            <w:gridSpan w:val="3"/>
            <w:tcBorders>
              <w:top w:val="nil"/>
              <w:left w:val="nil"/>
              <w:bottom w:val="nil"/>
              <w:right w:val="nil"/>
            </w:tcBorders>
            <w:shd w:val="clear" w:color="auto" w:fill="auto"/>
            <w:noWrap/>
            <w:vAlign w:val="center"/>
          </w:tcPr>
          <w:p w:rsidR="00C828F1" w:rsidRPr="00B75B42" w:rsidRDefault="00C828F1" w:rsidP="00C828F1">
            <w:pPr>
              <w:spacing w:after="0" w:line="240" w:lineRule="auto"/>
              <w:rPr>
                <w:rFonts w:ascii="Arial" w:eastAsia="Times New Roman" w:hAnsi="Arial" w:cs="Arial"/>
                <w:b/>
                <w:bCs/>
                <w:lang w:eastAsia="el-GR"/>
              </w:rPr>
            </w:pPr>
            <w:r w:rsidRPr="00B75B42">
              <w:rPr>
                <w:rFonts w:ascii="Arial" w:eastAsia="Times New Roman" w:hAnsi="Arial" w:cs="Arial"/>
                <w:b/>
                <w:bCs/>
                <w:lang w:eastAsia="el-GR"/>
              </w:rPr>
              <w:t>Δράσεις για παραγωγικές επενδύσεις στην υδατοκαλλιέργεια -</w:t>
            </w:r>
            <w:r w:rsidR="00512C7B">
              <w:rPr>
                <w:rFonts w:ascii="Arial" w:eastAsia="Times New Roman" w:hAnsi="Arial" w:cs="Arial"/>
                <w:b/>
                <w:bCs/>
                <w:lang w:eastAsia="el-GR"/>
              </w:rPr>
              <w:t xml:space="preserve"> </w:t>
            </w:r>
            <w:r w:rsidRPr="00B75B42">
              <w:rPr>
                <w:rFonts w:ascii="Arial" w:eastAsia="Times New Roman" w:hAnsi="Arial" w:cs="Arial"/>
                <w:b/>
                <w:bCs/>
                <w:lang w:eastAsia="el-GR"/>
              </w:rPr>
              <w:t xml:space="preserve">δράσεις 1,2,3 </w:t>
            </w:r>
          </w:p>
        </w:tc>
        <w:tc>
          <w:tcPr>
            <w:tcW w:w="1013" w:type="dxa"/>
            <w:tcBorders>
              <w:top w:val="nil"/>
              <w:left w:val="nil"/>
              <w:bottom w:val="nil"/>
              <w:right w:val="nil"/>
            </w:tcBorders>
            <w:shd w:val="clear" w:color="auto" w:fill="auto"/>
            <w:noWrap/>
            <w:vAlign w:val="center"/>
          </w:tcPr>
          <w:p w:rsidR="00C828F1" w:rsidRPr="00B75B42" w:rsidRDefault="00C828F1" w:rsidP="00C828F1">
            <w:pPr>
              <w:spacing w:after="0" w:line="240" w:lineRule="auto"/>
              <w:rPr>
                <w:rFonts w:ascii="Arial" w:eastAsia="Times New Roman" w:hAnsi="Arial" w:cs="Arial"/>
                <w:b/>
                <w:bCs/>
                <w:lang w:eastAsia="el-GR"/>
              </w:rPr>
            </w:pPr>
          </w:p>
        </w:tc>
        <w:tc>
          <w:tcPr>
            <w:tcW w:w="1564" w:type="dxa"/>
            <w:tcBorders>
              <w:top w:val="nil"/>
              <w:left w:val="nil"/>
              <w:bottom w:val="nil"/>
              <w:right w:val="nil"/>
            </w:tcBorders>
            <w:shd w:val="clear" w:color="auto" w:fill="auto"/>
            <w:noWrap/>
            <w:vAlign w:val="center"/>
          </w:tcPr>
          <w:p w:rsidR="00C828F1" w:rsidRPr="00B75B42" w:rsidRDefault="00C828F1" w:rsidP="00C828F1">
            <w:pPr>
              <w:spacing w:after="0" w:line="240" w:lineRule="auto"/>
              <w:rPr>
                <w:rFonts w:ascii="Arial" w:eastAsia="Times New Roman" w:hAnsi="Arial" w:cs="Arial"/>
                <w:lang w:eastAsia="el-GR"/>
              </w:rPr>
            </w:pPr>
          </w:p>
        </w:tc>
      </w:tr>
      <w:tr w:rsidR="00C828F1" w:rsidRPr="00B75B42" w:rsidTr="00512C7B">
        <w:trPr>
          <w:trHeight w:val="180"/>
        </w:trPr>
        <w:tc>
          <w:tcPr>
            <w:tcW w:w="906" w:type="dxa"/>
            <w:tcBorders>
              <w:top w:val="nil"/>
              <w:left w:val="nil"/>
              <w:bottom w:val="nil"/>
              <w:right w:val="nil"/>
            </w:tcBorders>
            <w:shd w:val="clear" w:color="auto" w:fill="auto"/>
            <w:noWrap/>
            <w:vAlign w:val="center"/>
          </w:tcPr>
          <w:p w:rsidR="00C828F1" w:rsidRPr="00B75B42" w:rsidRDefault="00C828F1" w:rsidP="00C828F1">
            <w:pPr>
              <w:spacing w:after="0" w:line="240" w:lineRule="auto"/>
              <w:rPr>
                <w:rFonts w:ascii="Arial" w:eastAsia="Times New Roman" w:hAnsi="Arial" w:cs="Arial"/>
                <w:b/>
                <w:bCs/>
                <w:lang w:eastAsia="el-GR"/>
              </w:rPr>
            </w:pPr>
          </w:p>
        </w:tc>
        <w:tc>
          <w:tcPr>
            <w:tcW w:w="2107" w:type="dxa"/>
            <w:tcBorders>
              <w:top w:val="nil"/>
              <w:left w:val="nil"/>
              <w:bottom w:val="nil"/>
              <w:right w:val="nil"/>
            </w:tcBorders>
            <w:shd w:val="clear" w:color="auto" w:fill="auto"/>
            <w:noWrap/>
            <w:vAlign w:val="center"/>
          </w:tcPr>
          <w:p w:rsidR="00C828F1" w:rsidRPr="00B75B42" w:rsidRDefault="00C828F1" w:rsidP="00C828F1">
            <w:pPr>
              <w:spacing w:after="0" w:line="240" w:lineRule="auto"/>
              <w:rPr>
                <w:rFonts w:ascii="Arial" w:eastAsia="Times New Roman" w:hAnsi="Arial" w:cs="Arial"/>
                <w:b/>
                <w:bCs/>
                <w:lang w:eastAsia="el-GR"/>
              </w:rPr>
            </w:pPr>
          </w:p>
        </w:tc>
        <w:tc>
          <w:tcPr>
            <w:tcW w:w="618" w:type="dxa"/>
            <w:tcBorders>
              <w:top w:val="nil"/>
              <w:left w:val="nil"/>
              <w:bottom w:val="nil"/>
              <w:right w:val="nil"/>
            </w:tcBorders>
            <w:shd w:val="clear" w:color="auto" w:fill="auto"/>
            <w:noWrap/>
            <w:vAlign w:val="center"/>
          </w:tcPr>
          <w:p w:rsidR="00C828F1" w:rsidRPr="00B75B42" w:rsidRDefault="00C828F1" w:rsidP="00C828F1">
            <w:pPr>
              <w:spacing w:after="0" w:line="240" w:lineRule="auto"/>
              <w:rPr>
                <w:rFonts w:ascii="Arial" w:eastAsia="Times New Roman" w:hAnsi="Arial" w:cs="Arial"/>
                <w:b/>
                <w:bCs/>
                <w:lang w:eastAsia="el-GR"/>
              </w:rPr>
            </w:pPr>
          </w:p>
        </w:tc>
        <w:tc>
          <w:tcPr>
            <w:tcW w:w="5997" w:type="dxa"/>
            <w:tcBorders>
              <w:top w:val="nil"/>
              <w:left w:val="nil"/>
              <w:bottom w:val="nil"/>
              <w:right w:val="nil"/>
            </w:tcBorders>
            <w:shd w:val="clear" w:color="auto" w:fill="auto"/>
            <w:noWrap/>
            <w:vAlign w:val="center"/>
          </w:tcPr>
          <w:p w:rsidR="00C828F1" w:rsidRPr="00B75B42" w:rsidRDefault="00C828F1" w:rsidP="00C828F1">
            <w:pPr>
              <w:spacing w:after="0" w:line="240" w:lineRule="auto"/>
              <w:rPr>
                <w:rFonts w:ascii="Arial" w:eastAsia="Times New Roman" w:hAnsi="Arial" w:cs="Arial"/>
                <w:b/>
                <w:bCs/>
                <w:lang w:eastAsia="el-GR"/>
              </w:rPr>
            </w:pPr>
          </w:p>
        </w:tc>
        <w:tc>
          <w:tcPr>
            <w:tcW w:w="2050" w:type="dxa"/>
            <w:tcBorders>
              <w:top w:val="nil"/>
              <w:left w:val="nil"/>
              <w:bottom w:val="nil"/>
              <w:right w:val="nil"/>
            </w:tcBorders>
            <w:shd w:val="clear" w:color="auto" w:fill="auto"/>
            <w:noWrap/>
            <w:vAlign w:val="center"/>
          </w:tcPr>
          <w:p w:rsidR="00C828F1" w:rsidRPr="00B75B42" w:rsidRDefault="00C828F1" w:rsidP="00C828F1">
            <w:pPr>
              <w:spacing w:after="0" w:line="240" w:lineRule="auto"/>
              <w:rPr>
                <w:rFonts w:ascii="Arial" w:eastAsia="Times New Roman" w:hAnsi="Arial" w:cs="Arial"/>
                <w:b/>
                <w:bCs/>
                <w:lang w:eastAsia="el-GR"/>
              </w:rPr>
            </w:pPr>
          </w:p>
        </w:tc>
        <w:tc>
          <w:tcPr>
            <w:tcW w:w="760" w:type="dxa"/>
            <w:tcBorders>
              <w:top w:val="nil"/>
              <w:left w:val="nil"/>
              <w:bottom w:val="nil"/>
              <w:right w:val="nil"/>
            </w:tcBorders>
            <w:shd w:val="clear" w:color="auto" w:fill="auto"/>
            <w:noWrap/>
            <w:vAlign w:val="center"/>
          </w:tcPr>
          <w:p w:rsidR="00C828F1" w:rsidRPr="00B75B42" w:rsidRDefault="00C828F1" w:rsidP="00C828F1">
            <w:pPr>
              <w:spacing w:after="0" w:line="240" w:lineRule="auto"/>
              <w:rPr>
                <w:rFonts w:ascii="Arial" w:eastAsia="Times New Roman" w:hAnsi="Arial" w:cs="Arial"/>
                <w:lang w:eastAsia="el-GR"/>
              </w:rPr>
            </w:pPr>
          </w:p>
        </w:tc>
        <w:tc>
          <w:tcPr>
            <w:tcW w:w="1013" w:type="dxa"/>
            <w:tcBorders>
              <w:top w:val="nil"/>
              <w:left w:val="nil"/>
              <w:bottom w:val="nil"/>
              <w:right w:val="nil"/>
            </w:tcBorders>
            <w:shd w:val="clear" w:color="auto" w:fill="auto"/>
            <w:noWrap/>
            <w:vAlign w:val="center"/>
          </w:tcPr>
          <w:p w:rsidR="00C828F1" w:rsidRPr="00B75B42" w:rsidRDefault="00C828F1" w:rsidP="00C828F1">
            <w:pPr>
              <w:spacing w:after="0" w:line="240" w:lineRule="auto"/>
              <w:rPr>
                <w:rFonts w:ascii="Arial" w:eastAsia="Times New Roman" w:hAnsi="Arial" w:cs="Arial"/>
                <w:lang w:eastAsia="el-GR"/>
              </w:rPr>
            </w:pPr>
          </w:p>
        </w:tc>
        <w:tc>
          <w:tcPr>
            <w:tcW w:w="1564" w:type="dxa"/>
            <w:tcBorders>
              <w:top w:val="nil"/>
              <w:left w:val="nil"/>
              <w:bottom w:val="nil"/>
              <w:right w:val="nil"/>
            </w:tcBorders>
            <w:shd w:val="clear" w:color="auto" w:fill="auto"/>
            <w:noWrap/>
            <w:vAlign w:val="center"/>
          </w:tcPr>
          <w:p w:rsidR="00C828F1" w:rsidRPr="00B75B42" w:rsidRDefault="00C828F1" w:rsidP="00C828F1">
            <w:pPr>
              <w:spacing w:after="0" w:line="240" w:lineRule="auto"/>
              <w:rPr>
                <w:rFonts w:ascii="Arial" w:eastAsia="Times New Roman" w:hAnsi="Arial" w:cs="Arial"/>
                <w:lang w:eastAsia="el-GR"/>
              </w:rPr>
            </w:pPr>
          </w:p>
        </w:tc>
      </w:tr>
      <w:tr w:rsidR="00C828F1" w:rsidRPr="00B75B42" w:rsidTr="00512C7B">
        <w:trPr>
          <w:trHeight w:val="330"/>
        </w:trPr>
        <w:tc>
          <w:tcPr>
            <w:tcW w:w="15015" w:type="dxa"/>
            <w:gridSpan w:val="8"/>
            <w:tcBorders>
              <w:top w:val="double" w:sz="6" w:space="0" w:color="auto"/>
              <w:left w:val="double" w:sz="6" w:space="0" w:color="auto"/>
              <w:bottom w:val="single" w:sz="4" w:space="0" w:color="auto"/>
              <w:right w:val="double" w:sz="6" w:space="0" w:color="000000"/>
            </w:tcBorders>
            <w:shd w:val="clear" w:color="auto" w:fill="auto"/>
            <w:noWrap/>
            <w:vAlign w:val="bottom"/>
          </w:tcPr>
          <w:p w:rsidR="00C828F1" w:rsidRPr="00B75B42" w:rsidRDefault="00C828F1" w:rsidP="00C828F1">
            <w:pPr>
              <w:spacing w:after="0" w:line="240" w:lineRule="auto"/>
              <w:jc w:val="center"/>
              <w:rPr>
                <w:rFonts w:ascii="Arial" w:eastAsia="Times New Roman" w:hAnsi="Arial" w:cs="Arial"/>
                <w:b/>
                <w:bCs/>
                <w:lang w:eastAsia="el-GR"/>
              </w:rPr>
            </w:pPr>
            <w:r w:rsidRPr="00B75B42">
              <w:rPr>
                <w:rFonts w:ascii="Arial" w:eastAsia="Times New Roman" w:hAnsi="Arial" w:cs="Arial"/>
                <w:b/>
                <w:bCs/>
                <w:lang w:eastAsia="el-GR"/>
              </w:rPr>
              <w:t>ΑΞΙΟΛΟΓΗΣΗ ΣΕ ΕΠΙΠΕΔΟ ΚΑΤΗΓΟΡΙΑΣ ΚΡΙΤΗΡΙΩΝ</w:t>
            </w:r>
          </w:p>
        </w:tc>
      </w:tr>
      <w:tr w:rsidR="00C828F1" w:rsidRPr="00B75B42" w:rsidTr="00512C7B">
        <w:trPr>
          <w:trHeight w:val="990"/>
        </w:trPr>
        <w:tc>
          <w:tcPr>
            <w:tcW w:w="3631" w:type="dxa"/>
            <w:gridSpan w:val="3"/>
            <w:tcBorders>
              <w:top w:val="single" w:sz="4" w:space="0" w:color="auto"/>
              <w:left w:val="double" w:sz="6" w:space="0" w:color="auto"/>
              <w:bottom w:val="single" w:sz="4" w:space="0" w:color="auto"/>
              <w:right w:val="single" w:sz="4" w:space="0" w:color="auto"/>
            </w:tcBorders>
            <w:shd w:val="clear" w:color="000000" w:fill="C0C0C0"/>
            <w:noWrap/>
            <w:vAlign w:val="center"/>
          </w:tcPr>
          <w:p w:rsidR="00C828F1" w:rsidRPr="00B75B42" w:rsidRDefault="00C828F1" w:rsidP="00C828F1">
            <w:pPr>
              <w:spacing w:after="0" w:line="240" w:lineRule="auto"/>
              <w:jc w:val="center"/>
              <w:rPr>
                <w:rFonts w:ascii="Arial" w:eastAsia="Times New Roman" w:hAnsi="Arial" w:cs="Arial"/>
                <w:b/>
                <w:bCs/>
                <w:lang w:eastAsia="el-GR"/>
              </w:rPr>
            </w:pPr>
            <w:r w:rsidRPr="00B75B42">
              <w:rPr>
                <w:rFonts w:ascii="Arial" w:eastAsia="Times New Roman" w:hAnsi="Arial" w:cs="Arial"/>
                <w:b/>
                <w:bCs/>
                <w:lang w:eastAsia="el-GR"/>
              </w:rPr>
              <w:t> </w:t>
            </w:r>
          </w:p>
        </w:tc>
        <w:tc>
          <w:tcPr>
            <w:tcW w:w="11384" w:type="dxa"/>
            <w:gridSpan w:val="5"/>
            <w:tcBorders>
              <w:top w:val="single" w:sz="4" w:space="0" w:color="auto"/>
              <w:left w:val="nil"/>
              <w:bottom w:val="single" w:sz="4" w:space="0" w:color="auto"/>
              <w:right w:val="double" w:sz="6" w:space="0" w:color="000000"/>
            </w:tcBorders>
            <w:shd w:val="clear" w:color="000000" w:fill="C0C0C0"/>
            <w:vAlign w:val="center"/>
          </w:tcPr>
          <w:p w:rsidR="00C828F1" w:rsidRPr="00B75B42" w:rsidRDefault="00C828F1" w:rsidP="00C828F1">
            <w:pPr>
              <w:spacing w:after="0" w:line="240" w:lineRule="auto"/>
              <w:rPr>
                <w:rFonts w:ascii="Arial" w:eastAsia="Times New Roman" w:hAnsi="Arial" w:cs="Arial"/>
                <w:b/>
                <w:bCs/>
                <w:lang w:eastAsia="el-GR"/>
              </w:rPr>
            </w:pPr>
            <w:r w:rsidRPr="00B75B42">
              <w:rPr>
                <w:rFonts w:ascii="Arial" w:eastAsia="Times New Roman" w:hAnsi="Arial" w:cs="Arial"/>
                <w:b/>
                <w:bCs/>
                <w:lang w:eastAsia="el-GR"/>
              </w:rPr>
              <w:t>Β.  ΑΞΙΟΛΟΓΗΣΗ ΤΗΣ ΠΡΟΤΕΙΝΟΜΕΝΗΣ ΠΡΑΞΗΣ                                                                                                                                                      (κατηγορία κριτηρίων που δύναται να χρησιμοποιούνται στη συγκριτική αξιολόγηση με συντελεστή στάθμισης 30%)</w:t>
            </w:r>
          </w:p>
        </w:tc>
      </w:tr>
      <w:tr w:rsidR="006F2E3A" w:rsidRPr="00B75B42" w:rsidTr="00512C7B">
        <w:trPr>
          <w:trHeight w:val="660"/>
        </w:trPr>
        <w:tc>
          <w:tcPr>
            <w:tcW w:w="906" w:type="dxa"/>
            <w:tcBorders>
              <w:top w:val="nil"/>
              <w:left w:val="double" w:sz="6" w:space="0" w:color="auto"/>
              <w:bottom w:val="single" w:sz="4" w:space="0" w:color="auto"/>
              <w:right w:val="single" w:sz="4" w:space="0" w:color="auto"/>
            </w:tcBorders>
            <w:shd w:val="clear" w:color="000000" w:fill="CCCCFF"/>
            <w:vAlign w:val="center"/>
          </w:tcPr>
          <w:p w:rsidR="006F2E3A" w:rsidRPr="00B75B42" w:rsidRDefault="006F2E3A" w:rsidP="0074021A">
            <w:pPr>
              <w:spacing w:after="0" w:line="240" w:lineRule="auto"/>
              <w:jc w:val="center"/>
              <w:rPr>
                <w:rFonts w:ascii="Arial" w:eastAsia="Times New Roman" w:hAnsi="Arial" w:cs="Arial"/>
                <w:b/>
                <w:bCs/>
                <w:lang w:eastAsia="el-GR"/>
              </w:rPr>
            </w:pPr>
            <w:r w:rsidRPr="00B75B42">
              <w:rPr>
                <w:rFonts w:ascii="Arial" w:eastAsia="Times New Roman" w:hAnsi="Arial" w:cs="Arial"/>
                <w:b/>
                <w:bCs/>
                <w:lang w:eastAsia="el-GR"/>
              </w:rPr>
              <w:t>Α/Α</w:t>
            </w:r>
          </w:p>
        </w:tc>
        <w:tc>
          <w:tcPr>
            <w:tcW w:w="2725" w:type="dxa"/>
            <w:gridSpan w:val="2"/>
            <w:tcBorders>
              <w:top w:val="single" w:sz="4" w:space="0" w:color="auto"/>
              <w:left w:val="nil"/>
              <w:bottom w:val="single" w:sz="4" w:space="0" w:color="auto"/>
              <w:right w:val="single" w:sz="4" w:space="0" w:color="000000"/>
            </w:tcBorders>
            <w:shd w:val="clear" w:color="000000" w:fill="CCCCFF"/>
            <w:noWrap/>
            <w:vAlign w:val="center"/>
          </w:tcPr>
          <w:p w:rsidR="006F2E3A" w:rsidRPr="00B75B42" w:rsidRDefault="006F2E3A" w:rsidP="0074021A">
            <w:pPr>
              <w:spacing w:after="0" w:line="240" w:lineRule="auto"/>
              <w:rPr>
                <w:rFonts w:ascii="Arial" w:eastAsia="Times New Roman" w:hAnsi="Arial" w:cs="Arial"/>
                <w:b/>
                <w:bCs/>
                <w:lang w:eastAsia="el-GR"/>
              </w:rPr>
            </w:pPr>
            <w:r w:rsidRPr="00B75B42">
              <w:rPr>
                <w:rFonts w:ascii="Arial" w:eastAsia="Times New Roman" w:hAnsi="Arial" w:cs="Arial"/>
                <w:b/>
                <w:bCs/>
                <w:lang w:eastAsia="el-GR"/>
              </w:rPr>
              <w:t>Περιγραφή κριτηρίου</w:t>
            </w:r>
          </w:p>
        </w:tc>
        <w:tc>
          <w:tcPr>
            <w:tcW w:w="5997" w:type="dxa"/>
            <w:tcBorders>
              <w:top w:val="nil"/>
              <w:left w:val="nil"/>
              <w:bottom w:val="single" w:sz="4" w:space="0" w:color="auto"/>
              <w:right w:val="single" w:sz="4" w:space="0" w:color="auto"/>
            </w:tcBorders>
            <w:shd w:val="clear" w:color="000000" w:fill="CCCCFF"/>
            <w:vAlign w:val="center"/>
          </w:tcPr>
          <w:p w:rsidR="006F2E3A" w:rsidRPr="00B75B42" w:rsidRDefault="006F2E3A" w:rsidP="0074021A">
            <w:pPr>
              <w:spacing w:after="0" w:line="240" w:lineRule="auto"/>
              <w:jc w:val="center"/>
              <w:rPr>
                <w:rFonts w:ascii="Arial" w:eastAsia="Times New Roman" w:hAnsi="Arial" w:cs="Arial"/>
                <w:b/>
                <w:bCs/>
                <w:lang w:eastAsia="el-GR"/>
              </w:rPr>
            </w:pPr>
            <w:r w:rsidRPr="00B75B42">
              <w:rPr>
                <w:rFonts w:ascii="Arial" w:eastAsia="Times New Roman" w:hAnsi="Arial" w:cs="Arial"/>
                <w:b/>
                <w:bCs/>
                <w:lang w:eastAsia="el-GR"/>
              </w:rPr>
              <w:t>Εξειδίκευση κριτηρίου</w:t>
            </w:r>
          </w:p>
        </w:tc>
        <w:tc>
          <w:tcPr>
            <w:tcW w:w="2050" w:type="dxa"/>
            <w:tcBorders>
              <w:top w:val="nil"/>
              <w:left w:val="nil"/>
              <w:bottom w:val="single" w:sz="4" w:space="0" w:color="auto"/>
              <w:right w:val="single" w:sz="4" w:space="0" w:color="auto"/>
            </w:tcBorders>
            <w:shd w:val="clear" w:color="000000" w:fill="CCCCFF"/>
            <w:vAlign w:val="center"/>
          </w:tcPr>
          <w:p w:rsidR="006F2E3A" w:rsidRPr="00B75B42" w:rsidRDefault="006F2E3A" w:rsidP="0074021A">
            <w:pPr>
              <w:spacing w:after="0" w:line="240" w:lineRule="auto"/>
              <w:jc w:val="center"/>
              <w:rPr>
                <w:rFonts w:ascii="Arial" w:eastAsia="Times New Roman" w:hAnsi="Arial" w:cs="Arial"/>
                <w:b/>
                <w:bCs/>
                <w:lang w:eastAsia="el-GR"/>
              </w:rPr>
            </w:pPr>
            <w:r w:rsidRPr="00B75B42">
              <w:rPr>
                <w:rFonts w:ascii="Arial" w:eastAsia="Times New Roman" w:hAnsi="Arial" w:cs="Arial"/>
                <w:b/>
                <w:bCs/>
                <w:lang w:eastAsia="el-GR"/>
              </w:rPr>
              <w:t>Κατάσταση</w:t>
            </w:r>
          </w:p>
        </w:tc>
        <w:tc>
          <w:tcPr>
            <w:tcW w:w="760" w:type="dxa"/>
            <w:tcBorders>
              <w:top w:val="nil"/>
              <w:left w:val="nil"/>
              <w:bottom w:val="single" w:sz="4" w:space="0" w:color="auto"/>
              <w:right w:val="single" w:sz="4" w:space="0" w:color="auto"/>
            </w:tcBorders>
            <w:shd w:val="clear" w:color="000000" w:fill="CCCCFF"/>
            <w:vAlign w:val="center"/>
          </w:tcPr>
          <w:p w:rsidR="006F2E3A" w:rsidRPr="00B75B42" w:rsidRDefault="006F2E3A" w:rsidP="0074021A">
            <w:pPr>
              <w:spacing w:after="0" w:line="240" w:lineRule="auto"/>
              <w:jc w:val="center"/>
              <w:rPr>
                <w:rFonts w:ascii="Arial" w:eastAsia="Times New Roman" w:hAnsi="Arial" w:cs="Arial"/>
                <w:b/>
                <w:bCs/>
                <w:lang w:eastAsia="el-GR"/>
              </w:rPr>
            </w:pPr>
            <w:r w:rsidRPr="00B75B42">
              <w:rPr>
                <w:rFonts w:ascii="Arial" w:eastAsia="Times New Roman" w:hAnsi="Arial" w:cs="Arial"/>
                <w:b/>
                <w:bCs/>
                <w:lang w:eastAsia="el-GR"/>
              </w:rPr>
              <w:t>Τιμή</w:t>
            </w:r>
          </w:p>
        </w:tc>
        <w:tc>
          <w:tcPr>
            <w:tcW w:w="1013" w:type="dxa"/>
            <w:tcBorders>
              <w:top w:val="nil"/>
              <w:left w:val="nil"/>
              <w:bottom w:val="single" w:sz="4" w:space="0" w:color="auto"/>
              <w:right w:val="single" w:sz="4" w:space="0" w:color="auto"/>
            </w:tcBorders>
            <w:shd w:val="clear" w:color="000000" w:fill="CCCCFF"/>
            <w:noWrap/>
            <w:vAlign w:val="center"/>
          </w:tcPr>
          <w:p w:rsidR="006F2E3A" w:rsidRPr="00B75B42" w:rsidRDefault="006F2E3A" w:rsidP="0074021A">
            <w:pPr>
              <w:spacing w:after="0" w:line="240" w:lineRule="auto"/>
              <w:jc w:val="center"/>
              <w:rPr>
                <w:rFonts w:ascii="Arial" w:eastAsia="Times New Roman" w:hAnsi="Arial" w:cs="Arial"/>
                <w:b/>
                <w:bCs/>
                <w:lang w:eastAsia="el-GR"/>
              </w:rPr>
            </w:pPr>
            <w:r w:rsidRPr="00B75B42">
              <w:rPr>
                <w:rFonts w:ascii="Arial" w:eastAsia="Times New Roman" w:hAnsi="Arial" w:cs="Arial"/>
                <w:b/>
                <w:bCs/>
                <w:lang w:eastAsia="el-GR"/>
              </w:rPr>
              <w:t>Βαθμός</w:t>
            </w:r>
          </w:p>
        </w:tc>
        <w:tc>
          <w:tcPr>
            <w:tcW w:w="1564" w:type="dxa"/>
            <w:tcBorders>
              <w:top w:val="nil"/>
              <w:left w:val="nil"/>
              <w:bottom w:val="single" w:sz="4" w:space="0" w:color="auto"/>
              <w:right w:val="double" w:sz="6" w:space="0" w:color="auto"/>
            </w:tcBorders>
            <w:shd w:val="clear" w:color="000000" w:fill="CCCCFF"/>
            <w:vAlign w:val="center"/>
          </w:tcPr>
          <w:p w:rsidR="006F2E3A" w:rsidRPr="00B75B42" w:rsidRDefault="006F2E3A" w:rsidP="0074021A">
            <w:pPr>
              <w:spacing w:after="0" w:line="240" w:lineRule="auto"/>
              <w:jc w:val="center"/>
              <w:rPr>
                <w:rFonts w:ascii="Arial" w:eastAsia="Times New Roman" w:hAnsi="Arial" w:cs="Arial"/>
                <w:b/>
                <w:bCs/>
                <w:lang w:eastAsia="el-GR"/>
              </w:rPr>
            </w:pPr>
            <w:r w:rsidRPr="00B75B42">
              <w:rPr>
                <w:rFonts w:ascii="Arial" w:eastAsia="Times New Roman" w:hAnsi="Arial" w:cs="Arial"/>
                <w:b/>
                <w:bCs/>
                <w:lang w:eastAsia="el-GR"/>
              </w:rPr>
              <w:t>Αιτιολόγηση</w:t>
            </w:r>
          </w:p>
        </w:tc>
      </w:tr>
      <w:tr w:rsidR="006F2E3A" w:rsidRPr="00B75B42" w:rsidTr="00512C7B">
        <w:trPr>
          <w:trHeight w:val="825"/>
        </w:trPr>
        <w:tc>
          <w:tcPr>
            <w:tcW w:w="906" w:type="dxa"/>
            <w:vMerge w:val="restart"/>
            <w:tcBorders>
              <w:top w:val="nil"/>
              <w:left w:val="double" w:sz="6" w:space="0" w:color="auto"/>
              <w:bottom w:val="single" w:sz="4" w:space="0" w:color="auto"/>
              <w:right w:val="single" w:sz="4" w:space="0" w:color="auto"/>
            </w:tcBorders>
            <w:shd w:val="clear" w:color="auto" w:fill="auto"/>
            <w:vAlign w:val="center"/>
          </w:tcPr>
          <w:p w:rsidR="006F2E3A" w:rsidRPr="00B75B42" w:rsidRDefault="006F2E3A" w:rsidP="00C828F1">
            <w:pPr>
              <w:spacing w:after="0" w:line="240" w:lineRule="auto"/>
              <w:jc w:val="center"/>
              <w:rPr>
                <w:rFonts w:ascii="Arial" w:eastAsia="Times New Roman" w:hAnsi="Arial" w:cs="Arial"/>
                <w:b/>
                <w:bCs/>
                <w:lang w:eastAsia="el-GR"/>
              </w:rPr>
            </w:pPr>
            <w:r w:rsidRPr="00B75B42">
              <w:rPr>
                <w:rFonts w:ascii="Arial" w:eastAsia="Times New Roman" w:hAnsi="Arial" w:cs="Arial"/>
                <w:b/>
                <w:bCs/>
                <w:lang w:eastAsia="el-GR"/>
              </w:rPr>
              <w:t>Β1</w:t>
            </w:r>
          </w:p>
        </w:tc>
        <w:tc>
          <w:tcPr>
            <w:tcW w:w="272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6F2E3A" w:rsidRPr="00B75B42" w:rsidRDefault="006F2E3A" w:rsidP="00C828F1">
            <w:pPr>
              <w:spacing w:after="0" w:line="240" w:lineRule="auto"/>
              <w:rPr>
                <w:rFonts w:ascii="Arial" w:eastAsia="Times New Roman" w:hAnsi="Arial" w:cs="Arial"/>
                <w:b/>
                <w:bCs/>
                <w:lang w:eastAsia="el-GR"/>
              </w:rPr>
            </w:pPr>
            <w:r w:rsidRPr="00B75B42">
              <w:rPr>
                <w:rFonts w:ascii="Arial" w:eastAsia="Times New Roman" w:hAnsi="Arial" w:cs="Arial"/>
                <w:b/>
                <w:bCs/>
                <w:lang w:eastAsia="el-GR"/>
              </w:rPr>
              <w:t>Πληρότητα περιγραφής της πρότασης</w:t>
            </w:r>
          </w:p>
        </w:tc>
        <w:tc>
          <w:tcPr>
            <w:tcW w:w="5997" w:type="dxa"/>
            <w:vMerge w:val="restart"/>
            <w:tcBorders>
              <w:top w:val="nil"/>
              <w:left w:val="single" w:sz="4" w:space="0" w:color="auto"/>
              <w:bottom w:val="single" w:sz="4" w:space="0" w:color="auto"/>
              <w:right w:val="single" w:sz="4" w:space="0" w:color="auto"/>
            </w:tcBorders>
            <w:shd w:val="clear" w:color="auto" w:fill="auto"/>
            <w:vAlign w:val="center"/>
          </w:tcPr>
          <w:p w:rsidR="006F2E3A" w:rsidRPr="00B75B42" w:rsidRDefault="006F2E3A" w:rsidP="00C828F1">
            <w:pPr>
              <w:spacing w:after="0" w:line="240" w:lineRule="auto"/>
              <w:rPr>
                <w:rFonts w:ascii="Arial" w:eastAsia="Times New Roman" w:hAnsi="Arial" w:cs="Arial"/>
                <w:lang w:eastAsia="el-GR"/>
              </w:rPr>
            </w:pPr>
            <w:r w:rsidRPr="00B75B42">
              <w:rPr>
                <w:rFonts w:ascii="Arial" w:eastAsia="Times New Roman" w:hAnsi="Arial" w:cs="Arial"/>
                <w:lang w:eastAsia="el-GR"/>
              </w:rPr>
              <w:t>1. Αξιολογείται η πληρότητα της περιγραφής του φυσικού αντικειμένου της πράξης όσον αφορά: α) τα βασικά τεχνικά χαρακτηριστικά και β) τα λειτουργικά χαρακτηριστικά της, καθώς και ο ολοκληρωμένος χαρακτήρας της επένδυσης, 2) Αξιολογείται η ύπαρξη των αναγκαίων αδειών  για την λειτουργία της μονάδας καθώς και  τα απαραίτητα δικαιολογητικά και έγγραφα.</w:t>
            </w:r>
          </w:p>
        </w:tc>
        <w:tc>
          <w:tcPr>
            <w:tcW w:w="2050" w:type="dxa"/>
            <w:tcBorders>
              <w:top w:val="nil"/>
              <w:left w:val="nil"/>
              <w:bottom w:val="single" w:sz="4" w:space="0" w:color="auto"/>
              <w:right w:val="single" w:sz="4" w:space="0" w:color="auto"/>
            </w:tcBorders>
            <w:shd w:val="clear" w:color="auto" w:fill="auto"/>
            <w:vAlign w:val="center"/>
          </w:tcPr>
          <w:p w:rsidR="006F2E3A" w:rsidRPr="00B75B42" w:rsidRDefault="006F2E3A" w:rsidP="00C828F1">
            <w:pPr>
              <w:spacing w:after="0" w:line="240" w:lineRule="auto"/>
              <w:rPr>
                <w:rFonts w:ascii="Arial" w:eastAsia="Times New Roman" w:hAnsi="Arial" w:cs="Arial"/>
                <w:lang w:eastAsia="el-GR"/>
              </w:rPr>
            </w:pPr>
            <w:r w:rsidRPr="00B75B42">
              <w:rPr>
                <w:rFonts w:ascii="Arial" w:eastAsia="Times New Roman" w:hAnsi="Arial" w:cs="Arial"/>
                <w:lang w:eastAsia="el-GR"/>
              </w:rPr>
              <w:t>Εκπλήρωση του κριτηρίου όπως έχει εξειδικευτεί</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6F2E3A" w:rsidRPr="00B75B42" w:rsidRDefault="006F2E3A" w:rsidP="00C828F1">
            <w:pPr>
              <w:spacing w:after="0" w:line="240" w:lineRule="auto"/>
              <w:jc w:val="center"/>
              <w:rPr>
                <w:rFonts w:ascii="Arial" w:eastAsia="Times New Roman" w:hAnsi="Arial" w:cs="Arial"/>
                <w:lang w:eastAsia="el-GR"/>
              </w:rPr>
            </w:pPr>
            <w:r w:rsidRPr="00B75B42">
              <w:rPr>
                <w:rFonts w:ascii="Arial" w:eastAsia="Times New Roman" w:hAnsi="Arial" w:cs="Arial"/>
                <w:lang w:eastAsia="el-GR"/>
              </w:rPr>
              <w:t>ΝΑΙ</w:t>
            </w:r>
          </w:p>
        </w:tc>
        <w:tc>
          <w:tcPr>
            <w:tcW w:w="1013" w:type="dxa"/>
            <w:tcBorders>
              <w:top w:val="single" w:sz="4" w:space="0" w:color="auto"/>
              <w:left w:val="nil"/>
              <w:bottom w:val="single" w:sz="4" w:space="0" w:color="auto"/>
              <w:right w:val="single" w:sz="4" w:space="0" w:color="auto"/>
            </w:tcBorders>
            <w:shd w:val="clear" w:color="auto" w:fill="auto"/>
            <w:noWrap/>
            <w:vAlign w:val="center"/>
          </w:tcPr>
          <w:p w:rsidR="006F2E3A" w:rsidRPr="00B75B42" w:rsidRDefault="00D20A4A" w:rsidP="00C828F1">
            <w:pPr>
              <w:spacing w:after="0" w:line="240" w:lineRule="auto"/>
              <w:jc w:val="center"/>
              <w:rPr>
                <w:rFonts w:ascii="Arial" w:eastAsia="Times New Roman" w:hAnsi="Arial" w:cs="Arial"/>
                <w:lang w:eastAsia="el-GR"/>
              </w:rPr>
            </w:pPr>
            <w:r>
              <w:rPr>
                <w:rFonts w:ascii="Arial" w:eastAsia="Times New Roman" w:hAnsi="Arial" w:cs="Arial"/>
                <w:noProof/>
                <w:lang w:eastAsia="el-GR"/>
              </w:rPr>
              <w:pict>
                <v:shape id="_x0000_s1509" type="#_x0000_t201" style="position:absolute;left:0;text-align:left;margin-left:6.7pt;margin-top:10.15pt;width:24.75pt;height:18pt;z-index:251667968;mso-wrap-style:tight;mso-position-horizontal-relative:text;mso-position-vertical-relative:text" filled="f" stroked="f" o:insetmode="auto">
                  <v:imagedata r:id="rId11" o:title="clip_image005"/>
                  <o:lock v:ext="edit" rotation="t"/>
                </v:shape>
              </w:pict>
            </w:r>
            <w:r w:rsidR="006F2E3A" w:rsidRPr="00B75B42">
              <w:rPr>
                <w:rFonts w:ascii="Arial" w:eastAsia="Times New Roman" w:hAnsi="Arial" w:cs="Arial"/>
                <w:lang w:eastAsia="el-GR"/>
              </w:rPr>
              <w:t> </w:t>
            </w:r>
          </w:p>
        </w:tc>
        <w:tc>
          <w:tcPr>
            <w:tcW w:w="1564" w:type="dxa"/>
            <w:vMerge w:val="restart"/>
            <w:tcBorders>
              <w:top w:val="nil"/>
              <w:left w:val="single" w:sz="4" w:space="0" w:color="auto"/>
              <w:bottom w:val="single" w:sz="4" w:space="0" w:color="auto"/>
              <w:right w:val="double" w:sz="6" w:space="0" w:color="auto"/>
            </w:tcBorders>
            <w:shd w:val="clear" w:color="auto" w:fill="auto"/>
            <w:vAlign w:val="center"/>
          </w:tcPr>
          <w:p w:rsidR="006F2E3A" w:rsidRPr="00B75B42" w:rsidRDefault="006F2E3A" w:rsidP="00C828F1">
            <w:pPr>
              <w:spacing w:after="0" w:line="240" w:lineRule="auto"/>
              <w:jc w:val="center"/>
              <w:rPr>
                <w:rFonts w:ascii="Arial" w:eastAsia="Times New Roman" w:hAnsi="Arial" w:cs="Arial"/>
                <w:b/>
                <w:bCs/>
                <w:lang w:eastAsia="el-GR"/>
              </w:rPr>
            </w:pPr>
            <w:r w:rsidRPr="00B75B42">
              <w:rPr>
                <w:rFonts w:ascii="Arial" w:eastAsia="Times New Roman" w:hAnsi="Arial" w:cs="Arial"/>
                <w:b/>
                <w:bCs/>
                <w:lang w:eastAsia="el-GR"/>
              </w:rPr>
              <w:t> </w:t>
            </w:r>
          </w:p>
        </w:tc>
      </w:tr>
      <w:tr w:rsidR="006F2E3A" w:rsidRPr="00B75B42" w:rsidTr="00512C7B">
        <w:trPr>
          <w:trHeight w:val="705"/>
        </w:trPr>
        <w:tc>
          <w:tcPr>
            <w:tcW w:w="906" w:type="dxa"/>
            <w:vMerge/>
            <w:tcBorders>
              <w:top w:val="nil"/>
              <w:left w:val="double" w:sz="6" w:space="0" w:color="auto"/>
              <w:bottom w:val="single" w:sz="4" w:space="0" w:color="auto"/>
              <w:right w:val="single" w:sz="4" w:space="0" w:color="auto"/>
            </w:tcBorders>
            <w:vAlign w:val="center"/>
          </w:tcPr>
          <w:p w:rsidR="006F2E3A" w:rsidRPr="00B75B42" w:rsidRDefault="006F2E3A" w:rsidP="00C828F1">
            <w:pPr>
              <w:spacing w:after="0" w:line="240" w:lineRule="auto"/>
              <w:rPr>
                <w:rFonts w:ascii="Arial" w:eastAsia="Times New Roman" w:hAnsi="Arial" w:cs="Arial"/>
                <w:b/>
                <w:bCs/>
                <w:lang w:eastAsia="el-GR"/>
              </w:rPr>
            </w:pPr>
          </w:p>
        </w:tc>
        <w:tc>
          <w:tcPr>
            <w:tcW w:w="2725" w:type="dxa"/>
            <w:gridSpan w:val="2"/>
            <w:vMerge/>
            <w:tcBorders>
              <w:top w:val="single" w:sz="4" w:space="0" w:color="auto"/>
              <w:left w:val="single" w:sz="4" w:space="0" w:color="auto"/>
              <w:bottom w:val="single" w:sz="4" w:space="0" w:color="000000"/>
              <w:right w:val="single" w:sz="4" w:space="0" w:color="000000"/>
            </w:tcBorders>
            <w:vAlign w:val="center"/>
          </w:tcPr>
          <w:p w:rsidR="006F2E3A" w:rsidRPr="00B75B42" w:rsidRDefault="006F2E3A" w:rsidP="00C828F1">
            <w:pPr>
              <w:spacing w:after="0" w:line="240" w:lineRule="auto"/>
              <w:rPr>
                <w:rFonts w:ascii="Arial" w:eastAsia="Times New Roman" w:hAnsi="Arial" w:cs="Arial"/>
                <w:b/>
                <w:bCs/>
                <w:lang w:eastAsia="el-GR"/>
              </w:rPr>
            </w:pPr>
          </w:p>
        </w:tc>
        <w:tc>
          <w:tcPr>
            <w:tcW w:w="5997" w:type="dxa"/>
            <w:vMerge/>
            <w:tcBorders>
              <w:top w:val="nil"/>
              <w:left w:val="single" w:sz="4" w:space="0" w:color="auto"/>
              <w:bottom w:val="single" w:sz="4" w:space="0" w:color="auto"/>
              <w:right w:val="single" w:sz="4" w:space="0" w:color="auto"/>
            </w:tcBorders>
            <w:vAlign w:val="center"/>
          </w:tcPr>
          <w:p w:rsidR="006F2E3A" w:rsidRPr="00B75B42" w:rsidRDefault="006F2E3A" w:rsidP="00C828F1">
            <w:pPr>
              <w:spacing w:after="0" w:line="240" w:lineRule="auto"/>
              <w:rPr>
                <w:rFonts w:ascii="Arial" w:eastAsia="Times New Roman" w:hAnsi="Arial" w:cs="Arial"/>
                <w:lang w:eastAsia="el-GR"/>
              </w:rPr>
            </w:pPr>
          </w:p>
        </w:tc>
        <w:tc>
          <w:tcPr>
            <w:tcW w:w="2050" w:type="dxa"/>
            <w:tcBorders>
              <w:top w:val="nil"/>
              <w:left w:val="nil"/>
              <w:bottom w:val="single" w:sz="4" w:space="0" w:color="auto"/>
              <w:right w:val="single" w:sz="4" w:space="0" w:color="auto"/>
            </w:tcBorders>
            <w:shd w:val="clear" w:color="auto" w:fill="auto"/>
            <w:vAlign w:val="center"/>
          </w:tcPr>
          <w:p w:rsidR="006F2E3A" w:rsidRPr="00B75B42" w:rsidRDefault="006F2E3A" w:rsidP="00C828F1">
            <w:pPr>
              <w:spacing w:after="0" w:line="240" w:lineRule="auto"/>
              <w:rPr>
                <w:rFonts w:ascii="Arial" w:eastAsia="Times New Roman" w:hAnsi="Arial" w:cs="Arial"/>
                <w:lang w:eastAsia="el-GR"/>
              </w:rPr>
            </w:pPr>
            <w:r w:rsidRPr="00B75B42">
              <w:rPr>
                <w:rFonts w:ascii="Arial" w:eastAsia="Times New Roman" w:hAnsi="Arial" w:cs="Arial"/>
                <w:lang w:eastAsia="el-GR"/>
              </w:rPr>
              <w:t>Σε αντίθετη περίπτωση</w:t>
            </w:r>
          </w:p>
        </w:tc>
        <w:tc>
          <w:tcPr>
            <w:tcW w:w="760" w:type="dxa"/>
            <w:tcBorders>
              <w:top w:val="nil"/>
              <w:left w:val="nil"/>
              <w:bottom w:val="single" w:sz="4" w:space="0" w:color="auto"/>
              <w:right w:val="single" w:sz="4" w:space="0" w:color="auto"/>
            </w:tcBorders>
            <w:shd w:val="clear" w:color="auto" w:fill="auto"/>
            <w:noWrap/>
            <w:vAlign w:val="center"/>
          </w:tcPr>
          <w:p w:rsidR="006F2E3A" w:rsidRPr="00B75B42" w:rsidRDefault="006F2E3A" w:rsidP="00C828F1">
            <w:pPr>
              <w:spacing w:after="0" w:line="240" w:lineRule="auto"/>
              <w:jc w:val="center"/>
              <w:rPr>
                <w:rFonts w:ascii="Arial" w:eastAsia="Times New Roman" w:hAnsi="Arial" w:cs="Arial"/>
                <w:lang w:eastAsia="el-GR"/>
              </w:rPr>
            </w:pPr>
            <w:r w:rsidRPr="00B75B42">
              <w:rPr>
                <w:rFonts w:ascii="Arial" w:eastAsia="Times New Roman" w:hAnsi="Arial" w:cs="Arial"/>
                <w:lang w:eastAsia="el-GR"/>
              </w:rPr>
              <w:t>ΟΧΙ</w:t>
            </w:r>
          </w:p>
        </w:tc>
        <w:tc>
          <w:tcPr>
            <w:tcW w:w="1013" w:type="dxa"/>
            <w:tcBorders>
              <w:top w:val="single" w:sz="4" w:space="0" w:color="auto"/>
              <w:left w:val="nil"/>
              <w:bottom w:val="single" w:sz="4" w:space="0" w:color="auto"/>
              <w:right w:val="single" w:sz="4" w:space="0" w:color="auto"/>
            </w:tcBorders>
            <w:shd w:val="clear" w:color="auto" w:fill="auto"/>
            <w:noWrap/>
            <w:vAlign w:val="center"/>
          </w:tcPr>
          <w:p w:rsidR="006F2E3A" w:rsidRPr="00B75B42" w:rsidRDefault="00D20A4A" w:rsidP="00C828F1">
            <w:pPr>
              <w:spacing w:after="0" w:line="240" w:lineRule="auto"/>
              <w:jc w:val="center"/>
              <w:rPr>
                <w:rFonts w:ascii="Arial" w:eastAsia="Times New Roman" w:hAnsi="Arial" w:cs="Arial"/>
                <w:lang w:eastAsia="el-GR"/>
              </w:rPr>
            </w:pPr>
            <w:r>
              <w:rPr>
                <w:rFonts w:ascii="Arial" w:eastAsia="Times New Roman" w:hAnsi="Arial" w:cs="Arial"/>
                <w:noProof/>
                <w:lang w:eastAsia="el-GR"/>
              </w:rPr>
              <w:pict>
                <v:shape id="_x0000_s1510" type="#_x0000_t201" style="position:absolute;left:0;text-align:left;margin-left:6.7pt;margin-top:4.4pt;width:24.75pt;height:18pt;z-index:251668992;mso-wrap-style:tight;mso-position-horizontal-relative:text;mso-position-vertical-relative:text" filled="f" stroked="f" o:insetmode="auto">
                  <v:imagedata r:id="rId11" o:title="clip_image005"/>
                  <o:lock v:ext="edit" rotation="t"/>
                </v:shape>
              </w:pict>
            </w:r>
          </w:p>
        </w:tc>
        <w:tc>
          <w:tcPr>
            <w:tcW w:w="1564" w:type="dxa"/>
            <w:vMerge/>
            <w:tcBorders>
              <w:top w:val="nil"/>
              <w:left w:val="single" w:sz="4" w:space="0" w:color="auto"/>
              <w:bottom w:val="single" w:sz="4" w:space="0" w:color="auto"/>
              <w:right w:val="double" w:sz="6" w:space="0" w:color="auto"/>
            </w:tcBorders>
            <w:vAlign w:val="center"/>
          </w:tcPr>
          <w:p w:rsidR="006F2E3A" w:rsidRPr="00B75B42" w:rsidRDefault="006F2E3A" w:rsidP="00C828F1">
            <w:pPr>
              <w:spacing w:after="0" w:line="240" w:lineRule="auto"/>
              <w:rPr>
                <w:rFonts w:ascii="Arial" w:eastAsia="Times New Roman" w:hAnsi="Arial" w:cs="Arial"/>
                <w:b/>
                <w:bCs/>
                <w:lang w:eastAsia="el-GR"/>
              </w:rPr>
            </w:pPr>
          </w:p>
        </w:tc>
      </w:tr>
      <w:tr w:rsidR="006F2E3A" w:rsidRPr="00B75B42" w:rsidTr="00512C7B">
        <w:trPr>
          <w:trHeight w:val="1290"/>
        </w:trPr>
        <w:tc>
          <w:tcPr>
            <w:tcW w:w="906" w:type="dxa"/>
            <w:vMerge w:val="restart"/>
            <w:tcBorders>
              <w:top w:val="nil"/>
              <w:left w:val="double" w:sz="6" w:space="0" w:color="auto"/>
              <w:bottom w:val="single" w:sz="4" w:space="0" w:color="auto"/>
              <w:right w:val="single" w:sz="4" w:space="0" w:color="auto"/>
            </w:tcBorders>
            <w:shd w:val="clear" w:color="auto" w:fill="auto"/>
            <w:noWrap/>
            <w:vAlign w:val="center"/>
          </w:tcPr>
          <w:p w:rsidR="006F2E3A" w:rsidRPr="00B75B42" w:rsidRDefault="006F2E3A" w:rsidP="00C828F1">
            <w:pPr>
              <w:spacing w:after="0" w:line="240" w:lineRule="auto"/>
              <w:jc w:val="center"/>
              <w:rPr>
                <w:rFonts w:ascii="Arial" w:eastAsia="Times New Roman" w:hAnsi="Arial" w:cs="Arial"/>
                <w:b/>
                <w:bCs/>
                <w:lang w:eastAsia="el-GR"/>
              </w:rPr>
            </w:pPr>
            <w:r w:rsidRPr="00B75B42">
              <w:rPr>
                <w:rFonts w:ascii="Arial" w:eastAsia="Times New Roman" w:hAnsi="Arial" w:cs="Arial"/>
                <w:b/>
                <w:bCs/>
                <w:lang w:eastAsia="el-GR"/>
              </w:rPr>
              <w:t>Β2</w:t>
            </w:r>
          </w:p>
        </w:tc>
        <w:tc>
          <w:tcPr>
            <w:tcW w:w="272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F2E3A" w:rsidRPr="00B75B42" w:rsidRDefault="006F2E3A" w:rsidP="00C828F1">
            <w:pPr>
              <w:spacing w:after="0" w:line="240" w:lineRule="auto"/>
              <w:rPr>
                <w:rFonts w:ascii="Arial" w:eastAsia="Times New Roman" w:hAnsi="Arial" w:cs="Arial"/>
                <w:b/>
                <w:bCs/>
                <w:lang w:eastAsia="el-GR"/>
              </w:rPr>
            </w:pPr>
            <w:proofErr w:type="spellStart"/>
            <w:r w:rsidRPr="00B75B42">
              <w:rPr>
                <w:rFonts w:ascii="Arial" w:eastAsia="Times New Roman" w:hAnsi="Arial" w:cs="Arial"/>
                <w:b/>
                <w:bCs/>
                <w:lang w:eastAsia="el-GR"/>
              </w:rPr>
              <w:t>Ρεαλιστικότητα</w:t>
            </w:r>
            <w:proofErr w:type="spellEnd"/>
            <w:r w:rsidRPr="00B75B42">
              <w:rPr>
                <w:rFonts w:ascii="Arial" w:eastAsia="Times New Roman" w:hAnsi="Arial" w:cs="Arial"/>
                <w:b/>
                <w:bCs/>
                <w:lang w:eastAsia="el-GR"/>
              </w:rPr>
              <w:t xml:space="preserve"> του προϋπολογισμού της πράξης σε σχέση με το φυσικό αντικείμενο </w:t>
            </w:r>
          </w:p>
        </w:tc>
        <w:tc>
          <w:tcPr>
            <w:tcW w:w="59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F2E3A" w:rsidRPr="00B75B42" w:rsidRDefault="006F2E3A" w:rsidP="00C828F1">
            <w:pPr>
              <w:spacing w:after="0" w:line="240" w:lineRule="auto"/>
              <w:rPr>
                <w:rFonts w:ascii="Arial" w:eastAsia="Times New Roman" w:hAnsi="Arial" w:cs="Arial"/>
                <w:lang w:eastAsia="el-GR"/>
              </w:rPr>
            </w:pPr>
            <w:r w:rsidRPr="00B75B42">
              <w:rPr>
                <w:rFonts w:ascii="Arial" w:eastAsia="Times New Roman" w:hAnsi="Arial" w:cs="Arial"/>
                <w:lang w:eastAsia="el-GR"/>
              </w:rPr>
              <w:t>Επιμέρους στοιχεία που αξιολογούνται αποτελούν:</w:t>
            </w:r>
            <w:r w:rsidRPr="00B75B42">
              <w:rPr>
                <w:rFonts w:ascii="Arial" w:eastAsia="Times New Roman" w:hAnsi="Arial" w:cs="Arial"/>
                <w:lang w:eastAsia="el-GR"/>
              </w:rPr>
              <w:br/>
              <w:t>α) η πληρότητα του προτεινόμενου π/υ (περιλαμβάνει όλα τα αναγκαία κόστη για την υλοποίηση του φυσικού αντικειμένου)</w:t>
            </w:r>
            <w:r w:rsidRPr="00B75B42">
              <w:rPr>
                <w:rFonts w:ascii="Arial" w:eastAsia="Times New Roman" w:hAnsi="Arial" w:cs="Arial"/>
                <w:lang w:eastAsia="el-GR"/>
              </w:rPr>
              <w:br/>
              <w:t xml:space="preserve">β) το κατά πόσο τα προβλεπόμενα μοναδιαία κόστη είναι </w:t>
            </w:r>
            <w:r w:rsidRPr="00B75B42">
              <w:rPr>
                <w:rFonts w:ascii="Arial" w:eastAsia="Times New Roman" w:hAnsi="Arial" w:cs="Arial"/>
                <w:lang w:eastAsia="el-GR"/>
              </w:rPr>
              <w:lastRenderedPageBreak/>
              <w:t>ρεαλιστικά (στις περιπτώσεις που αυτά δεν προκύπτουν από κανονιστικές πράξεις)</w:t>
            </w:r>
            <w:r w:rsidRPr="00B75B42">
              <w:rPr>
                <w:rFonts w:ascii="Arial" w:eastAsia="Times New Roman" w:hAnsi="Arial" w:cs="Arial"/>
                <w:lang w:eastAsia="el-GR"/>
              </w:rPr>
              <w:br/>
              <w:t xml:space="preserve">γ) η ορθή κατανομή στις επιμέρους κατηγορίες δαπανών σε σχέση με το προτεινόμενο φυσικό αντικείμενο, τους κανόνες επιλεξιμότητας ή και τους ειδικότερους όρους της πρόσκλησης                      </w:t>
            </w:r>
            <w:r w:rsidRPr="00B75B42">
              <w:rPr>
                <w:rFonts w:ascii="Arial" w:eastAsia="Times New Roman" w:hAnsi="Arial" w:cs="Arial"/>
                <w:lang w:eastAsia="el-GR"/>
              </w:rPr>
              <w:br/>
              <w:t xml:space="preserve">                                                                                                                                                     Για την εκτίμηση μπορούν να χρησιμοποιηθούν π/υ από παρεμφερή έργα που έχουν υλοποιηθεί επιτυχώς, νόρμες κοστολόγησης, κτιριακών και άλλων κατασκευαστικών εργασιών από </w:t>
            </w:r>
            <w:proofErr w:type="spellStart"/>
            <w:r w:rsidRPr="00B75B42">
              <w:rPr>
                <w:rFonts w:ascii="Arial" w:eastAsia="Times New Roman" w:hAnsi="Arial" w:cs="Arial"/>
                <w:lang w:eastAsia="el-GR"/>
              </w:rPr>
              <w:t>εκπονηθείσες</w:t>
            </w:r>
            <w:proofErr w:type="spellEnd"/>
            <w:r w:rsidRPr="00B75B42">
              <w:rPr>
                <w:rFonts w:ascii="Arial" w:eastAsia="Times New Roman" w:hAnsi="Arial" w:cs="Arial"/>
                <w:lang w:eastAsia="el-GR"/>
              </w:rPr>
              <w:t xml:space="preserve"> μελέτες ή το Τ.Ε.Ε. που θα λαμβάνουν υπόψη τη φύση και το είδος των συγκεκριμένων κτιριακών εργασιών.</w:t>
            </w:r>
          </w:p>
        </w:tc>
        <w:tc>
          <w:tcPr>
            <w:tcW w:w="2050" w:type="dxa"/>
            <w:tcBorders>
              <w:top w:val="single" w:sz="4" w:space="0" w:color="auto"/>
              <w:left w:val="nil"/>
              <w:bottom w:val="single" w:sz="4" w:space="0" w:color="auto"/>
              <w:right w:val="single" w:sz="4" w:space="0" w:color="auto"/>
            </w:tcBorders>
            <w:shd w:val="clear" w:color="auto" w:fill="auto"/>
            <w:vAlign w:val="center"/>
          </w:tcPr>
          <w:p w:rsidR="006F2E3A" w:rsidRPr="00B75B42" w:rsidRDefault="006F2E3A" w:rsidP="00C828F1">
            <w:pPr>
              <w:spacing w:after="0" w:line="240" w:lineRule="auto"/>
              <w:rPr>
                <w:rFonts w:ascii="Arial" w:eastAsia="Times New Roman" w:hAnsi="Arial" w:cs="Arial"/>
                <w:lang w:eastAsia="el-GR"/>
              </w:rPr>
            </w:pPr>
            <w:r w:rsidRPr="00B75B42">
              <w:rPr>
                <w:rFonts w:ascii="Arial" w:eastAsia="Times New Roman" w:hAnsi="Arial" w:cs="Arial"/>
                <w:lang w:eastAsia="el-GR"/>
              </w:rPr>
              <w:lastRenderedPageBreak/>
              <w:t>Εκπλήρωση του κριτηρίου όπως έχει εξειδικευτεί</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6F2E3A" w:rsidRPr="00B75B42" w:rsidRDefault="006F2E3A" w:rsidP="00C828F1">
            <w:pPr>
              <w:spacing w:after="0" w:line="240" w:lineRule="auto"/>
              <w:jc w:val="center"/>
              <w:rPr>
                <w:rFonts w:ascii="Arial" w:eastAsia="Times New Roman" w:hAnsi="Arial" w:cs="Arial"/>
                <w:lang w:eastAsia="el-GR"/>
              </w:rPr>
            </w:pPr>
            <w:r w:rsidRPr="00B75B42">
              <w:rPr>
                <w:rFonts w:ascii="Arial" w:eastAsia="Times New Roman" w:hAnsi="Arial" w:cs="Arial"/>
                <w:lang w:eastAsia="el-GR"/>
              </w:rPr>
              <w:t>ΝΑΙ</w:t>
            </w:r>
          </w:p>
        </w:tc>
        <w:tc>
          <w:tcPr>
            <w:tcW w:w="1013" w:type="dxa"/>
            <w:tcBorders>
              <w:top w:val="single" w:sz="4" w:space="0" w:color="auto"/>
              <w:left w:val="nil"/>
              <w:bottom w:val="single" w:sz="4" w:space="0" w:color="auto"/>
              <w:right w:val="single" w:sz="4" w:space="0" w:color="auto"/>
            </w:tcBorders>
            <w:shd w:val="clear" w:color="auto" w:fill="auto"/>
            <w:noWrap/>
            <w:vAlign w:val="center"/>
          </w:tcPr>
          <w:p w:rsidR="006F2E3A" w:rsidRPr="00B75B42" w:rsidRDefault="00D20A4A" w:rsidP="00C828F1">
            <w:pPr>
              <w:spacing w:after="0" w:line="240" w:lineRule="auto"/>
              <w:jc w:val="center"/>
              <w:rPr>
                <w:rFonts w:ascii="Arial" w:eastAsia="Times New Roman" w:hAnsi="Arial" w:cs="Arial"/>
                <w:lang w:eastAsia="el-GR"/>
              </w:rPr>
            </w:pPr>
            <w:r>
              <w:rPr>
                <w:rFonts w:ascii="Arial" w:eastAsia="Times New Roman" w:hAnsi="Arial" w:cs="Arial"/>
                <w:noProof/>
                <w:lang w:eastAsia="el-GR"/>
              </w:rPr>
              <w:pict>
                <v:shape id="_x0000_s1507" type="#_x0000_t201" style="position:absolute;left:0;text-align:left;margin-left:6.7pt;margin-top:67.65pt;width:22pt;height:18pt;z-index:251665920;mso-wrap-style:tight;mso-position-horizontal-relative:text;mso-position-vertical-relative:text" filled="f" stroked="f" o:insetmode="auto">
                  <v:imagedata r:id="rId11" o:title="clip_image005"/>
                  <o:lock v:ext="edit" rotation="t"/>
                </v:shape>
              </w:pict>
            </w:r>
          </w:p>
        </w:tc>
        <w:tc>
          <w:tcPr>
            <w:tcW w:w="1564" w:type="dxa"/>
            <w:vMerge w:val="restart"/>
            <w:tcBorders>
              <w:top w:val="single" w:sz="4" w:space="0" w:color="auto"/>
              <w:left w:val="single" w:sz="4" w:space="0" w:color="auto"/>
              <w:bottom w:val="single" w:sz="4" w:space="0" w:color="auto"/>
              <w:right w:val="double" w:sz="6" w:space="0" w:color="auto"/>
            </w:tcBorders>
            <w:shd w:val="clear" w:color="auto" w:fill="auto"/>
            <w:vAlign w:val="center"/>
          </w:tcPr>
          <w:p w:rsidR="006F2E3A" w:rsidRPr="00B75B42" w:rsidRDefault="006F2E3A" w:rsidP="00C828F1">
            <w:pPr>
              <w:spacing w:after="0" w:line="240" w:lineRule="auto"/>
              <w:rPr>
                <w:rFonts w:ascii="Arial" w:eastAsia="Times New Roman" w:hAnsi="Arial" w:cs="Arial"/>
                <w:lang w:eastAsia="el-GR"/>
              </w:rPr>
            </w:pPr>
            <w:r w:rsidRPr="00B75B42">
              <w:rPr>
                <w:rFonts w:ascii="Arial" w:eastAsia="Times New Roman" w:hAnsi="Arial" w:cs="Arial"/>
                <w:lang w:eastAsia="el-GR"/>
              </w:rPr>
              <w:t> </w:t>
            </w:r>
          </w:p>
        </w:tc>
      </w:tr>
      <w:tr w:rsidR="006F2E3A" w:rsidRPr="00B75B42" w:rsidTr="00512C7B">
        <w:trPr>
          <w:trHeight w:val="2130"/>
        </w:trPr>
        <w:tc>
          <w:tcPr>
            <w:tcW w:w="906" w:type="dxa"/>
            <w:vMerge/>
            <w:tcBorders>
              <w:top w:val="nil"/>
              <w:left w:val="double" w:sz="6" w:space="0" w:color="auto"/>
              <w:bottom w:val="single" w:sz="4" w:space="0" w:color="auto"/>
              <w:right w:val="single" w:sz="4" w:space="0" w:color="auto"/>
            </w:tcBorders>
            <w:vAlign w:val="center"/>
          </w:tcPr>
          <w:p w:rsidR="006F2E3A" w:rsidRPr="00B75B42" w:rsidRDefault="006F2E3A" w:rsidP="00C828F1">
            <w:pPr>
              <w:spacing w:after="0" w:line="240" w:lineRule="auto"/>
              <w:rPr>
                <w:rFonts w:ascii="Arial" w:eastAsia="Times New Roman" w:hAnsi="Arial" w:cs="Arial"/>
                <w:b/>
                <w:bCs/>
                <w:lang w:eastAsia="el-GR"/>
              </w:rPr>
            </w:pPr>
          </w:p>
        </w:tc>
        <w:tc>
          <w:tcPr>
            <w:tcW w:w="2725" w:type="dxa"/>
            <w:gridSpan w:val="2"/>
            <w:vMerge/>
            <w:tcBorders>
              <w:top w:val="single" w:sz="4" w:space="0" w:color="auto"/>
              <w:left w:val="single" w:sz="4" w:space="0" w:color="auto"/>
              <w:bottom w:val="single" w:sz="4" w:space="0" w:color="000000"/>
              <w:right w:val="single" w:sz="4" w:space="0" w:color="auto"/>
            </w:tcBorders>
            <w:vAlign w:val="center"/>
          </w:tcPr>
          <w:p w:rsidR="006F2E3A" w:rsidRPr="00B75B42" w:rsidRDefault="006F2E3A" w:rsidP="00C828F1">
            <w:pPr>
              <w:spacing w:after="0" w:line="240" w:lineRule="auto"/>
              <w:rPr>
                <w:rFonts w:ascii="Arial" w:eastAsia="Times New Roman" w:hAnsi="Arial" w:cs="Arial"/>
                <w:b/>
                <w:bCs/>
                <w:lang w:eastAsia="el-GR"/>
              </w:rPr>
            </w:pPr>
          </w:p>
        </w:tc>
        <w:tc>
          <w:tcPr>
            <w:tcW w:w="5997" w:type="dxa"/>
            <w:vMerge/>
            <w:tcBorders>
              <w:top w:val="single" w:sz="4" w:space="0" w:color="auto"/>
              <w:left w:val="single" w:sz="4" w:space="0" w:color="auto"/>
              <w:bottom w:val="single" w:sz="4" w:space="0" w:color="auto"/>
              <w:right w:val="single" w:sz="4" w:space="0" w:color="auto"/>
            </w:tcBorders>
            <w:vAlign w:val="center"/>
          </w:tcPr>
          <w:p w:rsidR="006F2E3A" w:rsidRPr="00B75B42" w:rsidRDefault="006F2E3A" w:rsidP="00C828F1">
            <w:pPr>
              <w:spacing w:after="0" w:line="240" w:lineRule="auto"/>
              <w:rPr>
                <w:rFonts w:ascii="Arial" w:eastAsia="Times New Roman" w:hAnsi="Arial" w:cs="Arial"/>
                <w:lang w:eastAsia="el-GR"/>
              </w:rPr>
            </w:pPr>
          </w:p>
        </w:tc>
        <w:tc>
          <w:tcPr>
            <w:tcW w:w="2050" w:type="dxa"/>
            <w:tcBorders>
              <w:top w:val="single" w:sz="4" w:space="0" w:color="auto"/>
              <w:left w:val="nil"/>
              <w:bottom w:val="single" w:sz="4" w:space="0" w:color="auto"/>
              <w:right w:val="single" w:sz="4" w:space="0" w:color="auto"/>
            </w:tcBorders>
            <w:shd w:val="clear" w:color="auto" w:fill="auto"/>
            <w:vAlign w:val="center"/>
          </w:tcPr>
          <w:p w:rsidR="006F2E3A" w:rsidRPr="00B75B42" w:rsidRDefault="006F2E3A" w:rsidP="00C828F1">
            <w:pPr>
              <w:spacing w:after="0" w:line="240" w:lineRule="auto"/>
              <w:rPr>
                <w:rFonts w:ascii="Arial" w:eastAsia="Times New Roman" w:hAnsi="Arial" w:cs="Arial"/>
                <w:lang w:eastAsia="el-GR"/>
              </w:rPr>
            </w:pPr>
            <w:r w:rsidRPr="00B75B42">
              <w:rPr>
                <w:rFonts w:ascii="Arial" w:eastAsia="Times New Roman" w:hAnsi="Arial" w:cs="Arial"/>
                <w:lang w:eastAsia="el-GR"/>
              </w:rPr>
              <w:t>Σε αντίθετη περίπτωση</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6F2E3A" w:rsidRPr="00B75B42" w:rsidRDefault="006F2E3A" w:rsidP="00C828F1">
            <w:pPr>
              <w:spacing w:after="0" w:line="240" w:lineRule="auto"/>
              <w:jc w:val="center"/>
              <w:rPr>
                <w:rFonts w:ascii="Arial" w:eastAsia="Times New Roman" w:hAnsi="Arial" w:cs="Arial"/>
                <w:lang w:eastAsia="el-GR"/>
              </w:rPr>
            </w:pPr>
            <w:r w:rsidRPr="00B75B42">
              <w:rPr>
                <w:rFonts w:ascii="Arial" w:eastAsia="Times New Roman" w:hAnsi="Arial" w:cs="Arial"/>
                <w:lang w:eastAsia="el-GR"/>
              </w:rPr>
              <w:t>ΟΧΙ</w:t>
            </w:r>
          </w:p>
        </w:tc>
        <w:tc>
          <w:tcPr>
            <w:tcW w:w="1013" w:type="dxa"/>
            <w:tcBorders>
              <w:top w:val="single" w:sz="4" w:space="0" w:color="auto"/>
              <w:left w:val="nil"/>
              <w:bottom w:val="single" w:sz="4" w:space="0" w:color="auto"/>
              <w:right w:val="single" w:sz="4" w:space="0" w:color="auto"/>
            </w:tcBorders>
            <w:shd w:val="clear" w:color="auto" w:fill="auto"/>
            <w:noWrap/>
            <w:vAlign w:val="center"/>
          </w:tcPr>
          <w:p w:rsidR="006F2E3A" w:rsidRPr="00B75B42" w:rsidRDefault="00D20A4A" w:rsidP="00C828F1">
            <w:pPr>
              <w:spacing w:after="0" w:line="240" w:lineRule="auto"/>
              <w:jc w:val="center"/>
              <w:rPr>
                <w:rFonts w:ascii="Arial" w:eastAsia="Times New Roman" w:hAnsi="Arial" w:cs="Arial"/>
                <w:lang w:eastAsia="el-GR"/>
              </w:rPr>
            </w:pPr>
            <w:r>
              <w:rPr>
                <w:rFonts w:ascii="Arial" w:eastAsia="Times New Roman" w:hAnsi="Arial" w:cs="Arial"/>
                <w:noProof/>
                <w:lang w:eastAsia="el-GR"/>
              </w:rPr>
              <w:pict>
                <v:shape id="_x0000_s1508" type="#_x0000_t201" style="position:absolute;left:0;text-align:left;margin-left:6.7pt;margin-top:44.5pt;width:24.75pt;height:18pt;z-index:251666944;mso-wrap-style:tight;mso-position-horizontal-relative:text;mso-position-vertical-relative:text" filled="f" stroked="f" o:insetmode="auto">
                  <v:imagedata r:id="rId11" o:title="clip_image005"/>
                  <o:lock v:ext="edit" rotation="t"/>
                </v:shape>
              </w:pict>
            </w:r>
          </w:p>
        </w:tc>
        <w:tc>
          <w:tcPr>
            <w:tcW w:w="1564" w:type="dxa"/>
            <w:vMerge/>
            <w:tcBorders>
              <w:top w:val="single" w:sz="4" w:space="0" w:color="auto"/>
              <w:left w:val="single" w:sz="4" w:space="0" w:color="auto"/>
              <w:bottom w:val="single" w:sz="4" w:space="0" w:color="auto"/>
              <w:right w:val="double" w:sz="6" w:space="0" w:color="auto"/>
            </w:tcBorders>
            <w:vAlign w:val="center"/>
          </w:tcPr>
          <w:p w:rsidR="006F2E3A" w:rsidRPr="00B75B42" w:rsidRDefault="006F2E3A" w:rsidP="00C828F1">
            <w:pPr>
              <w:spacing w:after="0" w:line="240" w:lineRule="auto"/>
              <w:rPr>
                <w:rFonts w:ascii="Arial" w:eastAsia="Times New Roman" w:hAnsi="Arial" w:cs="Arial"/>
                <w:lang w:eastAsia="el-GR"/>
              </w:rPr>
            </w:pPr>
          </w:p>
        </w:tc>
      </w:tr>
      <w:tr w:rsidR="006F2E3A" w:rsidRPr="00B75B42" w:rsidTr="00512C7B">
        <w:trPr>
          <w:trHeight w:val="1095"/>
        </w:trPr>
        <w:tc>
          <w:tcPr>
            <w:tcW w:w="906" w:type="dxa"/>
            <w:vMerge w:val="restart"/>
            <w:tcBorders>
              <w:top w:val="nil"/>
              <w:left w:val="double" w:sz="6" w:space="0" w:color="auto"/>
              <w:bottom w:val="single" w:sz="4" w:space="0" w:color="auto"/>
              <w:right w:val="single" w:sz="4" w:space="0" w:color="auto"/>
            </w:tcBorders>
            <w:shd w:val="clear" w:color="auto" w:fill="auto"/>
            <w:vAlign w:val="center"/>
          </w:tcPr>
          <w:p w:rsidR="006F2E3A" w:rsidRPr="00B75B42" w:rsidRDefault="006F2E3A" w:rsidP="00C828F1">
            <w:pPr>
              <w:spacing w:after="0" w:line="240" w:lineRule="auto"/>
              <w:jc w:val="center"/>
              <w:rPr>
                <w:rFonts w:ascii="Arial" w:eastAsia="Times New Roman" w:hAnsi="Arial" w:cs="Arial"/>
                <w:b/>
                <w:bCs/>
                <w:lang w:eastAsia="el-GR"/>
              </w:rPr>
            </w:pPr>
            <w:r w:rsidRPr="00B75B42">
              <w:rPr>
                <w:rFonts w:ascii="Arial" w:eastAsia="Times New Roman" w:hAnsi="Arial" w:cs="Arial"/>
                <w:b/>
                <w:bCs/>
                <w:lang w:eastAsia="el-GR"/>
              </w:rPr>
              <w:lastRenderedPageBreak/>
              <w:t>Β3</w:t>
            </w:r>
          </w:p>
        </w:tc>
        <w:tc>
          <w:tcPr>
            <w:tcW w:w="2725" w:type="dxa"/>
            <w:gridSpan w:val="2"/>
            <w:vMerge w:val="restart"/>
            <w:tcBorders>
              <w:top w:val="single" w:sz="4" w:space="0" w:color="auto"/>
              <w:left w:val="single" w:sz="4" w:space="0" w:color="auto"/>
              <w:bottom w:val="nil"/>
              <w:right w:val="single" w:sz="4" w:space="0" w:color="000000"/>
            </w:tcBorders>
            <w:shd w:val="clear" w:color="auto" w:fill="auto"/>
            <w:vAlign w:val="center"/>
          </w:tcPr>
          <w:p w:rsidR="006F2E3A" w:rsidRPr="00B75B42" w:rsidRDefault="006F2E3A" w:rsidP="00C828F1">
            <w:pPr>
              <w:spacing w:after="0" w:line="240" w:lineRule="auto"/>
              <w:rPr>
                <w:rFonts w:ascii="Arial" w:eastAsia="Times New Roman" w:hAnsi="Arial" w:cs="Arial"/>
                <w:b/>
                <w:bCs/>
                <w:lang w:eastAsia="el-GR"/>
              </w:rPr>
            </w:pPr>
            <w:r w:rsidRPr="00B75B42">
              <w:rPr>
                <w:rFonts w:ascii="Arial" w:eastAsia="Times New Roman" w:hAnsi="Arial" w:cs="Arial"/>
                <w:b/>
                <w:bCs/>
                <w:lang w:eastAsia="el-GR"/>
              </w:rPr>
              <w:t xml:space="preserve">Προοπτικές κερδοφορίας και βιωσιμότητας της επένδυσης </w:t>
            </w:r>
          </w:p>
        </w:tc>
        <w:tc>
          <w:tcPr>
            <w:tcW w:w="5997" w:type="dxa"/>
            <w:tcBorders>
              <w:top w:val="nil"/>
              <w:left w:val="nil"/>
              <w:bottom w:val="nil"/>
              <w:right w:val="single" w:sz="4" w:space="0" w:color="000000"/>
            </w:tcBorders>
            <w:shd w:val="clear" w:color="auto" w:fill="auto"/>
            <w:vAlign w:val="center"/>
          </w:tcPr>
          <w:p w:rsidR="006F2E3A" w:rsidRPr="00B75B42" w:rsidRDefault="006F2E3A" w:rsidP="00C828F1">
            <w:pPr>
              <w:spacing w:after="0" w:line="240" w:lineRule="auto"/>
              <w:rPr>
                <w:rFonts w:ascii="Arial" w:eastAsia="Times New Roman" w:hAnsi="Arial" w:cs="Arial"/>
                <w:lang w:eastAsia="el-GR"/>
              </w:rPr>
            </w:pPr>
            <w:r w:rsidRPr="00B75B42">
              <w:rPr>
                <w:rFonts w:ascii="Arial" w:eastAsia="Times New Roman" w:hAnsi="Arial" w:cs="Arial"/>
                <w:lang w:eastAsia="el-GR"/>
              </w:rPr>
              <w:t xml:space="preserve">Αξιολογείται η προοπτική κερδοφορίας του επενδυτικού σχεδίου καθώς και η βιωσιμότητά του </w:t>
            </w:r>
            <w:r w:rsidRPr="00B75B42">
              <w:rPr>
                <w:rFonts w:ascii="Arial" w:eastAsia="Times New Roman" w:hAnsi="Arial" w:cs="Arial"/>
                <w:lang w:eastAsia="el-GR"/>
              </w:rPr>
              <w:br/>
              <w:t xml:space="preserve">                                                                                                </w:t>
            </w:r>
          </w:p>
        </w:tc>
        <w:tc>
          <w:tcPr>
            <w:tcW w:w="2050" w:type="dxa"/>
            <w:tcBorders>
              <w:top w:val="nil"/>
              <w:left w:val="nil"/>
              <w:bottom w:val="single" w:sz="4" w:space="0" w:color="000000"/>
              <w:right w:val="single" w:sz="4" w:space="0" w:color="000000"/>
            </w:tcBorders>
            <w:shd w:val="clear" w:color="auto" w:fill="auto"/>
            <w:vAlign w:val="center"/>
          </w:tcPr>
          <w:p w:rsidR="006F2E3A" w:rsidRPr="00B75B42" w:rsidRDefault="006F2E3A" w:rsidP="00C828F1">
            <w:pPr>
              <w:spacing w:after="0" w:line="240" w:lineRule="auto"/>
              <w:rPr>
                <w:rFonts w:ascii="Arial" w:eastAsia="Times New Roman" w:hAnsi="Arial" w:cs="Arial"/>
                <w:lang w:eastAsia="el-GR"/>
              </w:rPr>
            </w:pPr>
            <w:r w:rsidRPr="00B75B42">
              <w:rPr>
                <w:rFonts w:ascii="Arial" w:eastAsia="Times New Roman" w:hAnsi="Arial" w:cs="Arial"/>
                <w:lang w:eastAsia="el-GR"/>
              </w:rPr>
              <w:t>η βαθμολογία κυμαίνεται από 0-8 και εξειδικεύεται σύμφωνα με το παράρτημα 3</w:t>
            </w:r>
          </w:p>
        </w:tc>
        <w:tc>
          <w:tcPr>
            <w:tcW w:w="760" w:type="dxa"/>
            <w:tcBorders>
              <w:top w:val="nil"/>
              <w:left w:val="nil"/>
              <w:bottom w:val="single" w:sz="4" w:space="0" w:color="000000"/>
              <w:right w:val="single" w:sz="4" w:space="0" w:color="000000"/>
            </w:tcBorders>
            <w:shd w:val="clear" w:color="auto" w:fill="auto"/>
            <w:noWrap/>
            <w:vAlign w:val="center"/>
          </w:tcPr>
          <w:p w:rsidR="006F2E3A" w:rsidRPr="00B75B42" w:rsidRDefault="006F2E3A" w:rsidP="00C828F1">
            <w:pPr>
              <w:spacing w:after="0" w:line="240" w:lineRule="auto"/>
              <w:jc w:val="center"/>
              <w:rPr>
                <w:rFonts w:ascii="Arial" w:eastAsia="Times New Roman" w:hAnsi="Arial" w:cs="Arial"/>
                <w:lang w:eastAsia="el-GR"/>
              </w:rPr>
            </w:pPr>
            <w:r w:rsidRPr="00B75B42">
              <w:rPr>
                <w:rFonts w:ascii="Arial" w:eastAsia="Times New Roman" w:hAnsi="Arial" w:cs="Arial"/>
                <w:lang w:eastAsia="el-GR"/>
              </w:rPr>
              <w:t>0-8</w:t>
            </w:r>
          </w:p>
        </w:tc>
        <w:tc>
          <w:tcPr>
            <w:tcW w:w="1013" w:type="dxa"/>
            <w:tcBorders>
              <w:top w:val="single" w:sz="4" w:space="0" w:color="auto"/>
              <w:left w:val="nil"/>
              <w:bottom w:val="single" w:sz="4" w:space="0" w:color="000000"/>
              <w:right w:val="single" w:sz="4" w:space="0" w:color="000000"/>
            </w:tcBorders>
            <w:shd w:val="clear" w:color="auto" w:fill="auto"/>
            <w:vAlign w:val="center"/>
          </w:tcPr>
          <w:p w:rsidR="006F2E3A" w:rsidRPr="00B75B42" w:rsidRDefault="006F2E3A" w:rsidP="00C828F1">
            <w:pPr>
              <w:spacing w:after="0" w:line="240" w:lineRule="auto"/>
              <w:jc w:val="center"/>
              <w:rPr>
                <w:rFonts w:ascii="Arial" w:eastAsia="Times New Roman" w:hAnsi="Arial" w:cs="Arial"/>
                <w:lang w:eastAsia="el-GR"/>
              </w:rPr>
            </w:pPr>
            <w:r w:rsidRPr="00B75B42">
              <w:rPr>
                <w:rFonts w:ascii="Arial" w:eastAsia="Times New Roman" w:hAnsi="Arial" w:cs="Arial"/>
                <w:lang w:eastAsia="el-GR"/>
              </w:rPr>
              <w:t> </w:t>
            </w:r>
          </w:p>
        </w:tc>
        <w:tc>
          <w:tcPr>
            <w:tcW w:w="1564" w:type="dxa"/>
            <w:vMerge w:val="restart"/>
            <w:tcBorders>
              <w:top w:val="nil"/>
              <w:left w:val="single" w:sz="4" w:space="0" w:color="auto"/>
              <w:bottom w:val="single" w:sz="4" w:space="0" w:color="auto"/>
              <w:right w:val="double" w:sz="6" w:space="0" w:color="auto"/>
            </w:tcBorders>
            <w:shd w:val="clear" w:color="auto" w:fill="auto"/>
            <w:vAlign w:val="center"/>
          </w:tcPr>
          <w:p w:rsidR="006F2E3A" w:rsidRPr="00B75B42" w:rsidRDefault="006F2E3A" w:rsidP="00C828F1">
            <w:pPr>
              <w:spacing w:after="0" w:line="240" w:lineRule="auto"/>
              <w:jc w:val="center"/>
              <w:rPr>
                <w:rFonts w:ascii="Arial" w:eastAsia="Times New Roman" w:hAnsi="Arial" w:cs="Arial"/>
                <w:b/>
                <w:bCs/>
                <w:lang w:eastAsia="el-GR"/>
              </w:rPr>
            </w:pPr>
            <w:r w:rsidRPr="00B75B42">
              <w:rPr>
                <w:rFonts w:ascii="Arial" w:eastAsia="Times New Roman" w:hAnsi="Arial" w:cs="Arial"/>
                <w:b/>
                <w:bCs/>
                <w:lang w:eastAsia="el-GR"/>
              </w:rPr>
              <w:t> </w:t>
            </w:r>
          </w:p>
        </w:tc>
      </w:tr>
      <w:tr w:rsidR="006F2E3A" w:rsidRPr="00B75B42" w:rsidTr="00512C7B">
        <w:trPr>
          <w:trHeight w:val="660"/>
        </w:trPr>
        <w:tc>
          <w:tcPr>
            <w:tcW w:w="906" w:type="dxa"/>
            <w:vMerge/>
            <w:tcBorders>
              <w:top w:val="nil"/>
              <w:left w:val="double" w:sz="6" w:space="0" w:color="auto"/>
              <w:bottom w:val="single" w:sz="4" w:space="0" w:color="auto"/>
              <w:right w:val="single" w:sz="4" w:space="0" w:color="auto"/>
            </w:tcBorders>
            <w:vAlign w:val="center"/>
          </w:tcPr>
          <w:p w:rsidR="006F2E3A" w:rsidRPr="00B75B42" w:rsidRDefault="006F2E3A" w:rsidP="00C828F1">
            <w:pPr>
              <w:spacing w:after="0" w:line="240" w:lineRule="auto"/>
              <w:rPr>
                <w:rFonts w:ascii="Arial" w:eastAsia="Times New Roman" w:hAnsi="Arial" w:cs="Arial"/>
                <w:b/>
                <w:bCs/>
                <w:lang w:eastAsia="el-GR"/>
              </w:rPr>
            </w:pPr>
          </w:p>
        </w:tc>
        <w:tc>
          <w:tcPr>
            <w:tcW w:w="2725" w:type="dxa"/>
            <w:gridSpan w:val="2"/>
            <w:vMerge/>
            <w:tcBorders>
              <w:top w:val="single" w:sz="4" w:space="0" w:color="auto"/>
              <w:left w:val="single" w:sz="4" w:space="0" w:color="auto"/>
              <w:bottom w:val="nil"/>
              <w:right w:val="single" w:sz="4" w:space="0" w:color="000000"/>
            </w:tcBorders>
            <w:vAlign w:val="center"/>
          </w:tcPr>
          <w:p w:rsidR="006F2E3A" w:rsidRPr="00B75B42" w:rsidRDefault="006F2E3A" w:rsidP="00C828F1">
            <w:pPr>
              <w:spacing w:after="0" w:line="240" w:lineRule="auto"/>
              <w:rPr>
                <w:rFonts w:ascii="Arial" w:eastAsia="Times New Roman" w:hAnsi="Arial" w:cs="Arial"/>
                <w:b/>
                <w:bCs/>
                <w:lang w:eastAsia="el-GR"/>
              </w:rPr>
            </w:pPr>
          </w:p>
        </w:tc>
        <w:tc>
          <w:tcPr>
            <w:tcW w:w="5997" w:type="dxa"/>
            <w:tcBorders>
              <w:top w:val="nil"/>
              <w:left w:val="nil"/>
              <w:bottom w:val="single" w:sz="4" w:space="0" w:color="000000"/>
              <w:right w:val="single" w:sz="4" w:space="0" w:color="000000"/>
            </w:tcBorders>
            <w:shd w:val="clear" w:color="auto" w:fill="auto"/>
            <w:vAlign w:val="center"/>
          </w:tcPr>
          <w:p w:rsidR="006F2E3A" w:rsidRPr="00B75B42" w:rsidRDefault="006F2E3A" w:rsidP="00C828F1">
            <w:pPr>
              <w:spacing w:after="0" w:line="240" w:lineRule="auto"/>
              <w:rPr>
                <w:rFonts w:ascii="Arial" w:eastAsia="Times New Roman" w:hAnsi="Arial" w:cs="Arial"/>
                <w:lang w:eastAsia="el-GR"/>
              </w:rPr>
            </w:pPr>
            <w:r w:rsidRPr="00B75B42">
              <w:rPr>
                <w:rFonts w:ascii="Arial" w:eastAsia="Times New Roman" w:hAnsi="Arial" w:cs="Arial"/>
                <w:lang w:eastAsia="el-GR"/>
              </w:rPr>
              <w:t>(Η αξιολόγηση γίνεται σύμφωνα με τα αναφερόμενα στα ΠΑΡΑΡΤΗΜΑΤΑ 1 και 3 της πρόσκλησης)</w:t>
            </w:r>
          </w:p>
        </w:tc>
        <w:tc>
          <w:tcPr>
            <w:tcW w:w="2050" w:type="dxa"/>
            <w:tcBorders>
              <w:top w:val="nil"/>
              <w:left w:val="nil"/>
              <w:bottom w:val="single" w:sz="4" w:space="0" w:color="auto"/>
              <w:right w:val="single" w:sz="4" w:space="0" w:color="auto"/>
            </w:tcBorders>
            <w:shd w:val="clear" w:color="auto" w:fill="auto"/>
            <w:vAlign w:val="center"/>
          </w:tcPr>
          <w:p w:rsidR="006F2E3A" w:rsidRPr="00B75B42" w:rsidRDefault="006F2E3A" w:rsidP="00C828F1">
            <w:pPr>
              <w:spacing w:after="0" w:line="240" w:lineRule="auto"/>
              <w:rPr>
                <w:rFonts w:ascii="Arial" w:eastAsia="Times New Roman" w:hAnsi="Arial" w:cs="Arial"/>
                <w:lang w:eastAsia="el-GR"/>
              </w:rPr>
            </w:pPr>
            <w:r w:rsidRPr="00B75B42">
              <w:rPr>
                <w:rFonts w:ascii="Arial" w:eastAsia="Times New Roman" w:hAnsi="Arial" w:cs="Arial"/>
                <w:lang w:eastAsia="el-GR"/>
              </w:rPr>
              <w:t> </w:t>
            </w:r>
          </w:p>
        </w:tc>
        <w:tc>
          <w:tcPr>
            <w:tcW w:w="760" w:type="dxa"/>
            <w:tcBorders>
              <w:top w:val="nil"/>
              <w:left w:val="nil"/>
              <w:bottom w:val="single" w:sz="4" w:space="0" w:color="auto"/>
              <w:right w:val="single" w:sz="4" w:space="0" w:color="auto"/>
            </w:tcBorders>
            <w:shd w:val="clear" w:color="auto" w:fill="auto"/>
            <w:noWrap/>
            <w:vAlign w:val="center"/>
          </w:tcPr>
          <w:p w:rsidR="006F2E3A" w:rsidRPr="00B75B42" w:rsidRDefault="006F2E3A" w:rsidP="00C828F1">
            <w:pPr>
              <w:spacing w:after="0" w:line="240" w:lineRule="auto"/>
              <w:jc w:val="center"/>
              <w:rPr>
                <w:rFonts w:ascii="Arial" w:eastAsia="Times New Roman" w:hAnsi="Arial" w:cs="Arial"/>
                <w:lang w:eastAsia="el-GR"/>
              </w:rPr>
            </w:pPr>
            <w:r w:rsidRPr="00B75B42">
              <w:rPr>
                <w:rFonts w:ascii="Arial" w:eastAsia="Times New Roman" w:hAnsi="Arial" w:cs="Arial"/>
                <w:lang w:eastAsia="el-GR"/>
              </w:rPr>
              <w:t> </w:t>
            </w:r>
          </w:p>
        </w:tc>
        <w:tc>
          <w:tcPr>
            <w:tcW w:w="1013" w:type="dxa"/>
            <w:tcBorders>
              <w:top w:val="single" w:sz="4" w:space="0" w:color="000000"/>
              <w:left w:val="nil"/>
              <w:bottom w:val="single" w:sz="4" w:space="0" w:color="000000"/>
              <w:right w:val="nil"/>
            </w:tcBorders>
            <w:shd w:val="clear" w:color="auto" w:fill="auto"/>
            <w:noWrap/>
            <w:vAlign w:val="bottom"/>
          </w:tcPr>
          <w:p w:rsidR="006F2E3A" w:rsidRPr="00B75B42" w:rsidRDefault="00D20A4A" w:rsidP="00C828F1">
            <w:pPr>
              <w:spacing w:after="0" w:line="240" w:lineRule="auto"/>
              <w:rPr>
                <w:rFonts w:ascii="Arial" w:eastAsia="Times New Roman" w:hAnsi="Arial" w:cs="Arial"/>
                <w:lang w:eastAsia="el-GR"/>
              </w:rPr>
            </w:pPr>
            <w:r>
              <w:rPr>
                <w:rFonts w:ascii="Arial" w:eastAsia="Times New Roman" w:hAnsi="Arial" w:cs="Arial"/>
                <w:lang w:eastAsia="el-GR"/>
              </w:rPr>
              <w:pict>
                <v:shape id="_x0000_s1505" type="#_x0000_t201" style="position:absolute;margin-left:18.75pt;margin-top:0;width:24.75pt;height:0;z-index:251663872;mso-wrap-style:tight;mso-position-horizontal-relative:text;mso-position-vertical-relative:text" filled="f" stroked="f" o:insetmode="auto">
                  <o:lock v:ext="edit" rotation="t"/>
                  <v:textbox o:singleclick="f"/>
                </v:shape>
              </w:pict>
            </w:r>
          </w:p>
          <w:p w:rsidR="006F2E3A" w:rsidRPr="00B75B42" w:rsidRDefault="00D20A4A" w:rsidP="00C828F1">
            <w:pPr>
              <w:spacing w:after="0" w:line="240" w:lineRule="auto"/>
              <w:rPr>
                <w:rFonts w:ascii="Arial" w:eastAsia="Times New Roman" w:hAnsi="Arial" w:cs="Arial"/>
                <w:lang w:eastAsia="el-GR"/>
              </w:rPr>
            </w:pPr>
            <w:r w:rsidRPr="00D20A4A">
              <w:rPr>
                <w:rFonts w:ascii="Arial" w:eastAsia="Times New Roman" w:hAnsi="Arial" w:cs="Arial"/>
                <w:b/>
                <w:bCs/>
                <w:noProof/>
                <w:lang w:eastAsia="el-GR"/>
              </w:rPr>
              <w:pict>
                <v:shape id="_x0000_s1506" type="#_x0000_t201" style="position:absolute;margin-left:6.55pt;margin-top:1.05pt;width:24.75pt;height:18pt;z-index:251664896;mso-wrap-style:tight" filled="f" stroked="f" o:insetmode="auto">
                  <v:imagedata r:id="rId11" o:title="clip_image005"/>
                  <o:lock v:ext="edit" rotation="t"/>
                </v:shape>
              </w:pict>
            </w:r>
          </w:p>
        </w:tc>
        <w:tc>
          <w:tcPr>
            <w:tcW w:w="1564" w:type="dxa"/>
            <w:vMerge/>
            <w:tcBorders>
              <w:top w:val="nil"/>
              <w:left w:val="single" w:sz="4" w:space="0" w:color="auto"/>
              <w:bottom w:val="single" w:sz="4" w:space="0" w:color="auto"/>
              <w:right w:val="double" w:sz="6" w:space="0" w:color="auto"/>
            </w:tcBorders>
            <w:vAlign w:val="center"/>
          </w:tcPr>
          <w:p w:rsidR="006F2E3A" w:rsidRPr="00B75B42" w:rsidRDefault="006F2E3A" w:rsidP="00C828F1">
            <w:pPr>
              <w:spacing w:after="0" w:line="240" w:lineRule="auto"/>
              <w:rPr>
                <w:rFonts w:ascii="Arial" w:eastAsia="Times New Roman" w:hAnsi="Arial" w:cs="Arial"/>
                <w:b/>
                <w:bCs/>
                <w:lang w:eastAsia="el-GR"/>
              </w:rPr>
            </w:pPr>
          </w:p>
        </w:tc>
      </w:tr>
      <w:tr w:rsidR="006F2E3A" w:rsidRPr="00B75B42" w:rsidTr="00512C7B">
        <w:trPr>
          <w:trHeight w:val="660"/>
        </w:trPr>
        <w:tc>
          <w:tcPr>
            <w:tcW w:w="906" w:type="dxa"/>
            <w:vMerge w:val="restart"/>
            <w:tcBorders>
              <w:top w:val="nil"/>
              <w:left w:val="double" w:sz="6" w:space="0" w:color="auto"/>
              <w:bottom w:val="single" w:sz="4" w:space="0" w:color="auto"/>
              <w:right w:val="single" w:sz="4" w:space="0" w:color="auto"/>
            </w:tcBorders>
            <w:shd w:val="clear" w:color="auto" w:fill="auto"/>
            <w:vAlign w:val="center"/>
          </w:tcPr>
          <w:p w:rsidR="006F2E3A" w:rsidRPr="00B75B42" w:rsidRDefault="006F2E3A" w:rsidP="00C828F1">
            <w:pPr>
              <w:spacing w:after="0" w:line="240" w:lineRule="auto"/>
              <w:jc w:val="center"/>
              <w:rPr>
                <w:rFonts w:ascii="Arial" w:eastAsia="Times New Roman" w:hAnsi="Arial" w:cs="Arial"/>
                <w:b/>
                <w:bCs/>
                <w:lang w:eastAsia="el-GR"/>
              </w:rPr>
            </w:pPr>
            <w:r w:rsidRPr="00B75B42">
              <w:rPr>
                <w:rFonts w:ascii="Arial" w:eastAsia="Times New Roman" w:hAnsi="Arial" w:cs="Arial"/>
                <w:b/>
                <w:bCs/>
                <w:lang w:eastAsia="el-GR"/>
              </w:rPr>
              <w:t>Β4</w:t>
            </w:r>
          </w:p>
        </w:tc>
        <w:tc>
          <w:tcPr>
            <w:tcW w:w="272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6F2E3A" w:rsidRPr="00B75B42" w:rsidRDefault="006F2E3A" w:rsidP="00C828F1">
            <w:pPr>
              <w:spacing w:after="0" w:line="240" w:lineRule="auto"/>
              <w:rPr>
                <w:rFonts w:ascii="Arial" w:eastAsia="Times New Roman" w:hAnsi="Arial" w:cs="Arial"/>
                <w:b/>
                <w:bCs/>
                <w:lang w:eastAsia="el-GR"/>
              </w:rPr>
            </w:pPr>
            <w:r w:rsidRPr="00B75B42">
              <w:rPr>
                <w:rFonts w:ascii="Arial" w:eastAsia="Times New Roman" w:hAnsi="Arial" w:cs="Arial"/>
                <w:b/>
                <w:bCs/>
                <w:lang w:eastAsia="el-GR"/>
              </w:rPr>
              <w:t xml:space="preserve">Εφαρμογή προηγμένης ή καινοτόμου τεχνολογίας </w:t>
            </w:r>
          </w:p>
        </w:tc>
        <w:tc>
          <w:tcPr>
            <w:tcW w:w="5997" w:type="dxa"/>
            <w:tcBorders>
              <w:top w:val="nil"/>
              <w:left w:val="nil"/>
              <w:bottom w:val="nil"/>
              <w:right w:val="single" w:sz="4" w:space="0" w:color="auto"/>
            </w:tcBorders>
            <w:shd w:val="clear" w:color="auto" w:fill="auto"/>
            <w:vAlign w:val="center"/>
          </w:tcPr>
          <w:p w:rsidR="006F2E3A" w:rsidRPr="00B75B42" w:rsidRDefault="006F2E3A" w:rsidP="00C828F1">
            <w:pPr>
              <w:spacing w:after="0" w:line="240" w:lineRule="auto"/>
              <w:rPr>
                <w:rFonts w:ascii="Arial" w:eastAsia="Times New Roman" w:hAnsi="Arial" w:cs="Arial"/>
                <w:lang w:eastAsia="el-GR"/>
              </w:rPr>
            </w:pPr>
            <w:r w:rsidRPr="00B75B42">
              <w:rPr>
                <w:rFonts w:ascii="Arial" w:eastAsia="Times New Roman" w:hAnsi="Arial" w:cs="Arial"/>
                <w:lang w:eastAsia="el-GR"/>
              </w:rPr>
              <w:t>Αξιολογείται η εφαρμογή προηγμένης ή καινοτόμου τεχνολογίας στην παραγωγική διαδικασία.</w:t>
            </w:r>
            <w:r w:rsidRPr="00B75B42">
              <w:rPr>
                <w:rFonts w:ascii="Arial" w:eastAsia="Times New Roman" w:hAnsi="Arial" w:cs="Arial"/>
                <w:lang w:eastAsia="el-GR"/>
              </w:rPr>
              <w:br/>
              <w:t xml:space="preserve">                                                                                                </w:t>
            </w:r>
          </w:p>
        </w:tc>
        <w:tc>
          <w:tcPr>
            <w:tcW w:w="2050" w:type="dxa"/>
            <w:tcBorders>
              <w:top w:val="nil"/>
              <w:left w:val="nil"/>
              <w:bottom w:val="single" w:sz="4" w:space="0" w:color="000000"/>
              <w:right w:val="single" w:sz="4" w:space="0" w:color="000000"/>
            </w:tcBorders>
            <w:shd w:val="clear" w:color="auto" w:fill="auto"/>
            <w:vAlign w:val="center"/>
          </w:tcPr>
          <w:p w:rsidR="006F2E3A" w:rsidRPr="00B75B42" w:rsidRDefault="006F2E3A" w:rsidP="00C828F1">
            <w:pPr>
              <w:spacing w:after="0" w:line="240" w:lineRule="auto"/>
              <w:rPr>
                <w:rFonts w:ascii="Arial" w:eastAsia="Times New Roman" w:hAnsi="Arial" w:cs="Arial"/>
                <w:lang w:eastAsia="el-GR"/>
              </w:rPr>
            </w:pPr>
            <w:r w:rsidRPr="00B75B42">
              <w:rPr>
                <w:rFonts w:ascii="Arial" w:eastAsia="Times New Roman" w:hAnsi="Arial" w:cs="Arial"/>
                <w:lang w:eastAsia="el-GR"/>
              </w:rPr>
              <w:t>Το προϊόν είναι πρωτότυπο / καινοτόμο</w:t>
            </w:r>
          </w:p>
        </w:tc>
        <w:tc>
          <w:tcPr>
            <w:tcW w:w="760" w:type="dxa"/>
            <w:tcBorders>
              <w:top w:val="nil"/>
              <w:left w:val="nil"/>
              <w:bottom w:val="single" w:sz="4" w:space="0" w:color="000000"/>
              <w:right w:val="single" w:sz="4" w:space="0" w:color="000000"/>
            </w:tcBorders>
            <w:shd w:val="clear" w:color="auto" w:fill="auto"/>
            <w:noWrap/>
            <w:vAlign w:val="center"/>
          </w:tcPr>
          <w:p w:rsidR="006F2E3A" w:rsidRPr="00B75B42" w:rsidRDefault="006F2E3A" w:rsidP="00C828F1">
            <w:pPr>
              <w:spacing w:after="0" w:line="240" w:lineRule="auto"/>
              <w:jc w:val="center"/>
              <w:rPr>
                <w:rFonts w:ascii="Arial" w:eastAsia="Times New Roman" w:hAnsi="Arial" w:cs="Arial"/>
                <w:lang w:eastAsia="el-GR"/>
              </w:rPr>
            </w:pPr>
            <w:r w:rsidRPr="00B75B42">
              <w:rPr>
                <w:rFonts w:ascii="Arial" w:eastAsia="Times New Roman" w:hAnsi="Arial" w:cs="Arial"/>
                <w:lang w:eastAsia="el-GR"/>
              </w:rPr>
              <w:t>3</w:t>
            </w:r>
          </w:p>
        </w:tc>
        <w:tc>
          <w:tcPr>
            <w:tcW w:w="10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2E3A" w:rsidRPr="00B75B42" w:rsidRDefault="006F2E3A" w:rsidP="00C828F1">
            <w:pPr>
              <w:spacing w:after="0" w:line="240" w:lineRule="auto"/>
              <w:jc w:val="center"/>
              <w:rPr>
                <w:rFonts w:ascii="Arial" w:eastAsia="Times New Roman" w:hAnsi="Arial" w:cs="Arial"/>
                <w:b/>
                <w:bCs/>
                <w:lang w:eastAsia="el-GR"/>
              </w:rPr>
            </w:pPr>
            <w:r w:rsidRPr="00B75B42">
              <w:rPr>
                <w:rFonts w:ascii="Arial" w:eastAsia="Times New Roman" w:hAnsi="Arial" w:cs="Arial"/>
                <w:b/>
                <w:bCs/>
                <w:lang w:eastAsia="el-GR"/>
              </w:rPr>
              <w:t> </w:t>
            </w:r>
          </w:p>
        </w:tc>
        <w:tc>
          <w:tcPr>
            <w:tcW w:w="1564" w:type="dxa"/>
            <w:vMerge w:val="restart"/>
            <w:tcBorders>
              <w:top w:val="nil"/>
              <w:left w:val="single" w:sz="4" w:space="0" w:color="auto"/>
              <w:bottom w:val="single" w:sz="4" w:space="0" w:color="auto"/>
              <w:right w:val="double" w:sz="6" w:space="0" w:color="auto"/>
            </w:tcBorders>
            <w:shd w:val="clear" w:color="auto" w:fill="auto"/>
            <w:vAlign w:val="center"/>
          </w:tcPr>
          <w:p w:rsidR="006F2E3A" w:rsidRPr="00B75B42" w:rsidRDefault="006F2E3A" w:rsidP="00C828F1">
            <w:pPr>
              <w:spacing w:after="0" w:line="240" w:lineRule="auto"/>
              <w:jc w:val="center"/>
              <w:rPr>
                <w:rFonts w:ascii="Arial" w:eastAsia="Times New Roman" w:hAnsi="Arial" w:cs="Arial"/>
                <w:b/>
                <w:bCs/>
                <w:lang w:eastAsia="el-GR"/>
              </w:rPr>
            </w:pPr>
            <w:r w:rsidRPr="00B75B42">
              <w:rPr>
                <w:rFonts w:ascii="Arial" w:eastAsia="Times New Roman" w:hAnsi="Arial" w:cs="Arial"/>
                <w:b/>
                <w:bCs/>
                <w:lang w:eastAsia="el-GR"/>
              </w:rPr>
              <w:t> </w:t>
            </w:r>
          </w:p>
        </w:tc>
      </w:tr>
      <w:tr w:rsidR="006F2E3A" w:rsidRPr="00B75B42" w:rsidTr="00512C7B">
        <w:trPr>
          <w:trHeight w:val="1470"/>
        </w:trPr>
        <w:tc>
          <w:tcPr>
            <w:tcW w:w="906" w:type="dxa"/>
            <w:vMerge/>
            <w:tcBorders>
              <w:top w:val="nil"/>
              <w:left w:val="double" w:sz="6" w:space="0" w:color="auto"/>
              <w:bottom w:val="single" w:sz="4" w:space="0" w:color="auto"/>
              <w:right w:val="single" w:sz="4" w:space="0" w:color="auto"/>
            </w:tcBorders>
            <w:vAlign w:val="center"/>
          </w:tcPr>
          <w:p w:rsidR="006F2E3A" w:rsidRPr="00B75B42" w:rsidRDefault="006F2E3A" w:rsidP="00C828F1">
            <w:pPr>
              <w:spacing w:after="0" w:line="240" w:lineRule="auto"/>
              <w:rPr>
                <w:rFonts w:ascii="Arial" w:eastAsia="Times New Roman" w:hAnsi="Arial" w:cs="Arial"/>
                <w:b/>
                <w:bCs/>
                <w:lang w:eastAsia="el-GR"/>
              </w:rPr>
            </w:pPr>
          </w:p>
        </w:tc>
        <w:tc>
          <w:tcPr>
            <w:tcW w:w="2725" w:type="dxa"/>
            <w:gridSpan w:val="2"/>
            <w:vMerge/>
            <w:tcBorders>
              <w:top w:val="single" w:sz="4" w:space="0" w:color="auto"/>
              <w:left w:val="single" w:sz="4" w:space="0" w:color="auto"/>
              <w:bottom w:val="single" w:sz="4" w:space="0" w:color="000000"/>
              <w:right w:val="single" w:sz="4" w:space="0" w:color="000000"/>
            </w:tcBorders>
            <w:vAlign w:val="center"/>
          </w:tcPr>
          <w:p w:rsidR="006F2E3A" w:rsidRPr="00B75B42" w:rsidRDefault="006F2E3A" w:rsidP="00C828F1">
            <w:pPr>
              <w:spacing w:after="0" w:line="240" w:lineRule="auto"/>
              <w:rPr>
                <w:rFonts w:ascii="Arial" w:eastAsia="Times New Roman" w:hAnsi="Arial" w:cs="Arial"/>
                <w:b/>
                <w:bCs/>
                <w:lang w:eastAsia="el-GR"/>
              </w:rPr>
            </w:pPr>
          </w:p>
        </w:tc>
        <w:tc>
          <w:tcPr>
            <w:tcW w:w="5997" w:type="dxa"/>
            <w:tcBorders>
              <w:top w:val="nil"/>
              <w:left w:val="nil"/>
              <w:bottom w:val="nil"/>
              <w:right w:val="single" w:sz="4" w:space="0" w:color="auto"/>
            </w:tcBorders>
            <w:shd w:val="clear" w:color="auto" w:fill="auto"/>
            <w:vAlign w:val="center"/>
          </w:tcPr>
          <w:p w:rsidR="006F2E3A" w:rsidRPr="00B75B42" w:rsidRDefault="006F2E3A" w:rsidP="00C828F1">
            <w:pPr>
              <w:spacing w:after="0" w:line="240" w:lineRule="auto"/>
              <w:rPr>
                <w:rFonts w:ascii="Arial" w:eastAsia="Times New Roman" w:hAnsi="Arial" w:cs="Arial"/>
                <w:lang w:eastAsia="el-GR"/>
              </w:rPr>
            </w:pPr>
            <w:r w:rsidRPr="00B75B42">
              <w:rPr>
                <w:rFonts w:ascii="Arial" w:eastAsia="Times New Roman" w:hAnsi="Arial" w:cs="Arial"/>
                <w:lang w:eastAsia="el-GR"/>
              </w:rPr>
              <w:t> </w:t>
            </w:r>
          </w:p>
        </w:tc>
        <w:tc>
          <w:tcPr>
            <w:tcW w:w="2050" w:type="dxa"/>
            <w:tcBorders>
              <w:top w:val="nil"/>
              <w:left w:val="nil"/>
              <w:bottom w:val="single" w:sz="4" w:space="0" w:color="000000"/>
              <w:right w:val="single" w:sz="4" w:space="0" w:color="000000"/>
            </w:tcBorders>
            <w:shd w:val="clear" w:color="auto" w:fill="auto"/>
            <w:vAlign w:val="center"/>
          </w:tcPr>
          <w:p w:rsidR="006F2E3A" w:rsidRPr="00B75B42" w:rsidRDefault="006F2E3A" w:rsidP="00C828F1">
            <w:pPr>
              <w:spacing w:after="0" w:line="240" w:lineRule="auto"/>
              <w:rPr>
                <w:rFonts w:ascii="Arial" w:eastAsia="Times New Roman" w:hAnsi="Arial" w:cs="Arial"/>
                <w:lang w:eastAsia="el-GR"/>
              </w:rPr>
            </w:pPr>
            <w:r w:rsidRPr="00B75B42">
              <w:rPr>
                <w:rFonts w:ascii="Arial" w:eastAsia="Times New Roman" w:hAnsi="Arial" w:cs="Arial"/>
                <w:lang w:eastAsia="el-GR"/>
              </w:rPr>
              <w:t>Το προϊόν είναι ουσιωδώς διαφοροποιημένο σε σχέση με τα αντίστοιχα προϊόντα που ήδη παράγονται</w:t>
            </w:r>
          </w:p>
        </w:tc>
        <w:tc>
          <w:tcPr>
            <w:tcW w:w="760" w:type="dxa"/>
            <w:tcBorders>
              <w:top w:val="nil"/>
              <w:left w:val="nil"/>
              <w:bottom w:val="single" w:sz="4" w:space="0" w:color="000000"/>
              <w:right w:val="single" w:sz="4" w:space="0" w:color="000000"/>
            </w:tcBorders>
            <w:shd w:val="clear" w:color="auto" w:fill="auto"/>
            <w:noWrap/>
            <w:vAlign w:val="center"/>
          </w:tcPr>
          <w:p w:rsidR="006F2E3A" w:rsidRPr="00B75B42" w:rsidRDefault="006F2E3A" w:rsidP="00C828F1">
            <w:pPr>
              <w:spacing w:after="0" w:line="240" w:lineRule="auto"/>
              <w:jc w:val="center"/>
              <w:rPr>
                <w:rFonts w:ascii="Arial" w:eastAsia="Times New Roman" w:hAnsi="Arial" w:cs="Arial"/>
                <w:lang w:eastAsia="el-GR"/>
              </w:rPr>
            </w:pPr>
            <w:r w:rsidRPr="00B75B42">
              <w:rPr>
                <w:rFonts w:ascii="Arial" w:eastAsia="Times New Roman" w:hAnsi="Arial" w:cs="Arial"/>
                <w:lang w:eastAsia="el-GR"/>
              </w:rPr>
              <w:t>2</w:t>
            </w:r>
          </w:p>
        </w:tc>
        <w:tc>
          <w:tcPr>
            <w:tcW w:w="1013" w:type="dxa"/>
            <w:vMerge/>
            <w:tcBorders>
              <w:top w:val="single" w:sz="4" w:space="0" w:color="000000"/>
              <w:left w:val="single" w:sz="4" w:space="0" w:color="000000"/>
              <w:bottom w:val="single" w:sz="4" w:space="0" w:color="000000"/>
              <w:right w:val="single" w:sz="4" w:space="0" w:color="000000"/>
            </w:tcBorders>
            <w:vAlign w:val="center"/>
          </w:tcPr>
          <w:p w:rsidR="006F2E3A" w:rsidRPr="00B75B42" w:rsidRDefault="006F2E3A" w:rsidP="00C828F1">
            <w:pPr>
              <w:spacing w:after="0" w:line="240" w:lineRule="auto"/>
              <w:rPr>
                <w:rFonts w:ascii="Arial" w:eastAsia="Times New Roman" w:hAnsi="Arial" w:cs="Arial"/>
                <w:b/>
                <w:bCs/>
                <w:lang w:eastAsia="el-GR"/>
              </w:rPr>
            </w:pPr>
          </w:p>
        </w:tc>
        <w:tc>
          <w:tcPr>
            <w:tcW w:w="1564" w:type="dxa"/>
            <w:vMerge/>
            <w:tcBorders>
              <w:top w:val="nil"/>
              <w:left w:val="single" w:sz="4" w:space="0" w:color="auto"/>
              <w:bottom w:val="single" w:sz="4" w:space="0" w:color="auto"/>
              <w:right w:val="double" w:sz="6" w:space="0" w:color="auto"/>
            </w:tcBorders>
            <w:vAlign w:val="center"/>
          </w:tcPr>
          <w:p w:rsidR="006F2E3A" w:rsidRPr="00B75B42" w:rsidRDefault="006F2E3A" w:rsidP="00C828F1">
            <w:pPr>
              <w:spacing w:after="0" w:line="240" w:lineRule="auto"/>
              <w:rPr>
                <w:rFonts w:ascii="Arial" w:eastAsia="Times New Roman" w:hAnsi="Arial" w:cs="Arial"/>
                <w:b/>
                <w:bCs/>
                <w:lang w:eastAsia="el-GR"/>
              </w:rPr>
            </w:pPr>
          </w:p>
        </w:tc>
      </w:tr>
      <w:tr w:rsidR="006F2E3A" w:rsidRPr="00B75B42" w:rsidTr="00512C7B">
        <w:trPr>
          <w:trHeight w:val="660"/>
        </w:trPr>
        <w:tc>
          <w:tcPr>
            <w:tcW w:w="906" w:type="dxa"/>
            <w:vMerge/>
            <w:tcBorders>
              <w:top w:val="nil"/>
              <w:left w:val="double" w:sz="6" w:space="0" w:color="auto"/>
              <w:bottom w:val="single" w:sz="4" w:space="0" w:color="auto"/>
              <w:right w:val="single" w:sz="4" w:space="0" w:color="auto"/>
            </w:tcBorders>
            <w:vAlign w:val="center"/>
          </w:tcPr>
          <w:p w:rsidR="006F2E3A" w:rsidRPr="00B75B42" w:rsidRDefault="006F2E3A" w:rsidP="00C828F1">
            <w:pPr>
              <w:spacing w:after="0" w:line="240" w:lineRule="auto"/>
              <w:rPr>
                <w:rFonts w:ascii="Arial" w:eastAsia="Times New Roman" w:hAnsi="Arial" w:cs="Arial"/>
                <w:b/>
                <w:bCs/>
                <w:lang w:eastAsia="el-GR"/>
              </w:rPr>
            </w:pPr>
          </w:p>
        </w:tc>
        <w:tc>
          <w:tcPr>
            <w:tcW w:w="2725" w:type="dxa"/>
            <w:gridSpan w:val="2"/>
            <w:vMerge/>
            <w:tcBorders>
              <w:top w:val="single" w:sz="4" w:space="0" w:color="auto"/>
              <w:left w:val="single" w:sz="4" w:space="0" w:color="auto"/>
              <w:bottom w:val="single" w:sz="4" w:space="0" w:color="000000"/>
              <w:right w:val="single" w:sz="4" w:space="0" w:color="000000"/>
            </w:tcBorders>
            <w:vAlign w:val="center"/>
          </w:tcPr>
          <w:p w:rsidR="006F2E3A" w:rsidRPr="00B75B42" w:rsidRDefault="006F2E3A" w:rsidP="00C828F1">
            <w:pPr>
              <w:spacing w:after="0" w:line="240" w:lineRule="auto"/>
              <w:rPr>
                <w:rFonts w:ascii="Arial" w:eastAsia="Times New Roman" w:hAnsi="Arial" w:cs="Arial"/>
                <w:b/>
                <w:bCs/>
                <w:lang w:eastAsia="el-GR"/>
              </w:rPr>
            </w:pPr>
          </w:p>
        </w:tc>
        <w:tc>
          <w:tcPr>
            <w:tcW w:w="5997" w:type="dxa"/>
            <w:tcBorders>
              <w:top w:val="nil"/>
              <w:left w:val="nil"/>
              <w:bottom w:val="single" w:sz="4" w:space="0" w:color="auto"/>
              <w:right w:val="single" w:sz="4" w:space="0" w:color="auto"/>
            </w:tcBorders>
            <w:shd w:val="clear" w:color="auto" w:fill="auto"/>
            <w:vAlign w:val="center"/>
          </w:tcPr>
          <w:p w:rsidR="006F2E3A" w:rsidRPr="00B75B42" w:rsidRDefault="006F2E3A" w:rsidP="00C828F1">
            <w:pPr>
              <w:spacing w:after="0" w:line="240" w:lineRule="auto"/>
              <w:rPr>
                <w:rFonts w:ascii="Arial" w:eastAsia="Times New Roman" w:hAnsi="Arial" w:cs="Arial"/>
                <w:lang w:eastAsia="el-GR"/>
              </w:rPr>
            </w:pPr>
            <w:r w:rsidRPr="00B75B42">
              <w:rPr>
                <w:rFonts w:ascii="Arial" w:eastAsia="Times New Roman" w:hAnsi="Arial" w:cs="Arial"/>
                <w:lang w:eastAsia="el-GR"/>
              </w:rPr>
              <w:t xml:space="preserve">Για την έννοα της Καινοτόμου τεχνολογίας λαμβάνονται υπόψη τα αναφερόμενα στο ΠΑΡΑΡΤΗΜ 1 της πρόσκλησης </w:t>
            </w:r>
          </w:p>
        </w:tc>
        <w:tc>
          <w:tcPr>
            <w:tcW w:w="2050" w:type="dxa"/>
            <w:tcBorders>
              <w:top w:val="nil"/>
              <w:left w:val="nil"/>
              <w:bottom w:val="single" w:sz="4" w:space="0" w:color="auto"/>
              <w:right w:val="single" w:sz="4" w:space="0" w:color="000000"/>
            </w:tcBorders>
            <w:shd w:val="clear" w:color="auto" w:fill="auto"/>
            <w:vAlign w:val="center"/>
          </w:tcPr>
          <w:p w:rsidR="006F2E3A" w:rsidRPr="00B75B42" w:rsidRDefault="006F2E3A" w:rsidP="00C828F1">
            <w:pPr>
              <w:spacing w:after="0" w:line="240" w:lineRule="auto"/>
              <w:rPr>
                <w:rFonts w:ascii="Arial" w:eastAsia="Times New Roman" w:hAnsi="Arial" w:cs="Arial"/>
                <w:lang w:eastAsia="el-GR"/>
              </w:rPr>
            </w:pPr>
            <w:r w:rsidRPr="00B75B42">
              <w:rPr>
                <w:rFonts w:ascii="Arial" w:eastAsia="Times New Roman" w:hAnsi="Arial" w:cs="Arial"/>
                <w:lang w:eastAsia="el-GR"/>
              </w:rPr>
              <w:t>Σε αντίθετη περίπτωση</w:t>
            </w:r>
          </w:p>
        </w:tc>
        <w:tc>
          <w:tcPr>
            <w:tcW w:w="760" w:type="dxa"/>
            <w:tcBorders>
              <w:top w:val="nil"/>
              <w:left w:val="nil"/>
              <w:bottom w:val="single" w:sz="4" w:space="0" w:color="auto"/>
              <w:right w:val="single" w:sz="4" w:space="0" w:color="000000"/>
            </w:tcBorders>
            <w:shd w:val="clear" w:color="auto" w:fill="auto"/>
            <w:noWrap/>
            <w:vAlign w:val="center"/>
          </w:tcPr>
          <w:p w:rsidR="006F2E3A" w:rsidRPr="00B75B42" w:rsidRDefault="006F2E3A" w:rsidP="00C828F1">
            <w:pPr>
              <w:spacing w:after="0" w:line="240" w:lineRule="auto"/>
              <w:jc w:val="center"/>
              <w:rPr>
                <w:rFonts w:ascii="Arial" w:eastAsia="Times New Roman" w:hAnsi="Arial" w:cs="Arial"/>
                <w:lang w:eastAsia="el-GR"/>
              </w:rPr>
            </w:pPr>
            <w:r w:rsidRPr="00B75B42">
              <w:rPr>
                <w:rFonts w:ascii="Arial" w:eastAsia="Times New Roman" w:hAnsi="Arial" w:cs="Arial"/>
                <w:lang w:eastAsia="el-GR"/>
              </w:rPr>
              <w:t>1</w:t>
            </w:r>
          </w:p>
        </w:tc>
        <w:tc>
          <w:tcPr>
            <w:tcW w:w="1013" w:type="dxa"/>
            <w:vMerge/>
            <w:tcBorders>
              <w:top w:val="single" w:sz="4" w:space="0" w:color="000000"/>
              <w:left w:val="single" w:sz="4" w:space="0" w:color="000000"/>
              <w:bottom w:val="single" w:sz="4" w:space="0" w:color="000000"/>
              <w:right w:val="single" w:sz="4" w:space="0" w:color="000000"/>
            </w:tcBorders>
            <w:vAlign w:val="center"/>
          </w:tcPr>
          <w:p w:rsidR="006F2E3A" w:rsidRPr="00B75B42" w:rsidRDefault="006F2E3A" w:rsidP="00C828F1">
            <w:pPr>
              <w:spacing w:after="0" w:line="240" w:lineRule="auto"/>
              <w:rPr>
                <w:rFonts w:ascii="Arial" w:eastAsia="Times New Roman" w:hAnsi="Arial" w:cs="Arial"/>
                <w:b/>
                <w:bCs/>
                <w:lang w:eastAsia="el-GR"/>
              </w:rPr>
            </w:pPr>
          </w:p>
        </w:tc>
        <w:tc>
          <w:tcPr>
            <w:tcW w:w="1564" w:type="dxa"/>
            <w:vMerge/>
            <w:tcBorders>
              <w:top w:val="nil"/>
              <w:left w:val="single" w:sz="4" w:space="0" w:color="auto"/>
              <w:bottom w:val="single" w:sz="4" w:space="0" w:color="auto"/>
              <w:right w:val="double" w:sz="6" w:space="0" w:color="auto"/>
            </w:tcBorders>
            <w:vAlign w:val="center"/>
          </w:tcPr>
          <w:p w:rsidR="006F2E3A" w:rsidRPr="00B75B42" w:rsidRDefault="006F2E3A" w:rsidP="00C828F1">
            <w:pPr>
              <w:spacing w:after="0" w:line="240" w:lineRule="auto"/>
              <w:rPr>
                <w:rFonts w:ascii="Arial" w:eastAsia="Times New Roman" w:hAnsi="Arial" w:cs="Arial"/>
                <w:b/>
                <w:bCs/>
                <w:lang w:eastAsia="el-GR"/>
              </w:rPr>
            </w:pPr>
          </w:p>
        </w:tc>
      </w:tr>
      <w:tr w:rsidR="006F2E3A" w:rsidRPr="00B75B42" w:rsidTr="00512C7B">
        <w:trPr>
          <w:trHeight w:val="675"/>
        </w:trPr>
        <w:tc>
          <w:tcPr>
            <w:tcW w:w="906" w:type="dxa"/>
            <w:vMerge w:val="restart"/>
            <w:tcBorders>
              <w:top w:val="nil"/>
              <w:left w:val="double" w:sz="6" w:space="0" w:color="auto"/>
              <w:bottom w:val="single" w:sz="4" w:space="0" w:color="auto"/>
              <w:right w:val="single" w:sz="4" w:space="0" w:color="auto"/>
            </w:tcBorders>
            <w:shd w:val="clear" w:color="auto" w:fill="auto"/>
            <w:vAlign w:val="center"/>
          </w:tcPr>
          <w:p w:rsidR="006F2E3A" w:rsidRPr="00B75B42" w:rsidRDefault="006F2E3A" w:rsidP="00C828F1">
            <w:pPr>
              <w:spacing w:after="0" w:line="240" w:lineRule="auto"/>
              <w:jc w:val="center"/>
              <w:rPr>
                <w:rFonts w:ascii="Arial" w:eastAsia="Times New Roman" w:hAnsi="Arial" w:cs="Arial"/>
                <w:b/>
                <w:bCs/>
                <w:lang w:eastAsia="el-GR"/>
              </w:rPr>
            </w:pPr>
            <w:r w:rsidRPr="00B75B42">
              <w:rPr>
                <w:rFonts w:ascii="Arial" w:eastAsia="Times New Roman" w:hAnsi="Arial" w:cs="Arial"/>
                <w:b/>
                <w:bCs/>
                <w:lang w:eastAsia="el-GR"/>
              </w:rPr>
              <w:t>Β5</w:t>
            </w:r>
          </w:p>
        </w:tc>
        <w:tc>
          <w:tcPr>
            <w:tcW w:w="272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F2E3A" w:rsidRPr="00B75B42" w:rsidRDefault="006F2E3A" w:rsidP="00C828F1">
            <w:pPr>
              <w:spacing w:after="0" w:line="240" w:lineRule="auto"/>
              <w:jc w:val="center"/>
              <w:rPr>
                <w:rFonts w:ascii="Arial" w:eastAsia="Times New Roman" w:hAnsi="Arial" w:cs="Arial"/>
                <w:b/>
                <w:bCs/>
                <w:lang w:eastAsia="el-GR"/>
              </w:rPr>
            </w:pPr>
            <w:r w:rsidRPr="00B75B42">
              <w:rPr>
                <w:rFonts w:ascii="Arial" w:eastAsia="Times New Roman" w:hAnsi="Arial" w:cs="Arial"/>
                <w:b/>
                <w:bCs/>
                <w:lang w:eastAsia="el-GR"/>
              </w:rPr>
              <w:t xml:space="preserve">Τόπος εγκατάστασης επενδυτικού σχεδίου  </w:t>
            </w:r>
          </w:p>
        </w:tc>
        <w:tc>
          <w:tcPr>
            <w:tcW w:w="59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F2E3A" w:rsidRPr="00B75B42" w:rsidRDefault="006F2E3A" w:rsidP="00C828F1">
            <w:pPr>
              <w:spacing w:after="0" w:line="240" w:lineRule="auto"/>
              <w:rPr>
                <w:rFonts w:ascii="Arial" w:eastAsia="Times New Roman" w:hAnsi="Arial" w:cs="Arial"/>
                <w:lang w:eastAsia="el-GR"/>
              </w:rPr>
            </w:pPr>
            <w:r w:rsidRPr="00B75B42">
              <w:rPr>
                <w:rFonts w:ascii="Arial" w:eastAsia="Times New Roman" w:hAnsi="Arial" w:cs="Arial"/>
                <w:lang w:eastAsia="el-GR"/>
              </w:rPr>
              <w:t xml:space="preserve">- Απομακρυσμένα ελληνικά νησιά του κεφαλαίου 1.2 του ΕΠΑΛ,                      - Παραμεθόριες περιοχές και άλλα </w:t>
            </w:r>
            <w:r w:rsidRPr="00B75B42">
              <w:rPr>
                <w:rFonts w:ascii="Arial" w:eastAsia="Times New Roman" w:hAnsi="Arial" w:cs="Arial"/>
                <w:lang w:eastAsia="el-GR"/>
              </w:rPr>
              <w:lastRenderedPageBreak/>
              <w:t>νησιά της χώρας,                                                         - Άλλες περιοχές,                                                                                                                     - Εσωτερικά νερά.</w:t>
            </w:r>
            <w:r w:rsidRPr="00B75B42">
              <w:rPr>
                <w:rFonts w:ascii="Arial" w:eastAsia="Times New Roman" w:hAnsi="Arial" w:cs="Arial"/>
                <w:lang w:eastAsia="el-GR"/>
              </w:rPr>
              <w:br/>
              <w:t xml:space="preserve">                                                                                                </w:t>
            </w:r>
          </w:p>
        </w:tc>
        <w:tc>
          <w:tcPr>
            <w:tcW w:w="2050" w:type="dxa"/>
            <w:tcBorders>
              <w:top w:val="single" w:sz="4" w:space="0" w:color="auto"/>
              <w:left w:val="nil"/>
              <w:bottom w:val="single" w:sz="4" w:space="0" w:color="auto"/>
              <w:right w:val="single" w:sz="4" w:space="0" w:color="auto"/>
            </w:tcBorders>
            <w:shd w:val="clear" w:color="auto" w:fill="auto"/>
            <w:vAlign w:val="center"/>
          </w:tcPr>
          <w:p w:rsidR="006F2E3A" w:rsidRPr="00B75B42" w:rsidRDefault="006F2E3A" w:rsidP="00C828F1">
            <w:pPr>
              <w:spacing w:after="0" w:line="240" w:lineRule="auto"/>
              <w:rPr>
                <w:rFonts w:ascii="Arial" w:eastAsia="Times New Roman" w:hAnsi="Arial" w:cs="Arial"/>
                <w:lang w:eastAsia="el-GR"/>
              </w:rPr>
            </w:pPr>
            <w:r w:rsidRPr="00B75B42">
              <w:rPr>
                <w:rFonts w:ascii="Arial" w:eastAsia="Times New Roman" w:hAnsi="Arial" w:cs="Arial"/>
                <w:lang w:eastAsia="el-GR"/>
              </w:rPr>
              <w:lastRenderedPageBreak/>
              <w:t>Απομακρυσμένα ελληνικά νησιά</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6F2E3A" w:rsidRPr="00B75B42" w:rsidRDefault="006F2E3A" w:rsidP="00C828F1">
            <w:pPr>
              <w:spacing w:after="0" w:line="240" w:lineRule="auto"/>
              <w:jc w:val="center"/>
              <w:rPr>
                <w:rFonts w:ascii="Arial" w:eastAsia="Times New Roman" w:hAnsi="Arial" w:cs="Arial"/>
                <w:lang w:eastAsia="el-GR"/>
              </w:rPr>
            </w:pPr>
            <w:r w:rsidRPr="00B75B42">
              <w:rPr>
                <w:rFonts w:ascii="Arial" w:eastAsia="Times New Roman" w:hAnsi="Arial" w:cs="Arial"/>
                <w:lang w:eastAsia="el-GR"/>
              </w:rPr>
              <w:t>4</w:t>
            </w:r>
          </w:p>
        </w:tc>
        <w:tc>
          <w:tcPr>
            <w:tcW w:w="1013" w:type="dxa"/>
            <w:vMerge w:val="restart"/>
            <w:tcBorders>
              <w:top w:val="single" w:sz="4" w:space="0" w:color="000000"/>
              <w:left w:val="single" w:sz="4" w:space="0" w:color="auto"/>
              <w:bottom w:val="single" w:sz="4" w:space="0" w:color="auto"/>
              <w:right w:val="single" w:sz="4" w:space="0" w:color="auto"/>
            </w:tcBorders>
            <w:shd w:val="clear" w:color="auto" w:fill="auto"/>
            <w:vAlign w:val="center"/>
          </w:tcPr>
          <w:p w:rsidR="006F2E3A" w:rsidRPr="00B75B42" w:rsidRDefault="006F2E3A" w:rsidP="00C828F1">
            <w:pPr>
              <w:spacing w:after="0" w:line="240" w:lineRule="auto"/>
              <w:jc w:val="center"/>
              <w:rPr>
                <w:rFonts w:ascii="Arial" w:eastAsia="Times New Roman" w:hAnsi="Arial" w:cs="Arial"/>
                <w:b/>
                <w:bCs/>
                <w:lang w:eastAsia="el-GR"/>
              </w:rPr>
            </w:pPr>
            <w:r w:rsidRPr="00B75B42">
              <w:rPr>
                <w:rFonts w:ascii="Arial" w:eastAsia="Times New Roman" w:hAnsi="Arial" w:cs="Arial"/>
                <w:b/>
                <w:bCs/>
                <w:lang w:eastAsia="el-GR"/>
              </w:rPr>
              <w:t> </w:t>
            </w:r>
          </w:p>
        </w:tc>
        <w:tc>
          <w:tcPr>
            <w:tcW w:w="1564" w:type="dxa"/>
            <w:vMerge w:val="restart"/>
            <w:tcBorders>
              <w:top w:val="single" w:sz="4" w:space="0" w:color="auto"/>
              <w:left w:val="single" w:sz="4" w:space="0" w:color="auto"/>
              <w:bottom w:val="single" w:sz="4" w:space="0" w:color="auto"/>
              <w:right w:val="double" w:sz="6" w:space="0" w:color="auto"/>
            </w:tcBorders>
            <w:shd w:val="clear" w:color="auto" w:fill="auto"/>
            <w:vAlign w:val="center"/>
          </w:tcPr>
          <w:p w:rsidR="006F2E3A" w:rsidRPr="00B75B42" w:rsidRDefault="006F2E3A" w:rsidP="00C828F1">
            <w:pPr>
              <w:spacing w:after="0" w:line="240" w:lineRule="auto"/>
              <w:jc w:val="center"/>
              <w:rPr>
                <w:rFonts w:ascii="Arial" w:eastAsia="Times New Roman" w:hAnsi="Arial" w:cs="Arial"/>
                <w:b/>
                <w:bCs/>
                <w:lang w:eastAsia="el-GR"/>
              </w:rPr>
            </w:pPr>
            <w:r w:rsidRPr="00B75B42">
              <w:rPr>
                <w:rFonts w:ascii="Arial" w:eastAsia="Times New Roman" w:hAnsi="Arial" w:cs="Arial"/>
                <w:b/>
                <w:bCs/>
                <w:lang w:eastAsia="el-GR"/>
              </w:rPr>
              <w:t> </w:t>
            </w:r>
          </w:p>
        </w:tc>
      </w:tr>
      <w:tr w:rsidR="006F2E3A" w:rsidRPr="00B75B42" w:rsidTr="00512C7B">
        <w:trPr>
          <w:trHeight w:val="660"/>
        </w:trPr>
        <w:tc>
          <w:tcPr>
            <w:tcW w:w="906" w:type="dxa"/>
            <w:vMerge/>
            <w:tcBorders>
              <w:top w:val="nil"/>
              <w:left w:val="double" w:sz="6" w:space="0" w:color="auto"/>
              <w:bottom w:val="single" w:sz="4" w:space="0" w:color="auto"/>
              <w:right w:val="single" w:sz="4" w:space="0" w:color="auto"/>
            </w:tcBorders>
            <w:vAlign w:val="center"/>
          </w:tcPr>
          <w:p w:rsidR="006F2E3A" w:rsidRPr="00B75B42" w:rsidRDefault="006F2E3A" w:rsidP="00C828F1">
            <w:pPr>
              <w:spacing w:after="0" w:line="240" w:lineRule="auto"/>
              <w:rPr>
                <w:rFonts w:ascii="Arial" w:eastAsia="Times New Roman" w:hAnsi="Arial" w:cs="Arial"/>
                <w:b/>
                <w:bCs/>
                <w:lang w:eastAsia="el-GR"/>
              </w:rPr>
            </w:pPr>
          </w:p>
        </w:tc>
        <w:tc>
          <w:tcPr>
            <w:tcW w:w="2725" w:type="dxa"/>
            <w:gridSpan w:val="2"/>
            <w:vMerge/>
            <w:tcBorders>
              <w:top w:val="single" w:sz="4" w:space="0" w:color="auto"/>
              <w:left w:val="single" w:sz="4" w:space="0" w:color="auto"/>
              <w:bottom w:val="single" w:sz="4" w:space="0" w:color="auto"/>
              <w:right w:val="single" w:sz="4" w:space="0" w:color="auto"/>
            </w:tcBorders>
            <w:vAlign w:val="center"/>
          </w:tcPr>
          <w:p w:rsidR="006F2E3A" w:rsidRPr="00B75B42" w:rsidRDefault="006F2E3A" w:rsidP="00C828F1">
            <w:pPr>
              <w:spacing w:after="0" w:line="240" w:lineRule="auto"/>
              <w:rPr>
                <w:rFonts w:ascii="Arial" w:eastAsia="Times New Roman" w:hAnsi="Arial" w:cs="Arial"/>
                <w:b/>
                <w:bCs/>
                <w:lang w:eastAsia="el-GR"/>
              </w:rPr>
            </w:pPr>
          </w:p>
        </w:tc>
        <w:tc>
          <w:tcPr>
            <w:tcW w:w="5997" w:type="dxa"/>
            <w:vMerge/>
            <w:tcBorders>
              <w:top w:val="single" w:sz="4" w:space="0" w:color="auto"/>
              <w:left w:val="single" w:sz="4" w:space="0" w:color="auto"/>
              <w:bottom w:val="single" w:sz="4" w:space="0" w:color="auto"/>
              <w:right w:val="single" w:sz="4" w:space="0" w:color="auto"/>
            </w:tcBorders>
            <w:vAlign w:val="center"/>
          </w:tcPr>
          <w:p w:rsidR="006F2E3A" w:rsidRPr="00B75B42" w:rsidRDefault="006F2E3A" w:rsidP="00C828F1">
            <w:pPr>
              <w:spacing w:after="0" w:line="240" w:lineRule="auto"/>
              <w:rPr>
                <w:rFonts w:ascii="Arial" w:eastAsia="Times New Roman" w:hAnsi="Arial" w:cs="Arial"/>
                <w:lang w:eastAsia="el-GR"/>
              </w:rPr>
            </w:pPr>
          </w:p>
        </w:tc>
        <w:tc>
          <w:tcPr>
            <w:tcW w:w="2050" w:type="dxa"/>
            <w:tcBorders>
              <w:top w:val="single" w:sz="4" w:space="0" w:color="auto"/>
              <w:left w:val="nil"/>
              <w:bottom w:val="single" w:sz="4" w:space="0" w:color="auto"/>
              <w:right w:val="single" w:sz="4" w:space="0" w:color="auto"/>
            </w:tcBorders>
            <w:shd w:val="clear" w:color="auto" w:fill="auto"/>
            <w:vAlign w:val="center"/>
          </w:tcPr>
          <w:p w:rsidR="006F2E3A" w:rsidRPr="00B75B42" w:rsidRDefault="006F2E3A" w:rsidP="00C828F1">
            <w:pPr>
              <w:spacing w:after="0" w:line="240" w:lineRule="auto"/>
              <w:rPr>
                <w:rFonts w:ascii="Arial" w:eastAsia="Times New Roman" w:hAnsi="Arial" w:cs="Arial"/>
                <w:lang w:eastAsia="el-GR"/>
              </w:rPr>
            </w:pPr>
            <w:r w:rsidRPr="00B75B42">
              <w:rPr>
                <w:rFonts w:ascii="Arial" w:eastAsia="Times New Roman" w:hAnsi="Arial" w:cs="Arial"/>
                <w:lang w:eastAsia="el-GR"/>
              </w:rPr>
              <w:t>Παραμεθόριες περιοχές και άλλα νησιά της χώρας</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6F2E3A" w:rsidRPr="00B75B42" w:rsidRDefault="006F2E3A" w:rsidP="00C828F1">
            <w:pPr>
              <w:spacing w:after="0" w:line="240" w:lineRule="auto"/>
              <w:jc w:val="center"/>
              <w:rPr>
                <w:rFonts w:ascii="Arial" w:eastAsia="Times New Roman" w:hAnsi="Arial" w:cs="Arial"/>
                <w:lang w:eastAsia="el-GR"/>
              </w:rPr>
            </w:pPr>
            <w:r w:rsidRPr="00B75B42">
              <w:rPr>
                <w:rFonts w:ascii="Arial" w:eastAsia="Times New Roman" w:hAnsi="Arial" w:cs="Arial"/>
                <w:lang w:eastAsia="el-GR"/>
              </w:rPr>
              <w:t>3</w:t>
            </w:r>
          </w:p>
        </w:tc>
        <w:tc>
          <w:tcPr>
            <w:tcW w:w="1013" w:type="dxa"/>
            <w:vMerge/>
            <w:tcBorders>
              <w:top w:val="single" w:sz="4" w:space="0" w:color="auto"/>
              <w:left w:val="single" w:sz="4" w:space="0" w:color="auto"/>
              <w:bottom w:val="single" w:sz="4" w:space="0" w:color="auto"/>
              <w:right w:val="single" w:sz="4" w:space="0" w:color="auto"/>
            </w:tcBorders>
            <w:vAlign w:val="center"/>
          </w:tcPr>
          <w:p w:rsidR="006F2E3A" w:rsidRPr="00B75B42" w:rsidRDefault="006F2E3A" w:rsidP="00C828F1">
            <w:pPr>
              <w:spacing w:after="0" w:line="240" w:lineRule="auto"/>
              <w:rPr>
                <w:rFonts w:ascii="Arial" w:eastAsia="Times New Roman" w:hAnsi="Arial" w:cs="Arial"/>
                <w:b/>
                <w:bCs/>
                <w:lang w:eastAsia="el-GR"/>
              </w:rPr>
            </w:pPr>
          </w:p>
        </w:tc>
        <w:tc>
          <w:tcPr>
            <w:tcW w:w="1564" w:type="dxa"/>
            <w:vMerge/>
            <w:tcBorders>
              <w:top w:val="single" w:sz="4" w:space="0" w:color="auto"/>
              <w:left w:val="single" w:sz="4" w:space="0" w:color="auto"/>
              <w:bottom w:val="single" w:sz="4" w:space="0" w:color="auto"/>
              <w:right w:val="double" w:sz="6" w:space="0" w:color="auto"/>
            </w:tcBorders>
            <w:vAlign w:val="center"/>
          </w:tcPr>
          <w:p w:rsidR="006F2E3A" w:rsidRPr="00B75B42" w:rsidRDefault="006F2E3A" w:rsidP="00C828F1">
            <w:pPr>
              <w:spacing w:after="0" w:line="240" w:lineRule="auto"/>
              <w:rPr>
                <w:rFonts w:ascii="Arial" w:eastAsia="Times New Roman" w:hAnsi="Arial" w:cs="Arial"/>
                <w:b/>
                <w:bCs/>
                <w:lang w:eastAsia="el-GR"/>
              </w:rPr>
            </w:pPr>
          </w:p>
        </w:tc>
      </w:tr>
      <w:tr w:rsidR="006F2E3A" w:rsidRPr="00B75B42" w:rsidTr="00512C7B">
        <w:trPr>
          <w:trHeight w:val="660"/>
        </w:trPr>
        <w:tc>
          <w:tcPr>
            <w:tcW w:w="906" w:type="dxa"/>
            <w:vMerge/>
            <w:tcBorders>
              <w:top w:val="nil"/>
              <w:left w:val="double" w:sz="6" w:space="0" w:color="auto"/>
              <w:bottom w:val="single" w:sz="4" w:space="0" w:color="auto"/>
              <w:right w:val="single" w:sz="4" w:space="0" w:color="auto"/>
            </w:tcBorders>
            <w:vAlign w:val="center"/>
          </w:tcPr>
          <w:p w:rsidR="006F2E3A" w:rsidRPr="00B75B42" w:rsidRDefault="006F2E3A" w:rsidP="00C828F1">
            <w:pPr>
              <w:spacing w:after="0" w:line="240" w:lineRule="auto"/>
              <w:rPr>
                <w:rFonts w:ascii="Arial" w:eastAsia="Times New Roman" w:hAnsi="Arial" w:cs="Arial"/>
                <w:b/>
                <w:bCs/>
                <w:lang w:eastAsia="el-GR"/>
              </w:rPr>
            </w:pPr>
          </w:p>
        </w:tc>
        <w:tc>
          <w:tcPr>
            <w:tcW w:w="2725" w:type="dxa"/>
            <w:gridSpan w:val="2"/>
            <w:vMerge/>
            <w:tcBorders>
              <w:top w:val="single" w:sz="4" w:space="0" w:color="auto"/>
              <w:left w:val="single" w:sz="4" w:space="0" w:color="auto"/>
              <w:bottom w:val="single" w:sz="4" w:space="0" w:color="auto"/>
              <w:right w:val="single" w:sz="4" w:space="0" w:color="auto"/>
            </w:tcBorders>
            <w:vAlign w:val="center"/>
          </w:tcPr>
          <w:p w:rsidR="006F2E3A" w:rsidRPr="00B75B42" w:rsidRDefault="006F2E3A" w:rsidP="00C828F1">
            <w:pPr>
              <w:spacing w:after="0" w:line="240" w:lineRule="auto"/>
              <w:rPr>
                <w:rFonts w:ascii="Arial" w:eastAsia="Times New Roman" w:hAnsi="Arial" w:cs="Arial"/>
                <w:b/>
                <w:bCs/>
                <w:lang w:eastAsia="el-GR"/>
              </w:rPr>
            </w:pPr>
          </w:p>
        </w:tc>
        <w:tc>
          <w:tcPr>
            <w:tcW w:w="5997" w:type="dxa"/>
            <w:vMerge/>
            <w:tcBorders>
              <w:top w:val="single" w:sz="4" w:space="0" w:color="auto"/>
              <w:left w:val="single" w:sz="4" w:space="0" w:color="auto"/>
              <w:bottom w:val="single" w:sz="4" w:space="0" w:color="auto"/>
              <w:right w:val="single" w:sz="4" w:space="0" w:color="auto"/>
            </w:tcBorders>
            <w:vAlign w:val="center"/>
          </w:tcPr>
          <w:p w:rsidR="006F2E3A" w:rsidRPr="00B75B42" w:rsidRDefault="006F2E3A" w:rsidP="00C828F1">
            <w:pPr>
              <w:spacing w:after="0" w:line="240" w:lineRule="auto"/>
              <w:rPr>
                <w:rFonts w:ascii="Arial" w:eastAsia="Times New Roman" w:hAnsi="Arial" w:cs="Arial"/>
                <w:lang w:eastAsia="el-GR"/>
              </w:rPr>
            </w:pPr>
          </w:p>
        </w:tc>
        <w:tc>
          <w:tcPr>
            <w:tcW w:w="2050" w:type="dxa"/>
            <w:tcBorders>
              <w:top w:val="single" w:sz="4" w:space="0" w:color="auto"/>
              <w:left w:val="nil"/>
              <w:bottom w:val="single" w:sz="4" w:space="0" w:color="auto"/>
              <w:right w:val="single" w:sz="4" w:space="0" w:color="auto"/>
            </w:tcBorders>
            <w:shd w:val="clear" w:color="auto" w:fill="auto"/>
            <w:vAlign w:val="center"/>
          </w:tcPr>
          <w:p w:rsidR="006F2E3A" w:rsidRPr="00B75B42" w:rsidRDefault="006F2E3A" w:rsidP="00C828F1">
            <w:pPr>
              <w:spacing w:after="0" w:line="240" w:lineRule="auto"/>
              <w:rPr>
                <w:rFonts w:ascii="Arial" w:eastAsia="Times New Roman" w:hAnsi="Arial" w:cs="Arial"/>
                <w:lang w:eastAsia="el-GR"/>
              </w:rPr>
            </w:pPr>
            <w:r w:rsidRPr="00B75B42">
              <w:rPr>
                <w:rFonts w:ascii="Arial" w:eastAsia="Times New Roman" w:hAnsi="Arial" w:cs="Arial"/>
                <w:lang w:eastAsia="el-GR"/>
              </w:rPr>
              <w:t>Περιοχές στόχου σύγκλισης</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6F2E3A" w:rsidRPr="00B75B42" w:rsidRDefault="006F2E3A" w:rsidP="00C828F1">
            <w:pPr>
              <w:spacing w:after="0" w:line="240" w:lineRule="auto"/>
              <w:jc w:val="center"/>
              <w:rPr>
                <w:rFonts w:ascii="Arial" w:eastAsia="Times New Roman" w:hAnsi="Arial" w:cs="Arial"/>
                <w:lang w:eastAsia="el-GR"/>
              </w:rPr>
            </w:pPr>
            <w:r w:rsidRPr="00B75B42">
              <w:rPr>
                <w:rFonts w:ascii="Arial" w:eastAsia="Times New Roman" w:hAnsi="Arial" w:cs="Arial"/>
                <w:lang w:eastAsia="el-GR"/>
              </w:rPr>
              <w:t>2</w:t>
            </w:r>
          </w:p>
        </w:tc>
        <w:tc>
          <w:tcPr>
            <w:tcW w:w="1013" w:type="dxa"/>
            <w:tcBorders>
              <w:top w:val="single" w:sz="4" w:space="0" w:color="auto"/>
              <w:left w:val="nil"/>
              <w:bottom w:val="single" w:sz="4" w:space="0" w:color="auto"/>
              <w:right w:val="single" w:sz="4" w:space="0" w:color="auto"/>
            </w:tcBorders>
            <w:shd w:val="clear" w:color="auto" w:fill="auto"/>
            <w:vAlign w:val="center"/>
          </w:tcPr>
          <w:p w:rsidR="006F2E3A" w:rsidRPr="00B75B42" w:rsidRDefault="006F2E3A" w:rsidP="00C828F1">
            <w:pPr>
              <w:spacing w:after="0" w:line="240" w:lineRule="auto"/>
              <w:jc w:val="center"/>
              <w:rPr>
                <w:rFonts w:ascii="Arial" w:eastAsia="Times New Roman" w:hAnsi="Arial" w:cs="Arial"/>
                <w:b/>
                <w:bCs/>
                <w:lang w:eastAsia="el-GR"/>
              </w:rPr>
            </w:pPr>
            <w:r w:rsidRPr="00B75B42">
              <w:rPr>
                <w:rFonts w:ascii="Arial" w:eastAsia="Times New Roman" w:hAnsi="Arial" w:cs="Arial"/>
                <w:b/>
                <w:bCs/>
                <w:lang w:eastAsia="el-GR"/>
              </w:rPr>
              <w:t> </w:t>
            </w:r>
          </w:p>
        </w:tc>
        <w:tc>
          <w:tcPr>
            <w:tcW w:w="1564" w:type="dxa"/>
            <w:tcBorders>
              <w:top w:val="single" w:sz="4" w:space="0" w:color="auto"/>
              <w:left w:val="nil"/>
              <w:bottom w:val="single" w:sz="4" w:space="0" w:color="auto"/>
              <w:right w:val="double" w:sz="6" w:space="0" w:color="auto"/>
            </w:tcBorders>
            <w:shd w:val="clear" w:color="auto" w:fill="auto"/>
            <w:vAlign w:val="center"/>
          </w:tcPr>
          <w:p w:rsidR="006F2E3A" w:rsidRPr="00B75B42" w:rsidRDefault="006F2E3A" w:rsidP="00C828F1">
            <w:pPr>
              <w:spacing w:after="0" w:line="240" w:lineRule="auto"/>
              <w:jc w:val="center"/>
              <w:rPr>
                <w:rFonts w:ascii="Arial" w:eastAsia="Times New Roman" w:hAnsi="Arial" w:cs="Arial"/>
                <w:b/>
                <w:bCs/>
                <w:lang w:eastAsia="el-GR"/>
              </w:rPr>
            </w:pPr>
            <w:r w:rsidRPr="00B75B42">
              <w:rPr>
                <w:rFonts w:ascii="Arial" w:eastAsia="Times New Roman" w:hAnsi="Arial" w:cs="Arial"/>
                <w:b/>
                <w:bCs/>
                <w:lang w:eastAsia="el-GR"/>
              </w:rPr>
              <w:t> </w:t>
            </w:r>
          </w:p>
        </w:tc>
      </w:tr>
      <w:tr w:rsidR="006F2E3A" w:rsidRPr="00B75B42" w:rsidTr="00512C7B">
        <w:trPr>
          <w:trHeight w:val="465"/>
        </w:trPr>
        <w:tc>
          <w:tcPr>
            <w:tcW w:w="906" w:type="dxa"/>
            <w:vMerge/>
            <w:tcBorders>
              <w:top w:val="nil"/>
              <w:left w:val="double" w:sz="6" w:space="0" w:color="auto"/>
              <w:bottom w:val="single" w:sz="4" w:space="0" w:color="auto"/>
              <w:right w:val="single" w:sz="4" w:space="0" w:color="auto"/>
            </w:tcBorders>
            <w:vAlign w:val="center"/>
          </w:tcPr>
          <w:p w:rsidR="006F2E3A" w:rsidRPr="00B75B42" w:rsidRDefault="006F2E3A" w:rsidP="00C828F1">
            <w:pPr>
              <w:spacing w:after="0" w:line="240" w:lineRule="auto"/>
              <w:rPr>
                <w:rFonts w:ascii="Arial" w:eastAsia="Times New Roman" w:hAnsi="Arial" w:cs="Arial"/>
                <w:b/>
                <w:bCs/>
                <w:lang w:eastAsia="el-GR"/>
              </w:rPr>
            </w:pPr>
          </w:p>
        </w:tc>
        <w:tc>
          <w:tcPr>
            <w:tcW w:w="2725" w:type="dxa"/>
            <w:gridSpan w:val="2"/>
            <w:vMerge/>
            <w:tcBorders>
              <w:top w:val="single" w:sz="4" w:space="0" w:color="auto"/>
              <w:left w:val="single" w:sz="4" w:space="0" w:color="auto"/>
              <w:bottom w:val="single" w:sz="4" w:space="0" w:color="auto"/>
              <w:right w:val="single" w:sz="4" w:space="0" w:color="auto"/>
            </w:tcBorders>
            <w:vAlign w:val="center"/>
          </w:tcPr>
          <w:p w:rsidR="006F2E3A" w:rsidRPr="00B75B42" w:rsidRDefault="006F2E3A" w:rsidP="00C828F1">
            <w:pPr>
              <w:spacing w:after="0" w:line="240" w:lineRule="auto"/>
              <w:rPr>
                <w:rFonts w:ascii="Arial" w:eastAsia="Times New Roman" w:hAnsi="Arial" w:cs="Arial"/>
                <w:b/>
                <w:bCs/>
                <w:lang w:eastAsia="el-GR"/>
              </w:rPr>
            </w:pPr>
          </w:p>
        </w:tc>
        <w:tc>
          <w:tcPr>
            <w:tcW w:w="5997" w:type="dxa"/>
            <w:vMerge/>
            <w:tcBorders>
              <w:top w:val="single" w:sz="4" w:space="0" w:color="auto"/>
              <w:left w:val="single" w:sz="4" w:space="0" w:color="auto"/>
              <w:bottom w:val="single" w:sz="4" w:space="0" w:color="auto"/>
              <w:right w:val="single" w:sz="4" w:space="0" w:color="auto"/>
            </w:tcBorders>
            <w:vAlign w:val="center"/>
          </w:tcPr>
          <w:p w:rsidR="006F2E3A" w:rsidRPr="00B75B42" w:rsidRDefault="006F2E3A" w:rsidP="00C828F1">
            <w:pPr>
              <w:spacing w:after="0" w:line="240" w:lineRule="auto"/>
              <w:rPr>
                <w:rFonts w:ascii="Arial" w:eastAsia="Times New Roman" w:hAnsi="Arial" w:cs="Arial"/>
                <w:lang w:eastAsia="el-GR"/>
              </w:rPr>
            </w:pPr>
          </w:p>
        </w:tc>
        <w:tc>
          <w:tcPr>
            <w:tcW w:w="2050" w:type="dxa"/>
            <w:tcBorders>
              <w:top w:val="single" w:sz="4" w:space="0" w:color="auto"/>
              <w:left w:val="nil"/>
              <w:bottom w:val="single" w:sz="4" w:space="0" w:color="auto"/>
              <w:right w:val="single" w:sz="4" w:space="0" w:color="auto"/>
            </w:tcBorders>
            <w:shd w:val="clear" w:color="auto" w:fill="auto"/>
            <w:vAlign w:val="center"/>
          </w:tcPr>
          <w:p w:rsidR="006F2E3A" w:rsidRPr="00B75B42" w:rsidRDefault="006F2E3A" w:rsidP="00C828F1">
            <w:pPr>
              <w:spacing w:after="0" w:line="240" w:lineRule="auto"/>
              <w:rPr>
                <w:rFonts w:ascii="Arial" w:eastAsia="Times New Roman" w:hAnsi="Arial" w:cs="Arial"/>
                <w:lang w:eastAsia="el-GR"/>
              </w:rPr>
            </w:pPr>
            <w:r w:rsidRPr="00B75B42">
              <w:rPr>
                <w:rFonts w:ascii="Arial" w:eastAsia="Times New Roman" w:hAnsi="Arial" w:cs="Arial"/>
                <w:lang w:eastAsia="el-GR"/>
              </w:rPr>
              <w:t>Άλλες</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6F2E3A" w:rsidRPr="00B75B42" w:rsidRDefault="006F2E3A" w:rsidP="00C828F1">
            <w:pPr>
              <w:spacing w:after="0" w:line="240" w:lineRule="auto"/>
              <w:jc w:val="center"/>
              <w:rPr>
                <w:rFonts w:ascii="Arial" w:eastAsia="Times New Roman" w:hAnsi="Arial" w:cs="Arial"/>
                <w:lang w:eastAsia="el-GR"/>
              </w:rPr>
            </w:pPr>
            <w:r w:rsidRPr="00B75B42">
              <w:rPr>
                <w:rFonts w:ascii="Arial" w:eastAsia="Times New Roman" w:hAnsi="Arial" w:cs="Arial"/>
                <w:lang w:eastAsia="el-GR"/>
              </w:rPr>
              <w:t>1</w:t>
            </w:r>
          </w:p>
        </w:tc>
        <w:tc>
          <w:tcPr>
            <w:tcW w:w="1013" w:type="dxa"/>
            <w:tcBorders>
              <w:top w:val="single" w:sz="4" w:space="0" w:color="auto"/>
              <w:left w:val="nil"/>
              <w:bottom w:val="single" w:sz="4" w:space="0" w:color="auto"/>
              <w:right w:val="single" w:sz="4" w:space="0" w:color="auto"/>
            </w:tcBorders>
            <w:shd w:val="clear" w:color="auto" w:fill="auto"/>
            <w:vAlign w:val="center"/>
          </w:tcPr>
          <w:p w:rsidR="006F2E3A" w:rsidRPr="00B75B42" w:rsidRDefault="006F2E3A" w:rsidP="00C828F1">
            <w:pPr>
              <w:spacing w:after="0" w:line="240" w:lineRule="auto"/>
              <w:jc w:val="center"/>
              <w:rPr>
                <w:rFonts w:ascii="Arial" w:eastAsia="Times New Roman" w:hAnsi="Arial" w:cs="Arial"/>
                <w:b/>
                <w:bCs/>
                <w:lang w:eastAsia="el-GR"/>
              </w:rPr>
            </w:pPr>
            <w:r w:rsidRPr="00B75B42">
              <w:rPr>
                <w:rFonts w:ascii="Arial" w:eastAsia="Times New Roman" w:hAnsi="Arial" w:cs="Arial"/>
                <w:b/>
                <w:bCs/>
                <w:lang w:eastAsia="el-GR"/>
              </w:rPr>
              <w:t> </w:t>
            </w:r>
          </w:p>
        </w:tc>
        <w:tc>
          <w:tcPr>
            <w:tcW w:w="1564" w:type="dxa"/>
            <w:tcBorders>
              <w:top w:val="single" w:sz="4" w:space="0" w:color="auto"/>
              <w:left w:val="nil"/>
              <w:bottom w:val="single" w:sz="4" w:space="0" w:color="auto"/>
              <w:right w:val="double" w:sz="6" w:space="0" w:color="auto"/>
            </w:tcBorders>
            <w:shd w:val="clear" w:color="auto" w:fill="auto"/>
            <w:vAlign w:val="center"/>
          </w:tcPr>
          <w:p w:rsidR="006F2E3A" w:rsidRPr="00B75B42" w:rsidRDefault="006F2E3A" w:rsidP="00C828F1">
            <w:pPr>
              <w:spacing w:after="0" w:line="240" w:lineRule="auto"/>
              <w:jc w:val="center"/>
              <w:rPr>
                <w:rFonts w:ascii="Arial" w:eastAsia="Times New Roman" w:hAnsi="Arial" w:cs="Arial"/>
                <w:b/>
                <w:bCs/>
                <w:lang w:eastAsia="el-GR"/>
              </w:rPr>
            </w:pPr>
            <w:r w:rsidRPr="00B75B42">
              <w:rPr>
                <w:rFonts w:ascii="Arial" w:eastAsia="Times New Roman" w:hAnsi="Arial" w:cs="Arial"/>
                <w:b/>
                <w:bCs/>
                <w:lang w:eastAsia="el-GR"/>
              </w:rPr>
              <w:t> </w:t>
            </w:r>
          </w:p>
        </w:tc>
      </w:tr>
      <w:tr w:rsidR="006F2E3A" w:rsidRPr="00B75B42" w:rsidTr="00512C7B">
        <w:trPr>
          <w:trHeight w:val="2415"/>
        </w:trPr>
        <w:tc>
          <w:tcPr>
            <w:tcW w:w="906" w:type="dxa"/>
            <w:vMerge w:val="restart"/>
            <w:tcBorders>
              <w:top w:val="nil"/>
              <w:left w:val="double" w:sz="6" w:space="0" w:color="auto"/>
              <w:bottom w:val="single" w:sz="4" w:space="0" w:color="auto"/>
              <w:right w:val="single" w:sz="4" w:space="0" w:color="auto"/>
            </w:tcBorders>
            <w:shd w:val="clear" w:color="auto" w:fill="auto"/>
            <w:noWrap/>
            <w:vAlign w:val="center"/>
          </w:tcPr>
          <w:p w:rsidR="006F2E3A" w:rsidRPr="00B75B42" w:rsidRDefault="006F2E3A" w:rsidP="00C828F1">
            <w:pPr>
              <w:spacing w:after="0" w:line="240" w:lineRule="auto"/>
              <w:jc w:val="center"/>
              <w:rPr>
                <w:rFonts w:ascii="Arial" w:eastAsia="Times New Roman" w:hAnsi="Arial" w:cs="Arial"/>
                <w:b/>
                <w:bCs/>
                <w:lang w:eastAsia="el-GR"/>
              </w:rPr>
            </w:pPr>
            <w:r w:rsidRPr="00B75B42">
              <w:rPr>
                <w:rFonts w:ascii="Arial" w:eastAsia="Times New Roman" w:hAnsi="Arial" w:cs="Arial"/>
                <w:b/>
                <w:bCs/>
                <w:lang w:eastAsia="el-GR"/>
              </w:rPr>
              <w:t>Β6</w:t>
            </w:r>
          </w:p>
        </w:tc>
        <w:tc>
          <w:tcPr>
            <w:tcW w:w="272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F2E3A" w:rsidRPr="00B75B42" w:rsidRDefault="006F2E3A" w:rsidP="00C828F1">
            <w:pPr>
              <w:spacing w:after="0" w:line="240" w:lineRule="auto"/>
              <w:rPr>
                <w:rFonts w:ascii="Arial" w:eastAsia="Times New Roman" w:hAnsi="Arial" w:cs="Arial"/>
                <w:b/>
                <w:bCs/>
                <w:lang w:eastAsia="el-GR"/>
              </w:rPr>
            </w:pPr>
            <w:proofErr w:type="spellStart"/>
            <w:r w:rsidRPr="00B75B42">
              <w:rPr>
                <w:rFonts w:ascii="Arial" w:eastAsia="Times New Roman" w:hAnsi="Arial" w:cs="Arial"/>
                <w:b/>
                <w:bCs/>
                <w:lang w:eastAsia="el-GR"/>
              </w:rPr>
              <w:t>Ρεαλιστικότητα</w:t>
            </w:r>
            <w:proofErr w:type="spellEnd"/>
            <w:r w:rsidRPr="00B75B42">
              <w:rPr>
                <w:rFonts w:ascii="Arial" w:eastAsia="Times New Roman" w:hAnsi="Arial" w:cs="Arial"/>
                <w:b/>
                <w:bCs/>
                <w:lang w:eastAsia="el-GR"/>
              </w:rPr>
              <w:t xml:space="preserve"> χρονοδιαγράμματος ολοκλήρωσης της πράξης </w:t>
            </w:r>
          </w:p>
        </w:tc>
        <w:tc>
          <w:tcPr>
            <w:tcW w:w="59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F2E3A" w:rsidRPr="00B75B42" w:rsidRDefault="006F2E3A" w:rsidP="00C828F1">
            <w:pPr>
              <w:spacing w:after="0" w:line="240" w:lineRule="auto"/>
              <w:rPr>
                <w:rFonts w:ascii="Arial" w:eastAsia="Times New Roman" w:hAnsi="Arial" w:cs="Arial"/>
                <w:lang w:eastAsia="el-GR"/>
              </w:rPr>
            </w:pPr>
            <w:r w:rsidRPr="00B75B42">
              <w:rPr>
                <w:rFonts w:ascii="Arial" w:eastAsia="Times New Roman" w:hAnsi="Arial" w:cs="Arial"/>
                <w:lang w:eastAsia="el-GR"/>
              </w:rPr>
              <w:t xml:space="preserve">Η </w:t>
            </w:r>
            <w:proofErr w:type="spellStart"/>
            <w:r w:rsidRPr="00B75B42">
              <w:rPr>
                <w:rFonts w:ascii="Arial" w:eastAsia="Times New Roman" w:hAnsi="Arial" w:cs="Arial"/>
                <w:lang w:eastAsia="el-GR"/>
              </w:rPr>
              <w:t>ρεαλιστικότητα</w:t>
            </w:r>
            <w:proofErr w:type="spellEnd"/>
            <w:r w:rsidRPr="00B75B42">
              <w:rPr>
                <w:rFonts w:ascii="Arial" w:eastAsia="Times New Roman" w:hAnsi="Arial" w:cs="Arial"/>
                <w:lang w:eastAsia="el-GR"/>
              </w:rPr>
              <w:t xml:space="preserve"> του χρονοδιαγράμματος εξετάζεται τουλάχιστον σε σχέση με:</w:t>
            </w:r>
            <w:r w:rsidRPr="00B75B42">
              <w:rPr>
                <w:rFonts w:ascii="Arial" w:eastAsia="Times New Roman" w:hAnsi="Arial" w:cs="Arial"/>
                <w:lang w:eastAsia="el-GR"/>
              </w:rPr>
              <w:br/>
              <w:t>α) το φυσικό αντικείμενο, και την επιλεγμένη μέθοδο υλοποίησης ,</w:t>
            </w:r>
            <w:r w:rsidRPr="00B75B42">
              <w:rPr>
                <w:rFonts w:ascii="Arial" w:eastAsia="Times New Roman" w:hAnsi="Arial" w:cs="Arial"/>
                <w:lang w:eastAsia="el-GR"/>
              </w:rPr>
              <w:br/>
              <w:t xml:space="preserve">β) τους ενδεχόμενους κινδύνους που συνδέονται με την υλοποίηση του επενδυτικού σχεδίου </w:t>
            </w:r>
            <w:r w:rsidRPr="00B75B42">
              <w:rPr>
                <w:rFonts w:ascii="Arial" w:eastAsia="Times New Roman" w:hAnsi="Arial" w:cs="Arial"/>
                <w:lang w:eastAsia="el-GR"/>
              </w:rPr>
              <w:br/>
              <w:t>Ως βάση μπορούν να χρησιμοποιηθούν χρονοδιαγράμματα συναφών επενδυτικών σχεδίων που έχουν υλοποιηθεί επιτυχώς.</w:t>
            </w:r>
          </w:p>
        </w:tc>
        <w:tc>
          <w:tcPr>
            <w:tcW w:w="2050" w:type="dxa"/>
            <w:tcBorders>
              <w:top w:val="single" w:sz="4" w:space="0" w:color="auto"/>
              <w:left w:val="nil"/>
              <w:bottom w:val="single" w:sz="4" w:space="0" w:color="auto"/>
              <w:right w:val="single" w:sz="4" w:space="0" w:color="auto"/>
            </w:tcBorders>
            <w:shd w:val="clear" w:color="auto" w:fill="auto"/>
            <w:vAlign w:val="center"/>
          </w:tcPr>
          <w:p w:rsidR="006F2E3A" w:rsidRPr="00B75B42" w:rsidRDefault="006F2E3A" w:rsidP="00C828F1">
            <w:pPr>
              <w:spacing w:after="0" w:line="240" w:lineRule="auto"/>
              <w:rPr>
                <w:rFonts w:ascii="Arial" w:eastAsia="Times New Roman" w:hAnsi="Arial" w:cs="Arial"/>
                <w:lang w:eastAsia="el-GR"/>
              </w:rPr>
            </w:pPr>
            <w:r w:rsidRPr="00B75B42">
              <w:rPr>
                <w:rFonts w:ascii="Arial" w:eastAsia="Times New Roman" w:hAnsi="Arial" w:cs="Arial"/>
                <w:lang w:eastAsia="el-GR"/>
              </w:rPr>
              <w:t>Εκπλήρωση του κριτηρίου όπως έχει εξειδικευτεί</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6F2E3A" w:rsidRPr="00B75B42" w:rsidRDefault="006F2E3A" w:rsidP="00C828F1">
            <w:pPr>
              <w:spacing w:after="0" w:line="240" w:lineRule="auto"/>
              <w:jc w:val="center"/>
              <w:rPr>
                <w:rFonts w:ascii="Arial" w:eastAsia="Times New Roman" w:hAnsi="Arial" w:cs="Arial"/>
                <w:lang w:eastAsia="el-GR"/>
              </w:rPr>
            </w:pPr>
            <w:r w:rsidRPr="00B75B42">
              <w:rPr>
                <w:rFonts w:ascii="Arial" w:eastAsia="Times New Roman" w:hAnsi="Arial" w:cs="Arial"/>
                <w:lang w:eastAsia="el-GR"/>
              </w:rPr>
              <w:t>2</w:t>
            </w:r>
          </w:p>
        </w:tc>
        <w:tc>
          <w:tcPr>
            <w:tcW w:w="10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F2E3A" w:rsidRPr="00B75B42" w:rsidRDefault="006F2E3A" w:rsidP="00C828F1">
            <w:pPr>
              <w:spacing w:after="0" w:line="240" w:lineRule="auto"/>
              <w:jc w:val="center"/>
              <w:rPr>
                <w:rFonts w:ascii="Arial" w:eastAsia="Times New Roman" w:hAnsi="Arial" w:cs="Arial"/>
                <w:lang w:eastAsia="el-GR"/>
              </w:rPr>
            </w:pPr>
            <w:r w:rsidRPr="00B75B42">
              <w:rPr>
                <w:rFonts w:ascii="Arial" w:eastAsia="Times New Roman" w:hAnsi="Arial" w:cs="Arial"/>
                <w:lang w:eastAsia="el-GR"/>
              </w:rPr>
              <w:t> </w:t>
            </w:r>
          </w:p>
        </w:tc>
        <w:tc>
          <w:tcPr>
            <w:tcW w:w="1564" w:type="dxa"/>
            <w:vMerge w:val="restart"/>
            <w:tcBorders>
              <w:top w:val="single" w:sz="4" w:space="0" w:color="auto"/>
              <w:left w:val="single" w:sz="4" w:space="0" w:color="auto"/>
              <w:bottom w:val="single" w:sz="4" w:space="0" w:color="auto"/>
              <w:right w:val="double" w:sz="6" w:space="0" w:color="auto"/>
            </w:tcBorders>
            <w:shd w:val="clear" w:color="auto" w:fill="auto"/>
            <w:vAlign w:val="center"/>
          </w:tcPr>
          <w:p w:rsidR="006F2E3A" w:rsidRPr="00B75B42" w:rsidRDefault="006F2E3A" w:rsidP="00C828F1">
            <w:pPr>
              <w:spacing w:after="0" w:line="240" w:lineRule="auto"/>
              <w:rPr>
                <w:rFonts w:ascii="Arial" w:eastAsia="Times New Roman" w:hAnsi="Arial" w:cs="Arial"/>
                <w:lang w:eastAsia="el-GR"/>
              </w:rPr>
            </w:pPr>
            <w:r w:rsidRPr="00B75B42">
              <w:rPr>
                <w:rFonts w:ascii="Arial" w:eastAsia="Times New Roman" w:hAnsi="Arial" w:cs="Arial"/>
                <w:lang w:eastAsia="el-GR"/>
              </w:rPr>
              <w:t> </w:t>
            </w:r>
          </w:p>
        </w:tc>
      </w:tr>
      <w:tr w:rsidR="006F2E3A" w:rsidRPr="00B75B42" w:rsidTr="00512C7B">
        <w:trPr>
          <w:trHeight w:val="1140"/>
        </w:trPr>
        <w:tc>
          <w:tcPr>
            <w:tcW w:w="906" w:type="dxa"/>
            <w:vMerge/>
            <w:tcBorders>
              <w:top w:val="nil"/>
              <w:left w:val="double" w:sz="6" w:space="0" w:color="auto"/>
              <w:bottom w:val="single" w:sz="4" w:space="0" w:color="auto"/>
              <w:right w:val="single" w:sz="4" w:space="0" w:color="auto"/>
            </w:tcBorders>
            <w:vAlign w:val="center"/>
          </w:tcPr>
          <w:p w:rsidR="006F2E3A" w:rsidRPr="00B75B42" w:rsidRDefault="006F2E3A" w:rsidP="00C828F1">
            <w:pPr>
              <w:spacing w:after="0" w:line="240" w:lineRule="auto"/>
              <w:rPr>
                <w:rFonts w:ascii="Arial" w:eastAsia="Times New Roman" w:hAnsi="Arial" w:cs="Arial"/>
                <w:b/>
                <w:bCs/>
                <w:lang w:eastAsia="el-GR"/>
              </w:rPr>
            </w:pPr>
          </w:p>
        </w:tc>
        <w:tc>
          <w:tcPr>
            <w:tcW w:w="2725" w:type="dxa"/>
            <w:gridSpan w:val="2"/>
            <w:vMerge/>
            <w:tcBorders>
              <w:top w:val="single" w:sz="4" w:space="0" w:color="auto"/>
              <w:left w:val="single" w:sz="4" w:space="0" w:color="auto"/>
              <w:bottom w:val="single" w:sz="4" w:space="0" w:color="auto"/>
              <w:right w:val="single" w:sz="4" w:space="0" w:color="auto"/>
            </w:tcBorders>
            <w:vAlign w:val="center"/>
          </w:tcPr>
          <w:p w:rsidR="006F2E3A" w:rsidRPr="00B75B42" w:rsidRDefault="006F2E3A" w:rsidP="00C828F1">
            <w:pPr>
              <w:spacing w:after="0" w:line="240" w:lineRule="auto"/>
              <w:rPr>
                <w:rFonts w:ascii="Arial" w:eastAsia="Times New Roman" w:hAnsi="Arial" w:cs="Arial"/>
                <w:b/>
                <w:bCs/>
                <w:lang w:eastAsia="el-GR"/>
              </w:rPr>
            </w:pPr>
          </w:p>
        </w:tc>
        <w:tc>
          <w:tcPr>
            <w:tcW w:w="5997" w:type="dxa"/>
            <w:vMerge/>
            <w:tcBorders>
              <w:top w:val="nil"/>
              <w:left w:val="single" w:sz="4" w:space="0" w:color="auto"/>
              <w:bottom w:val="single" w:sz="4" w:space="0" w:color="auto"/>
              <w:right w:val="single" w:sz="4" w:space="0" w:color="auto"/>
            </w:tcBorders>
            <w:vAlign w:val="center"/>
          </w:tcPr>
          <w:p w:rsidR="006F2E3A" w:rsidRPr="00B75B42" w:rsidRDefault="006F2E3A" w:rsidP="00C828F1">
            <w:pPr>
              <w:spacing w:after="0" w:line="240" w:lineRule="auto"/>
              <w:rPr>
                <w:rFonts w:ascii="Arial" w:eastAsia="Times New Roman" w:hAnsi="Arial" w:cs="Arial"/>
                <w:lang w:eastAsia="el-GR"/>
              </w:rPr>
            </w:pPr>
          </w:p>
        </w:tc>
        <w:tc>
          <w:tcPr>
            <w:tcW w:w="2050" w:type="dxa"/>
            <w:tcBorders>
              <w:top w:val="nil"/>
              <w:left w:val="nil"/>
              <w:bottom w:val="single" w:sz="4" w:space="0" w:color="auto"/>
              <w:right w:val="single" w:sz="4" w:space="0" w:color="auto"/>
            </w:tcBorders>
            <w:shd w:val="clear" w:color="auto" w:fill="auto"/>
            <w:vAlign w:val="center"/>
          </w:tcPr>
          <w:p w:rsidR="006F2E3A" w:rsidRPr="00B75B42" w:rsidRDefault="006F2E3A" w:rsidP="00C828F1">
            <w:pPr>
              <w:spacing w:after="0" w:line="240" w:lineRule="auto"/>
              <w:rPr>
                <w:rFonts w:ascii="Arial" w:eastAsia="Times New Roman" w:hAnsi="Arial" w:cs="Arial"/>
                <w:lang w:eastAsia="el-GR"/>
              </w:rPr>
            </w:pPr>
            <w:r w:rsidRPr="00B75B42">
              <w:rPr>
                <w:rFonts w:ascii="Arial" w:eastAsia="Times New Roman" w:hAnsi="Arial" w:cs="Arial"/>
                <w:lang w:eastAsia="el-GR"/>
              </w:rPr>
              <w:t>Σε αντίθετη περίπτωση</w:t>
            </w:r>
          </w:p>
        </w:tc>
        <w:tc>
          <w:tcPr>
            <w:tcW w:w="760" w:type="dxa"/>
            <w:tcBorders>
              <w:top w:val="nil"/>
              <w:left w:val="nil"/>
              <w:bottom w:val="single" w:sz="4" w:space="0" w:color="auto"/>
              <w:right w:val="single" w:sz="4" w:space="0" w:color="auto"/>
            </w:tcBorders>
            <w:shd w:val="clear" w:color="auto" w:fill="auto"/>
            <w:noWrap/>
            <w:vAlign w:val="center"/>
          </w:tcPr>
          <w:p w:rsidR="006F2E3A" w:rsidRPr="00B75B42" w:rsidRDefault="006F2E3A" w:rsidP="00C828F1">
            <w:pPr>
              <w:spacing w:after="0" w:line="240" w:lineRule="auto"/>
              <w:jc w:val="center"/>
              <w:rPr>
                <w:rFonts w:ascii="Arial" w:eastAsia="Times New Roman" w:hAnsi="Arial" w:cs="Arial"/>
                <w:lang w:eastAsia="el-GR"/>
              </w:rPr>
            </w:pPr>
            <w:r w:rsidRPr="00B75B42">
              <w:rPr>
                <w:rFonts w:ascii="Arial" w:eastAsia="Times New Roman" w:hAnsi="Arial" w:cs="Arial"/>
                <w:lang w:eastAsia="el-GR"/>
              </w:rPr>
              <w:t>1</w:t>
            </w:r>
          </w:p>
        </w:tc>
        <w:tc>
          <w:tcPr>
            <w:tcW w:w="1013" w:type="dxa"/>
            <w:vMerge/>
            <w:tcBorders>
              <w:top w:val="nil"/>
              <w:left w:val="single" w:sz="4" w:space="0" w:color="auto"/>
              <w:bottom w:val="single" w:sz="4" w:space="0" w:color="auto"/>
              <w:right w:val="single" w:sz="4" w:space="0" w:color="auto"/>
            </w:tcBorders>
            <w:vAlign w:val="center"/>
          </w:tcPr>
          <w:p w:rsidR="006F2E3A" w:rsidRPr="00B75B42" w:rsidRDefault="006F2E3A" w:rsidP="00C828F1">
            <w:pPr>
              <w:spacing w:after="0" w:line="240" w:lineRule="auto"/>
              <w:rPr>
                <w:rFonts w:ascii="Arial" w:eastAsia="Times New Roman" w:hAnsi="Arial" w:cs="Arial"/>
                <w:lang w:eastAsia="el-GR"/>
              </w:rPr>
            </w:pPr>
          </w:p>
        </w:tc>
        <w:tc>
          <w:tcPr>
            <w:tcW w:w="1564" w:type="dxa"/>
            <w:vMerge/>
            <w:tcBorders>
              <w:top w:val="nil"/>
              <w:left w:val="single" w:sz="4" w:space="0" w:color="auto"/>
              <w:bottom w:val="single" w:sz="4" w:space="0" w:color="auto"/>
              <w:right w:val="double" w:sz="6" w:space="0" w:color="auto"/>
            </w:tcBorders>
            <w:vAlign w:val="center"/>
          </w:tcPr>
          <w:p w:rsidR="006F2E3A" w:rsidRPr="00B75B42" w:rsidRDefault="006F2E3A" w:rsidP="00C828F1">
            <w:pPr>
              <w:spacing w:after="0" w:line="240" w:lineRule="auto"/>
              <w:rPr>
                <w:rFonts w:ascii="Arial" w:eastAsia="Times New Roman" w:hAnsi="Arial" w:cs="Arial"/>
                <w:lang w:eastAsia="el-GR"/>
              </w:rPr>
            </w:pPr>
          </w:p>
        </w:tc>
      </w:tr>
      <w:tr w:rsidR="006F2E3A" w:rsidRPr="00B75B42" w:rsidTr="00512C7B">
        <w:trPr>
          <w:trHeight w:val="450"/>
        </w:trPr>
        <w:tc>
          <w:tcPr>
            <w:tcW w:w="906" w:type="dxa"/>
            <w:vMerge w:val="restart"/>
            <w:tcBorders>
              <w:top w:val="nil"/>
              <w:left w:val="double" w:sz="6" w:space="0" w:color="auto"/>
              <w:bottom w:val="single" w:sz="4" w:space="0" w:color="auto"/>
              <w:right w:val="single" w:sz="4" w:space="0" w:color="auto"/>
            </w:tcBorders>
            <w:shd w:val="clear" w:color="auto" w:fill="auto"/>
            <w:vAlign w:val="center"/>
          </w:tcPr>
          <w:p w:rsidR="006F2E3A" w:rsidRPr="00B75B42" w:rsidRDefault="006F2E3A" w:rsidP="00C828F1">
            <w:pPr>
              <w:spacing w:after="0" w:line="240" w:lineRule="auto"/>
              <w:jc w:val="center"/>
              <w:rPr>
                <w:rFonts w:ascii="Arial" w:eastAsia="Times New Roman" w:hAnsi="Arial" w:cs="Arial"/>
                <w:b/>
                <w:bCs/>
                <w:lang w:eastAsia="el-GR"/>
              </w:rPr>
            </w:pPr>
            <w:r w:rsidRPr="00B75B42">
              <w:rPr>
                <w:rFonts w:ascii="Arial" w:eastAsia="Times New Roman" w:hAnsi="Arial" w:cs="Arial"/>
                <w:b/>
                <w:bCs/>
                <w:lang w:eastAsia="el-GR"/>
              </w:rPr>
              <w:t>Β7</w:t>
            </w:r>
          </w:p>
        </w:tc>
        <w:tc>
          <w:tcPr>
            <w:tcW w:w="2725" w:type="dxa"/>
            <w:gridSpan w:val="2"/>
            <w:vMerge w:val="restart"/>
            <w:tcBorders>
              <w:top w:val="single" w:sz="4" w:space="0" w:color="auto"/>
              <w:left w:val="single" w:sz="4" w:space="0" w:color="auto"/>
              <w:bottom w:val="single" w:sz="4" w:space="0" w:color="auto"/>
              <w:right w:val="single" w:sz="4" w:space="0" w:color="000000"/>
            </w:tcBorders>
            <w:shd w:val="clear" w:color="auto" w:fill="auto"/>
            <w:vAlign w:val="center"/>
          </w:tcPr>
          <w:p w:rsidR="006F2E3A" w:rsidRPr="00B75B42" w:rsidRDefault="006F2E3A" w:rsidP="00C828F1">
            <w:pPr>
              <w:spacing w:after="0" w:line="240" w:lineRule="auto"/>
              <w:rPr>
                <w:rFonts w:ascii="Arial" w:eastAsia="Times New Roman" w:hAnsi="Arial" w:cs="Arial"/>
                <w:b/>
                <w:bCs/>
                <w:lang w:eastAsia="el-GR"/>
              </w:rPr>
            </w:pPr>
            <w:r w:rsidRPr="00B75B42">
              <w:rPr>
                <w:rFonts w:ascii="Arial" w:eastAsia="Times New Roman" w:hAnsi="Arial" w:cs="Arial"/>
                <w:b/>
                <w:bCs/>
                <w:lang w:eastAsia="el-GR"/>
              </w:rPr>
              <w:t>Βαθμός προόδου διοικητικών ή άλλων ενεργειών</w:t>
            </w:r>
          </w:p>
        </w:tc>
        <w:tc>
          <w:tcPr>
            <w:tcW w:w="5997" w:type="dxa"/>
            <w:vMerge w:val="restart"/>
            <w:tcBorders>
              <w:top w:val="nil"/>
              <w:left w:val="single" w:sz="4" w:space="0" w:color="auto"/>
              <w:bottom w:val="single" w:sz="4" w:space="0" w:color="auto"/>
              <w:right w:val="single" w:sz="4" w:space="0" w:color="auto"/>
            </w:tcBorders>
            <w:shd w:val="clear" w:color="auto" w:fill="auto"/>
            <w:vAlign w:val="center"/>
          </w:tcPr>
          <w:p w:rsidR="006F2E3A" w:rsidRPr="00B75B42" w:rsidRDefault="006F2E3A" w:rsidP="00C828F1">
            <w:pPr>
              <w:spacing w:after="0" w:line="240" w:lineRule="auto"/>
              <w:rPr>
                <w:rFonts w:ascii="Arial" w:eastAsia="Times New Roman" w:hAnsi="Arial" w:cs="Arial"/>
                <w:lang w:eastAsia="el-GR"/>
              </w:rPr>
            </w:pPr>
            <w:r w:rsidRPr="00B75B42">
              <w:rPr>
                <w:rFonts w:ascii="Arial" w:eastAsia="Times New Roman" w:hAnsi="Arial" w:cs="Arial"/>
                <w:lang w:eastAsia="el-GR"/>
              </w:rPr>
              <w:t>Ελέγχεται ο βαθμός προόδου συγκεκριμένων διοικητικών ή άλλων ενεργειών οι οποίες είναι απαραίτητες για την υλοποίηση της προτεινόμενης πράξης. Οι ενέργειες αυτές μπορεί να αφορούν είτε σε ενέργειες του φορέα υλοποίησης της πράξης ή σε ενέργειες τρίτων (έκδοση αδειών, αποφάσεων)</w:t>
            </w:r>
          </w:p>
        </w:tc>
        <w:tc>
          <w:tcPr>
            <w:tcW w:w="2050" w:type="dxa"/>
            <w:tcBorders>
              <w:top w:val="nil"/>
              <w:left w:val="nil"/>
              <w:bottom w:val="single" w:sz="4" w:space="0" w:color="auto"/>
              <w:right w:val="single" w:sz="4" w:space="0" w:color="auto"/>
            </w:tcBorders>
            <w:shd w:val="clear" w:color="auto" w:fill="auto"/>
            <w:vAlign w:val="center"/>
          </w:tcPr>
          <w:p w:rsidR="006F2E3A" w:rsidRPr="00B75B42" w:rsidRDefault="006F2E3A" w:rsidP="00C828F1">
            <w:pPr>
              <w:spacing w:after="0" w:line="240" w:lineRule="auto"/>
              <w:rPr>
                <w:rFonts w:ascii="Arial" w:eastAsia="Times New Roman" w:hAnsi="Arial" w:cs="Arial"/>
                <w:lang w:eastAsia="el-GR"/>
              </w:rPr>
            </w:pPr>
            <w:r w:rsidRPr="00B75B42">
              <w:rPr>
                <w:rFonts w:ascii="Arial" w:eastAsia="Times New Roman" w:hAnsi="Arial" w:cs="Arial"/>
                <w:lang w:eastAsia="el-GR"/>
              </w:rPr>
              <w:t>Ολοκληρωμένες</w:t>
            </w:r>
          </w:p>
        </w:tc>
        <w:tc>
          <w:tcPr>
            <w:tcW w:w="760" w:type="dxa"/>
            <w:tcBorders>
              <w:top w:val="nil"/>
              <w:left w:val="nil"/>
              <w:bottom w:val="single" w:sz="4" w:space="0" w:color="auto"/>
              <w:right w:val="single" w:sz="4" w:space="0" w:color="auto"/>
            </w:tcBorders>
            <w:shd w:val="clear" w:color="auto" w:fill="auto"/>
            <w:vAlign w:val="center"/>
          </w:tcPr>
          <w:p w:rsidR="006F2E3A" w:rsidRPr="00B75B42" w:rsidRDefault="006F2E3A" w:rsidP="00C828F1">
            <w:pPr>
              <w:spacing w:after="0" w:line="240" w:lineRule="auto"/>
              <w:jc w:val="center"/>
              <w:rPr>
                <w:rFonts w:ascii="Arial" w:eastAsia="Times New Roman" w:hAnsi="Arial" w:cs="Arial"/>
                <w:lang w:eastAsia="el-GR"/>
              </w:rPr>
            </w:pPr>
            <w:r w:rsidRPr="00B75B42">
              <w:rPr>
                <w:rFonts w:ascii="Arial" w:eastAsia="Times New Roman" w:hAnsi="Arial" w:cs="Arial"/>
                <w:lang w:eastAsia="el-GR"/>
              </w:rPr>
              <w:t>5</w:t>
            </w:r>
          </w:p>
        </w:tc>
        <w:tc>
          <w:tcPr>
            <w:tcW w:w="1013" w:type="dxa"/>
            <w:tcBorders>
              <w:top w:val="nil"/>
              <w:left w:val="nil"/>
              <w:bottom w:val="single" w:sz="4" w:space="0" w:color="auto"/>
              <w:right w:val="single" w:sz="4" w:space="0" w:color="auto"/>
            </w:tcBorders>
            <w:shd w:val="clear" w:color="auto" w:fill="auto"/>
            <w:vAlign w:val="center"/>
          </w:tcPr>
          <w:p w:rsidR="006F2E3A" w:rsidRPr="00B75B42" w:rsidRDefault="006F2E3A" w:rsidP="00C828F1">
            <w:pPr>
              <w:spacing w:after="0" w:line="240" w:lineRule="auto"/>
              <w:jc w:val="center"/>
              <w:rPr>
                <w:rFonts w:ascii="Arial" w:eastAsia="Times New Roman" w:hAnsi="Arial" w:cs="Arial"/>
                <w:lang w:eastAsia="el-GR"/>
              </w:rPr>
            </w:pPr>
            <w:r w:rsidRPr="00B75B42">
              <w:rPr>
                <w:rFonts w:ascii="Arial" w:eastAsia="Times New Roman" w:hAnsi="Arial" w:cs="Arial"/>
                <w:lang w:eastAsia="el-GR"/>
              </w:rPr>
              <w:t> </w:t>
            </w:r>
          </w:p>
        </w:tc>
        <w:tc>
          <w:tcPr>
            <w:tcW w:w="1564" w:type="dxa"/>
            <w:vMerge w:val="restart"/>
            <w:tcBorders>
              <w:top w:val="nil"/>
              <w:left w:val="single" w:sz="4" w:space="0" w:color="auto"/>
              <w:bottom w:val="single" w:sz="4" w:space="0" w:color="auto"/>
              <w:right w:val="double" w:sz="6" w:space="0" w:color="auto"/>
            </w:tcBorders>
            <w:shd w:val="clear" w:color="auto" w:fill="auto"/>
            <w:noWrap/>
            <w:vAlign w:val="center"/>
          </w:tcPr>
          <w:p w:rsidR="006F2E3A" w:rsidRPr="00B75B42" w:rsidRDefault="006F2E3A" w:rsidP="00C828F1">
            <w:pPr>
              <w:spacing w:after="0" w:line="240" w:lineRule="auto"/>
              <w:rPr>
                <w:rFonts w:ascii="Arial" w:eastAsia="Times New Roman" w:hAnsi="Arial" w:cs="Arial"/>
                <w:lang w:eastAsia="el-GR"/>
              </w:rPr>
            </w:pPr>
            <w:r w:rsidRPr="00B75B42">
              <w:rPr>
                <w:rFonts w:ascii="Arial" w:eastAsia="Times New Roman" w:hAnsi="Arial" w:cs="Arial"/>
                <w:lang w:eastAsia="el-GR"/>
              </w:rPr>
              <w:t> </w:t>
            </w:r>
          </w:p>
        </w:tc>
      </w:tr>
      <w:tr w:rsidR="006F2E3A" w:rsidRPr="00B75B42" w:rsidTr="00512C7B">
        <w:trPr>
          <w:trHeight w:val="1305"/>
        </w:trPr>
        <w:tc>
          <w:tcPr>
            <w:tcW w:w="906" w:type="dxa"/>
            <w:vMerge/>
            <w:tcBorders>
              <w:top w:val="nil"/>
              <w:left w:val="double" w:sz="6" w:space="0" w:color="auto"/>
              <w:bottom w:val="single" w:sz="4" w:space="0" w:color="auto"/>
              <w:right w:val="single" w:sz="4" w:space="0" w:color="auto"/>
            </w:tcBorders>
            <w:vAlign w:val="center"/>
          </w:tcPr>
          <w:p w:rsidR="006F2E3A" w:rsidRPr="00B75B42" w:rsidRDefault="006F2E3A" w:rsidP="00C828F1">
            <w:pPr>
              <w:spacing w:after="0" w:line="240" w:lineRule="auto"/>
              <w:rPr>
                <w:rFonts w:ascii="Arial" w:eastAsia="Times New Roman" w:hAnsi="Arial" w:cs="Arial"/>
                <w:b/>
                <w:bCs/>
                <w:lang w:eastAsia="el-GR"/>
              </w:rPr>
            </w:pPr>
          </w:p>
        </w:tc>
        <w:tc>
          <w:tcPr>
            <w:tcW w:w="2725" w:type="dxa"/>
            <w:gridSpan w:val="2"/>
            <w:vMerge/>
            <w:tcBorders>
              <w:top w:val="single" w:sz="4" w:space="0" w:color="auto"/>
              <w:left w:val="single" w:sz="4" w:space="0" w:color="auto"/>
              <w:bottom w:val="single" w:sz="4" w:space="0" w:color="auto"/>
              <w:right w:val="single" w:sz="4" w:space="0" w:color="000000"/>
            </w:tcBorders>
            <w:vAlign w:val="center"/>
          </w:tcPr>
          <w:p w:rsidR="006F2E3A" w:rsidRPr="00B75B42" w:rsidRDefault="006F2E3A" w:rsidP="00C828F1">
            <w:pPr>
              <w:spacing w:after="0" w:line="240" w:lineRule="auto"/>
              <w:rPr>
                <w:rFonts w:ascii="Arial" w:eastAsia="Times New Roman" w:hAnsi="Arial" w:cs="Arial"/>
                <w:b/>
                <w:bCs/>
                <w:lang w:eastAsia="el-GR"/>
              </w:rPr>
            </w:pPr>
          </w:p>
        </w:tc>
        <w:tc>
          <w:tcPr>
            <w:tcW w:w="5997" w:type="dxa"/>
            <w:vMerge/>
            <w:tcBorders>
              <w:top w:val="nil"/>
              <w:left w:val="single" w:sz="4" w:space="0" w:color="auto"/>
              <w:bottom w:val="single" w:sz="4" w:space="0" w:color="auto"/>
              <w:right w:val="single" w:sz="4" w:space="0" w:color="auto"/>
            </w:tcBorders>
            <w:vAlign w:val="center"/>
          </w:tcPr>
          <w:p w:rsidR="006F2E3A" w:rsidRPr="00B75B42" w:rsidRDefault="006F2E3A" w:rsidP="00C828F1">
            <w:pPr>
              <w:spacing w:after="0" w:line="240" w:lineRule="auto"/>
              <w:rPr>
                <w:rFonts w:ascii="Arial" w:eastAsia="Times New Roman" w:hAnsi="Arial" w:cs="Arial"/>
                <w:lang w:eastAsia="el-GR"/>
              </w:rPr>
            </w:pPr>
          </w:p>
        </w:tc>
        <w:tc>
          <w:tcPr>
            <w:tcW w:w="2050" w:type="dxa"/>
            <w:tcBorders>
              <w:top w:val="nil"/>
              <w:left w:val="nil"/>
              <w:bottom w:val="single" w:sz="4" w:space="0" w:color="auto"/>
              <w:right w:val="single" w:sz="4" w:space="0" w:color="auto"/>
            </w:tcBorders>
            <w:shd w:val="clear" w:color="auto" w:fill="auto"/>
            <w:vAlign w:val="center"/>
          </w:tcPr>
          <w:p w:rsidR="006F2E3A" w:rsidRPr="00B75B42" w:rsidRDefault="006F2E3A" w:rsidP="00C828F1">
            <w:pPr>
              <w:spacing w:after="0" w:line="240" w:lineRule="auto"/>
              <w:rPr>
                <w:rFonts w:ascii="Arial" w:eastAsia="Times New Roman" w:hAnsi="Arial" w:cs="Arial"/>
                <w:lang w:eastAsia="el-GR"/>
              </w:rPr>
            </w:pPr>
            <w:r w:rsidRPr="00B75B42">
              <w:rPr>
                <w:rFonts w:ascii="Arial" w:eastAsia="Times New Roman" w:hAnsi="Arial" w:cs="Arial"/>
                <w:lang w:eastAsia="el-GR"/>
              </w:rPr>
              <w:t>Δεν έχουν ολοκληρωθεί αλλά δεν αναμένεται να επηρεάσουν την υλοποίηση της πράξης</w:t>
            </w:r>
          </w:p>
        </w:tc>
        <w:tc>
          <w:tcPr>
            <w:tcW w:w="760" w:type="dxa"/>
            <w:tcBorders>
              <w:top w:val="nil"/>
              <w:left w:val="nil"/>
              <w:bottom w:val="single" w:sz="4" w:space="0" w:color="auto"/>
              <w:right w:val="single" w:sz="4" w:space="0" w:color="auto"/>
            </w:tcBorders>
            <w:shd w:val="clear" w:color="auto" w:fill="auto"/>
            <w:vAlign w:val="center"/>
          </w:tcPr>
          <w:p w:rsidR="006F2E3A" w:rsidRPr="00B75B42" w:rsidRDefault="006F2E3A" w:rsidP="00C828F1">
            <w:pPr>
              <w:spacing w:after="0" w:line="240" w:lineRule="auto"/>
              <w:jc w:val="center"/>
              <w:rPr>
                <w:rFonts w:ascii="Arial" w:eastAsia="Times New Roman" w:hAnsi="Arial" w:cs="Arial"/>
                <w:lang w:eastAsia="el-GR"/>
              </w:rPr>
            </w:pPr>
            <w:r w:rsidRPr="00B75B42">
              <w:rPr>
                <w:rFonts w:ascii="Arial" w:eastAsia="Times New Roman" w:hAnsi="Arial" w:cs="Arial"/>
                <w:lang w:eastAsia="el-GR"/>
              </w:rPr>
              <w:t>3</w:t>
            </w:r>
          </w:p>
        </w:tc>
        <w:tc>
          <w:tcPr>
            <w:tcW w:w="1013" w:type="dxa"/>
            <w:tcBorders>
              <w:top w:val="nil"/>
              <w:left w:val="nil"/>
              <w:bottom w:val="single" w:sz="4" w:space="0" w:color="auto"/>
              <w:right w:val="single" w:sz="4" w:space="0" w:color="auto"/>
            </w:tcBorders>
            <w:shd w:val="clear" w:color="auto" w:fill="auto"/>
            <w:vAlign w:val="center"/>
          </w:tcPr>
          <w:p w:rsidR="006F2E3A" w:rsidRPr="00B75B42" w:rsidRDefault="006F2E3A" w:rsidP="00C828F1">
            <w:pPr>
              <w:spacing w:after="0" w:line="240" w:lineRule="auto"/>
              <w:jc w:val="center"/>
              <w:rPr>
                <w:rFonts w:ascii="Arial" w:eastAsia="Times New Roman" w:hAnsi="Arial" w:cs="Arial"/>
                <w:lang w:eastAsia="el-GR"/>
              </w:rPr>
            </w:pPr>
            <w:r w:rsidRPr="00B75B42">
              <w:rPr>
                <w:rFonts w:ascii="Arial" w:eastAsia="Times New Roman" w:hAnsi="Arial" w:cs="Arial"/>
                <w:lang w:eastAsia="el-GR"/>
              </w:rPr>
              <w:t> </w:t>
            </w:r>
          </w:p>
        </w:tc>
        <w:tc>
          <w:tcPr>
            <w:tcW w:w="1564" w:type="dxa"/>
            <w:vMerge/>
            <w:tcBorders>
              <w:top w:val="nil"/>
              <w:left w:val="single" w:sz="4" w:space="0" w:color="auto"/>
              <w:bottom w:val="single" w:sz="4" w:space="0" w:color="auto"/>
              <w:right w:val="double" w:sz="6" w:space="0" w:color="auto"/>
            </w:tcBorders>
            <w:vAlign w:val="center"/>
          </w:tcPr>
          <w:p w:rsidR="006F2E3A" w:rsidRPr="00B75B42" w:rsidRDefault="006F2E3A" w:rsidP="00C828F1">
            <w:pPr>
              <w:spacing w:after="0" w:line="240" w:lineRule="auto"/>
              <w:rPr>
                <w:rFonts w:ascii="Arial" w:eastAsia="Times New Roman" w:hAnsi="Arial" w:cs="Arial"/>
                <w:lang w:eastAsia="el-GR"/>
              </w:rPr>
            </w:pPr>
          </w:p>
        </w:tc>
      </w:tr>
      <w:tr w:rsidR="006F2E3A" w:rsidRPr="00B75B42" w:rsidTr="00512C7B">
        <w:trPr>
          <w:trHeight w:val="1350"/>
        </w:trPr>
        <w:tc>
          <w:tcPr>
            <w:tcW w:w="906" w:type="dxa"/>
            <w:vMerge/>
            <w:tcBorders>
              <w:top w:val="nil"/>
              <w:left w:val="double" w:sz="6" w:space="0" w:color="auto"/>
              <w:bottom w:val="single" w:sz="4" w:space="0" w:color="auto"/>
              <w:right w:val="single" w:sz="4" w:space="0" w:color="auto"/>
            </w:tcBorders>
            <w:vAlign w:val="center"/>
          </w:tcPr>
          <w:p w:rsidR="006F2E3A" w:rsidRPr="00B75B42" w:rsidRDefault="006F2E3A" w:rsidP="00C828F1">
            <w:pPr>
              <w:spacing w:after="0" w:line="240" w:lineRule="auto"/>
              <w:rPr>
                <w:rFonts w:ascii="Arial" w:eastAsia="Times New Roman" w:hAnsi="Arial" w:cs="Arial"/>
                <w:b/>
                <w:bCs/>
                <w:lang w:eastAsia="el-GR"/>
              </w:rPr>
            </w:pPr>
          </w:p>
        </w:tc>
        <w:tc>
          <w:tcPr>
            <w:tcW w:w="2725" w:type="dxa"/>
            <w:gridSpan w:val="2"/>
            <w:vMerge/>
            <w:tcBorders>
              <w:top w:val="single" w:sz="4" w:space="0" w:color="auto"/>
              <w:left w:val="single" w:sz="4" w:space="0" w:color="auto"/>
              <w:bottom w:val="single" w:sz="4" w:space="0" w:color="auto"/>
              <w:right w:val="single" w:sz="4" w:space="0" w:color="000000"/>
            </w:tcBorders>
            <w:vAlign w:val="center"/>
          </w:tcPr>
          <w:p w:rsidR="006F2E3A" w:rsidRPr="00B75B42" w:rsidRDefault="006F2E3A" w:rsidP="00C828F1">
            <w:pPr>
              <w:spacing w:after="0" w:line="240" w:lineRule="auto"/>
              <w:rPr>
                <w:rFonts w:ascii="Arial" w:eastAsia="Times New Roman" w:hAnsi="Arial" w:cs="Arial"/>
                <w:b/>
                <w:bCs/>
                <w:lang w:eastAsia="el-GR"/>
              </w:rPr>
            </w:pPr>
          </w:p>
        </w:tc>
        <w:tc>
          <w:tcPr>
            <w:tcW w:w="5997" w:type="dxa"/>
            <w:vMerge/>
            <w:tcBorders>
              <w:top w:val="nil"/>
              <w:left w:val="single" w:sz="4" w:space="0" w:color="auto"/>
              <w:bottom w:val="single" w:sz="4" w:space="0" w:color="auto"/>
              <w:right w:val="single" w:sz="4" w:space="0" w:color="auto"/>
            </w:tcBorders>
            <w:vAlign w:val="center"/>
          </w:tcPr>
          <w:p w:rsidR="006F2E3A" w:rsidRPr="00B75B42" w:rsidRDefault="006F2E3A" w:rsidP="00C828F1">
            <w:pPr>
              <w:spacing w:after="0" w:line="240" w:lineRule="auto"/>
              <w:rPr>
                <w:rFonts w:ascii="Arial" w:eastAsia="Times New Roman" w:hAnsi="Arial" w:cs="Arial"/>
                <w:lang w:eastAsia="el-GR"/>
              </w:rPr>
            </w:pPr>
          </w:p>
        </w:tc>
        <w:tc>
          <w:tcPr>
            <w:tcW w:w="2050" w:type="dxa"/>
            <w:tcBorders>
              <w:top w:val="nil"/>
              <w:left w:val="nil"/>
              <w:bottom w:val="single" w:sz="4" w:space="0" w:color="auto"/>
              <w:right w:val="single" w:sz="4" w:space="0" w:color="auto"/>
            </w:tcBorders>
            <w:shd w:val="clear" w:color="auto" w:fill="auto"/>
            <w:vAlign w:val="center"/>
          </w:tcPr>
          <w:p w:rsidR="006F2E3A" w:rsidRPr="00B75B42" w:rsidRDefault="006F2E3A" w:rsidP="00C828F1">
            <w:pPr>
              <w:spacing w:after="0" w:line="240" w:lineRule="auto"/>
              <w:rPr>
                <w:rFonts w:ascii="Arial" w:eastAsia="Times New Roman" w:hAnsi="Arial" w:cs="Arial"/>
                <w:lang w:eastAsia="el-GR"/>
              </w:rPr>
            </w:pPr>
            <w:r w:rsidRPr="00B75B42">
              <w:rPr>
                <w:rFonts w:ascii="Arial" w:eastAsia="Times New Roman" w:hAnsi="Arial" w:cs="Arial"/>
                <w:lang w:eastAsia="el-GR"/>
              </w:rPr>
              <w:t>Δεν έχουν ολοκληρωθεί και ενδέχεται να επηρεάσουν την υλοποίηση της πράξης</w:t>
            </w:r>
          </w:p>
        </w:tc>
        <w:tc>
          <w:tcPr>
            <w:tcW w:w="760" w:type="dxa"/>
            <w:tcBorders>
              <w:top w:val="nil"/>
              <w:left w:val="nil"/>
              <w:bottom w:val="single" w:sz="4" w:space="0" w:color="auto"/>
              <w:right w:val="single" w:sz="4" w:space="0" w:color="auto"/>
            </w:tcBorders>
            <w:shd w:val="clear" w:color="auto" w:fill="auto"/>
            <w:vAlign w:val="center"/>
          </w:tcPr>
          <w:p w:rsidR="006F2E3A" w:rsidRPr="00B75B42" w:rsidRDefault="006F2E3A" w:rsidP="00C828F1">
            <w:pPr>
              <w:spacing w:after="0" w:line="240" w:lineRule="auto"/>
              <w:jc w:val="center"/>
              <w:rPr>
                <w:rFonts w:ascii="Arial" w:eastAsia="Times New Roman" w:hAnsi="Arial" w:cs="Arial"/>
                <w:lang w:eastAsia="el-GR"/>
              </w:rPr>
            </w:pPr>
            <w:r w:rsidRPr="00B75B42">
              <w:rPr>
                <w:rFonts w:ascii="Arial" w:eastAsia="Times New Roman" w:hAnsi="Arial" w:cs="Arial"/>
                <w:lang w:eastAsia="el-GR"/>
              </w:rPr>
              <w:t>1</w:t>
            </w:r>
          </w:p>
        </w:tc>
        <w:tc>
          <w:tcPr>
            <w:tcW w:w="1013" w:type="dxa"/>
            <w:tcBorders>
              <w:top w:val="nil"/>
              <w:left w:val="nil"/>
              <w:bottom w:val="single" w:sz="4" w:space="0" w:color="auto"/>
              <w:right w:val="single" w:sz="4" w:space="0" w:color="auto"/>
            </w:tcBorders>
            <w:shd w:val="clear" w:color="auto" w:fill="auto"/>
            <w:vAlign w:val="center"/>
          </w:tcPr>
          <w:p w:rsidR="006F2E3A" w:rsidRPr="00B75B42" w:rsidRDefault="006F2E3A" w:rsidP="00C828F1">
            <w:pPr>
              <w:spacing w:after="0" w:line="240" w:lineRule="auto"/>
              <w:jc w:val="center"/>
              <w:rPr>
                <w:rFonts w:ascii="Arial" w:eastAsia="Times New Roman" w:hAnsi="Arial" w:cs="Arial"/>
                <w:lang w:eastAsia="el-GR"/>
              </w:rPr>
            </w:pPr>
          </w:p>
        </w:tc>
        <w:tc>
          <w:tcPr>
            <w:tcW w:w="1564" w:type="dxa"/>
            <w:vMerge/>
            <w:tcBorders>
              <w:top w:val="nil"/>
              <w:left w:val="single" w:sz="4" w:space="0" w:color="auto"/>
              <w:bottom w:val="single" w:sz="4" w:space="0" w:color="auto"/>
              <w:right w:val="double" w:sz="6" w:space="0" w:color="auto"/>
            </w:tcBorders>
            <w:vAlign w:val="center"/>
          </w:tcPr>
          <w:p w:rsidR="006F2E3A" w:rsidRPr="00B75B42" w:rsidRDefault="006F2E3A" w:rsidP="00C828F1">
            <w:pPr>
              <w:spacing w:after="0" w:line="240" w:lineRule="auto"/>
              <w:rPr>
                <w:rFonts w:ascii="Arial" w:eastAsia="Times New Roman" w:hAnsi="Arial" w:cs="Arial"/>
                <w:lang w:eastAsia="el-GR"/>
              </w:rPr>
            </w:pPr>
          </w:p>
        </w:tc>
      </w:tr>
      <w:tr w:rsidR="006F2E3A" w:rsidRPr="00B75B42" w:rsidTr="00512C7B">
        <w:trPr>
          <w:trHeight w:val="510"/>
        </w:trPr>
        <w:tc>
          <w:tcPr>
            <w:tcW w:w="9628" w:type="dxa"/>
            <w:gridSpan w:val="4"/>
            <w:vMerge w:val="restart"/>
            <w:tcBorders>
              <w:top w:val="single" w:sz="4" w:space="0" w:color="auto"/>
              <w:left w:val="double" w:sz="6" w:space="0" w:color="auto"/>
              <w:bottom w:val="double" w:sz="6" w:space="0" w:color="000000"/>
              <w:right w:val="single" w:sz="4" w:space="0" w:color="000000"/>
            </w:tcBorders>
            <w:shd w:val="clear" w:color="auto" w:fill="auto"/>
          </w:tcPr>
          <w:p w:rsidR="006F2E3A" w:rsidRPr="00B75B42" w:rsidRDefault="006F2E3A" w:rsidP="00C828F1">
            <w:pPr>
              <w:spacing w:after="0" w:line="240" w:lineRule="auto"/>
              <w:rPr>
                <w:rFonts w:ascii="Arial" w:eastAsia="Times New Roman" w:hAnsi="Arial" w:cs="Arial"/>
                <w:b/>
                <w:bCs/>
                <w:lang w:eastAsia="el-GR"/>
              </w:rPr>
            </w:pPr>
            <w:r w:rsidRPr="00B75B42">
              <w:rPr>
                <w:rFonts w:ascii="Arial" w:eastAsia="Times New Roman" w:hAnsi="Arial" w:cs="Arial"/>
                <w:b/>
                <w:bCs/>
                <w:lang w:eastAsia="el-GR"/>
              </w:rPr>
              <w:t>ΠΡΟΫΠΟΘΕΣΗ ΘΕΤΙΚΗΣ ΑΞΙΟΛΟΓΗΣΗΣ:</w:t>
            </w:r>
            <w:r w:rsidRPr="00B75B42">
              <w:rPr>
                <w:rFonts w:ascii="Arial" w:eastAsia="Times New Roman" w:hAnsi="Arial" w:cs="Arial"/>
                <w:lang w:eastAsia="el-GR"/>
              </w:rPr>
              <w:t xml:space="preserve">   Στο κριτήριο Β1, Β2 ΝΑΙ    </w:t>
            </w:r>
          </w:p>
        </w:tc>
        <w:tc>
          <w:tcPr>
            <w:tcW w:w="2050" w:type="dxa"/>
            <w:vMerge w:val="restart"/>
            <w:tcBorders>
              <w:top w:val="double" w:sz="6" w:space="0" w:color="auto"/>
              <w:left w:val="single" w:sz="4" w:space="0" w:color="auto"/>
              <w:bottom w:val="double" w:sz="6" w:space="0" w:color="000000"/>
              <w:right w:val="nil"/>
            </w:tcBorders>
            <w:shd w:val="clear" w:color="auto" w:fill="auto"/>
            <w:vAlign w:val="center"/>
          </w:tcPr>
          <w:p w:rsidR="006F2E3A" w:rsidRPr="00B75B42" w:rsidRDefault="006F2E3A" w:rsidP="00C828F1">
            <w:pPr>
              <w:spacing w:after="0" w:line="240" w:lineRule="auto"/>
              <w:jc w:val="center"/>
              <w:rPr>
                <w:rFonts w:ascii="Arial" w:eastAsia="Times New Roman" w:hAnsi="Arial" w:cs="Arial"/>
                <w:b/>
                <w:bCs/>
                <w:lang w:eastAsia="el-GR"/>
              </w:rPr>
            </w:pPr>
            <w:r w:rsidRPr="00B75B42">
              <w:rPr>
                <w:rFonts w:ascii="Arial" w:eastAsia="Times New Roman" w:hAnsi="Arial" w:cs="Arial"/>
                <w:b/>
                <w:bCs/>
                <w:lang w:eastAsia="el-GR"/>
              </w:rPr>
              <w:t xml:space="preserve">ΕΚΠΛΗΡΩΣΗ ΚΡΙΤΗΡΙΩΝ      </w:t>
            </w:r>
            <w:r w:rsidRPr="00B75B42">
              <w:rPr>
                <w:rFonts w:ascii="Arial" w:eastAsia="Times New Roman" w:hAnsi="Arial" w:cs="Arial"/>
                <w:b/>
                <w:bCs/>
                <w:lang w:eastAsia="el-GR"/>
              </w:rPr>
              <w:lastRenderedPageBreak/>
              <w:t>ΚΑΤΗΓΟΡΙΑΣ Β</w:t>
            </w:r>
          </w:p>
        </w:tc>
        <w:tc>
          <w:tcPr>
            <w:tcW w:w="760" w:type="dxa"/>
            <w:tcBorders>
              <w:top w:val="double" w:sz="6" w:space="0" w:color="auto"/>
              <w:left w:val="single" w:sz="4" w:space="0" w:color="auto"/>
              <w:bottom w:val="single" w:sz="4" w:space="0" w:color="auto"/>
              <w:right w:val="nil"/>
            </w:tcBorders>
            <w:shd w:val="clear" w:color="auto" w:fill="auto"/>
            <w:noWrap/>
            <w:vAlign w:val="center"/>
          </w:tcPr>
          <w:p w:rsidR="006F2E3A" w:rsidRPr="00B75B42" w:rsidRDefault="006F2E3A" w:rsidP="00C828F1">
            <w:pPr>
              <w:spacing w:after="0" w:line="240" w:lineRule="auto"/>
              <w:jc w:val="center"/>
              <w:rPr>
                <w:rFonts w:ascii="Arial" w:eastAsia="Times New Roman" w:hAnsi="Arial" w:cs="Arial"/>
                <w:lang w:eastAsia="el-GR"/>
              </w:rPr>
            </w:pPr>
            <w:r w:rsidRPr="00B75B42">
              <w:rPr>
                <w:rFonts w:ascii="Arial" w:eastAsia="Times New Roman" w:hAnsi="Arial" w:cs="Arial"/>
                <w:lang w:eastAsia="el-GR"/>
              </w:rPr>
              <w:lastRenderedPageBreak/>
              <w:t xml:space="preserve">ΝΑΙ  </w:t>
            </w:r>
          </w:p>
        </w:tc>
        <w:tc>
          <w:tcPr>
            <w:tcW w:w="1013" w:type="dxa"/>
            <w:tcBorders>
              <w:top w:val="double" w:sz="6" w:space="0" w:color="auto"/>
              <w:left w:val="nil"/>
              <w:bottom w:val="single" w:sz="4" w:space="0" w:color="auto"/>
              <w:right w:val="single" w:sz="4" w:space="0" w:color="auto"/>
            </w:tcBorders>
            <w:shd w:val="clear" w:color="auto" w:fill="auto"/>
            <w:noWrap/>
            <w:vAlign w:val="center"/>
          </w:tcPr>
          <w:p w:rsidR="006F2E3A" w:rsidRPr="00B75B42" w:rsidRDefault="00D3141A" w:rsidP="00C828F1">
            <w:pPr>
              <w:spacing w:after="0" w:line="240" w:lineRule="auto"/>
              <w:rPr>
                <w:rFonts w:ascii="Arial" w:eastAsia="Times New Roman" w:hAnsi="Arial" w:cs="Arial"/>
                <w:lang w:eastAsia="el-GR"/>
              </w:rPr>
            </w:pPr>
            <w:r w:rsidRPr="00B75B42">
              <w:rPr>
                <w:rFonts w:ascii="Arial" w:eastAsia="Times New Roman" w:hAnsi="Arial" w:cs="Arial"/>
                <w:noProof/>
                <w:lang w:eastAsia="el-GR"/>
              </w:rPr>
              <w:drawing>
                <wp:anchor distT="0" distB="0" distL="114300" distR="114300" simplePos="0" relativeHeight="251662848" behindDoc="0" locked="0" layoutInCell="1" allowOverlap="1">
                  <wp:simplePos x="0" y="0"/>
                  <wp:positionH relativeFrom="column">
                    <wp:posOffset>53340</wp:posOffset>
                  </wp:positionH>
                  <wp:positionV relativeFrom="paragraph">
                    <wp:posOffset>73660</wp:posOffset>
                  </wp:positionV>
                  <wp:extent cx="314325" cy="171450"/>
                  <wp:effectExtent l="19050" t="0" r="9525" b="0"/>
                  <wp:wrapNone/>
                  <wp:docPr id="480" name="Text Box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 Box 43"/>
                          <pic:cNvPicPr>
                            <a:picLocks noChangeArrowheads="1"/>
                          </pic:cNvPicPr>
                        </pic:nvPicPr>
                        <pic:blipFill>
                          <a:blip r:embed="rId12" cstate="print"/>
                          <a:srcRect/>
                          <a:stretch>
                            <a:fillRect/>
                          </a:stretch>
                        </pic:blipFill>
                        <pic:spPr bwMode="auto">
                          <a:xfrm>
                            <a:off x="0" y="0"/>
                            <a:ext cx="314325" cy="171450"/>
                          </a:xfrm>
                          <a:prstGeom prst="rect">
                            <a:avLst/>
                          </a:prstGeom>
                          <a:noFill/>
                        </pic:spPr>
                      </pic:pic>
                    </a:graphicData>
                  </a:graphic>
                </wp:anchor>
              </w:drawing>
            </w:r>
          </w:p>
        </w:tc>
        <w:tc>
          <w:tcPr>
            <w:tcW w:w="1564" w:type="dxa"/>
            <w:vMerge w:val="restart"/>
            <w:tcBorders>
              <w:top w:val="nil"/>
              <w:left w:val="single" w:sz="4" w:space="0" w:color="auto"/>
              <w:bottom w:val="double" w:sz="6" w:space="0" w:color="000000"/>
              <w:right w:val="double" w:sz="6" w:space="0" w:color="auto"/>
            </w:tcBorders>
            <w:shd w:val="clear" w:color="auto" w:fill="auto"/>
            <w:noWrap/>
            <w:vAlign w:val="center"/>
          </w:tcPr>
          <w:p w:rsidR="006F2E3A" w:rsidRPr="00B75B42" w:rsidRDefault="006F2E3A" w:rsidP="00C828F1">
            <w:pPr>
              <w:spacing w:after="0" w:line="240" w:lineRule="auto"/>
              <w:jc w:val="center"/>
              <w:rPr>
                <w:rFonts w:ascii="Arial" w:eastAsia="Times New Roman" w:hAnsi="Arial" w:cs="Arial"/>
                <w:b/>
                <w:bCs/>
                <w:lang w:eastAsia="el-GR"/>
              </w:rPr>
            </w:pPr>
            <w:r w:rsidRPr="00B75B42">
              <w:rPr>
                <w:rFonts w:ascii="Arial" w:eastAsia="Times New Roman" w:hAnsi="Arial" w:cs="Arial"/>
                <w:b/>
                <w:bCs/>
                <w:lang w:eastAsia="el-GR"/>
              </w:rPr>
              <w:t> </w:t>
            </w:r>
          </w:p>
        </w:tc>
      </w:tr>
      <w:tr w:rsidR="006F2E3A" w:rsidRPr="00B75B42" w:rsidTr="00512C7B">
        <w:trPr>
          <w:trHeight w:val="465"/>
        </w:trPr>
        <w:tc>
          <w:tcPr>
            <w:tcW w:w="9628" w:type="dxa"/>
            <w:gridSpan w:val="4"/>
            <w:vMerge/>
            <w:tcBorders>
              <w:top w:val="single" w:sz="4" w:space="0" w:color="auto"/>
              <w:left w:val="double" w:sz="6" w:space="0" w:color="auto"/>
              <w:bottom w:val="double" w:sz="6" w:space="0" w:color="000000"/>
              <w:right w:val="single" w:sz="4" w:space="0" w:color="000000"/>
            </w:tcBorders>
            <w:vAlign w:val="center"/>
          </w:tcPr>
          <w:p w:rsidR="006F2E3A" w:rsidRPr="00B75B42" w:rsidRDefault="006F2E3A" w:rsidP="00C828F1">
            <w:pPr>
              <w:spacing w:after="0" w:line="240" w:lineRule="auto"/>
              <w:rPr>
                <w:rFonts w:ascii="Arial" w:eastAsia="Times New Roman" w:hAnsi="Arial" w:cs="Arial"/>
                <w:b/>
                <w:bCs/>
                <w:lang w:eastAsia="el-GR"/>
              </w:rPr>
            </w:pPr>
          </w:p>
        </w:tc>
        <w:tc>
          <w:tcPr>
            <w:tcW w:w="2050" w:type="dxa"/>
            <w:vMerge/>
            <w:tcBorders>
              <w:top w:val="double" w:sz="6" w:space="0" w:color="auto"/>
              <w:left w:val="single" w:sz="4" w:space="0" w:color="auto"/>
              <w:bottom w:val="double" w:sz="6" w:space="0" w:color="000000"/>
              <w:right w:val="nil"/>
            </w:tcBorders>
            <w:vAlign w:val="center"/>
          </w:tcPr>
          <w:p w:rsidR="006F2E3A" w:rsidRPr="00B75B42" w:rsidRDefault="006F2E3A" w:rsidP="00C828F1">
            <w:pPr>
              <w:spacing w:after="0" w:line="240" w:lineRule="auto"/>
              <w:rPr>
                <w:rFonts w:ascii="Arial" w:eastAsia="Times New Roman" w:hAnsi="Arial" w:cs="Arial"/>
                <w:b/>
                <w:bCs/>
                <w:lang w:eastAsia="el-GR"/>
              </w:rPr>
            </w:pPr>
          </w:p>
        </w:tc>
        <w:tc>
          <w:tcPr>
            <w:tcW w:w="760" w:type="dxa"/>
            <w:tcBorders>
              <w:top w:val="nil"/>
              <w:left w:val="single" w:sz="4" w:space="0" w:color="auto"/>
              <w:bottom w:val="single" w:sz="4" w:space="0" w:color="auto"/>
              <w:right w:val="nil"/>
            </w:tcBorders>
            <w:shd w:val="clear" w:color="auto" w:fill="auto"/>
            <w:noWrap/>
            <w:vAlign w:val="center"/>
          </w:tcPr>
          <w:p w:rsidR="006F2E3A" w:rsidRPr="00B75B42" w:rsidRDefault="006F2E3A" w:rsidP="00C828F1">
            <w:pPr>
              <w:spacing w:after="0" w:line="240" w:lineRule="auto"/>
              <w:jc w:val="center"/>
              <w:rPr>
                <w:rFonts w:ascii="Arial" w:eastAsia="Times New Roman" w:hAnsi="Arial" w:cs="Arial"/>
                <w:lang w:eastAsia="el-GR"/>
              </w:rPr>
            </w:pPr>
            <w:r w:rsidRPr="00B75B42">
              <w:rPr>
                <w:rFonts w:ascii="Arial" w:eastAsia="Times New Roman" w:hAnsi="Arial" w:cs="Arial"/>
                <w:lang w:eastAsia="el-GR"/>
              </w:rPr>
              <w:t>ΟΧΙ</w:t>
            </w:r>
          </w:p>
        </w:tc>
        <w:tc>
          <w:tcPr>
            <w:tcW w:w="1013" w:type="dxa"/>
            <w:tcBorders>
              <w:top w:val="nil"/>
              <w:left w:val="nil"/>
              <w:bottom w:val="single" w:sz="4" w:space="0" w:color="auto"/>
              <w:right w:val="single" w:sz="4" w:space="0" w:color="auto"/>
            </w:tcBorders>
            <w:shd w:val="clear" w:color="auto" w:fill="auto"/>
            <w:noWrap/>
            <w:vAlign w:val="center"/>
          </w:tcPr>
          <w:p w:rsidR="006F2E3A" w:rsidRPr="00B75B42" w:rsidRDefault="00D3141A" w:rsidP="00C828F1">
            <w:pPr>
              <w:spacing w:after="0" w:line="240" w:lineRule="auto"/>
              <w:rPr>
                <w:rFonts w:ascii="Arial" w:eastAsia="Times New Roman" w:hAnsi="Arial" w:cs="Arial"/>
                <w:lang w:eastAsia="el-GR"/>
              </w:rPr>
            </w:pPr>
            <w:r w:rsidRPr="00B75B42">
              <w:rPr>
                <w:rFonts w:ascii="Arial" w:eastAsia="Times New Roman" w:hAnsi="Arial" w:cs="Arial"/>
                <w:noProof/>
                <w:lang w:eastAsia="el-GR"/>
              </w:rPr>
              <w:drawing>
                <wp:anchor distT="0" distB="0" distL="114300" distR="114300" simplePos="0" relativeHeight="251661824" behindDoc="0" locked="0" layoutInCell="1" allowOverlap="1">
                  <wp:simplePos x="0" y="0"/>
                  <wp:positionH relativeFrom="column">
                    <wp:posOffset>88900</wp:posOffset>
                  </wp:positionH>
                  <wp:positionV relativeFrom="paragraph">
                    <wp:posOffset>66040</wp:posOffset>
                  </wp:positionV>
                  <wp:extent cx="314325" cy="171450"/>
                  <wp:effectExtent l="19050" t="0" r="9525" b="0"/>
                  <wp:wrapNone/>
                  <wp:docPr id="479" name="Text Box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 Box 42"/>
                          <pic:cNvPicPr>
                            <a:picLocks noChangeArrowheads="1"/>
                          </pic:cNvPicPr>
                        </pic:nvPicPr>
                        <pic:blipFill>
                          <a:blip r:embed="rId12" cstate="print"/>
                          <a:srcRect/>
                          <a:stretch>
                            <a:fillRect/>
                          </a:stretch>
                        </pic:blipFill>
                        <pic:spPr bwMode="auto">
                          <a:xfrm>
                            <a:off x="0" y="0"/>
                            <a:ext cx="314325" cy="171450"/>
                          </a:xfrm>
                          <a:prstGeom prst="rect">
                            <a:avLst/>
                          </a:prstGeom>
                          <a:noFill/>
                        </pic:spPr>
                      </pic:pic>
                    </a:graphicData>
                  </a:graphic>
                </wp:anchor>
              </w:drawing>
            </w:r>
          </w:p>
        </w:tc>
        <w:tc>
          <w:tcPr>
            <w:tcW w:w="1564" w:type="dxa"/>
            <w:vMerge/>
            <w:tcBorders>
              <w:top w:val="nil"/>
              <w:left w:val="single" w:sz="4" w:space="0" w:color="auto"/>
              <w:bottom w:val="double" w:sz="6" w:space="0" w:color="000000"/>
              <w:right w:val="double" w:sz="6" w:space="0" w:color="auto"/>
            </w:tcBorders>
            <w:vAlign w:val="center"/>
          </w:tcPr>
          <w:p w:rsidR="006F2E3A" w:rsidRPr="00B75B42" w:rsidRDefault="006F2E3A" w:rsidP="00C828F1">
            <w:pPr>
              <w:spacing w:after="0" w:line="240" w:lineRule="auto"/>
              <w:rPr>
                <w:rFonts w:ascii="Arial" w:eastAsia="Times New Roman" w:hAnsi="Arial" w:cs="Arial"/>
                <w:b/>
                <w:bCs/>
                <w:lang w:eastAsia="el-GR"/>
              </w:rPr>
            </w:pPr>
          </w:p>
        </w:tc>
      </w:tr>
      <w:tr w:rsidR="006F2E3A" w:rsidRPr="00B75B42" w:rsidTr="00512C7B">
        <w:trPr>
          <w:trHeight w:val="525"/>
        </w:trPr>
        <w:tc>
          <w:tcPr>
            <w:tcW w:w="9628" w:type="dxa"/>
            <w:gridSpan w:val="4"/>
            <w:vMerge/>
            <w:tcBorders>
              <w:top w:val="single" w:sz="4" w:space="0" w:color="auto"/>
              <w:left w:val="double" w:sz="6" w:space="0" w:color="auto"/>
              <w:bottom w:val="double" w:sz="6" w:space="0" w:color="000000"/>
              <w:right w:val="single" w:sz="4" w:space="0" w:color="000000"/>
            </w:tcBorders>
            <w:vAlign w:val="center"/>
          </w:tcPr>
          <w:p w:rsidR="006F2E3A" w:rsidRPr="00B75B42" w:rsidRDefault="006F2E3A" w:rsidP="00C828F1">
            <w:pPr>
              <w:spacing w:after="0" w:line="240" w:lineRule="auto"/>
              <w:rPr>
                <w:rFonts w:ascii="Arial" w:eastAsia="Times New Roman" w:hAnsi="Arial" w:cs="Arial"/>
                <w:b/>
                <w:bCs/>
                <w:lang w:eastAsia="el-GR"/>
              </w:rPr>
            </w:pPr>
          </w:p>
        </w:tc>
        <w:tc>
          <w:tcPr>
            <w:tcW w:w="2050" w:type="dxa"/>
            <w:vMerge/>
            <w:tcBorders>
              <w:top w:val="double" w:sz="6" w:space="0" w:color="auto"/>
              <w:left w:val="single" w:sz="4" w:space="0" w:color="auto"/>
              <w:bottom w:val="double" w:sz="6" w:space="0" w:color="000000"/>
              <w:right w:val="nil"/>
            </w:tcBorders>
            <w:vAlign w:val="center"/>
          </w:tcPr>
          <w:p w:rsidR="006F2E3A" w:rsidRPr="00B75B42" w:rsidRDefault="006F2E3A" w:rsidP="00C828F1">
            <w:pPr>
              <w:spacing w:after="0" w:line="240" w:lineRule="auto"/>
              <w:rPr>
                <w:rFonts w:ascii="Arial" w:eastAsia="Times New Roman" w:hAnsi="Arial" w:cs="Arial"/>
                <w:b/>
                <w:bCs/>
                <w:lang w:eastAsia="el-GR"/>
              </w:rPr>
            </w:pPr>
          </w:p>
        </w:tc>
        <w:tc>
          <w:tcPr>
            <w:tcW w:w="1773" w:type="dxa"/>
            <w:gridSpan w:val="2"/>
            <w:tcBorders>
              <w:top w:val="single" w:sz="4" w:space="0" w:color="auto"/>
              <w:left w:val="single" w:sz="4" w:space="0" w:color="auto"/>
              <w:bottom w:val="double" w:sz="6" w:space="0" w:color="auto"/>
              <w:right w:val="single" w:sz="4" w:space="0" w:color="auto"/>
            </w:tcBorders>
            <w:shd w:val="clear" w:color="auto" w:fill="auto"/>
            <w:vAlign w:val="center"/>
          </w:tcPr>
          <w:p w:rsidR="006F2E3A" w:rsidRPr="00B75B42" w:rsidRDefault="006F2E3A" w:rsidP="00C828F1">
            <w:pPr>
              <w:spacing w:after="0" w:line="240" w:lineRule="auto"/>
              <w:rPr>
                <w:rFonts w:ascii="Arial" w:eastAsia="Times New Roman" w:hAnsi="Arial" w:cs="Arial"/>
                <w:b/>
                <w:bCs/>
                <w:lang w:eastAsia="el-GR"/>
              </w:rPr>
            </w:pPr>
            <w:r w:rsidRPr="00B75B42">
              <w:rPr>
                <w:rFonts w:ascii="Arial" w:eastAsia="Times New Roman" w:hAnsi="Arial" w:cs="Arial"/>
                <w:b/>
                <w:bCs/>
                <w:lang w:eastAsia="el-GR"/>
              </w:rPr>
              <w:t>Βαθμός:</w:t>
            </w:r>
          </w:p>
        </w:tc>
        <w:tc>
          <w:tcPr>
            <w:tcW w:w="1564" w:type="dxa"/>
            <w:vMerge/>
            <w:tcBorders>
              <w:top w:val="nil"/>
              <w:left w:val="single" w:sz="4" w:space="0" w:color="auto"/>
              <w:bottom w:val="double" w:sz="6" w:space="0" w:color="000000"/>
              <w:right w:val="double" w:sz="6" w:space="0" w:color="auto"/>
            </w:tcBorders>
            <w:vAlign w:val="center"/>
          </w:tcPr>
          <w:p w:rsidR="006F2E3A" w:rsidRPr="00B75B42" w:rsidRDefault="006F2E3A" w:rsidP="00C828F1">
            <w:pPr>
              <w:spacing w:after="0" w:line="240" w:lineRule="auto"/>
              <w:rPr>
                <w:rFonts w:ascii="Arial" w:eastAsia="Times New Roman" w:hAnsi="Arial" w:cs="Arial"/>
                <w:b/>
                <w:bCs/>
                <w:lang w:eastAsia="el-GR"/>
              </w:rPr>
            </w:pPr>
          </w:p>
        </w:tc>
      </w:tr>
      <w:tr w:rsidR="006F2E3A" w:rsidRPr="00B75B42" w:rsidTr="00512C7B">
        <w:trPr>
          <w:trHeight w:val="285"/>
        </w:trPr>
        <w:tc>
          <w:tcPr>
            <w:tcW w:w="15015" w:type="dxa"/>
            <w:gridSpan w:val="8"/>
            <w:tcBorders>
              <w:top w:val="nil"/>
              <w:left w:val="double" w:sz="6" w:space="0" w:color="auto"/>
              <w:bottom w:val="single" w:sz="4" w:space="0" w:color="auto"/>
              <w:right w:val="double" w:sz="6" w:space="0" w:color="000000"/>
            </w:tcBorders>
            <w:shd w:val="clear" w:color="auto" w:fill="auto"/>
          </w:tcPr>
          <w:p w:rsidR="006F2E3A" w:rsidRPr="00B75B42" w:rsidRDefault="006F2E3A" w:rsidP="00C828F1">
            <w:pPr>
              <w:spacing w:after="0" w:line="240" w:lineRule="auto"/>
              <w:rPr>
                <w:rFonts w:ascii="Arial" w:eastAsia="Times New Roman" w:hAnsi="Arial" w:cs="Arial"/>
                <w:b/>
                <w:bCs/>
                <w:lang w:eastAsia="el-GR"/>
              </w:rPr>
            </w:pPr>
            <w:r w:rsidRPr="00B75B42">
              <w:rPr>
                <w:rFonts w:ascii="Arial" w:eastAsia="Times New Roman" w:hAnsi="Arial" w:cs="Arial"/>
                <w:b/>
                <w:bCs/>
                <w:lang w:eastAsia="el-GR"/>
              </w:rPr>
              <w:t> </w:t>
            </w:r>
          </w:p>
        </w:tc>
      </w:tr>
      <w:tr w:rsidR="006F2E3A" w:rsidRPr="00B75B42" w:rsidTr="00512C7B">
        <w:trPr>
          <w:trHeight w:val="825"/>
        </w:trPr>
        <w:tc>
          <w:tcPr>
            <w:tcW w:w="3631" w:type="dxa"/>
            <w:gridSpan w:val="3"/>
            <w:tcBorders>
              <w:top w:val="single" w:sz="4" w:space="0" w:color="auto"/>
              <w:left w:val="double" w:sz="6" w:space="0" w:color="auto"/>
              <w:bottom w:val="double" w:sz="6" w:space="0" w:color="auto"/>
              <w:right w:val="single" w:sz="4" w:space="0" w:color="auto"/>
            </w:tcBorders>
            <w:shd w:val="clear" w:color="auto" w:fill="auto"/>
            <w:vAlign w:val="center"/>
          </w:tcPr>
          <w:p w:rsidR="006F2E3A" w:rsidRPr="00B75B42" w:rsidRDefault="006F2E3A" w:rsidP="00C828F1">
            <w:pPr>
              <w:spacing w:after="0" w:line="240" w:lineRule="auto"/>
              <w:rPr>
                <w:rFonts w:ascii="Arial" w:eastAsia="Times New Roman" w:hAnsi="Arial" w:cs="Arial"/>
                <w:lang w:eastAsia="el-GR"/>
              </w:rPr>
            </w:pPr>
            <w:r w:rsidRPr="00B75B42">
              <w:rPr>
                <w:rFonts w:ascii="Arial" w:eastAsia="Times New Roman" w:hAnsi="Arial" w:cs="Arial"/>
                <w:lang w:eastAsia="el-GR"/>
              </w:rPr>
              <w:t>Ημερομηνία:</w:t>
            </w:r>
          </w:p>
        </w:tc>
        <w:tc>
          <w:tcPr>
            <w:tcW w:w="11384" w:type="dxa"/>
            <w:gridSpan w:val="5"/>
            <w:tcBorders>
              <w:top w:val="single" w:sz="4" w:space="0" w:color="auto"/>
              <w:left w:val="nil"/>
              <w:bottom w:val="double" w:sz="6" w:space="0" w:color="auto"/>
              <w:right w:val="double" w:sz="6" w:space="0" w:color="000000"/>
            </w:tcBorders>
            <w:shd w:val="clear" w:color="auto" w:fill="auto"/>
            <w:vAlign w:val="center"/>
          </w:tcPr>
          <w:p w:rsidR="006F2E3A" w:rsidRPr="00B75B42" w:rsidRDefault="006F2E3A" w:rsidP="00C828F1">
            <w:pPr>
              <w:spacing w:after="0" w:line="240" w:lineRule="auto"/>
              <w:rPr>
                <w:rFonts w:ascii="Arial" w:eastAsia="Times New Roman" w:hAnsi="Arial" w:cs="Arial"/>
                <w:lang w:eastAsia="el-GR"/>
              </w:rPr>
            </w:pPr>
            <w:r w:rsidRPr="00B75B42">
              <w:rPr>
                <w:rFonts w:ascii="Arial" w:eastAsia="Times New Roman" w:hAnsi="Arial" w:cs="Arial"/>
                <w:lang w:eastAsia="el-GR"/>
              </w:rPr>
              <w:t>Υπογραφή:</w:t>
            </w:r>
          </w:p>
        </w:tc>
      </w:tr>
      <w:tr w:rsidR="00512C7B" w:rsidRPr="00B75B42" w:rsidTr="00512C7B">
        <w:trPr>
          <w:trHeight w:val="825"/>
        </w:trPr>
        <w:tc>
          <w:tcPr>
            <w:tcW w:w="3631" w:type="dxa"/>
            <w:gridSpan w:val="3"/>
            <w:tcBorders>
              <w:top w:val="single" w:sz="4" w:space="0" w:color="auto"/>
              <w:left w:val="double" w:sz="6" w:space="0" w:color="auto"/>
              <w:bottom w:val="double" w:sz="6" w:space="0" w:color="auto"/>
              <w:right w:val="single" w:sz="4" w:space="0" w:color="auto"/>
            </w:tcBorders>
            <w:shd w:val="clear" w:color="auto" w:fill="auto"/>
            <w:vAlign w:val="center"/>
          </w:tcPr>
          <w:p w:rsidR="00512C7B" w:rsidRPr="00B75B42" w:rsidRDefault="00512C7B" w:rsidP="00C828F1">
            <w:pPr>
              <w:spacing w:after="0" w:line="240" w:lineRule="auto"/>
              <w:rPr>
                <w:rFonts w:ascii="Arial" w:eastAsia="Times New Roman" w:hAnsi="Arial" w:cs="Arial"/>
                <w:lang w:eastAsia="el-GR"/>
              </w:rPr>
            </w:pPr>
          </w:p>
        </w:tc>
        <w:tc>
          <w:tcPr>
            <w:tcW w:w="11384" w:type="dxa"/>
            <w:gridSpan w:val="5"/>
            <w:tcBorders>
              <w:top w:val="single" w:sz="4" w:space="0" w:color="auto"/>
              <w:left w:val="nil"/>
              <w:bottom w:val="double" w:sz="6" w:space="0" w:color="auto"/>
              <w:right w:val="double" w:sz="6" w:space="0" w:color="000000"/>
            </w:tcBorders>
            <w:shd w:val="clear" w:color="auto" w:fill="auto"/>
            <w:vAlign w:val="center"/>
          </w:tcPr>
          <w:p w:rsidR="00512C7B" w:rsidRPr="00B75B42" w:rsidRDefault="00512C7B" w:rsidP="00C828F1">
            <w:pPr>
              <w:spacing w:after="0" w:line="240" w:lineRule="auto"/>
              <w:rPr>
                <w:rFonts w:ascii="Arial" w:eastAsia="Times New Roman" w:hAnsi="Arial" w:cs="Arial"/>
                <w:lang w:eastAsia="el-GR"/>
              </w:rPr>
            </w:pPr>
          </w:p>
        </w:tc>
      </w:tr>
    </w:tbl>
    <w:p w:rsidR="00C828F1" w:rsidRDefault="00FD7CA2" w:rsidP="00247C5D">
      <w:pPr>
        <w:spacing w:after="0" w:line="360" w:lineRule="auto"/>
        <w:rPr>
          <w:rFonts w:ascii="Arial" w:hAnsi="Arial" w:cs="Arial"/>
          <w:b/>
        </w:rPr>
      </w:pPr>
      <w:r w:rsidRPr="00B75B42">
        <w:rPr>
          <w:rFonts w:ascii="Arial" w:hAnsi="Arial" w:cs="Arial"/>
          <w:b/>
          <w:lang w:val="en-US"/>
        </w:rPr>
        <w:br w:type="page"/>
      </w:r>
    </w:p>
    <w:tbl>
      <w:tblPr>
        <w:tblW w:w="15202" w:type="dxa"/>
        <w:tblInd w:w="85" w:type="dxa"/>
        <w:tblLook w:val="04A0"/>
      </w:tblPr>
      <w:tblGrid>
        <w:gridCol w:w="1724"/>
        <w:gridCol w:w="1144"/>
        <w:gridCol w:w="1124"/>
        <w:gridCol w:w="531"/>
        <w:gridCol w:w="320"/>
        <w:gridCol w:w="1843"/>
        <w:gridCol w:w="1525"/>
        <w:gridCol w:w="2929"/>
        <w:gridCol w:w="507"/>
        <w:gridCol w:w="1013"/>
        <w:gridCol w:w="1013"/>
        <w:gridCol w:w="1529"/>
      </w:tblGrid>
      <w:tr w:rsidR="00512C7B" w:rsidRPr="00B75B42" w:rsidTr="00512C7B">
        <w:trPr>
          <w:trHeight w:val="330"/>
        </w:trPr>
        <w:tc>
          <w:tcPr>
            <w:tcW w:w="15202" w:type="dxa"/>
            <w:gridSpan w:val="12"/>
            <w:tcBorders>
              <w:top w:val="double" w:sz="6" w:space="0" w:color="auto"/>
              <w:left w:val="double" w:sz="6" w:space="0" w:color="auto"/>
              <w:bottom w:val="double" w:sz="6" w:space="0" w:color="auto"/>
              <w:right w:val="double" w:sz="6" w:space="0" w:color="000000"/>
            </w:tcBorders>
            <w:shd w:val="clear" w:color="000000" w:fill="C0C0C0"/>
            <w:vAlign w:val="center"/>
          </w:tcPr>
          <w:p w:rsidR="00512C7B" w:rsidRPr="00B75B42" w:rsidRDefault="00512C7B" w:rsidP="00512C7B">
            <w:pPr>
              <w:spacing w:after="0" w:line="240" w:lineRule="auto"/>
              <w:jc w:val="center"/>
              <w:rPr>
                <w:rFonts w:ascii="Arial" w:eastAsia="Times New Roman" w:hAnsi="Arial" w:cs="Arial"/>
                <w:b/>
                <w:bCs/>
                <w:lang w:eastAsia="el-GR"/>
              </w:rPr>
            </w:pPr>
            <w:r w:rsidRPr="00B75B42">
              <w:rPr>
                <w:rFonts w:ascii="Arial" w:eastAsia="Times New Roman" w:hAnsi="Arial" w:cs="Arial"/>
                <w:b/>
                <w:bCs/>
                <w:lang w:eastAsia="el-GR"/>
              </w:rPr>
              <w:lastRenderedPageBreak/>
              <w:t>ΚΡΙΤΗΡΙΑ ΕΠΙΛΟΓΗΣ ΠΡΑΞΕΩΝ</w:t>
            </w:r>
          </w:p>
        </w:tc>
      </w:tr>
      <w:tr w:rsidR="00512C7B" w:rsidRPr="00B75B42" w:rsidTr="00512C7B">
        <w:trPr>
          <w:trHeight w:val="180"/>
        </w:trPr>
        <w:tc>
          <w:tcPr>
            <w:tcW w:w="2868" w:type="dxa"/>
            <w:gridSpan w:val="2"/>
            <w:tcBorders>
              <w:top w:val="nil"/>
              <w:left w:val="nil"/>
              <w:bottom w:val="nil"/>
              <w:right w:val="nil"/>
            </w:tcBorders>
            <w:shd w:val="clear" w:color="auto" w:fill="auto"/>
            <w:noWrap/>
            <w:vAlign w:val="center"/>
          </w:tcPr>
          <w:p w:rsidR="00512C7B" w:rsidRPr="00B75B42" w:rsidRDefault="00512C7B" w:rsidP="00512C7B">
            <w:pPr>
              <w:spacing w:after="0" w:line="240" w:lineRule="auto"/>
              <w:jc w:val="center"/>
              <w:rPr>
                <w:rFonts w:ascii="Arial" w:eastAsia="Times New Roman" w:hAnsi="Arial" w:cs="Arial"/>
                <w:lang w:eastAsia="el-GR"/>
              </w:rPr>
            </w:pPr>
            <w:r w:rsidRPr="00B75B42">
              <w:rPr>
                <w:rFonts w:ascii="Arial" w:eastAsia="Times New Roman" w:hAnsi="Arial" w:cs="Arial"/>
                <w:lang w:eastAsia="el-GR"/>
              </w:rPr>
              <w:t> </w:t>
            </w:r>
          </w:p>
        </w:tc>
        <w:tc>
          <w:tcPr>
            <w:tcW w:w="1655" w:type="dxa"/>
            <w:gridSpan w:val="2"/>
            <w:tcBorders>
              <w:top w:val="nil"/>
              <w:left w:val="nil"/>
              <w:bottom w:val="nil"/>
              <w:right w:val="nil"/>
            </w:tcBorders>
            <w:shd w:val="clear" w:color="auto" w:fill="auto"/>
            <w:noWrap/>
            <w:vAlign w:val="center"/>
          </w:tcPr>
          <w:p w:rsidR="00512C7B" w:rsidRPr="00B75B42" w:rsidRDefault="00512C7B" w:rsidP="00512C7B">
            <w:pPr>
              <w:spacing w:after="0" w:line="240" w:lineRule="auto"/>
              <w:rPr>
                <w:rFonts w:ascii="Arial" w:eastAsia="Times New Roman" w:hAnsi="Arial" w:cs="Arial"/>
                <w:lang w:eastAsia="el-GR"/>
              </w:rPr>
            </w:pPr>
            <w:r w:rsidRPr="00B75B42">
              <w:rPr>
                <w:rFonts w:ascii="Arial" w:eastAsia="Times New Roman" w:hAnsi="Arial" w:cs="Arial"/>
                <w:lang w:eastAsia="el-GR"/>
              </w:rPr>
              <w:t> </w:t>
            </w:r>
          </w:p>
        </w:tc>
        <w:tc>
          <w:tcPr>
            <w:tcW w:w="320" w:type="dxa"/>
            <w:tcBorders>
              <w:top w:val="nil"/>
              <w:left w:val="nil"/>
              <w:bottom w:val="nil"/>
              <w:right w:val="nil"/>
            </w:tcBorders>
            <w:shd w:val="clear" w:color="auto" w:fill="auto"/>
            <w:noWrap/>
            <w:vAlign w:val="center"/>
          </w:tcPr>
          <w:p w:rsidR="00512C7B" w:rsidRPr="00B75B42" w:rsidRDefault="00512C7B" w:rsidP="00512C7B">
            <w:pPr>
              <w:spacing w:after="0" w:line="240" w:lineRule="auto"/>
              <w:rPr>
                <w:rFonts w:ascii="Arial" w:eastAsia="Times New Roman" w:hAnsi="Arial" w:cs="Arial"/>
                <w:lang w:eastAsia="el-GR"/>
              </w:rPr>
            </w:pPr>
            <w:r w:rsidRPr="00B75B42">
              <w:rPr>
                <w:rFonts w:ascii="Arial" w:eastAsia="Times New Roman" w:hAnsi="Arial" w:cs="Arial"/>
                <w:lang w:eastAsia="el-GR"/>
              </w:rPr>
              <w:t> </w:t>
            </w:r>
          </w:p>
        </w:tc>
        <w:tc>
          <w:tcPr>
            <w:tcW w:w="3368" w:type="dxa"/>
            <w:gridSpan w:val="2"/>
            <w:tcBorders>
              <w:top w:val="nil"/>
              <w:left w:val="nil"/>
              <w:bottom w:val="nil"/>
              <w:right w:val="nil"/>
            </w:tcBorders>
            <w:shd w:val="clear" w:color="auto" w:fill="auto"/>
            <w:noWrap/>
            <w:vAlign w:val="center"/>
          </w:tcPr>
          <w:p w:rsidR="00512C7B" w:rsidRPr="00B75B42" w:rsidRDefault="00512C7B" w:rsidP="00512C7B">
            <w:pPr>
              <w:spacing w:after="0" w:line="240" w:lineRule="auto"/>
              <w:rPr>
                <w:rFonts w:ascii="Arial" w:eastAsia="Times New Roman" w:hAnsi="Arial" w:cs="Arial"/>
                <w:lang w:eastAsia="el-GR"/>
              </w:rPr>
            </w:pPr>
            <w:r w:rsidRPr="00B75B42">
              <w:rPr>
                <w:rFonts w:ascii="Arial" w:eastAsia="Times New Roman" w:hAnsi="Arial" w:cs="Arial"/>
                <w:lang w:eastAsia="el-GR"/>
              </w:rPr>
              <w:t> </w:t>
            </w:r>
          </w:p>
        </w:tc>
        <w:tc>
          <w:tcPr>
            <w:tcW w:w="2929" w:type="dxa"/>
            <w:tcBorders>
              <w:top w:val="nil"/>
              <w:left w:val="nil"/>
              <w:bottom w:val="nil"/>
              <w:right w:val="nil"/>
            </w:tcBorders>
            <w:shd w:val="clear" w:color="auto" w:fill="auto"/>
            <w:noWrap/>
            <w:vAlign w:val="center"/>
          </w:tcPr>
          <w:p w:rsidR="00512C7B" w:rsidRPr="00B75B42" w:rsidRDefault="00512C7B" w:rsidP="00512C7B">
            <w:pPr>
              <w:spacing w:after="0" w:line="240" w:lineRule="auto"/>
              <w:rPr>
                <w:rFonts w:ascii="Arial" w:eastAsia="Times New Roman" w:hAnsi="Arial" w:cs="Arial"/>
                <w:lang w:eastAsia="el-GR"/>
              </w:rPr>
            </w:pPr>
            <w:r w:rsidRPr="00B75B42">
              <w:rPr>
                <w:rFonts w:ascii="Arial" w:eastAsia="Times New Roman" w:hAnsi="Arial" w:cs="Arial"/>
                <w:lang w:eastAsia="el-GR"/>
              </w:rPr>
              <w:t> </w:t>
            </w:r>
          </w:p>
        </w:tc>
        <w:tc>
          <w:tcPr>
            <w:tcW w:w="507" w:type="dxa"/>
            <w:tcBorders>
              <w:top w:val="nil"/>
              <w:left w:val="nil"/>
              <w:bottom w:val="nil"/>
              <w:right w:val="nil"/>
            </w:tcBorders>
            <w:shd w:val="clear" w:color="auto" w:fill="auto"/>
            <w:noWrap/>
            <w:vAlign w:val="center"/>
          </w:tcPr>
          <w:p w:rsidR="00512C7B" w:rsidRPr="00B75B42" w:rsidRDefault="00512C7B" w:rsidP="00512C7B">
            <w:pPr>
              <w:spacing w:after="0" w:line="240" w:lineRule="auto"/>
              <w:rPr>
                <w:rFonts w:ascii="Arial" w:eastAsia="Times New Roman" w:hAnsi="Arial" w:cs="Arial"/>
                <w:lang w:eastAsia="el-GR"/>
              </w:rPr>
            </w:pPr>
            <w:r w:rsidRPr="00B75B42">
              <w:rPr>
                <w:rFonts w:ascii="Arial" w:eastAsia="Times New Roman" w:hAnsi="Arial" w:cs="Arial"/>
                <w:lang w:eastAsia="el-GR"/>
              </w:rPr>
              <w:t> </w:t>
            </w:r>
          </w:p>
        </w:tc>
        <w:tc>
          <w:tcPr>
            <w:tcW w:w="1013" w:type="dxa"/>
            <w:tcBorders>
              <w:top w:val="nil"/>
              <w:left w:val="nil"/>
              <w:bottom w:val="nil"/>
              <w:right w:val="nil"/>
            </w:tcBorders>
            <w:shd w:val="clear" w:color="auto" w:fill="auto"/>
            <w:noWrap/>
            <w:vAlign w:val="center"/>
          </w:tcPr>
          <w:p w:rsidR="00512C7B" w:rsidRPr="00B75B42" w:rsidRDefault="00512C7B" w:rsidP="00512C7B">
            <w:pPr>
              <w:spacing w:after="0" w:line="240" w:lineRule="auto"/>
              <w:jc w:val="center"/>
              <w:rPr>
                <w:rFonts w:ascii="Arial" w:eastAsia="Times New Roman" w:hAnsi="Arial" w:cs="Arial"/>
                <w:lang w:eastAsia="el-GR"/>
              </w:rPr>
            </w:pPr>
            <w:r w:rsidRPr="00B75B42">
              <w:rPr>
                <w:rFonts w:ascii="Arial" w:eastAsia="Times New Roman" w:hAnsi="Arial" w:cs="Arial"/>
                <w:lang w:eastAsia="el-GR"/>
              </w:rPr>
              <w:t> </w:t>
            </w:r>
          </w:p>
        </w:tc>
        <w:tc>
          <w:tcPr>
            <w:tcW w:w="1013" w:type="dxa"/>
            <w:tcBorders>
              <w:top w:val="nil"/>
              <w:left w:val="nil"/>
              <w:bottom w:val="nil"/>
              <w:right w:val="nil"/>
            </w:tcBorders>
            <w:shd w:val="clear" w:color="auto" w:fill="auto"/>
            <w:noWrap/>
            <w:vAlign w:val="center"/>
          </w:tcPr>
          <w:p w:rsidR="00512C7B" w:rsidRPr="00B75B42" w:rsidRDefault="00512C7B" w:rsidP="00512C7B">
            <w:pPr>
              <w:spacing w:after="0" w:line="240" w:lineRule="auto"/>
              <w:rPr>
                <w:rFonts w:ascii="Arial" w:eastAsia="Times New Roman" w:hAnsi="Arial" w:cs="Arial"/>
                <w:lang w:eastAsia="el-GR"/>
              </w:rPr>
            </w:pPr>
            <w:r w:rsidRPr="00B75B42">
              <w:rPr>
                <w:rFonts w:ascii="Arial" w:eastAsia="Times New Roman" w:hAnsi="Arial" w:cs="Arial"/>
                <w:lang w:eastAsia="el-GR"/>
              </w:rPr>
              <w:t> </w:t>
            </w:r>
          </w:p>
        </w:tc>
        <w:tc>
          <w:tcPr>
            <w:tcW w:w="1529" w:type="dxa"/>
            <w:tcBorders>
              <w:top w:val="nil"/>
              <w:left w:val="nil"/>
              <w:bottom w:val="nil"/>
              <w:right w:val="nil"/>
            </w:tcBorders>
            <w:shd w:val="clear" w:color="auto" w:fill="auto"/>
            <w:noWrap/>
            <w:vAlign w:val="center"/>
          </w:tcPr>
          <w:p w:rsidR="00512C7B" w:rsidRPr="00B75B42" w:rsidRDefault="00512C7B" w:rsidP="00512C7B">
            <w:pPr>
              <w:spacing w:after="0" w:line="240" w:lineRule="auto"/>
              <w:rPr>
                <w:rFonts w:ascii="Arial" w:eastAsia="Times New Roman" w:hAnsi="Arial" w:cs="Arial"/>
                <w:lang w:eastAsia="el-GR"/>
              </w:rPr>
            </w:pPr>
            <w:r w:rsidRPr="00B75B42">
              <w:rPr>
                <w:rFonts w:ascii="Arial" w:eastAsia="Times New Roman" w:hAnsi="Arial" w:cs="Arial"/>
                <w:lang w:eastAsia="el-GR"/>
              </w:rPr>
              <w:t> </w:t>
            </w:r>
          </w:p>
        </w:tc>
      </w:tr>
      <w:tr w:rsidR="00512C7B" w:rsidRPr="00B75B42" w:rsidTr="00512C7B">
        <w:trPr>
          <w:trHeight w:val="315"/>
        </w:trPr>
        <w:tc>
          <w:tcPr>
            <w:tcW w:w="4843" w:type="dxa"/>
            <w:gridSpan w:val="5"/>
            <w:tcBorders>
              <w:top w:val="nil"/>
              <w:left w:val="nil"/>
              <w:bottom w:val="nil"/>
              <w:right w:val="nil"/>
            </w:tcBorders>
            <w:shd w:val="clear" w:color="auto" w:fill="auto"/>
            <w:noWrap/>
            <w:vAlign w:val="center"/>
          </w:tcPr>
          <w:p w:rsidR="00512C7B" w:rsidRPr="00B75B42" w:rsidRDefault="00512C7B" w:rsidP="00512C7B">
            <w:pPr>
              <w:spacing w:after="0" w:line="240" w:lineRule="auto"/>
              <w:rPr>
                <w:rFonts w:ascii="Arial" w:eastAsia="Times New Roman" w:hAnsi="Arial" w:cs="Arial"/>
                <w:b/>
                <w:bCs/>
                <w:lang w:eastAsia="el-GR"/>
              </w:rPr>
            </w:pPr>
            <w:r w:rsidRPr="00B75B42">
              <w:rPr>
                <w:rFonts w:ascii="Arial" w:eastAsia="Times New Roman" w:hAnsi="Arial" w:cs="Arial"/>
                <w:b/>
                <w:bCs/>
                <w:lang w:eastAsia="el-GR"/>
              </w:rPr>
              <w:t xml:space="preserve">ΕΠΙΧΕΙΡΗΣΙΑΚΟ ΠΡΟΓΡΑΜΜΑ : </w:t>
            </w:r>
          </w:p>
        </w:tc>
        <w:tc>
          <w:tcPr>
            <w:tcW w:w="3368" w:type="dxa"/>
            <w:gridSpan w:val="2"/>
            <w:tcBorders>
              <w:top w:val="nil"/>
              <w:left w:val="nil"/>
              <w:bottom w:val="nil"/>
              <w:right w:val="nil"/>
            </w:tcBorders>
            <w:shd w:val="clear" w:color="auto" w:fill="auto"/>
            <w:noWrap/>
            <w:vAlign w:val="center"/>
          </w:tcPr>
          <w:p w:rsidR="00512C7B" w:rsidRPr="00B75B42" w:rsidRDefault="00512C7B" w:rsidP="00512C7B">
            <w:pPr>
              <w:spacing w:after="0" w:line="240" w:lineRule="auto"/>
              <w:rPr>
                <w:rFonts w:ascii="Arial" w:eastAsia="Times New Roman" w:hAnsi="Arial" w:cs="Arial"/>
                <w:b/>
                <w:bCs/>
                <w:lang w:eastAsia="el-GR"/>
              </w:rPr>
            </w:pPr>
            <w:r w:rsidRPr="00B75B42">
              <w:rPr>
                <w:rFonts w:ascii="Arial" w:eastAsia="Times New Roman" w:hAnsi="Arial" w:cs="Arial"/>
                <w:b/>
                <w:bCs/>
                <w:lang w:eastAsia="el-GR"/>
              </w:rPr>
              <w:t>ΑΛΙΕΙΑΣ</w:t>
            </w:r>
          </w:p>
        </w:tc>
        <w:tc>
          <w:tcPr>
            <w:tcW w:w="2929" w:type="dxa"/>
            <w:tcBorders>
              <w:top w:val="nil"/>
              <w:left w:val="nil"/>
              <w:bottom w:val="nil"/>
              <w:right w:val="nil"/>
            </w:tcBorders>
            <w:shd w:val="clear" w:color="auto" w:fill="auto"/>
            <w:noWrap/>
            <w:vAlign w:val="center"/>
          </w:tcPr>
          <w:p w:rsidR="00512C7B" w:rsidRPr="00B75B42" w:rsidRDefault="00512C7B" w:rsidP="00512C7B">
            <w:pPr>
              <w:spacing w:after="0" w:line="240" w:lineRule="auto"/>
              <w:rPr>
                <w:rFonts w:ascii="Arial" w:eastAsia="Times New Roman" w:hAnsi="Arial" w:cs="Arial"/>
                <w:b/>
                <w:bCs/>
                <w:lang w:eastAsia="el-GR"/>
              </w:rPr>
            </w:pPr>
          </w:p>
        </w:tc>
        <w:tc>
          <w:tcPr>
            <w:tcW w:w="507" w:type="dxa"/>
            <w:tcBorders>
              <w:top w:val="nil"/>
              <w:left w:val="nil"/>
              <w:bottom w:val="nil"/>
              <w:right w:val="nil"/>
            </w:tcBorders>
            <w:shd w:val="clear" w:color="auto" w:fill="auto"/>
            <w:noWrap/>
            <w:vAlign w:val="center"/>
          </w:tcPr>
          <w:p w:rsidR="00512C7B" w:rsidRPr="00B75B42" w:rsidRDefault="00512C7B" w:rsidP="00512C7B">
            <w:pPr>
              <w:spacing w:after="0" w:line="240" w:lineRule="auto"/>
              <w:rPr>
                <w:rFonts w:ascii="Arial" w:eastAsia="Times New Roman" w:hAnsi="Arial" w:cs="Arial"/>
                <w:b/>
                <w:bCs/>
                <w:lang w:eastAsia="el-GR"/>
              </w:rPr>
            </w:pPr>
          </w:p>
        </w:tc>
        <w:tc>
          <w:tcPr>
            <w:tcW w:w="1013" w:type="dxa"/>
            <w:tcBorders>
              <w:top w:val="nil"/>
              <w:left w:val="nil"/>
              <w:bottom w:val="nil"/>
              <w:right w:val="nil"/>
            </w:tcBorders>
            <w:shd w:val="clear" w:color="auto" w:fill="auto"/>
            <w:noWrap/>
            <w:vAlign w:val="center"/>
          </w:tcPr>
          <w:p w:rsidR="00512C7B" w:rsidRPr="00B75B42" w:rsidRDefault="00512C7B" w:rsidP="00512C7B">
            <w:pPr>
              <w:spacing w:after="0" w:line="240" w:lineRule="auto"/>
              <w:rPr>
                <w:rFonts w:ascii="Arial" w:eastAsia="Times New Roman" w:hAnsi="Arial" w:cs="Arial"/>
                <w:b/>
                <w:bCs/>
                <w:lang w:eastAsia="el-GR"/>
              </w:rPr>
            </w:pPr>
          </w:p>
        </w:tc>
        <w:tc>
          <w:tcPr>
            <w:tcW w:w="1013" w:type="dxa"/>
            <w:tcBorders>
              <w:top w:val="nil"/>
              <w:left w:val="nil"/>
              <w:bottom w:val="nil"/>
              <w:right w:val="nil"/>
            </w:tcBorders>
            <w:shd w:val="clear" w:color="auto" w:fill="auto"/>
            <w:noWrap/>
            <w:vAlign w:val="center"/>
          </w:tcPr>
          <w:p w:rsidR="00512C7B" w:rsidRPr="00B75B42" w:rsidRDefault="00512C7B" w:rsidP="00512C7B">
            <w:pPr>
              <w:spacing w:after="0" w:line="240" w:lineRule="auto"/>
              <w:rPr>
                <w:rFonts w:ascii="Arial" w:eastAsia="Times New Roman" w:hAnsi="Arial" w:cs="Arial"/>
                <w:b/>
                <w:bCs/>
                <w:lang w:eastAsia="el-GR"/>
              </w:rPr>
            </w:pPr>
          </w:p>
        </w:tc>
        <w:tc>
          <w:tcPr>
            <w:tcW w:w="1529" w:type="dxa"/>
            <w:tcBorders>
              <w:top w:val="nil"/>
              <w:left w:val="nil"/>
              <w:bottom w:val="nil"/>
              <w:right w:val="nil"/>
            </w:tcBorders>
            <w:shd w:val="clear" w:color="auto" w:fill="auto"/>
            <w:noWrap/>
            <w:vAlign w:val="center"/>
          </w:tcPr>
          <w:p w:rsidR="00512C7B" w:rsidRPr="00B75B42" w:rsidRDefault="00512C7B" w:rsidP="00512C7B">
            <w:pPr>
              <w:spacing w:after="0" w:line="240" w:lineRule="auto"/>
              <w:rPr>
                <w:rFonts w:ascii="Arial" w:eastAsia="Times New Roman" w:hAnsi="Arial" w:cs="Arial"/>
                <w:lang w:eastAsia="el-GR"/>
              </w:rPr>
            </w:pPr>
          </w:p>
        </w:tc>
      </w:tr>
      <w:tr w:rsidR="00512C7B" w:rsidRPr="00B75B42" w:rsidTr="00512C7B">
        <w:trPr>
          <w:trHeight w:val="660"/>
        </w:trPr>
        <w:tc>
          <w:tcPr>
            <w:tcW w:w="4523" w:type="dxa"/>
            <w:gridSpan w:val="4"/>
            <w:tcBorders>
              <w:top w:val="nil"/>
              <w:left w:val="nil"/>
              <w:bottom w:val="nil"/>
              <w:right w:val="nil"/>
            </w:tcBorders>
            <w:shd w:val="clear" w:color="auto" w:fill="auto"/>
            <w:noWrap/>
            <w:vAlign w:val="center"/>
          </w:tcPr>
          <w:p w:rsidR="00512C7B" w:rsidRPr="00B75B42" w:rsidRDefault="00512C7B" w:rsidP="00512C7B">
            <w:pPr>
              <w:spacing w:after="0" w:line="240" w:lineRule="auto"/>
              <w:rPr>
                <w:rFonts w:ascii="Arial" w:eastAsia="Times New Roman" w:hAnsi="Arial" w:cs="Arial"/>
                <w:b/>
                <w:bCs/>
                <w:lang w:eastAsia="el-GR"/>
              </w:rPr>
            </w:pPr>
            <w:r w:rsidRPr="00B75B42">
              <w:rPr>
                <w:rFonts w:ascii="Arial" w:eastAsia="Times New Roman" w:hAnsi="Arial" w:cs="Arial"/>
                <w:b/>
                <w:bCs/>
                <w:lang w:eastAsia="el-GR"/>
              </w:rPr>
              <w:t xml:space="preserve">ΑΞΟΝΑΣ ΠΡΟΤΕΡΑΙΟΤΗΤΑΣ : </w:t>
            </w:r>
          </w:p>
        </w:tc>
        <w:tc>
          <w:tcPr>
            <w:tcW w:w="320" w:type="dxa"/>
            <w:tcBorders>
              <w:top w:val="nil"/>
              <w:left w:val="nil"/>
              <w:bottom w:val="nil"/>
              <w:right w:val="nil"/>
            </w:tcBorders>
            <w:shd w:val="clear" w:color="auto" w:fill="auto"/>
            <w:noWrap/>
            <w:vAlign w:val="center"/>
          </w:tcPr>
          <w:p w:rsidR="00512C7B" w:rsidRPr="00B75B42" w:rsidRDefault="00512C7B" w:rsidP="00512C7B">
            <w:pPr>
              <w:spacing w:after="0" w:line="240" w:lineRule="auto"/>
              <w:rPr>
                <w:rFonts w:ascii="Arial" w:eastAsia="Times New Roman" w:hAnsi="Arial" w:cs="Arial"/>
                <w:b/>
                <w:bCs/>
                <w:lang w:eastAsia="el-GR"/>
              </w:rPr>
            </w:pPr>
          </w:p>
        </w:tc>
        <w:tc>
          <w:tcPr>
            <w:tcW w:w="10359" w:type="dxa"/>
            <w:gridSpan w:val="7"/>
            <w:tcBorders>
              <w:top w:val="nil"/>
              <w:left w:val="nil"/>
              <w:bottom w:val="nil"/>
              <w:right w:val="nil"/>
            </w:tcBorders>
            <w:shd w:val="clear" w:color="auto" w:fill="auto"/>
            <w:vAlign w:val="center"/>
          </w:tcPr>
          <w:p w:rsidR="00512C7B" w:rsidRPr="00B75B42" w:rsidRDefault="00512C7B" w:rsidP="00512C7B">
            <w:pPr>
              <w:spacing w:after="0" w:line="240" w:lineRule="auto"/>
              <w:rPr>
                <w:rFonts w:ascii="Arial" w:eastAsia="Times New Roman" w:hAnsi="Arial" w:cs="Arial"/>
                <w:b/>
                <w:bCs/>
                <w:lang w:eastAsia="el-GR"/>
              </w:rPr>
            </w:pPr>
            <w:r w:rsidRPr="00B75B42">
              <w:rPr>
                <w:rFonts w:ascii="Arial" w:eastAsia="Times New Roman" w:hAnsi="Arial" w:cs="Arial"/>
                <w:b/>
                <w:bCs/>
                <w:lang w:eastAsia="el-GR"/>
              </w:rPr>
              <w:t xml:space="preserve">2 : ΥΔΑΤΟΚΑΛΛΙΕΡΓΕΙΑ - ΑΛΙΕΙΑ ΕΣΩΤΕΡΙΚΩΝ ΥΔΑΤΩΝ- ΜΕΤΑΠΟΙΗΣΗ &amp;ΕΜΠΟΡΙΑ ΠΡΟΪΟΝΤΩΝ ΑΛΙΕΙΑΣ &amp; ΥΔΑΤΟΚΑΛΛΙΕΡΓΕΙΑΣ </w:t>
            </w:r>
          </w:p>
        </w:tc>
      </w:tr>
      <w:tr w:rsidR="00512C7B" w:rsidRPr="00B75B42" w:rsidTr="00512C7B">
        <w:trPr>
          <w:trHeight w:val="315"/>
        </w:trPr>
        <w:tc>
          <w:tcPr>
            <w:tcW w:w="4523" w:type="dxa"/>
            <w:gridSpan w:val="4"/>
            <w:tcBorders>
              <w:top w:val="nil"/>
              <w:left w:val="nil"/>
              <w:bottom w:val="nil"/>
              <w:right w:val="nil"/>
            </w:tcBorders>
            <w:shd w:val="clear" w:color="auto" w:fill="auto"/>
            <w:noWrap/>
            <w:vAlign w:val="center"/>
          </w:tcPr>
          <w:p w:rsidR="00512C7B" w:rsidRPr="00B75B42" w:rsidRDefault="00512C7B" w:rsidP="00512C7B">
            <w:pPr>
              <w:spacing w:after="0" w:line="240" w:lineRule="auto"/>
              <w:rPr>
                <w:rFonts w:ascii="Arial" w:eastAsia="Times New Roman" w:hAnsi="Arial" w:cs="Arial"/>
                <w:b/>
                <w:bCs/>
                <w:lang w:eastAsia="el-GR"/>
              </w:rPr>
            </w:pPr>
            <w:r w:rsidRPr="00B75B42">
              <w:rPr>
                <w:rFonts w:ascii="Arial" w:eastAsia="Times New Roman" w:hAnsi="Arial" w:cs="Arial"/>
                <w:b/>
                <w:bCs/>
                <w:lang w:eastAsia="el-GR"/>
              </w:rPr>
              <w:t xml:space="preserve">ΜΕΤΡΟ : </w:t>
            </w:r>
          </w:p>
        </w:tc>
        <w:tc>
          <w:tcPr>
            <w:tcW w:w="320" w:type="dxa"/>
            <w:tcBorders>
              <w:top w:val="nil"/>
              <w:left w:val="nil"/>
              <w:bottom w:val="nil"/>
              <w:right w:val="nil"/>
            </w:tcBorders>
            <w:shd w:val="clear" w:color="auto" w:fill="auto"/>
            <w:noWrap/>
            <w:vAlign w:val="center"/>
          </w:tcPr>
          <w:p w:rsidR="00512C7B" w:rsidRPr="00B75B42" w:rsidRDefault="00512C7B" w:rsidP="00512C7B">
            <w:pPr>
              <w:spacing w:after="0" w:line="240" w:lineRule="auto"/>
              <w:rPr>
                <w:rFonts w:ascii="Arial" w:eastAsia="Times New Roman" w:hAnsi="Arial" w:cs="Arial"/>
                <w:b/>
                <w:bCs/>
                <w:lang w:eastAsia="el-GR"/>
              </w:rPr>
            </w:pPr>
          </w:p>
        </w:tc>
        <w:tc>
          <w:tcPr>
            <w:tcW w:w="3368" w:type="dxa"/>
            <w:gridSpan w:val="2"/>
            <w:tcBorders>
              <w:top w:val="nil"/>
              <w:left w:val="nil"/>
              <w:bottom w:val="nil"/>
              <w:right w:val="nil"/>
            </w:tcBorders>
            <w:shd w:val="clear" w:color="auto" w:fill="auto"/>
            <w:noWrap/>
            <w:vAlign w:val="center"/>
          </w:tcPr>
          <w:p w:rsidR="00512C7B" w:rsidRPr="00B75B42" w:rsidRDefault="00512C7B" w:rsidP="00512C7B">
            <w:pPr>
              <w:spacing w:after="0" w:line="240" w:lineRule="auto"/>
              <w:rPr>
                <w:rFonts w:ascii="Arial" w:eastAsia="Times New Roman" w:hAnsi="Arial" w:cs="Arial"/>
                <w:b/>
                <w:bCs/>
                <w:lang w:eastAsia="el-GR"/>
              </w:rPr>
            </w:pPr>
            <w:r w:rsidRPr="00B75B42">
              <w:rPr>
                <w:rFonts w:ascii="Arial" w:eastAsia="Times New Roman" w:hAnsi="Arial" w:cs="Arial"/>
                <w:b/>
                <w:bCs/>
                <w:lang w:eastAsia="el-GR"/>
              </w:rPr>
              <w:t xml:space="preserve">2.1 Υδατοκαλλιέργεια </w:t>
            </w:r>
          </w:p>
        </w:tc>
        <w:tc>
          <w:tcPr>
            <w:tcW w:w="2929" w:type="dxa"/>
            <w:tcBorders>
              <w:top w:val="nil"/>
              <w:left w:val="nil"/>
              <w:bottom w:val="nil"/>
              <w:right w:val="nil"/>
            </w:tcBorders>
            <w:shd w:val="clear" w:color="auto" w:fill="auto"/>
            <w:noWrap/>
            <w:vAlign w:val="center"/>
          </w:tcPr>
          <w:p w:rsidR="00512C7B" w:rsidRPr="00B75B42" w:rsidRDefault="00512C7B" w:rsidP="00512C7B">
            <w:pPr>
              <w:spacing w:after="0" w:line="240" w:lineRule="auto"/>
              <w:rPr>
                <w:rFonts w:ascii="Arial" w:eastAsia="Times New Roman" w:hAnsi="Arial" w:cs="Arial"/>
                <w:b/>
                <w:bCs/>
                <w:lang w:eastAsia="el-GR"/>
              </w:rPr>
            </w:pPr>
          </w:p>
        </w:tc>
        <w:tc>
          <w:tcPr>
            <w:tcW w:w="507" w:type="dxa"/>
            <w:tcBorders>
              <w:top w:val="nil"/>
              <w:left w:val="nil"/>
              <w:bottom w:val="nil"/>
              <w:right w:val="nil"/>
            </w:tcBorders>
            <w:shd w:val="clear" w:color="auto" w:fill="auto"/>
            <w:noWrap/>
            <w:vAlign w:val="center"/>
          </w:tcPr>
          <w:p w:rsidR="00512C7B" w:rsidRPr="00B75B42" w:rsidRDefault="00512C7B" w:rsidP="00512C7B">
            <w:pPr>
              <w:spacing w:after="0" w:line="240" w:lineRule="auto"/>
              <w:rPr>
                <w:rFonts w:ascii="Arial" w:eastAsia="Times New Roman" w:hAnsi="Arial" w:cs="Arial"/>
                <w:b/>
                <w:bCs/>
                <w:lang w:eastAsia="el-GR"/>
              </w:rPr>
            </w:pPr>
          </w:p>
        </w:tc>
        <w:tc>
          <w:tcPr>
            <w:tcW w:w="1013" w:type="dxa"/>
            <w:tcBorders>
              <w:top w:val="nil"/>
              <w:left w:val="nil"/>
              <w:bottom w:val="nil"/>
              <w:right w:val="nil"/>
            </w:tcBorders>
            <w:shd w:val="clear" w:color="auto" w:fill="auto"/>
            <w:noWrap/>
            <w:vAlign w:val="center"/>
          </w:tcPr>
          <w:p w:rsidR="00512C7B" w:rsidRPr="00B75B42" w:rsidRDefault="00512C7B" w:rsidP="00512C7B">
            <w:pPr>
              <w:spacing w:after="0" w:line="240" w:lineRule="auto"/>
              <w:rPr>
                <w:rFonts w:ascii="Arial" w:eastAsia="Times New Roman" w:hAnsi="Arial" w:cs="Arial"/>
                <w:b/>
                <w:bCs/>
                <w:lang w:eastAsia="el-GR"/>
              </w:rPr>
            </w:pPr>
          </w:p>
        </w:tc>
        <w:tc>
          <w:tcPr>
            <w:tcW w:w="1013" w:type="dxa"/>
            <w:tcBorders>
              <w:top w:val="nil"/>
              <w:left w:val="nil"/>
              <w:bottom w:val="nil"/>
              <w:right w:val="nil"/>
            </w:tcBorders>
            <w:shd w:val="clear" w:color="auto" w:fill="auto"/>
            <w:noWrap/>
            <w:vAlign w:val="center"/>
          </w:tcPr>
          <w:p w:rsidR="00512C7B" w:rsidRPr="00B75B42" w:rsidRDefault="00512C7B" w:rsidP="00512C7B">
            <w:pPr>
              <w:spacing w:after="0" w:line="240" w:lineRule="auto"/>
              <w:rPr>
                <w:rFonts w:ascii="Arial" w:eastAsia="Times New Roman" w:hAnsi="Arial" w:cs="Arial"/>
                <w:b/>
                <w:bCs/>
                <w:lang w:eastAsia="el-GR"/>
              </w:rPr>
            </w:pPr>
          </w:p>
        </w:tc>
        <w:tc>
          <w:tcPr>
            <w:tcW w:w="1529" w:type="dxa"/>
            <w:tcBorders>
              <w:top w:val="nil"/>
              <w:left w:val="nil"/>
              <w:bottom w:val="nil"/>
              <w:right w:val="nil"/>
            </w:tcBorders>
            <w:shd w:val="clear" w:color="auto" w:fill="auto"/>
            <w:noWrap/>
            <w:vAlign w:val="center"/>
          </w:tcPr>
          <w:p w:rsidR="00512C7B" w:rsidRPr="00B75B42" w:rsidRDefault="00512C7B" w:rsidP="00512C7B">
            <w:pPr>
              <w:spacing w:after="0" w:line="240" w:lineRule="auto"/>
              <w:rPr>
                <w:rFonts w:ascii="Arial" w:eastAsia="Times New Roman" w:hAnsi="Arial" w:cs="Arial"/>
                <w:lang w:eastAsia="el-GR"/>
              </w:rPr>
            </w:pPr>
          </w:p>
        </w:tc>
      </w:tr>
      <w:tr w:rsidR="00512C7B" w:rsidRPr="00B75B42" w:rsidTr="00512C7B">
        <w:trPr>
          <w:trHeight w:val="315"/>
        </w:trPr>
        <w:tc>
          <w:tcPr>
            <w:tcW w:w="2868" w:type="dxa"/>
            <w:gridSpan w:val="2"/>
            <w:tcBorders>
              <w:top w:val="nil"/>
              <w:left w:val="nil"/>
              <w:bottom w:val="nil"/>
              <w:right w:val="nil"/>
            </w:tcBorders>
            <w:shd w:val="clear" w:color="auto" w:fill="auto"/>
            <w:noWrap/>
            <w:vAlign w:val="center"/>
          </w:tcPr>
          <w:p w:rsidR="00512C7B" w:rsidRPr="00B75B42" w:rsidRDefault="00512C7B" w:rsidP="00512C7B">
            <w:pPr>
              <w:spacing w:after="0" w:line="240" w:lineRule="auto"/>
              <w:rPr>
                <w:rFonts w:ascii="Arial" w:eastAsia="Times New Roman" w:hAnsi="Arial" w:cs="Arial"/>
                <w:b/>
                <w:bCs/>
                <w:lang w:eastAsia="el-GR"/>
              </w:rPr>
            </w:pPr>
          </w:p>
        </w:tc>
        <w:tc>
          <w:tcPr>
            <w:tcW w:w="1655" w:type="dxa"/>
            <w:gridSpan w:val="2"/>
            <w:tcBorders>
              <w:top w:val="nil"/>
              <w:left w:val="nil"/>
              <w:bottom w:val="nil"/>
              <w:right w:val="nil"/>
            </w:tcBorders>
            <w:shd w:val="clear" w:color="auto" w:fill="auto"/>
            <w:noWrap/>
            <w:vAlign w:val="center"/>
          </w:tcPr>
          <w:p w:rsidR="00512C7B" w:rsidRPr="00B75B42" w:rsidRDefault="00512C7B" w:rsidP="00512C7B">
            <w:pPr>
              <w:spacing w:after="0" w:line="240" w:lineRule="auto"/>
              <w:rPr>
                <w:rFonts w:ascii="Arial" w:eastAsia="Times New Roman" w:hAnsi="Arial" w:cs="Arial"/>
                <w:b/>
                <w:bCs/>
                <w:lang w:eastAsia="el-GR"/>
              </w:rPr>
            </w:pPr>
          </w:p>
        </w:tc>
        <w:tc>
          <w:tcPr>
            <w:tcW w:w="320" w:type="dxa"/>
            <w:tcBorders>
              <w:top w:val="nil"/>
              <w:left w:val="nil"/>
              <w:bottom w:val="nil"/>
              <w:right w:val="nil"/>
            </w:tcBorders>
            <w:shd w:val="clear" w:color="auto" w:fill="auto"/>
            <w:noWrap/>
            <w:vAlign w:val="center"/>
          </w:tcPr>
          <w:p w:rsidR="00512C7B" w:rsidRPr="00B75B42" w:rsidRDefault="00512C7B" w:rsidP="00512C7B">
            <w:pPr>
              <w:spacing w:after="0" w:line="240" w:lineRule="auto"/>
              <w:rPr>
                <w:rFonts w:ascii="Arial" w:eastAsia="Times New Roman" w:hAnsi="Arial" w:cs="Arial"/>
                <w:b/>
                <w:bCs/>
                <w:lang w:eastAsia="el-GR"/>
              </w:rPr>
            </w:pPr>
          </w:p>
        </w:tc>
        <w:tc>
          <w:tcPr>
            <w:tcW w:w="8830" w:type="dxa"/>
            <w:gridSpan w:val="6"/>
            <w:tcBorders>
              <w:top w:val="nil"/>
              <w:left w:val="nil"/>
              <w:bottom w:val="nil"/>
              <w:right w:val="nil"/>
            </w:tcBorders>
            <w:shd w:val="clear" w:color="auto" w:fill="auto"/>
            <w:noWrap/>
            <w:vAlign w:val="center"/>
          </w:tcPr>
          <w:p w:rsidR="00512C7B" w:rsidRPr="00B75B42" w:rsidRDefault="00512C7B" w:rsidP="00512C7B">
            <w:pPr>
              <w:spacing w:after="0" w:line="240" w:lineRule="auto"/>
              <w:rPr>
                <w:rFonts w:ascii="Arial" w:eastAsia="Times New Roman" w:hAnsi="Arial" w:cs="Arial"/>
                <w:b/>
                <w:bCs/>
                <w:lang w:eastAsia="el-GR"/>
              </w:rPr>
            </w:pPr>
            <w:r w:rsidRPr="00B75B42">
              <w:rPr>
                <w:rFonts w:ascii="Arial" w:eastAsia="Times New Roman" w:hAnsi="Arial" w:cs="Arial"/>
                <w:b/>
                <w:bCs/>
                <w:lang w:eastAsia="el-GR"/>
              </w:rPr>
              <w:t>Δράσεις για παραγωγικές επενδύσεις στην υδατοκαλλιέργεια -</w:t>
            </w:r>
            <w:r>
              <w:rPr>
                <w:rFonts w:ascii="Arial" w:eastAsia="Times New Roman" w:hAnsi="Arial" w:cs="Arial"/>
                <w:b/>
                <w:bCs/>
                <w:lang w:eastAsia="el-GR"/>
              </w:rPr>
              <w:t xml:space="preserve"> </w:t>
            </w:r>
            <w:r w:rsidRPr="00B75B42">
              <w:rPr>
                <w:rFonts w:ascii="Arial" w:eastAsia="Times New Roman" w:hAnsi="Arial" w:cs="Arial"/>
                <w:b/>
                <w:bCs/>
                <w:lang w:eastAsia="el-GR"/>
              </w:rPr>
              <w:t xml:space="preserve">δράσεις 1,2,3 </w:t>
            </w:r>
          </w:p>
        </w:tc>
        <w:tc>
          <w:tcPr>
            <w:tcW w:w="1529" w:type="dxa"/>
            <w:tcBorders>
              <w:top w:val="nil"/>
              <w:left w:val="nil"/>
              <w:bottom w:val="nil"/>
              <w:right w:val="nil"/>
            </w:tcBorders>
            <w:shd w:val="clear" w:color="auto" w:fill="auto"/>
            <w:noWrap/>
            <w:vAlign w:val="center"/>
          </w:tcPr>
          <w:p w:rsidR="00512C7B" w:rsidRPr="00B75B42" w:rsidRDefault="00512C7B" w:rsidP="00512C7B">
            <w:pPr>
              <w:spacing w:after="0" w:line="240" w:lineRule="auto"/>
              <w:rPr>
                <w:rFonts w:ascii="Arial" w:eastAsia="Times New Roman" w:hAnsi="Arial" w:cs="Arial"/>
                <w:lang w:eastAsia="el-GR"/>
              </w:rPr>
            </w:pPr>
          </w:p>
        </w:tc>
      </w:tr>
      <w:tr w:rsidR="00512C7B" w:rsidRPr="00B75B42" w:rsidTr="001956C9">
        <w:trPr>
          <w:trHeight w:val="144"/>
        </w:trPr>
        <w:tc>
          <w:tcPr>
            <w:tcW w:w="2868" w:type="dxa"/>
            <w:gridSpan w:val="2"/>
            <w:tcBorders>
              <w:top w:val="nil"/>
              <w:left w:val="nil"/>
              <w:bottom w:val="double" w:sz="6" w:space="0" w:color="auto"/>
              <w:right w:val="nil"/>
            </w:tcBorders>
            <w:shd w:val="clear" w:color="auto" w:fill="auto"/>
            <w:noWrap/>
            <w:vAlign w:val="center"/>
          </w:tcPr>
          <w:p w:rsidR="00512C7B" w:rsidRPr="00B75B42" w:rsidRDefault="00512C7B" w:rsidP="00512C7B">
            <w:pPr>
              <w:spacing w:after="0" w:line="240" w:lineRule="auto"/>
              <w:rPr>
                <w:rFonts w:ascii="Arial" w:eastAsia="Times New Roman" w:hAnsi="Arial" w:cs="Arial"/>
                <w:b/>
                <w:bCs/>
                <w:lang w:eastAsia="el-GR"/>
              </w:rPr>
            </w:pPr>
            <w:r w:rsidRPr="00B75B42">
              <w:rPr>
                <w:rFonts w:ascii="Arial" w:eastAsia="Times New Roman" w:hAnsi="Arial" w:cs="Arial"/>
                <w:b/>
                <w:bCs/>
                <w:lang w:eastAsia="el-GR"/>
              </w:rPr>
              <w:t> </w:t>
            </w:r>
          </w:p>
        </w:tc>
        <w:tc>
          <w:tcPr>
            <w:tcW w:w="1655" w:type="dxa"/>
            <w:gridSpan w:val="2"/>
            <w:tcBorders>
              <w:top w:val="nil"/>
              <w:left w:val="nil"/>
              <w:bottom w:val="double" w:sz="6" w:space="0" w:color="auto"/>
              <w:right w:val="nil"/>
            </w:tcBorders>
            <w:shd w:val="clear" w:color="auto" w:fill="auto"/>
            <w:noWrap/>
            <w:vAlign w:val="center"/>
          </w:tcPr>
          <w:p w:rsidR="00512C7B" w:rsidRPr="00B75B42" w:rsidRDefault="00512C7B" w:rsidP="00512C7B">
            <w:pPr>
              <w:spacing w:after="0" w:line="240" w:lineRule="auto"/>
              <w:rPr>
                <w:rFonts w:ascii="Arial" w:eastAsia="Times New Roman" w:hAnsi="Arial" w:cs="Arial"/>
                <w:b/>
                <w:bCs/>
                <w:lang w:eastAsia="el-GR"/>
              </w:rPr>
            </w:pPr>
            <w:r w:rsidRPr="00B75B42">
              <w:rPr>
                <w:rFonts w:ascii="Arial" w:eastAsia="Times New Roman" w:hAnsi="Arial" w:cs="Arial"/>
                <w:b/>
                <w:bCs/>
                <w:lang w:eastAsia="el-GR"/>
              </w:rPr>
              <w:t> </w:t>
            </w:r>
          </w:p>
        </w:tc>
        <w:tc>
          <w:tcPr>
            <w:tcW w:w="320" w:type="dxa"/>
            <w:tcBorders>
              <w:top w:val="nil"/>
              <w:left w:val="nil"/>
              <w:bottom w:val="double" w:sz="6" w:space="0" w:color="auto"/>
              <w:right w:val="nil"/>
            </w:tcBorders>
            <w:shd w:val="clear" w:color="auto" w:fill="auto"/>
            <w:noWrap/>
            <w:vAlign w:val="center"/>
          </w:tcPr>
          <w:p w:rsidR="00512C7B" w:rsidRPr="00B75B42" w:rsidRDefault="00512C7B" w:rsidP="00512C7B">
            <w:pPr>
              <w:spacing w:after="0" w:line="240" w:lineRule="auto"/>
              <w:rPr>
                <w:rFonts w:ascii="Arial" w:eastAsia="Times New Roman" w:hAnsi="Arial" w:cs="Arial"/>
                <w:b/>
                <w:bCs/>
                <w:lang w:eastAsia="el-GR"/>
              </w:rPr>
            </w:pPr>
            <w:r w:rsidRPr="00B75B42">
              <w:rPr>
                <w:rFonts w:ascii="Arial" w:eastAsia="Times New Roman" w:hAnsi="Arial" w:cs="Arial"/>
                <w:b/>
                <w:bCs/>
                <w:lang w:eastAsia="el-GR"/>
              </w:rPr>
              <w:t> </w:t>
            </w:r>
          </w:p>
        </w:tc>
        <w:tc>
          <w:tcPr>
            <w:tcW w:w="3368" w:type="dxa"/>
            <w:gridSpan w:val="2"/>
            <w:tcBorders>
              <w:top w:val="nil"/>
              <w:left w:val="nil"/>
              <w:bottom w:val="double" w:sz="6" w:space="0" w:color="auto"/>
              <w:right w:val="nil"/>
            </w:tcBorders>
            <w:shd w:val="clear" w:color="auto" w:fill="auto"/>
            <w:noWrap/>
            <w:vAlign w:val="center"/>
          </w:tcPr>
          <w:p w:rsidR="00512C7B" w:rsidRPr="00B75B42" w:rsidRDefault="00512C7B" w:rsidP="00512C7B">
            <w:pPr>
              <w:spacing w:after="0" w:line="240" w:lineRule="auto"/>
              <w:rPr>
                <w:rFonts w:ascii="Arial" w:eastAsia="Times New Roman" w:hAnsi="Arial" w:cs="Arial"/>
                <w:b/>
                <w:bCs/>
                <w:lang w:eastAsia="el-GR"/>
              </w:rPr>
            </w:pPr>
            <w:r w:rsidRPr="00B75B42">
              <w:rPr>
                <w:rFonts w:ascii="Arial" w:eastAsia="Times New Roman" w:hAnsi="Arial" w:cs="Arial"/>
                <w:b/>
                <w:bCs/>
                <w:lang w:eastAsia="el-GR"/>
              </w:rPr>
              <w:t> </w:t>
            </w:r>
          </w:p>
        </w:tc>
        <w:tc>
          <w:tcPr>
            <w:tcW w:w="2929" w:type="dxa"/>
            <w:tcBorders>
              <w:top w:val="nil"/>
              <w:left w:val="nil"/>
              <w:bottom w:val="double" w:sz="6" w:space="0" w:color="auto"/>
              <w:right w:val="nil"/>
            </w:tcBorders>
            <w:shd w:val="clear" w:color="auto" w:fill="auto"/>
            <w:noWrap/>
            <w:vAlign w:val="center"/>
          </w:tcPr>
          <w:p w:rsidR="00512C7B" w:rsidRPr="00B75B42" w:rsidRDefault="00512C7B" w:rsidP="00512C7B">
            <w:pPr>
              <w:spacing w:after="0" w:line="240" w:lineRule="auto"/>
              <w:rPr>
                <w:rFonts w:ascii="Arial" w:eastAsia="Times New Roman" w:hAnsi="Arial" w:cs="Arial"/>
                <w:b/>
                <w:bCs/>
                <w:lang w:eastAsia="el-GR"/>
              </w:rPr>
            </w:pPr>
            <w:r w:rsidRPr="00B75B42">
              <w:rPr>
                <w:rFonts w:ascii="Arial" w:eastAsia="Times New Roman" w:hAnsi="Arial" w:cs="Arial"/>
                <w:b/>
                <w:bCs/>
                <w:lang w:eastAsia="el-GR"/>
              </w:rPr>
              <w:t> </w:t>
            </w:r>
          </w:p>
        </w:tc>
        <w:tc>
          <w:tcPr>
            <w:tcW w:w="507" w:type="dxa"/>
            <w:tcBorders>
              <w:top w:val="nil"/>
              <w:left w:val="nil"/>
              <w:bottom w:val="double" w:sz="6" w:space="0" w:color="auto"/>
              <w:right w:val="nil"/>
            </w:tcBorders>
            <w:shd w:val="clear" w:color="auto" w:fill="auto"/>
            <w:noWrap/>
            <w:vAlign w:val="center"/>
          </w:tcPr>
          <w:p w:rsidR="00512C7B" w:rsidRPr="00B75B42" w:rsidRDefault="00512C7B" w:rsidP="00512C7B">
            <w:pPr>
              <w:spacing w:after="0" w:line="240" w:lineRule="auto"/>
              <w:rPr>
                <w:rFonts w:ascii="Arial" w:eastAsia="Times New Roman" w:hAnsi="Arial" w:cs="Arial"/>
                <w:b/>
                <w:bCs/>
                <w:lang w:eastAsia="el-GR"/>
              </w:rPr>
            </w:pPr>
            <w:r w:rsidRPr="00B75B42">
              <w:rPr>
                <w:rFonts w:ascii="Arial" w:eastAsia="Times New Roman" w:hAnsi="Arial" w:cs="Arial"/>
                <w:b/>
                <w:bCs/>
                <w:lang w:eastAsia="el-GR"/>
              </w:rPr>
              <w:t> </w:t>
            </w:r>
          </w:p>
        </w:tc>
        <w:tc>
          <w:tcPr>
            <w:tcW w:w="1013" w:type="dxa"/>
            <w:tcBorders>
              <w:top w:val="nil"/>
              <w:left w:val="nil"/>
              <w:bottom w:val="double" w:sz="6" w:space="0" w:color="auto"/>
              <w:right w:val="nil"/>
            </w:tcBorders>
            <w:shd w:val="clear" w:color="auto" w:fill="auto"/>
            <w:noWrap/>
            <w:vAlign w:val="center"/>
          </w:tcPr>
          <w:p w:rsidR="00512C7B" w:rsidRPr="00B75B42" w:rsidRDefault="00512C7B" w:rsidP="00512C7B">
            <w:pPr>
              <w:spacing w:after="0" w:line="240" w:lineRule="auto"/>
              <w:rPr>
                <w:rFonts w:ascii="Arial" w:eastAsia="Times New Roman" w:hAnsi="Arial" w:cs="Arial"/>
                <w:lang w:eastAsia="el-GR"/>
              </w:rPr>
            </w:pPr>
            <w:r w:rsidRPr="00B75B42">
              <w:rPr>
                <w:rFonts w:ascii="Arial" w:eastAsia="Times New Roman" w:hAnsi="Arial" w:cs="Arial"/>
                <w:lang w:eastAsia="el-GR"/>
              </w:rPr>
              <w:t> </w:t>
            </w:r>
          </w:p>
        </w:tc>
        <w:tc>
          <w:tcPr>
            <w:tcW w:w="1013" w:type="dxa"/>
            <w:tcBorders>
              <w:top w:val="nil"/>
              <w:left w:val="nil"/>
              <w:bottom w:val="double" w:sz="6" w:space="0" w:color="auto"/>
              <w:right w:val="nil"/>
            </w:tcBorders>
            <w:shd w:val="clear" w:color="auto" w:fill="auto"/>
            <w:noWrap/>
            <w:vAlign w:val="center"/>
          </w:tcPr>
          <w:p w:rsidR="00512C7B" w:rsidRPr="00B75B42" w:rsidRDefault="00512C7B" w:rsidP="00512C7B">
            <w:pPr>
              <w:spacing w:after="0" w:line="240" w:lineRule="auto"/>
              <w:rPr>
                <w:rFonts w:ascii="Arial" w:eastAsia="Times New Roman" w:hAnsi="Arial" w:cs="Arial"/>
                <w:lang w:eastAsia="el-GR"/>
              </w:rPr>
            </w:pPr>
            <w:r w:rsidRPr="00B75B42">
              <w:rPr>
                <w:rFonts w:ascii="Arial" w:eastAsia="Times New Roman" w:hAnsi="Arial" w:cs="Arial"/>
                <w:lang w:eastAsia="el-GR"/>
              </w:rPr>
              <w:t> </w:t>
            </w:r>
          </w:p>
        </w:tc>
        <w:tc>
          <w:tcPr>
            <w:tcW w:w="1529" w:type="dxa"/>
            <w:tcBorders>
              <w:top w:val="nil"/>
              <w:left w:val="nil"/>
              <w:bottom w:val="double" w:sz="6" w:space="0" w:color="auto"/>
              <w:right w:val="nil"/>
            </w:tcBorders>
            <w:shd w:val="clear" w:color="auto" w:fill="auto"/>
            <w:noWrap/>
            <w:vAlign w:val="center"/>
          </w:tcPr>
          <w:p w:rsidR="00512C7B" w:rsidRPr="00B75B42" w:rsidRDefault="00512C7B" w:rsidP="00512C7B">
            <w:pPr>
              <w:spacing w:after="0" w:line="240" w:lineRule="auto"/>
              <w:rPr>
                <w:rFonts w:ascii="Arial" w:eastAsia="Times New Roman" w:hAnsi="Arial" w:cs="Arial"/>
                <w:lang w:eastAsia="el-GR"/>
              </w:rPr>
            </w:pPr>
            <w:r w:rsidRPr="00B75B42">
              <w:rPr>
                <w:rFonts w:ascii="Arial" w:eastAsia="Times New Roman" w:hAnsi="Arial" w:cs="Arial"/>
                <w:lang w:eastAsia="el-GR"/>
              </w:rPr>
              <w:t> </w:t>
            </w:r>
          </w:p>
        </w:tc>
      </w:tr>
      <w:tr w:rsidR="00512C7B" w:rsidRPr="00B75B42" w:rsidTr="00512C7B">
        <w:trPr>
          <w:trHeight w:val="345"/>
        </w:trPr>
        <w:tc>
          <w:tcPr>
            <w:tcW w:w="15202" w:type="dxa"/>
            <w:gridSpan w:val="12"/>
            <w:tcBorders>
              <w:top w:val="double" w:sz="6" w:space="0" w:color="auto"/>
              <w:left w:val="double" w:sz="6" w:space="0" w:color="auto"/>
              <w:bottom w:val="single" w:sz="4" w:space="0" w:color="auto"/>
              <w:right w:val="double" w:sz="6" w:space="0" w:color="000000"/>
            </w:tcBorders>
            <w:shd w:val="clear" w:color="auto" w:fill="auto"/>
            <w:noWrap/>
            <w:vAlign w:val="bottom"/>
          </w:tcPr>
          <w:p w:rsidR="00512C7B" w:rsidRPr="00B75B42" w:rsidRDefault="00512C7B" w:rsidP="00512C7B">
            <w:pPr>
              <w:spacing w:after="0" w:line="240" w:lineRule="auto"/>
              <w:jc w:val="center"/>
              <w:rPr>
                <w:rFonts w:ascii="Arial" w:eastAsia="Times New Roman" w:hAnsi="Arial" w:cs="Arial"/>
                <w:b/>
                <w:bCs/>
                <w:lang w:eastAsia="el-GR"/>
              </w:rPr>
            </w:pPr>
            <w:r w:rsidRPr="00B75B42">
              <w:rPr>
                <w:rFonts w:ascii="Arial" w:eastAsia="Times New Roman" w:hAnsi="Arial" w:cs="Arial"/>
                <w:b/>
                <w:bCs/>
                <w:lang w:eastAsia="el-GR"/>
              </w:rPr>
              <w:t>ΑΞΙΟΛΟΓΗΣΗ ΣΕ ΕΠΙΠΕΔΟ ΚΑΤΗΓΟΡΙΑΣ ΚΡΙΤΗΡΙΩΝ</w:t>
            </w:r>
          </w:p>
        </w:tc>
      </w:tr>
      <w:tr w:rsidR="00512C7B" w:rsidRPr="00B75B42" w:rsidTr="001956C9">
        <w:trPr>
          <w:trHeight w:val="753"/>
        </w:trPr>
        <w:tc>
          <w:tcPr>
            <w:tcW w:w="3992" w:type="dxa"/>
            <w:gridSpan w:val="3"/>
            <w:tcBorders>
              <w:top w:val="single" w:sz="4" w:space="0" w:color="auto"/>
              <w:left w:val="double" w:sz="6" w:space="0" w:color="auto"/>
              <w:bottom w:val="single" w:sz="4" w:space="0" w:color="auto"/>
              <w:right w:val="single" w:sz="4" w:space="0" w:color="auto"/>
            </w:tcBorders>
            <w:shd w:val="clear" w:color="000000" w:fill="C0C0C0"/>
            <w:noWrap/>
            <w:vAlign w:val="center"/>
          </w:tcPr>
          <w:p w:rsidR="00512C7B" w:rsidRPr="00B75B42" w:rsidRDefault="00512C7B" w:rsidP="00512C7B">
            <w:pPr>
              <w:spacing w:after="0" w:line="240" w:lineRule="auto"/>
              <w:jc w:val="center"/>
              <w:rPr>
                <w:rFonts w:ascii="Arial" w:eastAsia="Times New Roman" w:hAnsi="Arial" w:cs="Arial"/>
                <w:b/>
                <w:bCs/>
                <w:lang w:eastAsia="el-GR"/>
              </w:rPr>
            </w:pPr>
            <w:r w:rsidRPr="00B75B42">
              <w:rPr>
                <w:rFonts w:ascii="Arial" w:eastAsia="Times New Roman" w:hAnsi="Arial" w:cs="Arial"/>
                <w:b/>
                <w:bCs/>
                <w:lang w:eastAsia="el-GR"/>
              </w:rPr>
              <w:t> </w:t>
            </w:r>
          </w:p>
        </w:tc>
        <w:tc>
          <w:tcPr>
            <w:tcW w:w="11210" w:type="dxa"/>
            <w:gridSpan w:val="9"/>
            <w:tcBorders>
              <w:top w:val="single" w:sz="4" w:space="0" w:color="auto"/>
              <w:left w:val="nil"/>
              <w:bottom w:val="single" w:sz="4" w:space="0" w:color="auto"/>
              <w:right w:val="double" w:sz="6" w:space="0" w:color="000000"/>
            </w:tcBorders>
            <w:shd w:val="clear" w:color="000000" w:fill="C0C0C0"/>
            <w:vAlign w:val="center"/>
          </w:tcPr>
          <w:p w:rsidR="00512C7B" w:rsidRPr="00B75B42" w:rsidRDefault="00512C7B" w:rsidP="00512C7B">
            <w:pPr>
              <w:spacing w:after="0" w:line="240" w:lineRule="auto"/>
              <w:rPr>
                <w:rFonts w:ascii="Arial" w:eastAsia="Times New Roman" w:hAnsi="Arial" w:cs="Arial"/>
                <w:b/>
                <w:bCs/>
                <w:lang w:eastAsia="el-GR"/>
              </w:rPr>
            </w:pPr>
            <w:r w:rsidRPr="00B75B42">
              <w:rPr>
                <w:rFonts w:ascii="Arial" w:eastAsia="Times New Roman" w:hAnsi="Arial" w:cs="Arial"/>
                <w:b/>
                <w:bCs/>
                <w:lang w:eastAsia="el-GR"/>
              </w:rPr>
              <w:t>Γ. ΣΥΜΒΟΛΗ ΤΟΥ ΕΠΕΝΔΥΤΙΚΟΥ ΣΧΕΔΙΟΥ ΣΤΟΥΣ ΣΤΟΧΟΥΣ ΤΟΥ ΠΡΟΓΡΑΜΜΑΤΟΣ</w:t>
            </w:r>
            <w:r w:rsidRPr="00B75B42">
              <w:rPr>
                <w:rFonts w:ascii="Arial" w:eastAsia="Times New Roman" w:hAnsi="Arial" w:cs="Arial"/>
                <w:b/>
                <w:bCs/>
                <w:lang w:eastAsia="el-GR"/>
              </w:rPr>
              <w:br/>
              <w:t>(κατηγορία κριτηρίων που δύναται να χρησιμοποιούνται στη συγκριτική αξιολόγηση με συντελεστή στάθμισης  30%)</w:t>
            </w:r>
          </w:p>
        </w:tc>
      </w:tr>
      <w:tr w:rsidR="00512C7B" w:rsidRPr="00B75B42" w:rsidTr="00512C7B">
        <w:trPr>
          <w:trHeight w:val="210"/>
        </w:trPr>
        <w:tc>
          <w:tcPr>
            <w:tcW w:w="1724" w:type="dxa"/>
            <w:tcBorders>
              <w:top w:val="nil"/>
              <w:left w:val="double" w:sz="6" w:space="0" w:color="auto"/>
              <w:bottom w:val="single" w:sz="4" w:space="0" w:color="auto"/>
              <w:right w:val="single" w:sz="4" w:space="0" w:color="auto"/>
            </w:tcBorders>
            <w:shd w:val="clear" w:color="000000" w:fill="CCCCFF"/>
            <w:vAlign w:val="center"/>
          </w:tcPr>
          <w:p w:rsidR="00512C7B" w:rsidRPr="00B75B42" w:rsidRDefault="00512C7B" w:rsidP="00512C7B">
            <w:pPr>
              <w:spacing w:after="0" w:line="240" w:lineRule="auto"/>
              <w:jc w:val="center"/>
              <w:rPr>
                <w:rFonts w:ascii="Arial" w:eastAsia="Times New Roman" w:hAnsi="Arial" w:cs="Arial"/>
                <w:b/>
                <w:bCs/>
                <w:lang w:eastAsia="el-GR"/>
              </w:rPr>
            </w:pPr>
            <w:r w:rsidRPr="00B75B42">
              <w:rPr>
                <w:rFonts w:ascii="Arial" w:eastAsia="Times New Roman" w:hAnsi="Arial" w:cs="Arial"/>
                <w:b/>
                <w:bCs/>
                <w:lang w:eastAsia="el-GR"/>
              </w:rPr>
              <w:t>Α/Α</w:t>
            </w:r>
          </w:p>
        </w:tc>
        <w:tc>
          <w:tcPr>
            <w:tcW w:w="2268" w:type="dxa"/>
            <w:gridSpan w:val="2"/>
            <w:tcBorders>
              <w:top w:val="single" w:sz="4" w:space="0" w:color="auto"/>
              <w:left w:val="nil"/>
              <w:bottom w:val="single" w:sz="4" w:space="0" w:color="auto"/>
              <w:right w:val="single" w:sz="4" w:space="0" w:color="000000"/>
            </w:tcBorders>
            <w:shd w:val="clear" w:color="000000" w:fill="CCCCFF"/>
            <w:noWrap/>
            <w:vAlign w:val="center"/>
          </w:tcPr>
          <w:p w:rsidR="00512C7B" w:rsidRPr="00B75B42" w:rsidRDefault="00512C7B" w:rsidP="00512C7B">
            <w:pPr>
              <w:spacing w:after="0" w:line="240" w:lineRule="auto"/>
              <w:rPr>
                <w:rFonts w:ascii="Arial" w:eastAsia="Times New Roman" w:hAnsi="Arial" w:cs="Arial"/>
                <w:b/>
                <w:bCs/>
                <w:lang w:eastAsia="el-GR"/>
              </w:rPr>
            </w:pPr>
            <w:r w:rsidRPr="00B75B42">
              <w:rPr>
                <w:rFonts w:ascii="Arial" w:eastAsia="Times New Roman" w:hAnsi="Arial" w:cs="Arial"/>
                <w:b/>
                <w:bCs/>
                <w:lang w:eastAsia="el-GR"/>
              </w:rPr>
              <w:t>Περιγραφή κριτηρίου</w:t>
            </w:r>
          </w:p>
        </w:tc>
        <w:tc>
          <w:tcPr>
            <w:tcW w:w="2694" w:type="dxa"/>
            <w:gridSpan w:val="3"/>
            <w:tcBorders>
              <w:top w:val="nil"/>
              <w:left w:val="nil"/>
              <w:bottom w:val="single" w:sz="4" w:space="0" w:color="auto"/>
              <w:right w:val="single" w:sz="4" w:space="0" w:color="auto"/>
            </w:tcBorders>
            <w:shd w:val="clear" w:color="000000" w:fill="CCCCFF"/>
            <w:vAlign w:val="center"/>
          </w:tcPr>
          <w:p w:rsidR="00512C7B" w:rsidRPr="00B75B42" w:rsidRDefault="00512C7B" w:rsidP="00512C7B">
            <w:pPr>
              <w:spacing w:after="0" w:line="240" w:lineRule="auto"/>
              <w:jc w:val="center"/>
              <w:rPr>
                <w:rFonts w:ascii="Arial" w:eastAsia="Times New Roman" w:hAnsi="Arial" w:cs="Arial"/>
                <w:b/>
                <w:bCs/>
                <w:lang w:eastAsia="el-GR"/>
              </w:rPr>
            </w:pPr>
            <w:r w:rsidRPr="00B75B42">
              <w:rPr>
                <w:rFonts w:ascii="Arial" w:eastAsia="Times New Roman" w:hAnsi="Arial" w:cs="Arial"/>
                <w:b/>
                <w:bCs/>
                <w:lang w:eastAsia="el-GR"/>
              </w:rPr>
              <w:t>Εξειδίκευση κριτηρίου</w:t>
            </w:r>
          </w:p>
        </w:tc>
        <w:tc>
          <w:tcPr>
            <w:tcW w:w="4961" w:type="dxa"/>
            <w:gridSpan w:val="3"/>
            <w:tcBorders>
              <w:top w:val="single" w:sz="4" w:space="0" w:color="auto"/>
              <w:left w:val="nil"/>
              <w:bottom w:val="single" w:sz="4" w:space="0" w:color="auto"/>
              <w:right w:val="single" w:sz="4" w:space="0" w:color="000000"/>
            </w:tcBorders>
            <w:shd w:val="clear" w:color="000000" w:fill="CCCCFF"/>
            <w:vAlign w:val="center"/>
          </w:tcPr>
          <w:p w:rsidR="00512C7B" w:rsidRPr="00B75B42" w:rsidRDefault="00512C7B" w:rsidP="00512C7B">
            <w:pPr>
              <w:spacing w:after="0" w:line="240" w:lineRule="auto"/>
              <w:jc w:val="center"/>
              <w:rPr>
                <w:rFonts w:ascii="Arial" w:eastAsia="Times New Roman" w:hAnsi="Arial" w:cs="Arial"/>
                <w:b/>
                <w:bCs/>
                <w:lang w:eastAsia="el-GR"/>
              </w:rPr>
            </w:pPr>
            <w:r w:rsidRPr="00B75B42">
              <w:rPr>
                <w:rFonts w:ascii="Arial" w:eastAsia="Times New Roman" w:hAnsi="Arial" w:cs="Arial"/>
                <w:b/>
                <w:bCs/>
                <w:lang w:eastAsia="el-GR"/>
              </w:rPr>
              <w:t>Κατάσταση</w:t>
            </w:r>
          </w:p>
        </w:tc>
        <w:tc>
          <w:tcPr>
            <w:tcW w:w="1013" w:type="dxa"/>
            <w:tcBorders>
              <w:top w:val="nil"/>
              <w:left w:val="nil"/>
              <w:bottom w:val="single" w:sz="4" w:space="0" w:color="auto"/>
              <w:right w:val="single" w:sz="4" w:space="0" w:color="auto"/>
            </w:tcBorders>
            <w:shd w:val="clear" w:color="000000" w:fill="CCCCFF"/>
            <w:noWrap/>
            <w:vAlign w:val="center"/>
          </w:tcPr>
          <w:p w:rsidR="00512C7B" w:rsidRPr="00B75B42" w:rsidRDefault="00512C7B" w:rsidP="00512C7B">
            <w:pPr>
              <w:spacing w:after="0" w:line="240" w:lineRule="auto"/>
              <w:jc w:val="center"/>
              <w:rPr>
                <w:rFonts w:ascii="Arial" w:eastAsia="Times New Roman" w:hAnsi="Arial" w:cs="Arial"/>
                <w:b/>
                <w:bCs/>
                <w:lang w:eastAsia="el-GR"/>
              </w:rPr>
            </w:pPr>
            <w:r w:rsidRPr="00B75B42">
              <w:rPr>
                <w:rFonts w:ascii="Arial" w:eastAsia="Times New Roman" w:hAnsi="Arial" w:cs="Arial"/>
                <w:b/>
                <w:bCs/>
                <w:lang w:eastAsia="el-GR"/>
              </w:rPr>
              <w:t>Τιμή</w:t>
            </w:r>
          </w:p>
        </w:tc>
        <w:tc>
          <w:tcPr>
            <w:tcW w:w="1013" w:type="dxa"/>
            <w:tcBorders>
              <w:top w:val="nil"/>
              <w:left w:val="nil"/>
              <w:bottom w:val="single" w:sz="4" w:space="0" w:color="auto"/>
              <w:right w:val="single" w:sz="4" w:space="0" w:color="auto"/>
            </w:tcBorders>
            <w:shd w:val="clear" w:color="000000" w:fill="CCCCFF"/>
            <w:noWrap/>
            <w:vAlign w:val="center"/>
          </w:tcPr>
          <w:p w:rsidR="00512C7B" w:rsidRPr="00B75B42" w:rsidRDefault="00512C7B" w:rsidP="00512C7B">
            <w:pPr>
              <w:spacing w:after="0" w:line="240" w:lineRule="auto"/>
              <w:jc w:val="center"/>
              <w:rPr>
                <w:rFonts w:ascii="Arial" w:eastAsia="Times New Roman" w:hAnsi="Arial" w:cs="Arial"/>
                <w:b/>
                <w:bCs/>
                <w:lang w:eastAsia="el-GR"/>
              </w:rPr>
            </w:pPr>
            <w:r w:rsidRPr="00B75B42">
              <w:rPr>
                <w:rFonts w:ascii="Arial" w:eastAsia="Times New Roman" w:hAnsi="Arial" w:cs="Arial"/>
                <w:b/>
                <w:bCs/>
                <w:lang w:eastAsia="el-GR"/>
              </w:rPr>
              <w:t>Βαθμός</w:t>
            </w:r>
          </w:p>
        </w:tc>
        <w:tc>
          <w:tcPr>
            <w:tcW w:w="1529" w:type="dxa"/>
            <w:tcBorders>
              <w:top w:val="nil"/>
              <w:left w:val="nil"/>
              <w:bottom w:val="single" w:sz="4" w:space="0" w:color="auto"/>
              <w:right w:val="double" w:sz="6" w:space="0" w:color="auto"/>
            </w:tcBorders>
            <w:shd w:val="clear" w:color="000000" w:fill="CCCCFF"/>
            <w:vAlign w:val="center"/>
          </w:tcPr>
          <w:p w:rsidR="00512C7B" w:rsidRPr="00B75B42" w:rsidRDefault="00512C7B" w:rsidP="00512C7B">
            <w:pPr>
              <w:spacing w:after="0" w:line="240" w:lineRule="auto"/>
              <w:jc w:val="center"/>
              <w:rPr>
                <w:rFonts w:ascii="Arial" w:eastAsia="Times New Roman" w:hAnsi="Arial" w:cs="Arial"/>
                <w:b/>
                <w:bCs/>
                <w:lang w:eastAsia="el-GR"/>
              </w:rPr>
            </w:pPr>
            <w:r w:rsidRPr="00B75B42">
              <w:rPr>
                <w:rFonts w:ascii="Arial" w:eastAsia="Times New Roman" w:hAnsi="Arial" w:cs="Arial"/>
                <w:b/>
                <w:bCs/>
                <w:lang w:eastAsia="el-GR"/>
              </w:rPr>
              <w:t>Αιτιολόγηση</w:t>
            </w:r>
          </w:p>
        </w:tc>
      </w:tr>
      <w:tr w:rsidR="00512C7B" w:rsidRPr="00B75B42" w:rsidTr="00512C7B">
        <w:trPr>
          <w:trHeight w:val="360"/>
        </w:trPr>
        <w:tc>
          <w:tcPr>
            <w:tcW w:w="1724" w:type="dxa"/>
            <w:vMerge w:val="restart"/>
            <w:tcBorders>
              <w:top w:val="nil"/>
              <w:left w:val="double" w:sz="6" w:space="0" w:color="auto"/>
              <w:bottom w:val="single" w:sz="4" w:space="0" w:color="000000"/>
              <w:right w:val="single" w:sz="4" w:space="0" w:color="auto"/>
            </w:tcBorders>
            <w:shd w:val="clear" w:color="auto" w:fill="auto"/>
            <w:noWrap/>
            <w:vAlign w:val="center"/>
          </w:tcPr>
          <w:p w:rsidR="00512C7B" w:rsidRPr="00B75B42" w:rsidRDefault="00512C7B" w:rsidP="00512C7B">
            <w:pPr>
              <w:spacing w:after="0" w:line="240" w:lineRule="auto"/>
              <w:jc w:val="center"/>
              <w:rPr>
                <w:rFonts w:ascii="Arial" w:eastAsia="Times New Roman" w:hAnsi="Arial" w:cs="Arial"/>
                <w:b/>
                <w:bCs/>
                <w:lang w:eastAsia="el-GR"/>
              </w:rPr>
            </w:pPr>
            <w:r w:rsidRPr="00B75B42">
              <w:rPr>
                <w:rFonts w:ascii="Arial" w:eastAsia="Times New Roman" w:hAnsi="Arial" w:cs="Arial"/>
                <w:b/>
                <w:bCs/>
                <w:lang w:eastAsia="el-GR"/>
              </w:rPr>
              <w:t>Γ1</w:t>
            </w:r>
          </w:p>
        </w:tc>
        <w:tc>
          <w:tcPr>
            <w:tcW w:w="226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512C7B" w:rsidRPr="00B75B42" w:rsidRDefault="00512C7B" w:rsidP="00512C7B">
            <w:pPr>
              <w:spacing w:after="0" w:line="240" w:lineRule="auto"/>
              <w:rPr>
                <w:rFonts w:ascii="Arial" w:eastAsia="Times New Roman" w:hAnsi="Arial" w:cs="Arial"/>
                <w:b/>
                <w:bCs/>
                <w:lang w:eastAsia="el-GR"/>
              </w:rPr>
            </w:pPr>
            <w:r w:rsidRPr="00B75B42">
              <w:rPr>
                <w:rFonts w:ascii="Arial" w:eastAsia="Times New Roman" w:hAnsi="Arial" w:cs="Arial"/>
                <w:b/>
                <w:bCs/>
                <w:lang w:eastAsia="el-GR"/>
              </w:rPr>
              <w:t>Ανταγωνιστικότητα και  ποιότητα των προϊόντων ή των υπηρεσιών που θα παραχθούν.</w:t>
            </w:r>
          </w:p>
        </w:tc>
        <w:tc>
          <w:tcPr>
            <w:tcW w:w="2694" w:type="dxa"/>
            <w:gridSpan w:val="3"/>
            <w:vMerge w:val="restart"/>
            <w:tcBorders>
              <w:top w:val="nil"/>
              <w:left w:val="single" w:sz="4" w:space="0" w:color="auto"/>
              <w:bottom w:val="single" w:sz="4" w:space="0" w:color="000000"/>
              <w:right w:val="single" w:sz="4" w:space="0" w:color="auto"/>
            </w:tcBorders>
            <w:shd w:val="clear" w:color="auto" w:fill="auto"/>
            <w:vAlign w:val="center"/>
          </w:tcPr>
          <w:p w:rsidR="00512C7B" w:rsidRPr="00B75B42" w:rsidRDefault="00512C7B" w:rsidP="00512C7B">
            <w:pPr>
              <w:spacing w:after="0" w:line="240" w:lineRule="auto"/>
              <w:rPr>
                <w:rFonts w:ascii="Arial" w:eastAsia="Times New Roman" w:hAnsi="Arial" w:cs="Arial"/>
                <w:lang w:eastAsia="el-GR"/>
              </w:rPr>
            </w:pPr>
            <w:r w:rsidRPr="00B75B42">
              <w:rPr>
                <w:rFonts w:ascii="Arial" w:eastAsia="Times New Roman" w:hAnsi="Arial" w:cs="Arial"/>
                <w:lang w:eastAsia="el-GR"/>
              </w:rPr>
              <w:t xml:space="preserve">Αξιολογείται η ανταγωνιστικότητα των προϊόντων ή των υπηρεσιών που θα παραχθούν καθώς και η ποιότητα τους </w:t>
            </w:r>
          </w:p>
        </w:tc>
        <w:tc>
          <w:tcPr>
            <w:tcW w:w="4961" w:type="dxa"/>
            <w:gridSpan w:val="3"/>
            <w:tcBorders>
              <w:top w:val="single" w:sz="4" w:space="0" w:color="auto"/>
              <w:left w:val="nil"/>
              <w:bottom w:val="single" w:sz="4" w:space="0" w:color="auto"/>
              <w:right w:val="single" w:sz="4" w:space="0" w:color="000000"/>
            </w:tcBorders>
            <w:shd w:val="clear" w:color="auto" w:fill="auto"/>
            <w:vAlign w:val="center"/>
          </w:tcPr>
          <w:p w:rsidR="00512C7B" w:rsidRPr="00B75B42" w:rsidRDefault="00512C7B" w:rsidP="00512C7B">
            <w:pPr>
              <w:spacing w:after="0" w:line="240" w:lineRule="auto"/>
              <w:rPr>
                <w:rFonts w:ascii="Arial" w:eastAsia="Times New Roman" w:hAnsi="Arial" w:cs="Arial"/>
                <w:b/>
                <w:bCs/>
                <w:lang w:eastAsia="el-GR"/>
              </w:rPr>
            </w:pPr>
            <w:r w:rsidRPr="00B75B42">
              <w:rPr>
                <w:rFonts w:ascii="Arial" w:eastAsia="Times New Roman" w:hAnsi="Arial" w:cs="Arial"/>
                <w:b/>
                <w:bCs/>
                <w:lang w:eastAsia="el-GR"/>
              </w:rPr>
              <w:t>1. Ανταγωνιστικότητα προϊόντων</w:t>
            </w:r>
          </w:p>
        </w:tc>
        <w:tc>
          <w:tcPr>
            <w:tcW w:w="1013" w:type="dxa"/>
            <w:tcBorders>
              <w:top w:val="nil"/>
              <w:left w:val="nil"/>
              <w:bottom w:val="single" w:sz="4" w:space="0" w:color="auto"/>
              <w:right w:val="single" w:sz="4" w:space="0" w:color="auto"/>
            </w:tcBorders>
            <w:shd w:val="clear" w:color="auto" w:fill="auto"/>
            <w:noWrap/>
            <w:vAlign w:val="center"/>
          </w:tcPr>
          <w:p w:rsidR="00512C7B" w:rsidRPr="00B75B42" w:rsidRDefault="00512C7B" w:rsidP="00512C7B">
            <w:pPr>
              <w:spacing w:after="0" w:line="240" w:lineRule="auto"/>
              <w:jc w:val="center"/>
              <w:rPr>
                <w:rFonts w:ascii="Arial" w:eastAsia="Times New Roman" w:hAnsi="Arial" w:cs="Arial"/>
                <w:lang w:eastAsia="el-GR"/>
              </w:rPr>
            </w:pPr>
            <w:r w:rsidRPr="00B75B42">
              <w:rPr>
                <w:rFonts w:ascii="Arial" w:eastAsia="Times New Roman" w:hAnsi="Arial" w:cs="Arial"/>
                <w:lang w:eastAsia="el-GR"/>
              </w:rPr>
              <w:t> </w:t>
            </w:r>
          </w:p>
        </w:tc>
        <w:tc>
          <w:tcPr>
            <w:tcW w:w="1013" w:type="dxa"/>
            <w:vMerge w:val="restart"/>
            <w:tcBorders>
              <w:top w:val="nil"/>
              <w:left w:val="single" w:sz="4" w:space="0" w:color="auto"/>
              <w:bottom w:val="single" w:sz="4" w:space="0" w:color="000000"/>
              <w:right w:val="single" w:sz="4" w:space="0" w:color="auto"/>
            </w:tcBorders>
            <w:shd w:val="clear" w:color="auto" w:fill="auto"/>
            <w:noWrap/>
            <w:vAlign w:val="center"/>
          </w:tcPr>
          <w:p w:rsidR="00512C7B" w:rsidRPr="00B75B42" w:rsidRDefault="00512C7B" w:rsidP="00512C7B">
            <w:pPr>
              <w:spacing w:after="0" w:line="240" w:lineRule="auto"/>
              <w:jc w:val="center"/>
              <w:rPr>
                <w:rFonts w:ascii="Arial" w:eastAsia="Times New Roman" w:hAnsi="Arial" w:cs="Arial"/>
                <w:lang w:eastAsia="el-GR"/>
              </w:rPr>
            </w:pPr>
            <w:r w:rsidRPr="00B75B42">
              <w:rPr>
                <w:rFonts w:ascii="Arial" w:eastAsia="Times New Roman" w:hAnsi="Arial" w:cs="Arial"/>
                <w:lang w:eastAsia="el-GR"/>
              </w:rPr>
              <w:t> </w:t>
            </w:r>
          </w:p>
        </w:tc>
        <w:tc>
          <w:tcPr>
            <w:tcW w:w="1529" w:type="dxa"/>
            <w:vMerge w:val="restart"/>
            <w:tcBorders>
              <w:top w:val="nil"/>
              <w:left w:val="single" w:sz="4" w:space="0" w:color="auto"/>
              <w:bottom w:val="single" w:sz="4" w:space="0" w:color="auto"/>
              <w:right w:val="double" w:sz="6" w:space="0" w:color="auto"/>
            </w:tcBorders>
            <w:shd w:val="clear" w:color="auto" w:fill="auto"/>
            <w:vAlign w:val="center"/>
          </w:tcPr>
          <w:p w:rsidR="00512C7B" w:rsidRPr="00B75B42" w:rsidRDefault="00512C7B" w:rsidP="00512C7B">
            <w:pPr>
              <w:spacing w:after="0" w:line="240" w:lineRule="auto"/>
              <w:jc w:val="center"/>
              <w:rPr>
                <w:rFonts w:ascii="Arial" w:eastAsia="Times New Roman" w:hAnsi="Arial" w:cs="Arial"/>
                <w:lang w:eastAsia="el-GR"/>
              </w:rPr>
            </w:pPr>
            <w:r w:rsidRPr="00B75B42">
              <w:rPr>
                <w:rFonts w:ascii="Arial" w:eastAsia="Times New Roman" w:hAnsi="Arial" w:cs="Arial"/>
                <w:lang w:eastAsia="el-GR"/>
              </w:rPr>
              <w:t> </w:t>
            </w:r>
          </w:p>
        </w:tc>
      </w:tr>
      <w:tr w:rsidR="00512C7B" w:rsidRPr="00B75B42" w:rsidTr="001956C9">
        <w:trPr>
          <w:trHeight w:val="649"/>
        </w:trPr>
        <w:tc>
          <w:tcPr>
            <w:tcW w:w="1724" w:type="dxa"/>
            <w:vMerge/>
            <w:tcBorders>
              <w:top w:val="nil"/>
              <w:left w:val="double" w:sz="6" w:space="0" w:color="auto"/>
              <w:bottom w:val="single" w:sz="4" w:space="0" w:color="000000"/>
              <w:right w:val="single" w:sz="4" w:space="0" w:color="auto"/>
            </w:tcBorders>
            <w:vAlign w:val="center"/>
          </w:tcPr>
          <w:p w:rsidR="00512C7B" w:rsidRPr="00B75B42" w:rsidRDefault="00512C7B" w:rsidP="00512C7B">
            <w:pPr>
              <w:spacing w:after="0" w:line="240" w:lineRule="auto"/>
              <w:rPr>
                <w:rFonts w:ascii="Arial" w:eastAsia="Times New Roman" w:hAnsi="Arial" w:cs="Arial"/>
                <w:b/>
                <w:bCs/>
                <w:lang w:eastAsia="el-GR"/>
              </w:rPr>
            </w:pPr>
          </w:p>
        </w:tc>
        <w:tc>
          <w:tcPr>
            <w:tcW w:w="2268" w:type="dxa"/>
            <w:gridSpan w:val="2"/>
            <w:vMerge/>
            <w:tcBorders>
              <w:top w:val="single" w:sz="4" w:space="0" w:color="auto"/>
              <w:left w:val="single" w:sz="4" w:space="0" w:color="auto"/>
              <w:bottom w:val="single" w:sz="4" w:space="0" w:color="000000"/>
              <w:right w:val="single" w:sz="4" w:space="0" w:color="000000"/>
            </w:tcBorders>
            <w:vAlign w:val="center"/>
          </w:tcPr>
          <w:p w:rsidR="00512C7B" w:rsidRPr="00B75B42" w:rsidRDefault="00512C7B" w:rsidP="00512C7B">
            <w:pPr>
              <w:spacing w:after="0" w:line="240" w:lineRule="auto"/>
              <w:rPr>
                <w:rFonts w:ascii="Arial" w:eastAsia="Times New Roman" w:hAnsi="Arial" w:cs="Arial"/>
                <w:b/>
                <w:bCs/>
                <w:lang w:eastAsia="el-GR"/>
              </w:rPr>
            </w:pPr>
          </w:p>
        </w:tc>
        <w:tc>
          <w:tcPr>
            <w:tcW w:w="2694" w:type="dxa"/>
            <w:gridSpan w:val="3"/>
            <w:vMerge/>
            <w:tcBorders>
              <w:top w:val="nil"/>
              <w:left w:val="single" w:sz="4" w:space="0" w:color="auto"/>
              <w:bottom w:val="single" w:sz="4" w:space="0" w:color="000000"/>
              <w:right w:val="single" w:sz="4" w:space="0" w:color="auto"/>
            </w:tcBorders>
            <w:vAlign w:val="center"/>
          </w:tcPr>
          <w:p w:rsidR="00512C7B" w:rsidRPr="00B75B42" w:rsidRDefault="00512C7B" w:rsidP="00512C7B">
            <w:pPr>
              <w:spacing w:after="0" w:line="240" w:lineRule="auto"/>
              <w:rPr>
                <w:rFonts w:ascii="Arial" w:eastAsia="Times New Roman" w:hAnsi="Arial" w:cs="Arial"/>
                <w:lang w:eastAsia="el-GR"/>
              </w:rPr>
            </w:pPr>
          </w:p>
        </w:tc>
        <w:tc>
          <w:tcPr>
            <w:tcW w:w="4454" w:type="dxa"/>
            <w:gridSpan w:val="2"/>
            <w:tcBorders>
              <w:top w:val="nil"/>
              <w:left w:val="nil"/>
              <w:bottom w:val="single" w:sz="4" w:space="0" w:color="auto"/>
              <w:right w:val="single" w:sz="4" w:space="0" w:color="auto"/>
            </w:tcBorders>
            <w:shd w:val="clear" w:color="auto" w:fill="auto"/>
            <w:vAlign w:val="center"/>
          </w:tcPr>
          <w:p w:rsidR="00512C7B" w:rsidRPr="00B75B42" w:rsidRDefault="00512C7B" w:rsidP="00512C7B">
            <w:pPr>
              <w:spacing w:after="0" w:line="240" w:lineRule="auto"/>
              <w:rPr>
                <w:rFonts w:ascii="Arial" w:eastAsia="Times New Roman" w:hAnsi="Arial" w:cs="Arial"/>
                <w:lang w:eastAsia="el-GR"/>
              </w:rPr>
            </w:pPr>
            <w:r w:rsidRPr="00B75B42">
              <w:rPr>
                <w:rFonts w:ascii="Arial" w:eastAsia="Times New Roman" w:hAnsi="Arial" w:cs="Arial"/>
                <w:lang w:eastAsia="el-GR"/>
              </w:rPr>
              <w:t xml:space="preserve">α. Παραγωγή ανταγωνιστικών ειδών με καλές συνθήκες αγοράς          </w:t>
            </w:r>
          </w:p>
        </w:tc>
        <w:tc>
          <w:tcPr>
            <w:tcW w:w="507" w:type="dxa"/>
            <w:tcBorders>
              <w:top w:val="nil"/>
              <w:left w:val="nil"/>
              <w:bottom w:val="single" w:sz="4" w:space="0" w:color="auto"/>
              <w:right w:val="single" w:sz="4" w:space="0" w:color="auto"/>
            </w:tcBorders>
            <w:shd w:val="clear" w:color="auto" w:fill="auto"/>
            <w:vAlign w:val="center"/>
          </w:tcPr>
          <w:p w:rsidR="00512C7B" w:rsidRPr="00B75B42" w:rsidRDefault="00512C7B" w:rsidP="00512C7B">
            <w:pPr>
              <w:spacing w:after="0" w:line="240" w:lineRule="auto"/>
              <w:jc w:val="center"/>
              <w:rPr>
                <w:rFonts w:ascii="Arial" w:eastAsia="Times New Roman" w:hAnsi="Arial" w:cs="Arial"/>
                <w:lang w:eastAsia="el-GR"/>
              </w:rPr>
            </w:pPr>
            <w:r w:rsidRPr="00B75B42">
              <w:rPr>
                <w:rFonts w:ascii="Arial" w:eastAsia="Times New Roman" w:hAnsi="Arial" w:cs="Arial"/>
                <w:lang w:eastAsia="el-GR"/>
              </w:rPr>
              <w:t>3</w:t>
            </w:r>
          </w:p>
        </w:tc>
        <w:tc>
          <w:tcPr>
            <w:tcW w:w="1013" w:type="dxa"/>
            <w:vMerge w:val="restart"/>
            <w:tcBorders>
              <w:top w:val="nil"/>
              <w:left w:val="single" w:sz="4" w:space="0" w:color="auto"/>
              <w:bottom w:val="single" w:sz="4" w:space="0" w:color="000000"/>
              <w:right w:val="single" w:sz="4" w:space="0" w:color="auto"/>
            </w:tcBorders>
            <w:shd w:val="clear" w:color="auto" w:fill="auto"/>
            <w:noWrap/>
            <w:vAlign w:val="center"/>
          </w:tcPr>
          <w:p w:rsidR="00512C7B" w:rsidRPr="00B75B42" w:rsidRDefault="00512C7B" w:rsidP="00512C7B">
            <w:pPr>
              <w:spacing w:after="0" w:line="240" w:lineRule="auto"/>
              <w:jc w:val="center"/>
              <w:rPr>
                <w:rFonts w:ascii="Arial" w:eastAsia="Times New Roman" w:hAnsi="Arial" w:cs="Arial"/>
                <w:lang w:eastAsia="el-GR"/>
              </w:rPr>
            </w:pPr>
            <w:r w:rsidRPr="00B75B42">
              <w:rPr>
                <w:rFonts w:ascii="Arial" w:eastAsia="Times New Roman" w:hAnsi="Arial" w:cs="Arial"/>
                <w:lang w:eastAsia="el-GR"/>
              </w:rPr>
              <w:t> </w:t>
            </w:r>
          </w:p>
        </w:tc>
        <w:tc>
          <w:tcPr>
            <w:tcW w:w="1013" w:type="dxa"/>
            <w:vMerge/>
            <w:tcBorders>
              <w:top w:val="nil"/>
              <w:left w:val="single" w:sz="4" w:space="0" w:color="auto"/>
              <w:bottom w:val="single" w:sz="4" w:space="0" w:color="000000"/>
              <w:right w:val="single" w:sz="4" w:space="0" w:color="auto"/>
            </w:tcBorders>
            <w:vAlign w:val="center"/>
          </w:tcPr>
          <w:p w:rsidR="00512C7B" w:rsidRPr="00B75B42" w:rsidRDefault="00512C7B" w:rsidP="00512C7B">
            <w:pPr>
              <w:spacing w:after="0" w:line="240" w:lineRule="auto"/>
              <w:rPr>
                <w:rFonts w:ascii="Arial" w:eastAsia="Times New Roman" w:hAnsi="Arial" w:cs="Arial"/>
                <w:lang w:eastAsia="el-GR"/>
              </w:rPr>
            </w:pPr>
          </w:p>
        </w:tc>
        <w:tc>
          <w:tcPr>
            <w:tcW w:w="1529" w:type="dxa"/>
            <w:vMerge/>
            <w:tcBorders>
              <w:top w:val="nil"/>
              <w:left w:val="single" w:sz="4" w:space="0" w:color="auto"/>
              <w:bottom w:val="single" w:sz="4" w:space="0" w:color="auto"/>
              <w:right w:val="double" w:sz="6" w:space="0" w:color="auto"/>
            </w:tcBorders>
            <w:vAlign w:val="center"/>
          </w:tcPr>
          <w:p w:rsidR="00512C7B" w:rsidRPr="00B75B42" w:rsidRDefault="00512C7B" w:rsidP="00512C7B">
            <w:pPr>
              <w:spacing w:after="0" w:line="240" w:lineRule="auto"/>
              <w:rPr>
                <w:rFonts w:ascii="Arial" w:eastAsia="Times New Roman" w:hAnsi="Arial" w:cs="Arial"/>
                <w:lang w:eastAsia="el-GR"/>
              </w:rPr>
            </w:pPr>
          </w:p>
        </w:tc>
      </w:tr>
      <w:tr w:rsidR="00512C7B" w:rsidRPr="00B75B42" w:rsidTr="001956C9">
        <w:trPr>
          <w:trHeight w:val="559"/>
        </w:trPr>
        <w:tc>
          <w:tcPr>
            <w:tcW w:w="1724" w:type="dxa"/>
            <w:vMerge/>
            <w:tcBorders>
              <w:top w:val="nil"/>
              <w:left w:val="double" w:sz="6" w:space="0" w:color="auto"/>
              <w:bottom w:val="single" w:sz="4" w:space="0" w:color="000000"/>
              <w:right w:val="single" w:sz="4" w:space="0" w:color="auto"/>
            </w:tcBorders>
            <w:vAlign w:val="center"/>
          </w:tcPr>
          <w:p w:rsidR="00512C7B" w:rsidRPr="00B75B42" w:rsidRDefault="00512C7B" w:rsidP="00512C7B">
            <w:pPr>
              <w:spacing w:after="0" w:line="240" w:lineRule="auto"/>
              <w:rPr>
                <w:rFonts w:ascii="Arial" w:eastAsia="Times New Roman" w:hAnsi="Arial" w:cs="Arial"/>
                <w:b/>
                <w:bCs/>
                <w:lang w:eastAsia="el-GR"/>
              </w:rPr>
            </w:pPr>
          </w:p>
        </w:tc>
        <w:tc>
          <w:tcPr>
            <w:tcW w:w="2268" w:type="dxa"/>
            <w:gridSpan w:val="2"/>
            <w:vMerge/>
            <w:tcBorders>
              <w:top w:val="single" w:sz="4" w:space="0" w:color="auto"/>
              <w:left w:val="single" w:sz="4" w:space="0" w:color="auto"/>
              <w:bottom w:val="single" w:sz="4" w:space="0" w:color="000000"/>
              <w:right w:val="single" w:sz="4" w:space="0" w:color="000000"/>
            </w:tcBorders>
            <w:vAlign w:val="center"/>
          </w:tcPr>
          <w:p w:rsidR="00512C7B" w:rsidRPr="00B75B42" w:rsidRDefault="00512C7B" w:rsidP="00512C7B">
            <w:pPr>
              <w:spacing w:after="0" w:line="240" w:lineRule="auto"/>
              <w:rPr>
                <w:rFonts w:ascii="Arial" w:eastAsia="Times New Roman" w:hAnsi="Arial" w:cs="Arial"/>
                <w:b/>
                <w:bCs/>
                <w:lang w:eastAsia="el-GR"/>
              </w:rPr>
            </w:pPr>
          </w:p>
        </w:tc>
        <w:tc>
          <w:tcPr>
            <w:tcW w:w="2694" w:type="dxa"/>
            <w:gridSpan w:val="3"/>
            <w:vMerge/>
            <w:tcBorders>
              <w:top w:val="nil"/>
              <w:left w:val="single" w:sz="4" w:space="0" w:color="auto"/>
              <w:bottom w:val="single" w:sz="4" w:space="0" w:color="000000"/>
              <w:right w:val="single" w:sz="4" w:space="0" w:color="auto"/>
            </w:tcBorders>
            <w:vAlign w:val="center"/>
          </w:tcPr>
          <w:p w:rsidR="00512C7B" w:rsidRPr="00B75B42" w:rsidRDefault="00512C7B" w:rsidP="00512C7B">
            <w:pPr>
              <w:spacing w:after="0" w:line="240" w:lineRule="auto"/>
              <w:rPr>
                <w:rFonts w:ascii="Arial" w:eastAsia="Times New Roman" w:hAnsi="Arial" w:cs="Arial"/>
                <w:lang w:eastAsia="el-GR"/>
              </w:rPr>
            </w:pPr>
          </w:p>
        </w:tc>
        <w:tc>
          <w:tcPr>
            <w:tcW w:w="4454" w:type="dxa"/>
            <w:gridSpan w:val="2"/>
            <w:tcBorders>
              <w:top w:val="nil"/>
              <w:left w:val="nil"/>
              <w:bottom w:val="single" w:sz="4" w:space="0" w:color="auto"/>
              <w:right w:val="single" w:sz="4" w:space="0" w:color="auto"/>
            </w:tcBorders>
            <w:shd w:val="clear" w:color="auto" w:fill="auto"/>
            <w:vAlign w:val="center"/>
          </w:tcPr>
          <w:p w:rsidR="00512C7B" w:rsidRPr="00B75B42" w:rsidRDefault="00512C7B" w:rsidP="00512C7B">
            <w:pPr>
              <w:spacing w:after="0" w:line="240" w:lineRule="auto"/>
              <w:rPr>
                <w:rFonts w:ascii="Arial" w:eastAsia="Times New Roman" w:hAnsi="Arial" w:cs="Arial"/>
                <w:lang w:eastAsia="el-GR"/>
              </w:rPr>
            </w:pPr>
            <w:r w:rsidRPr="00B75B42">
              <w:rPr>
                <w:rFonts w:ascii="Arial" w:eastAsia="Times New Roman" w:hAnsi="Arial" w:cs="Arial"/>
                <w:lang w:eastAsia="el-GR"/>
              </w:rPr>
              <w:t xml:space="preserve">β. Παραγωγή ειδών με καλές προοπτικές εμπορίας                          </w:t>
            </w:r>
          </w:p>
        </w:tc>
        <w:tc>
          <w:tcPr>
            <w:tcW w:w="507" w:type="dxa"/>
            <w:tcBorders>
              <w:top w:val="nil"/>
              <w:left w:val="nil"/>
              <w:bottom w:val="single" w:sz="4" w:space="0" w:color="auto"/>
              <w:right w:val="single" w:sz="4" w:space="0" w:color="auto"/>
            </w:tcBorders>
            <w:shd w:val="clear" w:color="auto" w:fill="auto"/>
            <w:vAlign w:val="center"/>
          </w:tcPr>
          <w:p w:rsidR="00512C7B" w:rsidRPr="00B75B42" w:rsidRDefault="00512C7B" w:rsidP="00512C7B">
            <w:pPr>
              <w:spacing w:after="0" w:line="240" w:lineRule="auto"/>
              <w:jc w:val="center"/>
              <w:rPr>
                <w:rFonts w:ascii="Arial" w:eastAsia="Times New Roman" w:hAnsi="Arial" w:cs="Arial"/>
                <w:lang w:eastAsia="el-GR"/>
              </w:rPr>
            </w:pPr>
            <w:r w:rsidRPr="00B75B42">
              <w:rPr>
                <w:rFonts w:ascii="Arial" w:eastAsia="Times New Roman" w:hAnsi="Arial" w:cs="Arial"/>
                <w:lang w:eastAsia="el-GR"/>
              </w:rPr>
              <w:t>2</w:t>
            </w:r>
          </w:p>
        </w:tc>
        <w:tc>
          <w:tcPr>
            <w:tcW w:w="1013" w:type="dxa"/>
            <w:vMerge/>
            <w:tcBorders>
              <w:top w:val="nil"/>
              <w:left w:val="single" w:sz="4" w:space="0" w:color="auto"/>
              <w:bottom w:val="single" w:sz="4" w:space="0" w:color="000000"/>
              <w:right w:val="single" w:sz="4" w:space="0" w:color="auto"/>
            </w:tcBorders>
            <w:vAlign w:val="center"/>
          </w:tcPr>
          <w:p w:rsidR="00512C7B" w:rsidRPr="00B75B42" w:rsidRDefault="00512C7B" w:rsidP="00512C7B">
            <w:pPr>
              <w:spacing w:after="0" w:line="240" w:lineRule="auto"/>
              <w:rPr>
                <w:rFonts w:ascii="Arial" w:eastAsia="Times New Roman" w:hAnsi="Arial" w:cs="Arial"/>
                <w:lang w:eastAsia="el-GR"/>
              </w:rPr>
            </w:pPr>
          </w:p>
        </w:tc>
        <w:tc>
          <w:tcPr>
            <w:tcW w:w="1013" w:type="dxa"/>
            <w:vMerge/>
            <w:tcBorders>
              <w:top w:val="nil"/>
              <w:left w:val="single" w:sz="4" w:space="0" w:color="auto"/>
              <w:bottom w:val="single" w:sz="4" w:space="0" w:color="000000"/>
              <w:right w:val="single" w:sz="4" w:space="0" w:color="auto"/>
            </w:tcBorders>
            <w:vAlign w:val="center"/>
          </w:tcPr>
          <w:p w:rsidR="00512C7B" w:rsidRPr="00B75B42" w:rsidRDefault="00512C7B" w:rsidP="00512C7B">
            <w:pPr>
              <w:spacing w:after="0" w:line="240" w:lineRule="auto"/>
              <w:rPr>
                <w:rFonts w:ascii="Arial" w:eastAsia="Times New Roman" w:hAnsi="Arial" w:cs="Arial"/>
                <w:lang w:eastAsia="el-GR"/>
              </w:rPr>
            </w:pPr>
          </w:p>
        </w:tc>
        <w:tc>
          <w:tcPr>
            <w:tcW w:w="1529" w:type="dxa"/>
            <w:tcBorders>
              <w:top w:val="nil"/>
              <w:left w:val="nil"/>
              <w:bottom w:val="single" w:sz="4" w:space="0" w:color="auto"/>
              <w:right w:val="double" w:sz="6" w:space="0" w:color="auto"/>
            </w:tcBorders>
            <w:shd w:val="clear" w:color="auto" w:fill="auto"/>
            <w:vAlign w:val="center"/>
          </w:tcPr>
          <w:p w:rsidR="00512C7B" w:rsidRPr="00B75B42" w:rsidRDefault="00512C7B" w:rsidP="00512C7B">
            <w:pPr>
              <w:spacing w:after="0" w:line="240" w:lineRule="auto"/>
              <w:jc w:val="center"/>
              <w:rPr>
                <w:rFonts w:ascii="Arial" w:eastAsia="Times New Roman" w:hAnsi="Arial" w:cs="Arial"/>
                <w:lang w:eastAsia="el-GR"/>
              </w:rPr>
            </w:pPr>
            <w:r w:rsidRPr="00B75B42">
              <w:rPr>
                <w:rFonts w:ascii="Arial" w:eastAsia="Times New Roman" w:hAnsi="Arial" w:cs="Arial"/>
                <w:lang w:eastAsia="el-GR"/>
              </w:rPr>
              <w:t> </w:t>
            </w:r>
          </w:p>
        </w:tc>
      </w:tr>
      <w:tr w:rsidR="00512C7B" w:rsidRPr="00B75B42" w:rsidTr="001956C9">
        <w:trPr>
          <w:trHeight w:val="412"/>
        </w:trPr>
        <w:tc>
          <w:tcPr>
            <w:tcW w:w="1724" w:type="dxa"/>
            <w:vMerge/>
            <w:tcBorders>
              <w:top w:val="nil"/>
              <w:left w:val="double" w:sz="6" w:space="0" w:color="auto"/>
              <w:bottom w:val="single" w:sz="4" w:space="0" w:color="000000"/>
              <w:right w:val="single" w:sz="4" w:space="0" w:color="auto"/>
            </w:tcBorders>
            <w:vAlign w:val="center"/>
          </w:tcPr>
          <w:p w:rsidR="00512C7B" w:rsidRPr="00B75B42" w:rsidRDefault="00512C7B" w:rsidP="00512C7B">
            <w:pPr>
              <w:spacing w:after="0" w:line="240" w:lineRule="auto"/>
              <w:rPr>
                <w:rFonts w:ascii="Arial" w:eastAsia="Times New Roman" w:hAnsi="Arial" w:cs="Arial"/>
                <w:b/>
                <w:bCs/>
                <w:lang w:eastAsia="el-GR"/>
              </w:rPr>
            </w:pPr>
          </w:p>
        </w:tc>
        <w:tc>
          <w:tcPr>
            <w:tcW w:w="2268" w:type="dxa"/>
            <w:gridSpan w:val="2"/>
            <w:vMerge/>
            <w:tcBorders>
              <w:top w:val="single" w:sz="4" w:space="0" w:color="auto"/>
              <w:left w:val="single" w:sz="4" w:space="0" w:color="auto"/>
              <w:bottom w:val="single" w:sz="4" w:space="0" w:color="000000"/>
              <w:right w:val="single" w:sz="4" w:space="0" w:color="000000"/>
            </w:tcBorders>
            <w:vAlign w:val="center"/>
          </w:tcPr>
          <w:p w:rsidR="00512C7B" w:rsidRPr="00B75B42" w:rsidRDefault="00512C7B" w:rsidP="00512C7B">
            <w:pPr>
              <w:spacing w:after="0" w:line="240" w:lineRule="auto"/>
              <w:rPr>
                <w:rFonts w:ascii="Arial" w:eastAsia="Times New Roman" w:hAnsi="Arial" w:cs="Arial"/>
                <w:b/>
                <w:bCs/>
                <w:lang w:eastAsia="el-GR"/>
              </w:rPr>
            </w:pPr>
          </w:p>
        </w:tc>
        <w:tc>
          <w:tcPr>
            <w:tcW w:w="2694" w:type="dxa"/>
            <w:gridSpan w:val="3"/>
            <w:vMerge/>
            <w:tcBorders>
              <w:top w:val="nil"/>
              <w:left w:val="single" w:sz="4" w:space="0" w:color="auto"/>
              <w:bottom w:val="single" w:sz="4" w:space="0" w:color="000000"/>
              <w:right w:val="single" w:sz="4" w:space="0" w:color="auto"/>
            </w:tcBorders>
            <w:vAlign w:val="center"/>
          </w:tcPr>
          <w:p w:rsidR="00512C7B" w:rsidRPr="00B75B42" w:rsidRDefault="00512C7B" w:rsidP="00512C7B">
            <w:pPr>
              <w:spacing w:after="0" w:line="240" w:lineRule="auto"/>
              <w:rPr>
                <w:rFonts w:ascii="Arial" w:eastAsia="Times New Roman" w:hAnsi="Arial" w:cs="Arial"/>
                <w:lang w:eastAsia="el-GR"/>
              </w:rPr>
            </w:pPr>
          </w:p>
        </w:tc>
        <w:tc>
          <w:tcPr>
            <w:tcW w:w="4454" w:type="dxa"/>
            <w:gridSpan w:val="2"/>
            <w:tcBorders>
              <w:top w:val="nil"/>
              <w:left w:val="nil"/>
              <w:bottom w:val="single" w:sz="4" w:space="0" w:color="auto"/>
              <w:right w:val="single" w:sz="4" w:space="0" w:color="auto"/>
            </w:tcBorders>
            <w:shd w:val="clear" w:color="auto" w:fill="auto"/>
            <w:vAlign w:val="center"/>
          </w:tcPr>
          <w:p w:rsidR="00512C7B" w:rsidRPr="00B75B42" w:rsidRDefault="00512C7B" w:rsidP="00512C7B">
            <w:pPr>
              <w:spacing w:after="0" w:line="240" w:lineRule="auto"/>
              <w:rPr>
                <w:rFonts w:ascii="Arial" w:eastAsia="Times New Roman" w:hAnsi="Arial" w:cs="Arial"/>
                <w:lang w:eastAsia="el-GR"/>
              </w:rPr>
            </w:pPr>
            <w:r w:rsidRPr="00B75B42">
              <w:rPr>
                <w:rFonts w:ascii="Arial" w:eastAsia="Times New Roman" w:hAnsi="Arial" w:cs="Arial"/>
                <w:lang w:eastAsia="el-GR"/>
              </w:rPr>
              <w:t xml:space="preserve">γ. Άλλα είδη                                                                               </w:t>
            </w:r>
          </w:p>
        </w:tc>
        <w:tc>
          <w:tcPr>
            <w:tcW w:w="507" w:type="dxa"/>
            <w:tcBorders>
              <w:top w:val="nil"/>
              <w:left w:val="nil"/>
              <w:bottom w:val="single" w:sz="4" w:space="0" w:color="auto"/>
              <w:right w:val="single" w:sz="4" w:space="0" w:color="auto"/>
            </w:tcBorders>
            <w:shd w:val="clear" w:color="auto" w:fill="auto"/>
            <w:vAlign w:val="center"/>
          </w:tcPr>
          <w:p w:rsidR="00512C7B" w:rsidRPr="00B75B42" w:rsidRDefault="00512C7B" w:rsidP="00512C7B">
            <w:pPr>
              <w:spacing w:after="0" w:line="240" w:lineRule="auto"/>
              <w:jc w:val="center"/>
              <w:rPr>
                <w:rFonts w:ascii="Arial" w:eastAsia="Times New Roman" w:hAnsi="Arial" w:cs="Arial"/>
                <w:lang w:eastAsia="el-GR"/>
              </w:rPr>
            </w:pPr>
            <w:r w:rsidRPr="00B75B42">
              <w:rPr>
                <w:rFonts w:ascii="Arial" w:eastAsia="Times New Roman" w:hAnsi="Arial" w:cs="Arial"/>
                <w:lang w:eastAsia="el-GR"/>
              </w:rPr>
              <w:t>1</w:t>
            </w:r>
          </w:p>
        </w:tc>
        <w:tc>
          <w:tcPr>
            <w:tcW w:w="1013" w:type="dxa"/>
            <w:vMerge/>
            <w:tcBorders>
              <w:top w:val="nil"/>
              <w:left w:val="single" w:sz="4" w:space="0" w:color="auto"/>
              <w:bottom w:val="single" w:sz="4" w:space="0" w:color="000000"/>
              <w:right w:val="single" w:sz="4" w:space="0" w:color="auto"/>
            </w:tcBorders>
            <w:vAlign w:val="center"/>
          </w:tcPr>
          <w:p w:rsidR="00512C7B" w:rsidRPr="00B75B42" w:rsidRDefault="00512C7B" w:rsidP="00512C7B">
            <w:pPr>
              <w:spacing w:after="0" w:line="240" w:lineRule="auto"/>
              <w:rPr>
                <w:rFonts w:ascii="Arial" w:eastAsia="Times New Roman" w:hAnsi="Arial" w:cs="Arial"/>
                <w:lang w:eastAsia="el-GR"/>
              </w:rPr>
            </w:pPr>
          </w:p>
        </w:tc>
        <w:tc>
          <w:tcPr>
            <w:tcW w:w="1013" w:type="dxa"/>
            <w:vMerge/>
            <w:tcBorders>
              <w:top w:val="nil"/>
              <w:left w:val="single" w:sz="4" w:space="0" w:color="auto"/>
              <w:bottom w:val="single" w:sz="4" w:space="0" w:color="000000"/>
              <w:right w:val="single" w:sz="4" w:space="0" w:color="auto"/>
            </w:tcBorders>
            <w:vAlign w:val="center"/>
          </w:tcPr>
          <w:p w:rsidR="00512C7B" w:rsidRPr="00B75B42" w:rsidRDefault="00512C7B" w:rsidP="00512C7B">
            <w:pPr>
              <w:spacing w:after="0" w:line="240" w:lineRule="auto"/>
              <w:rPr>
                <w:rFonts w:ascii="Arial" w:eastAsia="Times New Roman" w:hAnsi="Arial" w:cs="Arial"/>
                <w:lang w:eastAsia="el-GR"/>
              </w:rPr>
            </w:pPr>
          </w:p>
        </w:tc>
        <w:tc>
          <w:tcPr>
            <w:tcW w:w="1529" w:type="dxa"/>
            <w:tcBorders>
              <w:top w:val="nil"/>
              <w:left w:val="nil"/>
              <w:bottom w:val="single" w:sz="4" w:space="0" w:color="auto"/>
              <w:right w:val="double" w:sz="6" w:space="0" w:color="auto"/>
            </w:tcBorders>
            <w:shd w:val="clear" w:color="auto" w:fill="auto"/>
            <w:vAlign w:val="center"/>
          </w:tcPr>
          <w:p w:rsidR="00512C7B" w:rsidRPr="00B75B42" w:rsidRDefault="00512C7B" w:rsidP="00512C7B">
            <w:pPr>
              <w:spacing w:after="0" w:line="240" w:lineRule="auto"/>
              <w:jc w:val="center"/>
              <w:rPr>
                <w:rFonts w:ascii="Arial" w:eastAsia="Times New Roman" w:hAnsi="Arial" w:cs="Arial"/>
                <w:lang w:eastAsia="el-GR"/>
              </w:rPr>
            </w:pPr>
            <w:r w:rsidRPr="00B75B42">
              <w:rPr>
                <w:rFonts w:ascii="Arial" w:eastAsia="Times New Roman" w:hAnsi="Arial" w:cs="Arial"/>
                <w:lang w:eastAsia="el-GR"/>
              </w:rPr>
              <w:t> </w:t>
            </w:r>
          </w:p>
        </w:tc>
      </w:tr>
      <w:tr w:rsidR="00512C7B" w:rsidRPr="00B75B42" w:rsidTr="001956C9">
        <w:trPr>
          <w:trHeight w:val="417"/>
        </w:trPr>
        <w:tc>
          <w:tcPr>
            <w:tcW w:w="1724" w:type="dxa"/>
            <w:vMerge/>
            <w:tcBorders>
              <w:top w:val="nil"/>
              <w:left w:val="double" w:sz="6" w:space="0" w:color="auto"/>
              <w:bottom w:val="single" w:sz="4" w:space="0" w:color="000000"/>
              <w:right w:val="single" w:sz="4" w:space="0" w:color="auto"/>
            </w:tcBorders>
            <w:vAlign w:val="center"/>
          </w:tcPr>
          <w:p w:rsidR="00512C7B" w:rsidRPr="00B75B42" w:rsidRDefault="00512C7B" w:rsidP="00512C7B">
            <w:pPr>
              <w:spacing w:after="0" w:line="240" w:lineRule="auto"/>
              <w:rPr>
                <w:rFonts w:ascii="Arial" w:eastAsia="Times New Roman" w:hAnsi="Arial" w:cs="Arial"/>
                <w:b/>
                <w:bCs/>
                <w:lang w:eastAsia="el-GR"/>
              </w:rPr>
            </w:pPr>
          </w:p>
        </w:tc>
        <w:tc>
          <w:tcPr>
            <w:tcW w:w="2268" w:type="dxa"/>
            <w:gridSpan w:val="2"/>
            <w:vMerge/>
            <w:tcBorders>
              <w:top w:val="single" w:sz="4" w:space="0" w:color="auto"/>
              <w:left w:val="single" w:sz="4" w:space="0" w:color="auto"/>
              <w:bottom w:val="single" w:sz="4" w:space="0" w:color="000000"/>
              <w:right w:val="single" w:sz="4" w:space="0" w:color="000000"/>
            </w:tcBorders>
            <w:vAlign w:val="center"/>
          </w:tcPr>
          <w:p w:rsidR="00512C7B" w:rsidRPr="00B75B42" w:rsidRDefault="00512C7B" w:rsidP="00512C7B">
            <w:pPr>
              <w:spacing w:after="0" w:line="240" w:lineRule="auto"/>
              <w:rPr>
                <w:rFonts w:ascii="Arial" w:eastAsia="Times New Roman" w:hAnsi="Arial" w:cs="Arial"/>
                <w:b/>
                <w:bCs/>
                <w:lang w:eastAsia="el-GR"/>
              </w:rPr>
            </w:pPr>
          </w:p>
        </w:tc>
        <w:tc>
          <w:tcPr>
            <w:tcW w:w="2694" w:type="dxa"/>
            <w:gridSpan w:val="3"/>
            <w:vMerge/>
            <w:tcBorders>
              <w:top w:val="nil"/>
              <w:left w:val="single" w:sz="4" w:space="0" w:color="auto"/>
              <w:bottom w:val="single" w:sz="4" w:space="0" w:color="000000"/>
              <w:right w:val="single" w:sz="4" w:space="0" w:color="auto"/>
            </w:tcBorders>
            <w:vAlign w:val="center"/>
          </w:tcPr>
          <w:p w:rsidR="00512C7B" w:rsidRPr="00B75B42" w:rsidRDefault="00512C7B" w:rsidP="00512C7B">
            <w:pPr>
              <w:spacing w:after="0" w:line="240" w:lineRule="auto"/>
              <w:rPr>
                <w:rFonts w:ascii="Arial" w:eastAsia="Times New Roman" w:hAnsi="Arial" w:cs="Arial"/>
                <w:lang w:eastAsia="el-GR"/>
              </w:rPr>
            </w:pPr>
          </w:p>
        </w:tc>
        <w:tc>
          <w:tcPr>
            <w:tcW w:w="4961" w:type="dxa"/>
            <w:gridSpan w:val="3"/>
            <w:tcBorders>
              <w:top w:val="single" w:sz="4" w:space="0" w:color="auto"/>
              <w:left w:val="nil"/>
              <w:bottom w:val="single" w:sz="4" w:space="0" w:color="auto"/>
              <w:right w:val="single" w:sz="4" w:space="0" w:color="000000"/>
            </w:tcBorders>
            <w:shd w:val="clear" w:color="auto" w:fill="auto"/>
            <w:vAlign w:val="center"/>
          </w:tcPr>
          <w:p w:rsidR="00512C7B" w:rsidRPr="00B75B42" w:rsidRDefault="00512C7B" w:rsidP="00512C7B">
            <w:pPr>
              <w:spacing w:after="0" w:line="240" w:lineRule="auto"/>
              <w:rPr>
                <w:rFonts w:ascii="Arial" w:eastAsia="Times New Roman" w:hAnsi="Arial" w:cs="Arial"/>
                <w:b/>
                <w:bCs/>
                <w:lang w:eastAsia="el-GR"/>
              </w:rPr>
            </w:pPr>
            <w:r w:rsidRPr="00B75B42">
              <w:rPr>
                <w:rFonts w:ascii="Arial" w:eastAsia="Times New Roman" w:hAnsi="Arial" w:cs="Arial"/>
                <w:b/>
                <w:bCs/>
                <w:lang w:eastAsia="el-GR"/>
              </w:rPr>
              <w:t>2. Ποιότητα προϊόντων</w:t>
            </w:r>
          </w:p>
        </w:tc>
        <w:tc>
          <w:tcPr>
            <w:tcW w:w="1013" w:type="dxa"/>
            <w:tcBorders>
              <w:top w:val="nil"/>
              <w:left w:val="nil"/>
              <w:bottom w:val="single" w:sz="4" w:space="0" w:color="auto"/>
              <w:right w:val="single" w:sz="4" w:space="0" w:color="auto"/>
            </w:tcBorders>
            <w:shd w:val="clear" w:color="auto" w:fill="auto"/>
            <w:noWrap/>
            <w:vAlign w:val="center"/>
          </w:tcPr>
          <w:p w:rsidR="00512C7B" w:rsidRPr="00B75B42" w:rsidRDefault="00512C7B" w:rsidP="00512C7B">
            <w:pPr>
              <w:spacing w:after="0" w:line="240" w:lineRule="auto"/>
              <w:jc w:val="center"/>
              <w:rPr>
                <w:rFonts w:ascii="Arial" w:eastAsia="Times New Roman" w:hAnsi="Arial" w:cs="Arial"/>
                <w:lang w:eastAsia="el-GR"/>
              </w:rPr>
            </w:pPr>
            <w:r w:rsidRPr="00B75B42">
              <w:rPr>
                <w:rFonts w:ascii="Arial" w:eastAsia="Times New Roman" w:hAnsi="Arial" w:cs="Arial"/>
                <w:lang w:eastAsia="el-GR"/>
              </w:rPr>
              <w:t> </w:t>
            </w:r>
          </w:p>
        </w:tc>
        <w:tc>
          <w:tcPr>
            <w:tcW w:w="1013" w:type="dxa"/>
            <w:vMerge/>
            <w:tcBorders>
              <w:top w:val="nil"/>
              <w:left w:val="single" w:sz="4" w:space="0" w:color="auto"/>
              <w:bottom w:val="single" w:sz="4" w:space="0" w:color="000000"/>
              <w:right w:val="single" w:sz="4" w:space="0" w:color="auto"/>
            </w:tcBorders>
            <w:vAlign w:val="center"/>
          </w:tcPr>
          <w:p w:rsidR="00512C7B" w:rsidRPr="00B75B42" w:rsidRDefault="00512C7B" w:rsidP="00512C7B">
            <w:pPr>
              <w:spacing w:after="0" w:line="240" w:lineRule="auto"/>
              <w:rPr>
                <w:rFonts w:ascii="Arial" w:eastAsia="Times New Roman" w:hAnsi="Arial" w:cs="Arial"/>
                <w:lang w:eastAsia="el-GR"/>
              </w:rPr>
            </w:pPr>
          </w:p>
        </w:tc>
        <w:tc>
          <w:tcPr>
            <w:tcW w:w="1529" w:type="dxa"/>
            <w:tcBorders>
              <w:top w:val="nil"/>
              <w:left w:val="nil"/>
              <w:bottom w:val="single" w:sz="4" w:space="0" w:color="auto"/>
              <w:right w:val="double" w:sz="6" w:space="0" w:color="auto"/>
            </w:tcBorders>
            <w:shd w:val="clear" w:color="auto" w:fill="auto"/>
            <w:vAlign w:val="center"/>
          </w:tcPr>
          <w:p w:rsidR="00512C7B" w:rsidRPr="00B75B42" w:rsidRDefault="00512C7B" w:rsidP="00512C7B">
            <w:pPr>
              <w:spacing w:after="0" w:line="240" w:lineRule="auto"/>
              <w:jc w:val="center"/>
              <w:rPr>
                <w:rFonts w:ascii="Arial" w:eastAsia="Times New Roman" w:hAnsi="Arial" w:cs="Arial"/>
                <w:lang w:eastAsia="el-GR"/>
              </w:rPr>
            </w:pPr>
            <w:r w:rsidRPr="00B75B42">
              <w:rPr>
                <w:rFonts w:ascii="Arial" w:eastAsia="Times New Roman" w:hAnsi="Arial" w:cs="Arial"/>
                <w:lang w:eastAsia="el-GR"/>
              </w:rPr>
              <w:t> </w:t>
            </w:r>
          </w:p>
        </w:tc>
      </w:tr>
      <w:tr w:rsidR="00512C7B" w:rsidRPr="00B75B42" w:rsidTr="001956C9">
        <w:trPr>
          <w:trHeight w:val="799"/>
        </w:trPr>
        <w:tc>
          <w:tcPr>
            <w:tcW w:w="1724" w:type="dxa"/>
            <w:vMerge/>
            <w:tcBorders>
              <w:top w:val="nil"/>
              <w:left w:val="double" w:sz="6" w:space="0" w:color="auto"/>
              <w:bottom w:val="single" w:sz="4" w:space="0" w:color="000000"/>
              <w:right w:val="single" w:sz="4" w:space="0" w:color="auto"/>
            </w:tcBorders>
            <w:vAlign w:val="center"/>
          </w:tcPr>
          <w:p w:rsidR="00512C7B" w:rsidRPr="00B75B42" w:rsidRDefault="00512C7B" w:rsidP="00512C7B">
            <w:pPr>
              <w:spacing w:after="0" w:line="240" w:lineRule="auto"/>
              <w:rPr>
                <w:rFonts w:ascii="Arial" w:eastAsia="Times New Roman" w:hAnsi="Arial" w:cs="Arial"/>
                <w:b/>
                <w:bCs/>
                <w:lang w:eastAsia="el-GR"/>
              </w:rPr>
            </w:pPr>
          </w:p>
        </w:tc>
        <w:tc>
          <w:tcPr>
            <w:tcW w:w="2268" w:type="dxa"/>
            <w:gridSpan w:val="2"/>
            <w:vMerge/>
            <w:tcBorders>
              <w:top w:val="single" w:sz="4" w:space="0" w:color="auto"/>
              <w:left w:val="single" w:sz="4" w:space="0" w:color="auto"/>
              <w:bottom w:val="single" w:sz="4" w:space="0" w:color="000000"/>
              <w:right w:val="single" w:sz="4" w:space="0" w:color="000000"/>
            </w:tcBorders>
            <w:vAlign w:val="center"/>
          </w:tcPr>
          <w:p w:rsidR="00512C7B" w:rsidRPr="00B75B42" w:rsidRDefault="00512C7B" w:rsidP="00512C7B">
            <w:pPr>
              <w:spacing w:after="0" w:line="240" w:lineRule="auto"/>
              <w:rPr>
                <w:rFonts w:ascii="Arial" w:eastAsia="Times New Roman" w:hAnsi="Arial" w:cs="Arial"/>
                <w:b/>
                <w:bCs/>
                <w:lang w:eastAsia="el-GR"/>
              </w:rPr>
            </w:pPr>
          </w:p>
        </w:tc>
        <w:tc>
          <w:tcPr>
            <w:tcW w:w="2694" w:type="dxa"/>
            <w:gridSpan w:val="3"/>
            <w:vMerge/>
            <w:tcBorders>
              <w:top w:val="nil"/>
              <w:left w:val="single" w:sz="4" w:space="0" w:color="auto"/>
              <w:bottom w:val="single" w:sz="4" w:space="0" w:color="000000"/>
              <w:right w:val="single" w:sz="4" w:space="0" w:color="auto"/>
            </w:tcBorders>
            <w:vAlign w:val="center"/>
          </w:tcPr>
          <w:p w:rsidR="00512C7B" w:rsidRPr="00B75B42" w:rsidRDefault="00512C7B" w:rsidP="00512C7B">
            <w:pPr>
              <w:spacing w:after="0" w:line="240" w:lineRule="auto"/>
              <w:rPr>
                <w:rFonts w:ascii="Arial" w:eastAsia="Times New Roman" w:hAnsi="Arial" w:cs="Arial"/>
                <w:lang w:eastAsia="el-GR"/>
              </w:rPr>
            </w:pPr>
          </w:p>
        </w:tc>
        <w:tc>
          <w:tcPr>
            <w:tcW w:w="4454" w:type="dxa"/>
            <w:gridSpan w:val="2"/>
            <w:tcBorders>
              <w:top w:val="nil"/>
              <w:left w:val="nil"/>
              <w:bottom w:val="single" w:sz="4" w:space="0" w:color="auto"/>
              <w:right w:val="single" w:sz="4" w:space="0" w:color="auto"/>
            </w:tcBorders>
            <w:shd w:val="clear" w:color="auto" w:fill="auto"/>
            <w:vAlign w:val="center"/>
          </w:tcPr>
          <w:p w:rsidR="00512C7B" w:rsidRPr="00B75B42" w:rsidRDefault="00512C7B" w:rsidP="00512C7B">
            <w:pPr>
              <w:spacing w:after="0" w:line="240" w:lineRule="auto"/>
              <w:rPr>
                <w:rFonts w:ascii="Arial" w:eastAsia="Times New Roman" w:hAnsi="Arial" w:cs="Arial"/>
                <w:lang w:eastAsia="el-GR"/>
              </w:rPr>
            </w:pPr>
            <w:r w:rsidRPr="00B75B42">
              <w:rPr>
                <w:rFonts w:ascii="Arial" w:eastAsia="Times New Roman" w:hAnsi="Arial" w:cs="Arial"/>
                <w:lang w:eastAsia="el-GR"/>
              </w:rPr>
              <w:t xml:space="preserve">α. Εγκατάσταση συστημάτων διασφάλισης της ποιότητας και ασφάλειας τροφίμων                                                                      </w:t>
            </w:r>
          </w:p>
        </w:tc>
        <w:tc>
          <w:tcPr>
            <w:tcW w:w="507" w:type="dxa"/>
            <w:tcBorders>
              <w:top w:val="nil"/>
              <w:left w:val="nil"/>
              <w:bottom w:val="single" w:sz="4" w:space="0" w:color="auto"/>
              <w:right w:val="single" w:sz="4" w:space="0" w:color="auto"/>
            </w:tcBorders>
            <w:shd w:val="clear" w:color="auto" w:fill="auto"/>
            <w:vAlign w:val="center"/>
          </w:tcPr>
          <w:p w:rsidR="00512C7B" w:rsidRPr="00B75B42" w:rsidRDefault="00512C7B" w:rsidP="00512C7B">
            <w:pPr>
              <w:spacing w:after="0" w:line="240" w:lineRule="auto"/>
              <w:jc w:val="center"/>
              <w:rPr>
                <w:rFonts w:ascii="Arial" w:eastAsia="Times New Roman" w:hAnsi="Arial" w:cs="Arial"/>
                <w:lang w:eastAsia="el-GR"/>
              </w:rPr>
            </w:pPr>
            <w:r w:rsidRPr="00B75B42">
              <w:rPr>
                <w:rFonts w:ascii="Arial" w:eastAsia="Times New Roman" w:hAnsi="Arial" w:cs="Arial"/>
                <w:lang w:eastAsia="el-GR"/>
              </w:rPr>
              <w:t>3</w:t>
            </w:r>
          </w:p>
        </w:tc>
        <w:tc>
          <w:tcPr>
            <w:tcW w:w="1013" w:type="dxa"/>
            <w:vMerge w:val="restart"/>
            <w:tcBorders>
              <w:top w:val="nil"/>
              <w:left w:val="single" w:sz="4" w:space="0" w:color="auto"/>
              <w:bottom w:val="single" w:sz="4" w:space="0" w:color="000000"/>
              <w:right w:val="single" w:sz="4" w:space="0" w:color="auto"/>
            </w:tcBorders>
            <w:shd w:val="clear" w:color="auto" w:fill="auto"/>
            <w:noWrap/>
            <w:vAlign w:val="center"/>
          </w:tcPr>
          <w:p w:rsidR="00512C7B" w:rsidRPr="00B75B42" w:rsidRDefault="00512C7B" w:rsidP="00512C7B">
            <w:pPr>
              <w:spacing w:after="0" w:line="240" w:lineRule="auto"/>
              <w:jc w:val="center"/>
              <w:rPr>
                <w:rFonts w:ascii="Arial" w:eastAsia="Times New Roman" w:hAnsi="Arial" w:cs="Arial"/>
                <w:lang w:eastAsia="el-GR"/>
              </w:rPr>
            </w:pPr>
            <w:r w:rsidRPr="00B75B42">
              <w:rPr>
                <w:rFonts w:ascii="Arial" w:eastAsia="Times New Roman" w:hAnsi="Arial" w:cs="Arial"/>
                <w:lang w:eastAsia="el-GR"/>
              </w:rPr>
              <w:t> </w:t>
            </w:r>
          </w:p>
        </w:tc>
        <w:tc>
          <w:tcPr>
            <w:tcW w:w="1013" w:type="dxa"/>
            <w:vMerge/>
            <w:tcBorders>
              <w:top w:val="nil"/>
              <w:left w:val="single" w:sz="4" w:space="0" w:color="auto"/>
              <w:bottom w:val="single" w:sz="4" w:space="0" w:color="000000"/>
              <w:right w:val="single" w:sz="4" w:space="0" w:color="auto"/>
            </w:tcBorders>
            <w:vAlign w:val="center"/>
          </w:tcPr>
          <w:p w:rsidR="00512C7B" w:rsidRPr="00B75B42" w:rsidRDefault="00512C7B" w:rsidP="00512C7B">
            <w:pPr>
              <w:spacing w:after="0" w:line="240" w:lineRule="auto"/>
              <w:rPr>
                <w:rFonts w:ascii="Arial" w:eastAsia="Times New Roman" w:hAnsi="Arial" w:cs="Arial"/>
                <w:lang w:eastAsia="el-GR"/>
              </w:rPr>
            </w:pPr>
          </w:p>
        </w:tc>
        <w:tc>
          <w:tcPr>
            <w:tcW w:w="1529" w:type="dxa"/>
            <w:tcBorders>
              <w:top w:val="nil"/>
              <w:left w:val="nil"/>
              <w:bottom w:val="single" w:sz="4" w:space="0" w:color="auto"/>
              <w:right w:val="double" w:sz="6" w:space="0" w:color="auto"/>
            </w:tcBorders>
            <w:shd w:val="clear" w:color="auto" w:fill="auto"/>
            <w:vAlign w:val="center"/>
          </w:tcPr>
          <w:p w:rsidR="00512C7B" w:rsidRPr="00B75B42" w:rsidRDefault="00512C7B" w:rsidP="00512C7B">
            <w:pPr>
              <w:spacing w:after="0" w:line="240" w:lineRule="auto"/>
              <w:jc w:val="center"/>
              <w:rPr>
                <w:rFonts w:ascii="Arial" w:eastAsia="Times New Roman" w:hAnsi="Arial" w:cs="Arial"/>
                <w:lang w:eastAsia="el-GR"/>
              </w:rPr>
            </w:pPr>
            <w:r w:rsidRPr="00B75B42">
              <w:rPr>
                <w:rFonts w:ascii="Arial" w:eastAsia="Times New Roman" w:hAnsi="Arial" w:cs="Arial"/>
                <w:lang w:eastAsia="el-GR"/>
              </w:rPr>
              <w:t> </w:t>
            </w:r>
          </w:p>
        </w:tc>
      </w:tr>
      <w:tr w:rsidR="00512C7B" w:rsidRPr="00B75B42" w:rsidTr="001956C9">
        <w:trPr>
          <w:trHeight w:val="981"/>
        </w:trPr>
        <w:tc>
          <w:tcPr>
            <w:tcW w:w="1724" w:type="dxa"/>
            <w:vMerge/>
            <w:tcBorders>
              <w:top w:val="nil"/>
              <w:left w:val="double" w:sz="6" w:space="0" w:color="auto"/>
              <w:bottom w:val="single" w:sz="4" w:space="0" w:color="000000"/>
              <w:right w:val="single" w:sz="4" w:space="0" w:color="auto"/>
            </w:tcBorders>
            <w:vAlign w:val="center"/>
          </w:tcPr>
          <w:p w:rsidR="00512C7B" w:rsidRPr="00B75B42" w:rsidRDefault="00512C7B" w:rsidP="00512C7B">
            <w:pPr>
              <w:spacing w:after="0" w:line="240" w:lineRule="auto"/>
              <w:rPr>
                <w:rFonts w:ascii="Arial" w:eastAsia="Times New Roman" w:hAnsi="Arial" w:cs="Arial"/>
                <w:b/>
                <w:bCs/>
                <w:lang w:eastAsia="el-GR"/>
              </w:rPr>
            </w:pPr>
          </w:p>
        </w:tc>
        <w:tc>
          <w:tcPr>
            <w:tcW w:w="2268" w:type="dxa"/>
            <w:gridSpan w:val="2"/>
            <w:vMerge/>
            <w:tcBorders>
              <w:top w:val="single" w:sz="4" w:space="0" w:color="auto"/>
              <w:left w:val="single" w:sz="4" w:space="0" w:color="auto"/>
              <w:bottom w:val="single" w:sz="4" w:space="0" w:color="000000"/>
              <w:right w:val="single" w:sz="4" w:space="0" w:color="000000"/>
            </w:tcBorders>
            <w:vAlign w:val="center"/>
          </w:tcPr>
          <w:p w:rsidR="00512C7B" w:rsidRPr="00B75B42" w:rsidRDefault="00512C7B" w:rsidP="00512C7B">
            <w:pPr>
              <w:spacing w:after="0" w:line="240" w:lineRule="auto"/>
              <w:rPr>
                <w:rFonts w:ascii="Arial" w:eastAsia="Times New Roman" w:hAnsi="Arial" w:cs="Arial"/>
                <w:b/>
                <w:bCs/>
                <w:lang w:eastAsia="el-GR"/>
              </w:rPr>
            </w:pPr>
          </w:p>
        </w:tc>
        <w:tc>
          <w:tcPr>
            <w:tcW w:w="2694" w:type="dxa"/>
            <w:gridSpan w:val="3"/>
            <w:vMerge/>
            <w:tcBorders>
              <w:top w:val="nil"/>
              <w:left w:val="single" w:sz="4" w:space="0" w:color="auto"/>
              <w:bottom w:val="single" w:sz="4" w:space="0" w:color="000000"/>
              <w:right w:val="single" w:sz="4" w:space="0" w:color="auto"/>
            </w:tcBorders>
            <w:vAlign w:val="center"/>
          </w:tcPr>
          <w:p w:rsidR="00512C7B" w:rsidRPr="00B75B42" w:rsidRDefault="00512C7B" w:rsidP="00512C7B">
            <w:pPr>
              <w:spacing w:after="0" w:line="240" w:lineRule="auto"/>
              <w:rPr>
                <w:rFonts w:ascii="Arial" w:eastAsia="Times New Roman" w:hAnsi="Arial" w:cs="Arial"/>
                <w:lang w:eastAsia="el-GR"/>
              </w:rPr>
            </w:pPr>
          </w:p>
        </w:tc>
        <w:tc>
          <w:tcPr>
            <w:tcW w:w="4454" w:type="dxa"/>
            <w:gridSpan w:val="2"/>
            <w:tcBorders>
              <w:top w:val="nil"/>
              <w:left w:val="nil"/>
              <w:bottom w:val="single" w:sz="4" w:space="0" w:color="auto"/>
              <w:right w:val="single" w:sz="4" w:space="0" w:color="auto"/>
            </w:tcBorders>
            <w:shd w:val="clear" w:color="auto" w:fill="auto"/>
            <w:vAlign w:val="center"/>
          </w:tcPr>
          <w:p w:rsidR="00512C7B" w:rsidRPr="00B75B42" w:rsidRDefault="00512C7B" w:rsidP="00512C7B">
            <w:pPr>
              <w:spacing w:after="0" w:line="240" w:lineRule="auto"/>
              <w:rPr>
                <w:rFonts w:ascii="Arial" w:eastAsia="Times New Roman" w:hAnsi="Arial" w:cs="Arial"/>
                <w:lang w:eastAsia="el-GR"/>
              </w:rPr>
            </w:pPr>
            <w:r w:rsidRPr="00B75B42">
              <w:rPr>
                <w:rFonts w:ascii="Arial" w:eastAsia="Times New Roman" w:hAnsi="Arial" w:cs="Arial"/>
                <w:lang w:eastAsia="el-GR"/>
              </w:rPr>
              <w:t>β. Δαπάνες βελτίωσης υγ</w:t>
            </w:r>
            <w:r>
              <w:rPr>
                <w:rFonts w:ascii="Arial" w:eastAsia="Times New Roman" w:hAnsi="Arial" w:cs="Arial"/>
                <w:lang w:eastAsia="el-GR"/>
              </w:rPr>
              <w:t>ι</w:t>
            </w:r>
            <w:r w:rsidRPr="00B75B42">
              <w:rPr>
                <w:rFonts w:ascii="Arial" w:eastAsia="Times New Roman" w:hAnsi="Arial" w:cs="Arial"/>
                <w:lang w:eastAsia="el-GR"/>
              </w:rPr>
              <w:t xml:space="preserve">εινής ζώων και προϊόντων σε ποσοστό &gt;10% του συνολικού επιλέξιμου κόστους                                           </w:t>
            </w:r>
          </w:p>
        </w:tc>
        <w:tc>
          <w:tcPr>
            <w:tcW w:w="507" w:type="dxa"/>
            <w:tcBorders>
              <w:top w:val="nil"/>
              <w:left w:val="nil"/>
              <w:bottom w:val="single" w:sz="4" w:space="0" w:color="auto"/>
              <w:right w:val="single" w:sz="4" w:space="0" w:color="auto"/>
            </w:tcBorders>
            <w:shd w:val="clear" w:color="auto" w:fill="auto"/>
            <w:vAlign w:val="center"/>
          </w:tcPr>
          <w:p w:rsidR="00512C7B" w:rsidRPr="00B75B42" w:rsidRDefault="00512C7B" w:rsidP="00512C7B">
            <w:pPr>
              <w:spacing w:after="0" w:line="240" w:lineRule="auto"/>
              <w:jc w:val="center"/>
              <w:rPr>
                <w:rFonts w:ascii="Arial" w:eastAsia="Times New Roman" w:hAnsi="Arial" w:cs="Arial"/>
                <w:lang w:eastAsia="el-GR"/>
              </w:rPr>
            </w:pPr>
            <w:r w:rsidRPr="00B75B42">
              <w:rPr>
                <w:rFonts w:ascii="Arial" w:eastAsia="Times New Roman" w:hAnsi="Arial" w:cs="Arial"/>
                <w:lang w:eastAsia="el-GR"/>
              </w:rPr>
              <w:t>2</w:t>
            </w:r>
          </w:p>
        </w:tc>
        <w:tc>
          <w:tcPr>
            <w:tcW w:w="1013" w:type="dxa"/>
            <w:vMerge/>
            <w:tcBorders>
              <w:top w:val="nil"/>
              <w:left w:val="single" w:sz="4" w:space="0" w:color="auto"/>
              <w:bottom w:val="single" w:sz="4" w:space="0" w:color="000000"/>
              <w:right w:val="single" w:sz="4" w:space="0" w:color="auto"/>
            </w:tcBorders>
            <w:vAlign w:val="center"/>
          </w:tcPr>
          <w:p w:rsidR="00512C7B" w:rsidRPr="00B75B42" w:rsidRDefault="00512C7B" w:rsidP="00512C7B">
            <w:pPr>
              <w:spacing w:after="0" w:line="240" w:lineRule="auto"/>
              <w:rPr>
                <w:rFonts w:ascii="Arial" w:eastAsia="Times New Roman" w:hAnsi="Arial" w:cs="Arial"/>
                <w:lang w:eastAsia="el-GR"/>
              </w:rPr>
            </w:pPr>
          </w:p>
        </w:tc>
        <w:tc>
          <w:tcPr>
            <w:tcW w:w="1013" w:type="dxa"/>
            <w:vMerge/>
            <w:tcBorders>
              <w:top w:val="nil"/>
              <w:left w:val="single" w:sz="4" w:space="0" w:color="auto"/>
              <w:bottom w:val="single" w:sz="4" w:space="0" w:color="000000"/>
              <w:right w:val="single" w:sz="4" w:space="0" w:color="auto"/>
            </w:tcBorders>
            <w:vAlign w:val="center"/>
          </w:tcPr>
          <w:p w:rsidR="00512C7B" w:rsidRPr="00B75B42" w:rsidRDefault="00512C7B" w:rsidP="00512C7B">
            <w:pPr>
              <w:spacing w:after="0" w:line="240" w:lineRule="auto"/>
              <w:rPr>
                <w:rFonts w:ascii="Arial" w:eastAsia="Times New Roman" w:hAnsi="Arial" w:cs="Arial"/>
                <w:lang w:eastAsia="el-GR"/>
              </w:rPr>
            </w:pPr>
          </w:p>
        </w:tc>
        <w:tc>
          <w:tcPr>
            <w:tcW w:w="1529" w:type="dxa"/>
            <w:tcBorders>
              <w:top w:val="nil"/>
              <w:left w:val="nil"/>
              <w:bottom w:val="single" w:sz="4" w:space="0" w:color="auto"/>
              <w:right w:val="double" w:sz="6" w:space="0" w:color="auto"/>
            </w:tcBorders>
            <w:shd w:val="clear" w:color="auto" w:fill="auto"/>
            <w:vAlign w:val="center"/>
          </w:tcPr>
          <w:p w:rsidR="00512C7B" w:rsidRPr="00B75B42" w:rsidRDefault="00512C7B" w:rsidP="00512C7B">
            <w:pPr>
              <w:spacing w:after="0" w:line="240" w:lineRule="auto"/>
              <w:jc w:val="center"/>
              <w:rPr>
                <w:rFonts w:ascii="Arial" w:eastAsia="Times New Roman" w:hAnsi="Arial" w:cs="Arial"/>
                <w:lang w:eastAsia="el-GR"/>
              </w:rPr>
            </w:pPr>
            <w:r w:rsidRPr="00B75B42">
              <w:rPr>
                <w:rFonts w:ascii="Arial" w:eastAsia="Times New Roman" w:hAnsi="Arial" w:cs="Arial"/>
                <w:lang w:eastAsia="el-GR"/>
              </w:rPr>
              <w:t> </w:t>
            </w:r>
          </w:p>
        </w:tc>
      </w:tr>
      <w:tr w:rsidR="00512C7B" w:rsidRPr="00B75B42" w:rsidTr="001956C9">
        <w:trPr>
          <w:trHeight w:val="986"/>
        </w:trPr>
        <w:tc>
          <w:tcPr>
            <w:tcW w:w="1724" w:type="dxa"/>
            <w:vMerge/>
            <w:tcBorders>
              <w:top w:val="nil"/>
              <w:left w:val="double" w:sz="6" w:space="0" w:color="auto"/>
              <w:bottom w:val="single" w:sz="4" w:space="0" w:color="000000"/>
              <w:right w:val="single" w:sz="4" w:space="0" w:color="auto"/>
            </w:tcBorders>
            <w:vAlign w:val="center"/>
          </w:tcPr>
          <w:p w:rsidR="00512C7B" w:rsidRPr="00B75B42" w:rsidRDefault="00512C7B" w:rsidP="00512C7B">
            <w:pPr>
              <w:spacing w:after="0" w:line="240" w:lineRule="auto"/>
              <w:rPr>
                <w:rFonts w:ascii="Arial" w:eastAsia="Times New Roman" w:hAnsi="Arial" w:cs="Arial"/>
                <w:b/>
                <w:bCs/>
                <w:lang w:eastAsia="el-GR"/>
              </w:rPr>
            </w:pPr>
          </w:p>
        </w:tc>
        <w:tc>
          <w:tcPr>
            <w:tcW w:w="2268" w:type="dxa"/>
            <w:gridSpan w:val="2"/>
            <w:vMerge/>
            <w:tcBorders>
              <w:top w:val="single" w:sz="4" w:space="0" w:color="auto"/>
              <w:left w:val="single" w:sz="4" w:space="0" w:color="auto"/>
              <w:bottom w:val="single" w:sz="4" w:space="0" w:color="000000"/>
              <w:right w:val="single" w:sz="4" w:space="0" w:color="000000"/>
            </w:tcBorders>
            <w:vAlign w:val="center"/>
          </w:tcPr>
          <w:p w:rsidR="00512C7B" w:rsidRPr="00B75B42" w:rsidRDefault="00512C7B" w:rsidP="00512C7B">
            <w:pPr>
              <w:spacing w:after="0" w:line="240" w:lineRule="auto"/>
              <w:rPr>
                <w:rFonts w:ascii="Arial" w:eastAsia="Times New Roman" w:hAnsi="Arial" w:cs="Arial"/>
                <w:b/>
                <w:bCs/>
                <w:lang w:eastAsia="el-GR"/>
              </w:rPr>
            </w:pPr>
          </w:p>
        </w:tc>
        <w:tc>
          <w:tcPr>
            <w:tcW w:w="2694" w:type="dxa"/>
            <w:gridSpan w:val="3"/>
            <w:vMerge/>
            <w:tcBorders>
              <w:top w:val="nil"/>
              <w:left w:val="single" w:sz="4" w:space="0" w:color="auto"/>
              <w:bottom w:val="single" w:sz="4" w:space="0" w:color="000000"/>
              <w:right w:val="single" w:sz="4" w:space="0" w:color="auto"/>
            </w:tcBorders>
            <w:vAlign w:val="center"/>
          </w:tcPr>
          <w:p w:rsidR="00512C7B" w:rsidRPr="00B75B42" w:rsidRDefault="00512C7B" w:rsidP="00512C7B">
            <w:pPr>
              <w:spacing w:after="0" w:line="240" w:lineRule="auto"/>
              <w:rPr>
                <w:rFonts w:ascii="Arial" w:eastAsia="Times New Roman" w:hAnsi="Arial" w:cs="Arial"/>
                <w:lang w:eastAsia="el-GR"/>
              </w:rPr>
            </w:pPr>
          </w:p>
        </w:tc>
        <w:tc>
          <w:tcPr>
            <w:tcW w:w="4454" w:type="dxa"/>
            <w:gridSpan w:val="2"/>
            <w:tcBorders>
              <w:top w:val="nil"/>
              <w:left w:val="nil"/>
              <w:bottom w:val="single" w:sz="4" w:space="0" w:color="auto"/>
              <w:right w:val="single" w:sz="4" w:space="0" w:color="auto"/>
            </w:tcBorders>
            <w:shd w:val="clear" w:color="auto" w:fill="auto"/>
            <w:vAlign w:val="center"/>
          </w:tcPr>
          <w:p w:rsidR="00512C7B" w:rsidRPr="00B75B42" w:rsidRDefault="00512C7B" w:rsidP="00512C7B">
            <w:pPr>
              <w:spacing w:after="0" w:line="240" w:lineRule="auto"/>
              <w:rPr>
                <w:rFonts w:ascii="Arial" w:eastAsia="Times New Roman" w:hAnsi="Arial" w:cs="Arial"/>
                <w:lang w:eastAsia="el-GR"/>
              </w:rPr>
            </w:pPr>
            <w:r w:rsidRPr="00B75B42">
              <w:rPr>
                <w:rFonts w:ascii="Arial" w:eastAsia="Times New Roman" w:hAnsi="Arial" w:cs="Arial"/>
                <w:lang w:eastAsia="el-GR"/>
              </w:rPr>
              <w:t xml:space="preserve">γ. Δαπάνες βελτίωσης υγιεινής ζώων και προϊόντων ποσοστό μέχρι 10% του συνολικού επιλέξιμου κόστους                                                      </w:t>
            </w:r>
          </w:p>
        </w:tc>
        <w:tc>
          <w:tcPr>
            <w:tcW w:w="507" w:type="dxa"/>
            <w:tcBorders>
              <w:top w:val="nil"/>
              <w:left w:val="nil"/>
              <w:bottom w:val="single" w:sz="4" w:space="0" w:color="auto"/>
              <w:right w:val="single" w:sz="4" w:space="0" w:color="auto"/>
            </w:tcBorders>
            <w:shd w:val="clear" w:color="auto" w:fill="auto"/>
            <w:vAlign w:val="center"/>
          </w:tcPr>
          <w:p w:rsidR="00512C7B" w:rsidRPr="00B75B42" w:rsidRDefault="00512C7B" w:rsidP="00512C7B">
            <w:pPr>
              <w:spacing w:after="0" w:line="240" w:lineRule="auto"/>
              <w:jc w:val="center"/>
              <w:rPr>
                <w:rFonts w:ascii="Arial" w:eastAsia="Times New Roman" w:hAnsi="Arial" w:cs="Arial"/>
                <w:lang w:eastAsia="el-GR"/>
              </w:rPr>
            </w:pPr>
            <w:r w:rsidRPr="00B75B42">
              <w:rPr>
                <w:rFonts w:ascii="Arial" w:eastAsia="Times New Roman" w:hAnsi="Arial" w:cs="Arial"/>
                <w:lang w:eastAsia="el-GR"/>
              </w:rPr>
              <w:t>1</w:t>
            </w:r>
          </w:p>
        </w:tc>
        <w:tc>
          <w:tcPr>
            <w:tcW w:w="1013" w:type="dxa"/>
            <w:vMerge/>
            <w:tcBorders>
              <w:top w:val="nil"/>
              <w:left w:val="single" w:sz="4" w:space="0" w:color="auto"/>
              <w:bottom w:val="single" w:sz="4" w:space="0" w:color="000000"/>
              <w:right w:val="single" w:sz="4" w:space="0" w:color="auto"/>
            </w:tcBorders>
            <w:vAlign w:val="center"/>
          </w:tcPr>
          <w:p w:rsidR="00512C7B" w:rsidRPr="00B75B42" w:rsidRDefault="00512C7B" w:rsidP="00512C7B">
            <w:pPr>
              <w:spacing w:after="0" w:line="240" w:lineRule="auto"/>
              <w:rPr>
                <w:rFonts w:ascii="Arial" w:eastAsia="Times New Roman" w:hAnsi="Arial" w:cs="Arial"/>
                <w:lang w:eastAsia="el-GR"/>
              </w:rPr>
            </w:pPr>
          </w:p>
        </w:tc>
        <w:tc>
          <w:tcPr>
            <w:tcW w:w="1013" w:type="dxa"/>
            <w:vMerge/>
            <w:tcBorders>
              <w:top w:val="nil"/>
              <w:left w:val="single" w:sz="4" w:space="0" w:color="auto"/>
              <w:bottom w:val="single" w:sz="4" w:space="0" w:color="000000"/>
              <w:right w:val="single" w:sz="4" w:space="0" w:color="auto"/>
            </w:tcBorders>
            <w:vAlign w:val="center"/>
          </w:tcPr>
          <w:p w:rsidR="00512C7B" w:rsidRPr="00B75B42" w:rsidRDefault="00512C7B" w:rsidP="00512C7B">
            <w:pPr>
              <w:spacing w:after="0" w:line="240" w:lineRule="auto"/>
              <w:rPr>
                <w:rFonts w:ascii="Arial" w:eastAsia="Times New Roman" w:hAnsi="Arial" w:cs="Arial"/>
                <w:lang w:eastAsia="el-GR"/>
              </w:rPr>
            </w:pPr>
          </w:p>
        </w:tc>
        <w:tc>
          <w:tcPr>
            <w:tcW w:w="1529" w:type="dxa"/>
            <w:tcBorders>
              <w:top w:val="nil"/>
              <w:left w:val="nil"/>
              <w:bottom w:val="single" w:sz="4" w:space="0" w:color="auto"/>
              <w:right w:val="double" w:sz="6" w:space="0" w:color="auto"/>
            </w:tcBorders>
            <w:shd w:val="clear" w:color="auto" w:fill="auto"/>
            <w:vAlign w:val="center"/>
          </w:tcPr>
          <w:p w:rsidR="00512C7B" w:rsidRPr="00B75B42" w:rsidRDefault="00512C7B" w:rsidP="00512C7B">
            <w:pPr>
              <w:spacing w:after="0" w:line="240" w:lineRule="auto"/>
              <w:jc w:val="center"/>
              <w:rPr>
                <w:rFonts w:ascii="Arial" w:eastAsia="Times New Roman" w:hAnsi="Arial" w:cs="Arial"/>
                <w:lang w:eastAsia="el-GR"/>
              </w:rPr>
            </w:pPr>
            <w:r w:rsidRPr="00B75B42">
              <w:rPr>
                <w:rFonts w:ascii="Arial" w:eastAsia="Times New Roman" w:hAnsi="Arial" w:cs="Arial"/>
                <w:lang w:eastAsia="el-GR"/>
              </w:rPr>
              <w:t> </w:t>
            </w:r>
          </w:p>
        </w:tc>
      </w:tr>
      <w:tr w:rsidR="00512C7B" w:rsidRPr="00B75B42" w:rsidTr="00512C7B">
        <w:trPr>
          <w:trHeight w:val="540"/>
        </w:trPr>
        <w:tc>
          <w:tcPr>
            <w:tcW w:w="1724" w:type="dxa"/>
            <w:vMerge w:val="restart"/>
            <w:tcBorders>
              <w:top w:val="nil"/>
              <w:left w:val="double" w:sz="6" w:space="0" w:color="000000"/>
              <w:bottom w:val="single" w:sz="4" w:space="0" w:color="000000"/>
              <w:right w:val="single" w:sz="4" w:space="0" w:color="000000"/>
            </w:tcBorders>
            <w:shd w:val="clear" w:color="auto" w:fill="auto"/>
            <w:noWrap/>
            <w:vAlign w:val="center"/>
          </w:tcPr>
          <w:p w:rsidR="00512C7B" w:rsidRPr="00B75B42" w:rsidRDefault="00512C7B" w:rsidP="00512C7B">
            <w:pPr>
              <w:spacing w:after="0" w:line="240" w:lineRule="auto"/>
              <w:jc w:val="center"/>
              <w:rPr>
                <w:rFonts w:ascii="Arial" w:eastAsia="Times New Roman" w:hAnsi="Arial" w:cs="Arial"/>
                <w:b/>
                <w:bCs/>
                <w:lang w:eastAsia="el-GR"/>
              </w:rPr>
            </w:pPr>
            <w:r w:rsidRPr="00B75B42">
              <w:rPr>
                <w:rFonts w:ascii="Arial" w:eastAsia="Times New Roman" w:hAnsi="Arial" w:cs="Arial"/>
                <w:b/>
                <w:bCs/>
                <w:lang w:eastAsia="el-GR"/>
              </w:rPr>
              <w:lastRenderedPageBreak/>
              <w:t>Γ2</w:t>
            </w: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2C7B" w:rsidRPr="00B75B42" w:rsidRDefault="00512C7B" w:rsidP="00512C7B">
            <w:pPr>
              <w:spacing w:after="0" w:line="240" w:lineRule="auto"/>
              <w:rPr>
                <w:rFonts w:ascii="Arial" w:eastAsia="Times New Roman" w:hAnsi="Arial" w:cs="Arial"/>
                <w:b/>
                <w:bCs/>
                <w:lang w:eastAsia="el-GR"/>
              </w:rPr>
            </w:pPr>
            <w:r w:rsidRPr="00B75B42">
              <w:rPr>
                <w:rFonts w:ascii="Arial" w:eastAsia="Times New Roman" w:hAnsi="Arial" w:cs="Arial"/>
                <w:b/>
                <w:bCs/>
                <w:lang w:eastAsia="el-GR"/>
              </w:rPr>
              <w:t xml:space="preserve">Συμβολή της πράξης στους στόχους του προγράμματος </w:t>
            </w:r>
          </w:p>
        </w:tc>
        <w:tc>
          <w:tcPr>
            <w:tcW w:w="2694" w:type="dxa"/>
            <w:gridSpan w:val="3"/>
            <w:vMerge w:val="restart"/>
            <w:tcBorders>
              <w:top w:val="nil"/>
              <w:left w:val="single" w:sz="4" w:space="0" w:color="000000"/>
              <w:bottom w:val="single" w:sz="4" w:space="0" w:color="000000"/>
              <w:right w:val="single" w:sz="4" w:space="0" w:color="000000"/>
            </w:tcBorders>
            <w:shd w:val="clear" w:color="auto" w:fill="auto"/>
            <w:vAlign w:val="center"/>
          </w:tcPr>
          <w:p w:rsidR="00512C7B" w:rsidRPr="00B75B42" w:rsidRDefault="00512C7B" w:rsidP="00512C7B">
            <w:pPr>
              <w:spacing w:after="0" w:line="240" w:lineRule="auto"/>
              <w:rPr>
                <w:rFonts w:ascii="Arial" w:eastAsia="Times New Roman" w:hAnsi="Arial" w:cs="Arial"/>
                <w:lang w:eastAsia="el-GR"/>
              </w:rPr>
            </w:pPr>
            <w:r w:rsidRPr="00B75B42">
              <w:rPr>
                <w:rFonts w:ascii="Arial" w:eastAsia="Times New Roman" w:hAnsi="Arial" w:cs="Arial"/>
                <w:lang w:eastAsia="el-GR"/>
              </w:rPr>
              <w:t xml:space="preserve">Αξιολογείται η συμβολή του  επενδυτικού σχεδίου  στους στόχους του προγράμματος, υπολογίζεται το πηλίκο : δείκτης εκροών πράξης / δείκτη εκροών μέτρου </w:t>
            </w:r>
          </w:p>
        </w:tc>
        <w:tc>
          <w:tcPr>
            <w:tcW w:w="4961" w:type="dxa"/>
            <w:gridSpan w:val="3"/>
            <w:tcBorders>
              <w:top w:val="single" w:sz="4" w:space="0" w:color="000000"/>
              <w:left w:val="nil"/>
              <w:bottom w:val="single" w:sz="4" w:space="0" w:color="000000"/>
              <w:right w:val="single" w:sz="4" w:space="0" w:color="000000"/>
            </w:tcBorders>
            <w:shd w:val="clear" w:color="auto" w:fill="auto"/>
            <w:vAlign w:val="center"/>
          </w:tcPr>
          <w:p w:rsidR="00512C7B" w:rsidRPr="00B75B42" w:rsidRDefault="00512C7B" w:rsidP="00512C7B">
            <w:pPr>
              <w:spacing w:after="0" w:line="240" w:lineRule="auto"/>
              <w:rPr>
                <w:rFonts w:ascii="Arial" w:eastAsia="Times New Roman" w:hAnsi="Arial" w:cs="Arial"/>
                <w:lang w:eastAsia="el-GR"/>
              </w:rPr>
            </w:pPr>
            <w:r w:rsidRPr="00B75B42">
              <w:rPr>
                <w:rFonts w:ascii="Arial" w:eastAsia="Times New Roman" w:hAnsi="Arial" w:cs="Arial"/>
                <w:lang w:eastAsia="el-GR"/>
              </w:rPr>
              <w:t>Προϋπολογισμός Σχεδίου (ΠΣ)</w:t>
            </w:r>
            <w:r w:rsidRPr="00B75B42">
              <w:rPr>
                <w:rFonts w:ascii="Arial" w:eastAsia="Times New Roman" w:hAnsi="Arial" w:cs="Arial"/>
                <w:lang w:eastAsia="el-GR"/>
              </w:rPr>
              <w:br/>
              <w:t>1.500.000 € ≤ ΠΣ≤2.000.000 €</w:t>
            </w:r>
            <w:r w:rsidRPr="00B75B42">
              <w:rPr>
                <w:rFonts w:ascii="Arial" w:eastAsia="Times New Roman" w:hAnsi="Arial" w:cs="Arial"/>
                <w:lang w:eastAsia="el-GR"/>
              </w:rPr>
              <w:br/>
              <w:t xml:space="preserve">                                     </w:t>
            </w:r>
          </w:p>
        </w:tc>
        <w:tc>
          <w:tcPr>
            <w:tcW w:w="1013" w:type="dxa"/>
            <w:tcBorders>
              <w:top w:val="nil"/>
              <w:left w:val="nil"/>
              <w:bottom w:val="single" w:sz="4" w:space="0" w:color="000000"/>
              <w:right w:val="single" w:sz="4" w:space="0" w:color="000000"/>
            </w:tcBorders>
            <w:shd w:val="clear" w:color="auto" w:fill="auto"/>
            <w:noWrap/>
            <w:vAlign w:val="center"/>
          </w:tcPr>
          <w:p w:rsidR="00512C7B" w:rsidRPr="00B75B42" w:rsidRDefault="00512C7B" w:rsidP="00512C7B">
            <w:pPr>
              <w:spacing w:after="0" w:line="240" w:lineRule="auto"/>
              <w:jc w:val="center"/>
              <w:rPr>
                <w:rFonts w:ascii="Arial" w:eastAsia="Times New Roman" w:hAnsi="Arial" w:cs="Arial"/>
                <w:lang w:eastAsia="el-GR"/>
              </w:rPr>
            </w:pPr>
            <w:r w:rsidRPr="00B75B42">
              <w:rPr>
                <w:rFonts w:ascii="Arial" w:eastAsia="Times New Roman" w:hAnsi="Arial" w:cs="Arial"/>
                <w:lang w:eastAsia="el-GR"/>
              </w:rPr>
              <w:t>1</w:t>
            </w:r>
          </w:p>
        </w:tc>
        <w:tc>
          <w:tcPr>
            <w:tcW w:w="1013" w:type="dxa"/>
            <w:vMerge w:val="restart"/>
            <w:tcBorders>
              <w:top w:val="nil"/>
              <w:left w:val="single" w:sz="4" w:space="0" w:color="000000"/>
              <w:bottom w:val="single" w:sz="4" w:space="0" w:color="000000"/>
              <w:right w:val="single" w:sz="4" w:space="0" w:color="000000"/>
            </w:tcBorders>
            <w:shd w:val="clear" w:color="auto" w:fill="auto"/>
            <w:vAlign w:val="center"/>
          </w:tcPr>
          <w:p w:rsidR="00512C7B" w:rsidRPr="00B75B42" w:rsidRDefault="00512C7B" w:rsidP="00512C7B">
            <w:pPr>
              <w:spacing w:after="0" w:line="240" w:lineRule="auto"/>
              <w:jc w:val="center"/>
              <w:rPr>
                <w:rFonts w:ascii="Arial" w:eastAsia="Times New Roman" w:hAnsi="Arial" w:cs="Arial"/>
                <w:lang w:eastAsia="el-GR"/>
              </w:rPr>
            </w:pPr>
            <w:r w:rsidRPr="00B75B42">
              <w:rPr>
                <w:rFonts w:ascii="Arial" w:eastAsia="Times New Roman" w:hAnsi="Arial" w:cs="Arial"/>
                <w:lang w:eastAsia="el-GR"/>
              </w:rPr>
              <w:t> </w:t>
            </w:r>
          </w:p>
        </w:tc>
        <w:tc>
          <w:tcPr>
            <w:tcW w:w="1529" w:type="dxa"/>
            <w:vMerge w:val="restart"/>
            <w:tcBorders>
              <w:top w:val="nil"/>
              <w:left w:val="single" w:sz="4" w:space="0" w:color="000000"/>
              <w:bottom w:val="single" w:sz="4" w:space="0" w:color="000000"/>
              <w:right w:val="double" w:sz="6" w:space="0" w:color="000000"/>
            </w:tcBorders>
            <w:shd w:val="clear" w:color="auto" w:fill="auto"/>
            <w:vAlign w:val="center"/>
          </w:tcPr>
          <w:p w:rsidR="00512C7B" w:rsidRPr="00B75B42" w:rsidRDefault="00512C7B" w:rsidP="00512C7B">
            <w:pPr>
              <w:spacing w:after="0" w:line="240" w:lineRule="auto"/>
              <w:jc w:val="center"/>
              <w:rPr>
                <w:rFonts w:ascii="Arial" w:eastAsia="Times New Roman" w:hAnsi="Arial" w:cs="Arial"/>
                <w:lang w:eastAsia="el-GR"/>
              </w:rPr>
            </w:pPr>
            <w:r w:rsidRPr="00B75B42">
              <w:rPr>
                <w:rFonts w:ascii="Arial" w:eastAsia="Times New Roman" w:hAnsi="Arial" w:cs="Arial"/>
                <w:lang w:eastAsia="el-GR"/>
              </w:rPr>
              <w:t> </w:t>
            </w:r>
          </w:p>
        </w:tc>
      </w:tr>
      <w:tr w:rsidR="00512C7B" w:rsidRPr="00B75B42" w:rsidTr="00512C7B">
        <w:trPr>
          <w:trHeight w:val="540"/>
        </w:trPr>
        <w:tc>
          <w:tcPr>
            <w:tcW w:w="1724" w:type="dxa"/>
            <w:vMerge/>
            <w:tcBorders>
              <w:top w:val="nil"/>
              <w:left w:val="double" w:sz="6" w:space="0" w:color="000000"/>
              <w:bottom w:val="single" w:sz="4" w:space="0" w:color="000000"/>
              <w:right w:val="single" w:sz="4" w:space="0" w:color="000000"/>
            </w:tcBorders>
            <w:vAlign w:val="center"/>
          </w:tcPr>
          <w:p w:rsidR="00512C7B" w:rsidRPr="00B75B42" w:rsidRDefault="00512C7B" w:rsidP="00512C7B">
            <w:pPr>
              <w:spacing w:after="0" w:line="240" w:lineRule="auto"/>
              <w:rPr>
                <w:rFonts w:ascii="Arial" w:eastAsia="Times New Roman" w:hAnsi="Arial" w:cs="Arial"/>
                <w:b/>
                <w:bCs/>
                <w:lang w:eastAsia="el-GR"/>
              </w:rPr>
            </w:pPr>
          </w:p>
        </w:tc>
        <w:tc>
          <w:tcPr>
            <w:tcW w:w="2268" w:type="dxa"/>
            <w:gridSpan w:val="2"/>
            <w:vMerge/>
            <w:tcBorders>
              <w:top w:val="single" w:sz="4" w:space="0" w:color="000000"/>
              <w:left w:val="single" w:sz="4" w:space="0" w:color="000000"/>
              <w:bottom w:val="single" w:sz="4" w:space="0" w:color="000000"/>
              <w:right w:val="single" w:sz="4" w:space="0" w:color="000000"/>
            </w:tcBorders>
            <w:vAlign w:val="center"/>
          </w:tcPr>
          <w:p w:rsidR="00512C7B" w:rsidRPr="00B75B42" w:rsidRDefault="00512C7B" w:rsidP="00512C7B">
            <w:pPr>
              <w:spacing w:after="0" w:line="240" w:lineRule="auto"/>
              <w:rPr>
                <w:rFonts w:ascii="Arial" w:eastAsia="Times New Roman" w:hAnsi="Arial" w:cs="Arial"/>
                <w:b/>
                <w:bCs/>
                <w:lang w:eastAsia="el-GR"/>
              </w:rPr>
            </w:pPr>
          </w:p>
        </w:tc>
        <w:tc>
          <w:tcPr>
            <w:tcW w:w="2694" w:type="dxa"/>
            <w:gridSpan w:val="3"/>
            <w:vMerge/>
            <w:tcBorders>
              <w:top w:val="nil"/>
              <w:left w:val="single" w:sz="4" w:space="0" w:color="000000"/>
              <w:bottom w:val="single" w:sz="4" w:space="0" w:color="000000"/>
              <w:right w:val="single" w:sz="4" w:space="0" w:color="000000"/>
            </w:tcBorders>
            <w:vAlign w:val="center"/>
          </w:tcPr>
          <w:p w:rsidR="00512C7B" w:rsidRPr="00B75B42" w:rsidRDefault="00512C7B" w:rsidP="00512C7B">
            <w:pPr>
              <w:spacing w:after="0" w:line="240" w:lineRule="auto"/>
              <w:rPr>
                <w:rFonts w:ascii="Arial" w:eastAsia="Times New Roman" w:hAnsi="Arial" w:cs="Arial"/>
                <w:lang w:eastAsia="el-GR"/>
              </w:rPr>
            </w:pPr>
          </w:p>
        </w:tc>
        <w:tc>
          <w:tcPr>
            <w:tcW w:w="4961" w:type="dxa"/>
            <w:gridSpan w:val="3"/>
            <w:tcBorders>
              <w:top w:val="single" w:sz="4" w:space="0" w:color="000000"/>
              <w:left w:val="nil"/>
              <w:bottom w:val="single" w:sz="4" w:space="0" w:color="000000"/>
              <w:right w:val="single" w:sz="4" w:space="0" w:color="000000"/>
            </w:tcBorders>
            <w:shd w:val="clear" w:color="auto" w:fill="auto"/>
            <w:vAlign w:val="center"/>
          </w:tcPr>
          <w:p w:rsidR="00512C7B" w:rsidRPr="00B75B42" w:rsidRDefault="00512C7B" w:rsidP="00512C7B">
            <w:pPr>
              <w:spacing w:after="0" w:line="240" w:lineRule="auto"/>
              <w:rPr>
                <w:rFonts w:ascii="Arial" w:eastAsia="Times New Roman" w:hAnsi="Arial" w:cs="Arial"/>
                <w:lang w:eastAsia="el-GR"/>
              </w:rPr>
            </w:pPr>
            <w:r w:rsidRPr="00B75B42">
              <w:rPr>
                <w:rFonts w:ascii="Arial" w:eastAsia="Times New Roman" w:hAnsi="Arial" w:cs="Arial"/>
                <w:lang w:eastAsia="el-GR"/>
              </w:rPr>
              <w:t>Προϋπολογισμός Σχεδίου</w:t>
            </w:r>
            <w:r w:rsidRPr="00B75B42">
              <w:rPr>
                <w:rFonts w:ascii="Arial" w:eastAsia="Times New Roman" w:hAnsi="Arial" w:cs="Arial"/>
                <w:lang w:eastAsia="el-GR"/>
              </w:rPr>
              <w:br/>
              <w:t xml:space="preserve">1.000.000 € ≤ ΠΣ&lt; 1.500.000 €     </w:t>
            </w:r>
            <w:r w:rsidRPr="00B75B42">
              <w:rPr>
                <w:rFonts w:ascii="Arial" w:eastAsia="Times New Roman" w:hAnsi="Arial" w:cs="Arial"/>
                <w:lang w:eastAsia="el-GR"/>
              </w:rPr>
              <w:br/>
              <w:t xml:space="preserve">                                     </w:t>
            </w:r>
          </w:p>
        </w:tc>
        <w:tc>
          <w:tcPr>
            <w:tcW w:w="1013" w:type="dxa"/>
            <w:tcBorders>
              <w:top w:val="nil"/>
              <w:left w:val="nil"/>
              <w:bottom w:val="single" w:sz="4" w:space="0" w:color="000000"/>
              <w:right w:val="single" w:sz="4" w:space="0" w:color="000000"/>
            </w:tcBorders>
            <w:shd w:val="clear" w:color="auto" w:fill="auto"/>
            <w:noWrap/>
            <w:vAlign w:val="center"/>
          </w:tcPr>
          <w:p w:rsidR="00512C7B" w:rsidRPr="00B75B42" w:rsidRDefault="00512C7B" w:rsidP="00512C7B">
            <w:pPr>
              <w:spacing w:after="0" w:line="240" w:lineRule="auto"/>
              <w:jc w:val="center"/>
              <w:rPr>
                <w:rFonts w:ascii="Arial" w:eastAsia="Times New Roman" w:hAnsi="Arial" w:cs="Arial"/>
                <w:lang w:eastAsia="el-GR"/>
              </w:rPr>
            </w:pPr>
            <w:r w:rsidRPr="00B75B42">
              <w:rPr>
                <w:rFonts w:ascii="Arial" w:eastAsia="Times New Roman" w:hAnsi="Arial" w:cs="Arial"/>
                <w:lang w:eastAsia="el-GR"/>
              </w:rPr>
              <w:t>2</w:t>
            </w:r>
          </w:p>
        </w:tc>
        <w:tc>
          <w:tcPr>
            <w:tcW w:w="1013" w:type="dxa"/>
            <w:vMerge/>
            <w:tcBorders>
              <w:top w:val="nil"/>
              <w:left w:val="single" w:sz="4" w:space="0" w:color="000000"/>
              <w:bottom w:val="single" w:sz="4" w:space="0" w:color="000000"/>
              <w:right w:val="single" w:sz="4" w:space="0" w:color="000000"/>
            </w:tcBorders>
            <w:vAlign w:val="center"/>
          </w:tcPr>
          <w:p w:rsidR="00512C7B" w:rsidRPr="00B75B42" w:rsidRDefault="00512C7B" w:rsidP="00512C7B">
            <w:pPr>
              <w:spacing w:after="0" w:line="240" w:lineRule="auto"/>
              <w:rPr>
                <w:rFonts w:ascii="Arial" w:eastAsia="Times New Roman" w:hAnsi="Arial" w:cs="Arial"/>
                <w:lang w:eastAsia="el-GR"/>
              </w:rPr>
            </w:pPr>
          </w:p>
        </w:tc>
        <w:tc>
          <w:tcPr>
            <w:tcW w:w="1529" w:type="dxa"/>
            <w:vMerge/>
            <w:tcBorders>
              <w:top w:val="nil"/>
              <w:left w:val="single" w:sz="4" w:space="0" w:color="000000"/>
              <w:bottom w:val="single" w:sz="4" w:space="0" w:color="000000"/>
              <w:right w:val="double" w:sz="6" w:space="0" w:color="000000"/>
            </w:tcBorders>
            <w:vAlign w:val="center"/>
          </w:tcPr>
          <w:p w:rsidR="00512C7B" w:rsidRPr="00B75B42" w:rsidRDefault="00512C7B" w:rsidP="00512C7B">
            <w:pPr>
              <w:spacing w:after="0" w:line="240" w:lineRule="auto"/>
              <w:rPr>
                <w:rFonts w:ascii="Arial" w:eastAsia="Times New Roman" w:hAnsi="Arial" w:cs="Arial"/>
                <w:lang w:eastAsia="el-GR"/>
              </w:rPr>
            </w:pPr>
          </w:p>
        </w:tc>
      </w:tr>
      <w:tr w:rsidR="00512C7B" w:rsidRPr="00B75B42" w:rsidTr="00512C7B">
        <w:trPr>
          <w:trHeight w:val="540"/>
        </w:trPr>
        <w:tc>
          <w:tcPr>
            <w:tcW w:w="1724" w:type="dxa"/>
            <w:vMerge/>
            <w:tcBorders>
              <w:top w:val="nil"/>
              <w:left w:val="double" w:sz="6" w:space="0" w:color="000000"/>
              <w:bottom w:val="single" w:sz="4" w:space="0" w:color="000000"/>
              <w:right w:val="single" w:sz="4" w:space="0" w:color="000000"/>
            </w:tcBorders>
            <w:vAlign w:val="center"/>
          </w:tcPr>
          <w:p w:rsidR="00512C7B" w:rsidRPr="00B75B42" w:rsidRDefault="00512C7B" w:rsidP="00512C7B">
            <w:pPr>
              <w:spacing w:after="0" w:line="240" w:lineRule="auto"/>
              <w:rPr>
                <w:rFonts w:ascii="Arial" w:eastAsia="Times New Roman" w:hAnsi="Arial" w:cs="Arial"/>
                <w:b/>
                <w:bCs/>
                <w:lang w:eastAsia="el-GR"/>
              </w:rPr>
            </w:pPr>
          </w:p>
        </w:tc>
        <w:tc>
          <w:tcPr>
            <w:tcW w:w="2268" w:type="dxa"/>
            <w:gridSpan w:val="2"/>
            <w:vMerge/>
            <w:tcBorders>
              <w:top w:val="single" w:sz="4" w:space="0" w:color="000000"/>
              <w:left w:val="single" w:sz="4" w:space="0" w:color="000000"/>
              <w:bottom w:val="single" w:sz="4" w:space="0" w:color="000000"/>
              <w:right w:val="single" w:sz="4" w:space="0" w:color="000000"/>
            </w:tcBorders>
            <w:vAlign w:val="center"/>
          </w:tcPr>
          <w:p w:rsidR="00512C7B" w:rsidRPr="00B75B42" w:rsidRDefault="00512C7B" w:rsidP="00512C7B">
            <w:pPr>
              <w:spacing w:after="0" w:line="240" w:lineRule="auto"/>
              <w:rPr>
                <w:rFonts w:ascii="Arial" w:eastAsia="Times New Roman" w:hAnsi="Arial" w:cs="Arial"/>
                <w:b/>
                <w:bCs/>
                <w:lang w:eastAsia="el-GR"/>
              </w:rPr>
            </w:pPr>
          </w:p>
        </w:tc>
        <w:tc>
          <w:tcPr>
            <w:tcW w:w="2694" w:type="dxa"/>
            <w:gridSpan w:val="3"/>
            <w:vMerge/>
            <w:tcBorders>
              <w:top w:val="nil"/>
              <w:left w:val="single" w:sz="4" w:space="0" w:color="000000"/>
              <w:bottom w:val="single" w:sz="4" w:space="0" w:color="000000"/>
              <w:right w:val="single" w:sz="4" w:space="0" w:color="000000"/>
            </w:tcBorders>
            <w:vAlign w:val="center"/>
          </w:tcPr>
          <w:p w:rsidR="00512C7B" w:rsidRPr="00B75B42" w:rsidRDefault="00512C7B" w:rsidP="00512C7B">
            <w:pPr>
              <w:spacing w:after="0" w:line="240" w:lineRule="auto"/>
              <w:rPr>
                <w:rFonts w:ascii="Arial" w:eastAsia="Times New Roman" w:hAnsi="Arial" w:cs="Arial"/>
                <w:lang w:eastAsia="el-GR"/>
              </w:rPr>
            </w:pPr>
          </w:p>
        </w:tc>
        <w:tc>
          <w:tcPr>
            <w:tcW w:w="4961" w:type="dxa"/>
            <w:gridSpan w:val="3"/>
            <w:tcBorders>
              <w:top w:val="single" w:sz="4" w:space="0" w:color="000000"/>
              <w:left w:val="nil"/>
              <w:bottom w:val="single" w:sz="4" w:space="0" w:color="000000"/>
              <w:right w:val="single" w:sz="4" w:space="0" w:color="000000"/>
            </w:tcBorders>
            <w:shd w:val="clear" w:color="auto" w:fill="auto"/>
            <w:vAlign w:val="center"/>
          </w:tcPr>
          <w:p w:rsidR="00512C7B" w:rsidRPr="00B75B42" w:rsidRDefault="00512C7B" w:rsidP="00512C7B">
            <w:pPr>
              <w:spacing w:after="0" w:line="240" w:lineRule="auto"/>
              <w:rPr>
                <w:rFonts w:ascii="Arial" w:eastAsia="Times New Roman" w:hAnsi="Arial" w:cs="Arial"/>
                <w:lang w:eastAsia="el-GR"/>
              </w:rPr>
            </w:pPr>
            <w:r w:rsidRPr="00B75B42">
              <w:rPr>
                <w:rFonts w:ascii="Arial" w:eastAsia="Times New Roman" w:hAnsi="Arial" w:cs="Arial"/>
                <w:lang w:eastAsia="el-GR"/>
              </w:rPr>
              <w:t>Προϋπολογισμός Σχεδίου</w:t>
            </w:r>
            <w:r w:rsidRPr="00B75B42">
              <w:rPr>
                <w:rFonts w:ascii="Arial" w:eastAsia="Times New Roman" w:hAnsi="Arial" w:cs="Arial"/>
                <w:lang w:eastAsia="el-GR"/>
              </w:rPr>
              <w:br/>
              <w:t>500.000 €</w:t>
            </w:r>
            <w:r w:rsidR="001956C9">
              <w:rPr>
                <w:rFonts w:ascii="Arial" w:eastAsia="Times New Roman" w:hAnsi="Arial" w:cs="Arial"/>
                <w:lang w:eastAsia="el-GR"/>
              </w:rPr>
              <w:t xml:space="preserve"> </w:t>
            </w:r>
            <w:r w:rsidRPr="00B75B42">
              <w:rPr>
                <w:rFonts w:ascii="Arial" w:eastAsia="Times New Roman" w:hAnsi="Arial" w:cs="Arial"/>
                <w:lang w:eastAsia="el-GR"/>
              </w:rPr>
              <w:t xml:space="preserve">≤  ΠΣ  &lt;1.000.000 €     </w:t>
            </w:r>
            <w:r w:rsidRPr="00B75B42">
              <w:rPr>
                <w:rFonts w:ascii="Arial" w:eastAsia="Times New Roman" w:hAnsi="Arial" w:cs="Arial"/>
                <w:lang w:eastAsia="el-GR"/>
              </w:rPr>
              <w:br/>
              <w:t xml:space="preserve">                                     </w:t>
            </w:r>
          </w:p>
        </w:tc>
        <w:tc>
          <w:tcPr>
            <w:tcW w:w="1013" w:type="dxa"/>
            <w:tcBorders>
              <w:top w:val="nil"/>
              <w:left w:val="nil"/>
              <w:bottom w:val="single" w:sz="4" w:space="0" w:color="000000"/>
              <w:right w:val="single" w:sz="4" w:space="0" w:color="000000"/>
            </w:tcBorders>
            <w:shd w:val="clear" w:color="auto" w:fill="auto"/>
            <w:noWrap/>
            <w:vAlign w:val="center"/>
          </w:tcPr>
          <w:p w:rsidR="00512C7B" w:rsidRPr="00B75B42" w:rsidRDefault="00512C7B" w:rsidP="00512C7B">
            <w:pPr>
              <w:spacing w:after="0" w:line="240" w:lineRule="auto"/>
              <w:jc w:val="center"/>
              <w:rPr>
                <w:rFonts w:ascii="Arial" w:eastAsia="Times New Roman" w:hAnsi="Arial" w:cs="Arial"/>
                <w:lang w:eastAsia="el-GR"/>
              </w:rPr>
            </w:pPr>
            <w:r w:rsidRPr="00B75B42">
              <w:rPr>
                <w:rFonts w:ascii="Arial" w:eastAsia="Times New Roman" w:hAnsi="Arial" w:cs="Arial"/>
                <w:lang w:eastAsia="el-GR"/>
              </w:rPr>
              <w:t>3</w:t>
            </w:r>
          </w:p>
        </w:tc>
        <w:tc>
          <w:tcPr>
            <w:tcW w:w="1013" w:type="dxa"/>
            <w:vMerge/>
            <w:tcBorders>
              <w:top w:val="nil"/>
              <w:left w:val="single" w:sz="4" w:space="0" w:color="000000"/>
              <w:bottom w:val="single" w:sz="4" w:space="0" w:color="000000"/>
              <w:right w:val="single" w:sz="4" w:space="0" w:color="000000"/>
            </w:tcBorders>
            <w:vAlign w:val="center"/>
          </w:tcPr>
          <w:p w:rsidR="00512C7B" w:rsidRPr="00B75B42" w:rsidRDefault="00512C7B" w:rsidP="00512C7B">
            <w:pPr>
              <w:spacing w:after="0" w:line="240" w:lineRule="auto"/>
              <w:rPr>
                <w:rFonts w:ascii="Arial" w:eastAsia="Times New Roman" w:hAnsi="Arial" w:cs="Arial"/>
                <w:lang w:eastAsia="el-GR"/>
              </w:rPr>
            </w:pPr>
          </w:p>
        </w:tc>
        <w:tc>
          <w:tcPr>
            <w:tcW w:w="1529" w:type="dxa"/>
            <w:vMerge/>
            <w:tcBorders>
              <w:top w:val="nil"/>
              <w:left w:val="single" w:sz="4" w:space="0" w:color="000000"/>
              <w:bottom w:val="single" w:sz="4" w:space="0" w:color="000000"/>
              <w:right w:val="double" w:sz="6" w:space="0" w:color="000000"/>
            </w:tcBorders>
            <w:vAlign w:val="center"/>
          </w:tcPr>
          <w:p w:rsidR="00512C7B" w:rsidRPr="00B75B42" w:rsidRDefault="00512C7B" w:rsidP="00512C7B">
            <w:pPr>
              <w:spacing w:after="0" w:line="240" w:lineRule="auto"/>
              <w:rPr>
                <w:rFonts w:ascii="Arial" w:eastAsia="Times New Roman" w:hAnsi="Arial" w:cs="Arial"/>
                <w:lang w:eastAsia="el-GR"/>
              </w:rPr>
            </w:pPr>
          </w:p>
        </w:tc>
      </w:tr>
      <w:tr w:rsidR="00512C7B" w:rsidRPr="00B75B42" w:rsidTr="00512C7B">
        <w:trPr>
          <w:trHeight w:val="540"/>
        </w:trPr>
        <w:tc>
          <w:tcPr>
            <w:tcW w:w="1724" w:type="dxa"/>
            <w:vMerge/>
            <w:tcBorders>
              <w:top w:val="nil"/>
              <w:left w:val="double" w:sz="6" w:space="0" w:color="000000"/>
              <w:bottom w:val="single" w:sz="4" w:space="0" w:color="000000"/>
              <w:right w:val="single" w:sz="4" w:space="0" w:color="000000"/>
            </w:tcBorders>
            <w:vAlign w:val="center"/>
          </w:tcPr>
          <w:p w:rsidR="00512C7B" w:rsidRPr="00B75B42" w:rsidRDefault="00512C7B" w:rsidP="00512C7B">
            <w:pPr>
              <w:spacing w:after="0" w:line="240" w:lineRule="auto"/>
              <w:rPr>
                <w:rFonts w:ascii="Arial" w:eastAsia="Times New Roman" w:hAnsi="Arial" w:cs="Arial"/>
                <w:b/>
                <w:bCs/>
                <w:lang w:eastAsia="el-GR"/>
              </w:rPr>
            </w:pPr>
          </w:p>
        </w:tc>
        <w:tc>
          <w:tcPr>
            <w:tcW w:w="2268" w:type="dxa"/>
            <w:gridSpan w:val="2"/>
            <w:vMerge/>
            <w:tcBorders>
              <w:top w:val="single" w:sz="4" w:space="0" w:color="000000"/>
              <w:left w:val="single" w:sz="4" w:space="0" w:color="000000"/>
              <w:bottom w:val="single" w:sz="4" w:space="0" w:color="000000"/>
              <w:right w:val="single" w:sz="4" w:space="0" w:color="000000"/>
            </w:tcBorders>
            <w:vAlign w:val="center"/>
          </w:tcPr>
          <w:p w:rsidR="00512C7B" w:rsidRPr="00B75B42" w:rsidRDefault="00512C7B" w:rsidP="00512C7B">
            <w:pPr>
              <w:spacing w:after="0" w:line="240" w:lineRule="auto"/>
              <w:rPr>
                <w:rFonts w:ascii="Arial" w:eastAsia="Times New Roman" w:hAnsi="Arial" w:cs="Arial"/>
                <w:b/>
                <w:bCs/>
                <w:lang w:eastAsia="el-GR"/>
              </w:rPr>
            </w:pPr>
          </w:p>
        </w:tc>
        <w:tc>
          <w:tcPr>
            <w:tcW w:w="2694" w:type="dxa"/>
            <w:gridSpan w:val="3"/>
            <w:vMerge/>
            <w:tcBorders>
              <w:top w:val="nil"/>
              <w:left w:val="single" w:sz="4" w:space="0" w:color="000000"/>
              <w:bottom w:val="single" w:sz="4" w:space="0" w:color="000000"/>
              <w:right w:val="single" w:sz="4" w:space="0" w:color="000000"/>
            </w:tcBorders>
            <w:vAlign w:val="center"/>
          </w:tcPr>
          <w:p w:rsidR="00512C7B" w:rsidRPr="00B75B42" w:rsidRDefault="00512C7B" w:rsidP="00512C7B">
            <w:pPr>
              <w:spacing w:after="0" w:line="240" w:lineRule="auto"/>
              <w:rPr>
                <w:rFonts w:ascii="Arial" w:eastAsia="Times New Roman" w:hAnsi="Arial" w:cs="Arial"/>
                <w:lang w:eastAsia="el-GR"/>
              </w:rPr>
            </w:pPr>
          </w:p>
        </w:tc>
        <w:tc>
          <w:tcPr>
            <w:tcW w:w="4961" w:type="dxa"/>
            <w:gridSpan w:val="3"/>
            <w:tcBorders>
              <w:top w:val="single" w:sz="4" w:space="0" w:color="000000"/>
              <w:left w:val="nil"/>
              <w:bottom w:val="single" w:sz="4" w:space="0" w:color="000000"/>
              <w:right w:val="single" w:sz="4" w:space="0" w:color="000000"/>
            </w:tcBorders>
            <w:shd w:val="clear" w:color="auto" w:fill="auto"/>
            <w:vAlign w:val="center"/>
          </w:tcPr>
          <w:p w:rsidR="00512C7B" w:rsidRPr="00B75B42" w:rsidRDefault="00512C7B" w:rsidP="00512C7B">
            <w:pPr>
              <w:spacing w:after="0" w:line="240" w:lineRule="auto"/>
              <w:rPr>
                <w:rFonts w:ascii="Arial" w:eastAsia="Times New Roman" w:hAnsi="Arial" w:cs="Arial"/>
                <w:lang w:eastAsia="el-GR"/>
              </w:rPr>
            </w:pPr>
            <w:r w:rsidRPr="00B75B42">
              <w:rPr>
                <w:rFonts w:ascii="Arial" w:eastAsia="Times New Roman" w:hAnsi="Arial" w:cs="Arial"/>
                <w:lang w:eastAsia="el-GR"/>
              </w:rPr>
              <w:t xml:space="preserve">Προϋπολογισμός Σχεδίου &lt;500.000 €     </w:t>
            </w:r>
            <w:r w:rsidRPr="00B75B42">
              <w:rPr>
                <w:rFonts w:ascii="Arial" w:eastAsia="Times New Roman" w:hAnsi="Arial" w:cs="Arial"/>
                <w:lang w:eastAsia="el-GR"/>
              </w:rPr>
              <w:br/>
              <w:t xml:space="preserve">                                     </w:t>
            </w:r>
          </w:p>
        </w:tc>
        <w:tc>
          <w:tcPr>
            <w:tcW w:w="1013" w:type="dxa"/>
            <w:tcBorders>
              <w:top w:val="nil"/>
              <w:left w:val="nil"/>
              <w:bottom w:val="single" w:sz="4" w:space="0" w:color="000000"/>
              <w:right w:val="single" w:sz="4" w:space="0" w:color="000000"/>
            </w:tcBorders>
            <w:shd w:val="clear" w:color="auto" w:fill="auto"/>
            <w:noWrap/>
            <w:vAlign w:val="center"/>
          </w:tcPr>
          <w:p w:rsidR="00512C7B" w:rsidRPr="00B75B42" w:rsidRDefault="00512C7B" w:rsidP="00512C7B">
            <w:pPr>
              <w:spacing w:after="0" w:line="240" w:lineRule="auto"/>
              <w:jc w:val="center"/>
              <w:rPr>
                <w:rFonts w:ascii="Arial" w:eastAsia="Times New Roman" w:hAnsi="Arial" w:cs="Arial"/>
                <w:lang w:eastAsia="el-GR"/>
              </w:rPr>
            </w:pPr>
            <w:r w:rsidRPr="00B75B42">
              <w:rPr>
                <w:rFonts w:ascii="Arial" w:eastAsia="Times New Roman" w:hAnsi="Arial" w:cs="Arial"/>
                <w:lang w:eastAsia="el-GR"/>
              </w:rPr>
              <w:t>4</w:t>
            </w:r>
          </w:p>
        </w:tc>
        <w:tc>
          <w:tcPr>
            <w:tcW w:w="1013" w:type="dxa"/>
            <w:vMerge/>
            <w:tcBorders>
              <w:top w:val="nil"/>
              <w:left w:val="single" w:sz="4" w:space="0" w:color="000000"/>
              <w:bottom w:val="single" w:sz="4" w:space="0" w:color="000000"/>
              <w:right w:val="single" w:sz="4" w:space="0" w:color="000000"/>
            </w:tcBorders>
            <w:vAlign w:val="center"/>
          </w:tcPr>
          <w:p w:rsidR="00512C7B" w:rsidRPr="00B75B42" w:rsidRDefault="00512C7B" w:rsidP="00512C7B">
            <w:pPr>
              <w:spacing w:after="0" w:line="240" w:lineRule="auto"/>
              <w:rPr>
                <w:rFonts w:ascii="Arial" w:eastAsia="Times New Roman" w:hAnsi="Arial" w:cs="Arial"/>
                <w:lang w:eastAsia="el-GR"/>
              </w:rPr>
            </w:pPr>
          </w:p>
        </w:tc>
        <w:tc>
          <w:tcPr>
            <w:tcW w:w="1529" w:type="dxa"/>
            <w:vMerge/>
            <w:tcBorders>
              <w:top w:val="nil"/>
              <w:left w:val="single" w:sz="4" w:space="0" w:color="000000"/>
              <w:bottom w:val="single" w:sz="4" w:space="0" w:color="000000"/>
              <w:right w:val="double" w:sz="6" w:space="0" w:color="000000"/>
            </w:tcBorders>
            <w:vAlign w:val="center"/>
          </w:tcPr>
          <w:p w:rsidR="00512C7B" w:rsidRPr="00B75B42" w:rsidRDefault="00512C7B" w:rsidP="00512C7B">
            <w:pPr>
              <w:spacing w:after="0" w:line="240" w:lineRule="auto"/>
              <w:rPr>
                <w:rFonts w:ascii="Arial" w:eastAsia="Times New Roman" w:hAnsi="Arial" w:cs="Arial"/>
                <w:lang w:eastAsia="el-GR"/>
              </w:rPr>
            </w:pPr>
          </w:p>
        </w:tc>
      </w:tr>
      <w:tr w:rsidR="00512C7B" w:rsidRPr="00B75B42" w:rsidTr="001956C9">
        <w:trPr>
          <w:trHeight w:val="540"/>
        </w:trPr>
        <w:tc>
          <w:tcPr>
            <w:tcW w:w="1724" w:type="dxa"/>
            <w:vMerge w:val="restart"/>
            <w:tcBorders>
              <w:top w:val="nil"/>
              <w:left w:val="double" w:sz="6" w:space="0" w:color="000000"/>
              <w:bottom w:val="single" w:sz="4" w:space="0" w:color="000000"/>
              <w:right w:val="single" w:sz="4" w:space="0" w:color="000000"/>
            </w:tcBorders>
            <w:shd w:val="clear" w:color="auto" w:fill="auto"/>
            <w:noWrap/>
            <w:vAlign w:val="center"/>
          </w:tcPr>
          <w:p w:rsidR="00512C7B" w:rsidRPr="00B75B42" w:rsidRDefault="00512C7B" w:rsidP="00512C7B">
            <w:pPr>
              <w:spacing w:after="0" w:line="240" w:lineRule="auto"/>
              <w:jc w:val="center"/>
              <w:rPr>
                <w:rFonts w:ascii="Arial" w:eastAsia="Times New Roman" w:hAnsi="Arial" w:cs="Arial"/>
                <w:b/>
                <w:bCs/>
                <w:lang w:eastAsia="el-GR"/>
              </w:rPr>
            </w:pPr>
            <w:r w:rsidRPr="00B75B42">
              <w:rPr>
                <w:rFonts w:ascii="Arial" w:eastAsia="Times New Roman" w:hAnsi="Arial" w:cs="Arial"/>
                <w:b/>
                <w:bCs/>
                <w:lang w:eastAsia="el-GR"/>
              </w:rPr>
              <w:t>Γ3</w:t>
            </w: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2C7B" w:rsidRPr="00B75B42" w:rsidRDefault="00512C7B" w:rsidP="00512C7B">
            <w:pPr>
              <w:spacing w:after="0" w:line="240" w:lineRule="auto"/>
              <w:rPr>
                <w:rFonts w:ascii="Arial" w:eastAsia="Times New Roman" w:hAnsi="Arial" w:cs="Arial"/>
                <w:b/>
                <w:bCs/>
                <w:lang w:eastAsia="el-GR"/>
              </w:rPr>
            </w:pPr>
            <w:r w:rsidRPr="00B75B42">
              <w:rPr>
                <w:rFonts w:ascii="Arial" w:eastAsia="Times New Roman" w:hAnsi="Arial" w:cs="Arial"/>
                <w:b/>
                <w:bCs/>
                <w:lang w:eastAsia="el-GR"/>
              </w:rPr>
              <w:t>Συμβολή στην απασχόληση</w:t>
            </w:r>
          </w:p>
        </w:tc>
        <w:tc>
          <w:tcPr>
            <w:tcW w:w="2694" w:type="dxa"/>
            <w:gridSpan w:val="3"/>
            <w:vMerge w:val="restart"/>
            <w:tcBorders>
              <w:top w:val="nil"/>
              <w:left w:val="single" w:sz="4" w:space="0" w:color="000000"/>
              <w:bottom w:val="single" w:sz="4" w:space="0" w:color="000000"/>
              <w:right w:val="single" w:sz="4" w:space="0" w:color="000000"/>
            </w:tcBorders>
            <w:shd w:val="clear" w:color="auto" w:fill="auto"/>
            <w:vAlign w:val="center"/>
          </w:tcPr>
          <w:p w:rsidR="00512C7B" w:rsidRPr="00B75B42" w:rsidRDefault="00512C7B" w:rsidP="00512C7B">
            <w:pPr>
              <w:spacing w:after="0" w:line="240" w:lineRule="auto"/>
              <w:rPr>
                <w:rFonts w:ascii="Arial" w:eastAsia="Times New Roman" w:hAnsi="Arial" w:cs="Arial"/>
                <w:lang w:eastAsia="el-GR"/>
              </w:rPr>
            </w:pPr>
            <w:r w:rsidRPr="00B75B42">
              <w:rPr>
                <w:rFonts w:ascii="Arial" w:eastAsia="Times New Roman" w:hAnsi="Arial" w:cs="Arial"/>
                <w:lang w:eastAsia="el-GR"/>
              </w:rPr>
              <w:t xml:space="preserve">Αξιολογείται η δημιουργία νέων  θέσεων απασχόλησης, υπολογίζεται το πηλίκο: νέες θέσεις απασχόλησης πράξης / προβλεπόμενες νέες θέσεις μέτρου  </w:t>
            </w:r>
          </w:p>
        </w:tc>
        <w:tc>
          <w:tcPr>
            <w:tcW w:w="4961" w:type="dxa"/>
            <w:gridSpan w:val="3"/>
            <w:tcBorders>
              <w:top w:val="single" w:sz="4" w:space="0" w:color="000000"/>
              <w:left w:val="nil"/>
              <w:bottom w:val="single" w:sz="4" w:space="0" w:color="000000"/>
              <w:right w:val="single" w:sz="4" w:space="0" w:color="000000"/>
            </w:tcBorders>
            <w:shd w:val="clear" w:color="auto" w:fill="auto"/>
            <w:vAlign w:val="center"/>
          </w:tcPr>
          <w:p w:rsidR="00512C7B" w:rsidRPr="00B75B42" w:rsidRDefault="00512C7B" w:rsidP="001956C9">
            <w:pPr>
              <w:spacing w:after="0" w:line="240" w:lineRule="auto"/>
              <w:rPr>
                <w:rFonts w:ascii="Arial" w:eastAsia="Times New Roman" w:hAnsi="Arial" w:cs="Arial"/>
                <w:lang w:eastAsia="el-GR"/>
              </w:rPr>
            </w:pPr>
            <w:r w:rsidRPr="00B75B42">
              <w:rPr>
                <w:rFonts w:ascii="Arial" w:eastAsia="Times New Roman" w:hAnsi="Arial" w:cs="Arial"/>
                <w:lang w:eastAsia="el-GR"/>
              </w:rPr>
              <w:t>Δημιουργί</w:t>
            </w:r>
            <w:r w:rsidR="001956C9">
              <w:rPr>
                <w:rFonts w:ascii="Arial" w:eastAsia="Times New Roman" w:hAnsi="Arial" w:cs="Arial"/>
                <w:lang w:eastAsia="el-GR"/>
              </w:rPr>
              <w:t xml:space="preserve">α άνω των 6 θέσεων απασχόλησης </w:t>
            </w:r>
            <w:r w:rsidRPr="00B75B42">
              <w:rPr>
                <w:rFonts w:ascii="Arial" w:eastAsia="Times New Roman" w:hAnsi="Arial" w:cs="Arial"/>
                <w:lang w:eastAsia="el-GR"/>
              </w:rPr>
              <w:t xml:space="preserve">                                                </w:t>
            </w:r>
          </w:p>
        </w:tc>
        <w:tc>
          <w:tcPr>
            <w:tcW w:w="1013" w:type="dxa"/>
            <w:tcBorders>
              <w:top w:val="nil"/>
              <w:left w:val="nil"/>
              <w:bottom w:val="single" w:sz="4" w:space="0" w:color="000000"/>
              <w:right w:val="single" w:sz="4" w:space="0" w:color="000000"/>
            </w:tcBorders>
            <w:shd w:val="clear" w:color="auto" w:fill="auto"/>
            <w:noWrap/>
            <w:vAlign w:val="center"/>
          </w:tcPr>
          <w:p w:rsidR="00512C7B" w:rsidRPr="00B75B42" w:rsidRDefault="00512C7B" w:rsidP="00512C7B">
            <w:pPr>
              <w:spacing w:after="0" w:line="240" w:lineRule="auto"/>
              <w:jc w:val="center"/>
              <w:rPr>
                <w:rFonts w:ascii="Arial" w:eastAsia="Times New Roman" w:hAnsi="Arial" w:cs="Arial"/>
                <w:lang w:eastAsia="el-GR"/>
              </w:rPr>
            </w:pPr>
            <w:r w:rsidRPr="00B75B42">
              <w:rPr>
                <w:rFonts w:ascii="Arial" w:eastAsia="Times New Roman" w:hAnsi="Arial" w:cs="Arial"/>
                <w:lang w:eastAsia="el-GR"/>
              </w:rPr>
              <w:t>4</w:t>
            </w:r>
          </w:p>
        </w:tc>
        <w:tc>
          <w:tcPr>
            <w:tcW w:w="1013" w:type="dxa"/>
            <w:vMerge w:val="restart"/>
            <w:tcBorders>
              <w:top w:val="nil"/>
              <w:left w:val="single" w:sz="4" w:space="0" w:color="000000"/>
              <w:bottom w:val="single" w:sz="4" w:space="0" w:color="000000"/>
              <w:right w:val="single" w:sz="4" w:space="0" w:color="000000"/>
            </w:tcBorders>
            <w:shd w:val="clear" w:color="auto" w:fill="auto"/>
            <w:vAlign w:val="center"/>
          </w:tcPr>
          <w:p w:rsidR="00512C7B" w:rsidRPr="00B75B42" w:rsidRDefault="00512C7B" w:rsidP="00512C7B">
            <w:pPr>
              <w:spacing w:after="0" w:line="240" w:lineRule="auto"/>
              <w:jc w:val="center"/>
              <w:rPr>
                <w:rFonts w:ascii="Arial" w:eastAsia="Times New Roman" w:hAnsi="Arial" w:cs="Arial"/>
                <w:lang w:eastAsia="el-GR"/>
              </w:rPr>
            </w:pPr>
            <w:r w:rsidRPr="00B75B42">
              <w:rPr>
                <w:rFonts w:ascii="Arial" w:eastAsia="Times New Roman" w:hAnsi="Arial" w:cs="Arial"/>
                <w:lang w:eastAsia="el-GR"/>
              </w:rPr>
              <w:t> </w:t>
            </w:r>
          </w:p>
        </w:tc>
        <w:tc>
          <w:tcPr>
            <w:tcW w:w="1529" w:type="dxa"/>
            <w:vMerge w:val="restart"/>
            <w:tcBorders>
              <w:top w:val="nil"/>
              <w:left w:val="single" w:sz="4" w:space="0" w:color="000000"/>
              <w:bottom w:val="single" w:sz="4" w:space="0" w:color="000000"/>
              <w:right w:val="double" w:sz="6" w:space="0" w:color="000000"/>
            </w:tcBorders>
            <w:shd w:val="clear" w:color="auto" w:fill="auto"/>
            <w:vAlign w:val="center"/>
          </w:tcPr>
          <w:p w:rsidR="00512C7B" w:rsidRPr="00B75B42" w:rsidRDefault="00512C7B" w:rsidP="00512C7B">
            <w:pPr>
              <w:spacing w:after="0" w:line="240" w:lineRule="auto"/>
              <w:jc w:val="center"/>
              <w:rPr>
                <w:rFonts w:ascii="Arial" w:eastAsia="Times New Roman" w:hAnsi="Arial" w:cs="Arial"/>
                <w:lang w:eastAsia="el-GR"/>
              </w:rPr>
            </w:pPr>
            <w:r w:rsidRPr="00B75B42">
              <w:rPr>
                <w:rFonts w:ascii="Arial" w:eastAsia="Times New Roman" w:hAnsi="Arial" w:cs="Arial"/>
                <w:lang w:eastAsia="el-GR"/>
              </w:rPr>
              <w:t> </w:t>
            </w:r>
          </w:p>
        </w:tc>
      </w:tr>
      <w:tr w:rsidR="00512C7B" w:rsidRPr="00B75B42" w:rsidTr="001956C9">
        <w:trPr>
          <w:trHeight w:val="477"/>
        </w:trPr>
        <w:tc>
          <w:tcPr>
            <w:tcW w:w="1724" w:type="dxa"/>
            <w:vMerge/>
            <w:tcBorders>
              <w:top w:val="nil"/>
              <w:left w:val="double" w:sz="6" w:space="0" w:color="000000"/>
              <w:bottom w:val="single" w:sz="4" w:space="0" w:color="000000"/>
              <w:right w:val="single" w:sz="4" w:space="0" w:color="000000"/>
            </w:tcBorders>
            <w:vAlign w:val="center"/>
          </w:tcPr>
          <w:p w:rsidR="00512C7B" w:rsidRPr="00B75B42" w:rsidRDefault="00512C7B" w:rsidP="00512C7B">
            <w:pPr>
              <w:spacing w:after="0" w:line="240" w:lineRule="auto"/>
              <w:rPr>
                <w:rFonts w:ascii="Arial" w:eastAsia="Times New Roman" w:hAnsi="Arial" w:cs="Arial"/>
                <w:b/>
                <w:bCs/>
                <w:lang w:eastAsia="el-GR"/>
              </w:rPr>
            </w:pPr>
          </w:p>
        </w:tc>
        <w:tc>
          <w:tcPr>
            <w:tcW w:w="2268" w:type="dxa"/>
            <w:gridSpan w:val="2"/>
            <w:vMerge/>
            <w:tcBorders>
              <w:top w:val="single" w:sz="4" w:space="0" w:color="000000"/>
              <w:left w:val="single" w:sz="4" w:space="0" w:color="000000"/>
              <w:bottom w:val="single" w:sz="4" w:space="0" w:color="000000"/>
              <w:right w:val="single" w:sz="4" w:space="0" w:color="000000"/>
            </w:tcBorders>
            <w:vAlign w:val="center"/>
          </w:tcPr>
          <w:p w:rsidR="00512C7B" w:rsidRPr="00B75B42" w:rsidRDefault="00512C7B" w:rsidP="00512C7B">
            <w:pPr>
              <w:spacing w:after="0" w:line="240" w:lineRule="auto"/>
              <w:rPr>
                <w:rFonts w:ascii="Arial" w:eastAsia="Times New Roman" w:hAnsi="Arial" w:cs="Arial"/>
                <w:b/>
                <w:bCs/>
                <w:lang w:eastAsia="el-GR"/>
              </w:rPr>
            </w:pPr>
          </w:p>
        </w:tc>
        <w:tc>
          <w:tcPr>
            <w:tcW w:w="2694" w:type="dxa"/>
            <w:gridSpan w:val="3"/>
            <w:vMerge/>
            <w:tcBorders>
              <w:top w:val="nil"/>
              <w:left w:val="single" w:sz="4" w:space="0" w:color="000000"/>
              <w:bottom w:val="single" w:sz="4" w:space="0" w:color="000000"/>
              <w:right w:val="single" w:sz="4" w:space="0" w:color="000000"/>
            </w:tcBorders>
            <w:vAlign w:val="center"/>
          </w:tcPr>
          <w:p w:rsidR="00512C7B" w:rsidRPr="00B75B42" w:rsidRDefault="00512C7B" w:rsidP="00512C7B">
            <w:pPr>
              <w:spacing w:after="0" w:line="240" w:lineRule="auto"/>
              <w:rPr>
                <w:rFonts w:ascii="Arial" w:eastAsia="Times New Roman" w:hAnsi="Arial" w:cs="Arial"/>
                <w:lang w:eastAsia="el-GR"/>
              </w:rPr>
            </w:pPr>
          </w:p>
        </w:tc>
        <w:tc>
          <w:tcPr>
            <w:tcW w:w="4961" w:type="dxa"/>
            <w:gridSpan w:val="3"/>
            <w:tcBorders>
              <w:top w:val="single" w:sz="4" w:space="0" w:color="000000"/>
              <w:left w:val="nil"/>
              <w:bottom w:val="single" w:sz="4" w:space="0" w:color="000000"/>
              <w:right w:val="single" w:sz="4" w:space="0" w:color="000000"/>
            </w:tcBorders>
            <w:shd w:val="clear" w:color="auto" w:fill="auto"/>
            <w:vAlign w:val="center"/>
          </w:tcPr>
          <w:p w:rsidR="00512C7B" w:rsidRPr="00B75B42" w:rsidRDefault="00512C7B" w:rsidP="00512C7B">
            <w:pPr>
              <w:spacing w:after="0" w:line="240" w:lineRule="auto"/>
              <w:rPr>
                <w:rFonts w:ascii="Arial" w:eastAsia="Times New Roman" w:hAnsi="Arial" w:cs="Arial"/>
                <w:lang w:eastAsia="el-GR"/>
              </w:rPr>
            </w:pPr>
            <w:r w:rsidRPr="00B75B42">
              <w:rPr>
                <w:rFonts w:ascii="Arial" w:eastAsia="Times New Roman" w:hAnsi="Arial" w:cs="Arial"/>
                <w:lang w:eastAsia="el-GR"/>
              </w:rPr>
              <w:t xml:space="preserve">Δημιουργία 4-6 θέσεων απασχόλησης                                                   </w:t>
            </w:r>
          </w:p>
        </w:tc>
        <w:tc>
          <w:tcPr>
            <w:tcW w:w="1013" w:type="dxa"/>
            <w:tcBorders>
              <w:top w:val="nil"/>
              <w:left w:val="nil"/>
              <w:bottom w:val="single" w:sz="4" w:space="0" w:color="000000"/>
              <w:right w:val="single" w:sz="4" w:space="0" w:color="000000"/>
            </w:tcBorders>
            <w:shd w:val="clear" w:color="auto" w:fill="auto"/>
            <w:noWrap/>
            <w:vAlign w:val="center"/>
          </w:tcPr>
          <w:p w:rsidR="00512C7B" w:rsidRPr="00B75B42" w:rsidRDefault="00512C7B" w:rsidP="00512C7B">
            <w:pPr>
              <w:spacing w:after="0" w:line="240" w:lineRule="auto"/>
              <w:jc w:val="center"/>
              <w:rPr>
                <w:rFonts w:ascii="Arial" w:eastAsia="Times New Roman" w:hAnsi="Arial" w:cs="Arial"/>
                <w:lang w:eastAsia="el-GR"/>
              </w:rPr>
            </w:pPr>
            <w:r w:rsidRPr="00B75B42">
              <w:rPr>
                <w:rFonts w:ascii="Arial" w:eastAsia="Times New Roman" w:hAnsi="Arial" w:cs="Arial"/>
                <w:lang w:eastAsia="el-GR"/>
              </w:rPr>
              <w:t>3</w:t>
            </w:r>
          </w:p>
        </w:tc>
        <w:tc>
          <w:tcPr>
            <w:tcW w:w="1013" w:type="dxa"/>
            <w:vMerge/>
            <w:tcBorders>
              <w:top w:val="nil"/>
              <w:left w:val="single" w:sz="4" w:space="0" w:color="000000"/>
              <w:bottom w:val="single" w:sz="4" w:space="0" w:color="000000"/>
              <w:right w:val="single" w:sz="4" w:space="0" w:color="000000"/>
            </w:tcBorders>
            <w:vAlign w:val="center"/>
          </w:tcPr>
          <w:p w:rsidR="00512C7B" w:rsidRPr="00B75B42" w:rsidRDefault="00512C7B" w:rsidP="00512C7B">
            <w:pPr>
              <w:spacing w:after="0" w:line="240" w:lineRule="auto"/>
              <w:rPr>
                <w:rFonts w:ascii="Arial" w:eastAsia="Times New Roman" w:hAnsi="Arial" w:cs="Arial"/>
                <w:lang w:eastAsia="el-GR"/>
              </w:rPr>
            </w:pPr>
          </w:p>
        </w:tc>
        <w:tc>
          <w:tcPr>
            <w:tcW w:w="1529" w:type="dxa"/>
            <w:vMerge/>
            <w:tcBorders>
              <w:top w:val="nil"/>
              <w:left w:val="single" w:sz="4" w:space="0" w:color="000000"/>
              <w:bottom w:val="single" w:sz="4" w:space="0" w:color="000000"/>
              <w:right w:val="double" w:sz="6" w:space="0" w:color="000000"/>
            </w:tcBorders>
            <w:vAlign w:val="center"/>
          </w:tcPr>
          <w:p w:rsidR="00512C7B" w:rsidRPr="00B75B42" w:rsidRDefault="00512C7B" w:rsidP="00512C7B">
            <w:pPr>
              <w:spacing w:after="0" w:line="240" w:lineRule="auto"/>
              <w:rPr>
                <w:rFonts w:ascii="Arial" w:eastAsia="Times New Roman" w:hAnsi="Arial" w:cs="Arial"/>
                <w:lang w:eastAsia="el-GR"/>
              </w:rPr>
            </w:pPr>
          </w:p>
        </w:tc>
      </w:tr>
      <w:tr w:rsidR="00512C7B" w:rsidRPr="00B75B42" w:rsidTr="001956C9">
        <w:trPr>
          <w:trHeight w:val="639"/>
        </w:trPr>
        <w:tc>
          <w:tcPr>
            <w:tcW w:w="1724" w:type="dxa"/>
            <w:vMerge/>
            <w:tcBorders>
              <w:top w:val="nil"/>
              <w:left w:val="double" w:sz="6" w:space="0" w:color="000000"/>
              <w:bottom w:val="single" w:sz="4" w:space="0" w:color="000000"/>
              <w:right w:val="single" w:sz="4" w:space="0" w:color="000000"/>
            </w:tcBorders>
            <w:vAlign w:val="center"/>
          </w:tcPr>
          <w:p w:rsidR="00512C7B" w:rsidRPr="00B75B42" w:rsidRDefault="00512C7B" w:rsidP="00512C7B">
            <w:pPr>
              <w:spacing w:after="0" w:line="240" w:lineRule="auto"/>
              <w:rPr>
                <w:rFonts w:ascii="Arial" w:eastAsia="Times New Roman" w:hAnsi="Arial" w:cs="Arial"/>
                <w:b/>
                <w:bCs/>
                <w:lang w:eastAsia="el-GR"/>
              </w:rPr>
            </w:pPr>
          </w:p>
        </w:tc>
        <w:tc>
          <w:tcPr>
            <w:tcW w:w="2268" w:type="dxa"/>
            <w:gridSpan w:val="2"/>
            <w:vMerge/>
            <w:tcBorders>
              <w:top w:val="single" w:sz="4" w:space="0" w:color="000000"/>
              <w:left w:val="single" w:sz="4" w:space="0" w:color="000000"/>
              <w:bottom w:val="single" w:sz="4" w:space="0" w:color="000000"/>
              <w:right w:val="single" w:sz="4" w:space="0" w:color="000000"/>
            </w:tcBorders>
            <w:vAlign w:val="center"/>
          </w:tcPr>
          <w:p w:rsidR="00512C7B" w:rsidRPr="00B75B42" w:rsidRDefault="00512C7B" w:rsidP="00512C7B">
            <w:pPr>
              <w:spacing w:after="0" w:line="240" w:lineRule="auto"/>
              <w:rPr>
                <w:rFonts w:ascii="Arial" w:eastAsia="Times New Roman" w:hAnsi="Arial" w:cs="Arial"/>
                <w:b/>
                <w:bCs/>
                <w:lang w:eastAsia="el-GR"/>
              </w:rPr>
            </w:pPr>
          </w:p>
        </w:tc>
        <w:tc>
          <w:tcPr>
            <w:tcW w:w="2694" w:type="dxa"/>
            <w:gridSpan w:val="3"/>
            <w:vMerge/>
            <w:tcBorders>
              <w:top w:val="nil"/>
              <w:left w:val="single" w:sz="4" w:space="0" w:color="000000"/>
              <w:bottom w:val="single" w:sz="4" w:space="0" w:color="000000"/>
              <w:right w:val="single" w:sz="4" w:space="0" w:color="000000"/>
            </w:tcBorders>
            <w:vAlign w:val="center"/>
          </w:tcPr>
          <w:p w:rsidR="00512C7B" w:rsidRPr="00B75B42" w:rsidRDefault="00512C7B" w:rsidP="00512C7B">
            <w:pPr>
              <w:spacing w:after="0" w:line="240" w:lineRule="auto"/>
              <w:rPr>
                <w:rFonts w:ascii="Arial" w:eastAsia="Times New Roman" w:hAnsi="Arial" w:cs="Arial"/>
                <w:lang w:eastAsia="el-GR"/>
              </w:rPr>
            </w:pPr>
          </w:p>
        </w:tc>
        <w:tc>
          <w:tcPr>
            <w:tcW w:w="4961" w:type="dxa"/>
            <w:gridSpan w:val="3"/>
            <w:tcBorders>
              <w:top w:val="single" w:sz="4" w:space="0" w:color="000000"/>
              <w:left w:val="nil"/>
              <w:bottom w:val="single" w:sz="4" w:space="0" w:color="000000"/>
              <w:right w:val="single" w:sz="4" w:space="0" w:color="000000"/>
            </w:tcBorders>
            <w:shd w:val="clear" w:color="auto" w:fill="auto"/>
            <w:vAlign w:val="center"/>
          </w:tcPr>
          <w:p w:rsidR="00512C7B" w:rsidRPr="00B75B42" w:rsidRDefault="00512C7B" w:rsidP="00512C7B">
            <w:pPr>
              <w:spacing w:after="0" w:line="240" w:lineRule="auto"/>
              <w:rPr>
                <w:rFonts w:ascii="Arial" w:eastAsia="Times New Roman" w:hAnsi="Arial" w:cs="Arial"/>
                <w:lang w:eastAsia="el-GR"/>
              </w:rPr>
            </w:pPr>
            <w:r w:rsidRPr="00B75B42">
              <w:rPr>
                <w:rFonts w:ascii="Arial" w:eastAsia="Times New Roman" w:hAnsi="Arial" w:cs="Arial"/>
                <w:lang w:eastAsia="el-GR"/>
              </w:rPr>
              <w:t xml:space="preserve">Δημιουργία 1-3 θέσεων απασχόλησης                                            </w:t>
            </w:r>
          </w:p>
        </w:tc>
        <w:tc>
          <w:tcPr>
            <w:tcW w:w="1013" w:type="dxa"/>
            <w:tcBorders>
              <w:top w:val="nil"/>
              <w:left w:val="nil"/>
              <w:bottom w:val="single" w:sz="4" w:space="0" w:color="000000"/>
              <w:right w:val="single" w:sz="4" w:space="0" w:color="000000"/>
            </w:tcBorders>
            <w:shd w:val="clear" w:color="auto" w:fill="auto"/>
            <w:noWrap/>
            <w:vAlign w:val="center"/>
          </w:tcPr>
          <w:p w:rsidR="00512C7B" w:rsidRPr="00B75B42" w:rsidRDefault="00512C7B" w:rsidP="00512C7B">
            <w:pPr>
              <w:spacing w:after="0" w:line="240" w:lineRule="auto"/>
              <w:jc w:val="center"/>
              <w:rPr>
                <w:rFonts w:ascii="Arial" w:eastAsia="Times New Roman" w:hAnsi="Arial" w:cs="Arial"/>
                <w:lang w:eastAsia="el-GR"/>
              </w:rPr>
            </w:pPr>
            <w:r w:rsidRPr="00B75B42">
              <w:rPr>
                <w:rFonts w:ascii="Arial" w:eastAsia="Times New Roman" w:hAnsi="Arial" w:cs="Arial"/>
                <w:lang w:eastAsia="el-GR"/>
              </w:rPr>
              <w:t>2</w:t>
            </w:r>
          </w:p>
        </w:tc>
        <w:tc>
          <w:tcPr>
            <w:tcW w:w="1013" w:type="dxa"/>
            <w:vMerge/>
            <w:tcBorders>
              <w:top w:val="nil"/>
              <w:left w:val="single" w:sz="4" w:space="0" w:color="000000"/>
              <w:bottom w:val="single" w:sz="4" w:space="0" w:color="000000"/>
              <w:right w:val="single" w:sz="4" w:space="0" w:color="000000"/>
            </w:tcBorders>
            <w:vAlign w:val="center"/>
          </w:tcPr>
          <w:p w:rsidR="00512C7B" w:rsidRPr="00B75B42" w:rsidRDefault="00512C7B" w:rsidP="00512C7B">
            <w:pPr>
              <w:spacing w:after="0" w:line="240" w:lineRule="auto"/>
              <w:rPr>
                <w:rFonts w:ascii="Arial" w:eastAsia="Times New Roman" w:hAnsi="Arial" w:cs="Arial"/>
                <w:lang w:eastAsia="el-GR"/>
              </w:rPr>
            </w:pPr>
          </w:p>
        </w:tc>
        <w:tc>
          <w:tcPr>
            <w:tcW w:w="1529" w:type="dxa"/>
            <w:vMerge/>
            <w:tcBorders>
              <w:top w:val="nil"/>
              <w:left w:val="single" w:sz="4" w:space="0" w:color="000000"/>
              <w:bottom w:val="single" w:sz="4" w:space="0" w:color="000000"/>
              <w:right w:val="double" w:sz="6" w:space="0" w:color="000000"/>
            </w:tcBorders>
            <w:vAlign w:val="center"/>
          </w:tcPr>
          <w:p w:rsidR="00512C7B" w:rsidRPr="00B75B42" w:rsidRDefault="00512C7B" w:rsidP="00512C7B">
            <w:pPr>
              <w:spacing w:after="0" w:line="240" w:lineRule="auto"/>
              <w:rPr>
                <w:rFonts w:ascii="Arial" w:eastAsia="Times New Roman" w:hAnsi="Arial" w:cs="Arial"/>
                <w:lang w:eastAsia="el-GR"/>
              </w:rPr>
            </w:pPr>
          </w:p>
        </w:tc>
      </w:tr>
      <w:tr w:rsidR="00512C7B" w:rsidRPr="00B75B42" w:rsidTr="001956C9">
        <w:trPr>
          <w:trHeight w:val="547"/>
        </w:trPr>
        <w:tc>
          <w:tcPr>
            <w:tcW w:w="1724" w:type="dxa"/>
            <w:vMerge/>
            <w:tcBorders>
              <w:top w:val="nil"/>
              <w:left w:val="double" w:sz="6" w:space="0" w:color="000000"/>
              <w:bottom w:val="single" w:sz="4" w:space="0" w:color="000000"/>
              <w:right w:val="single" w:sz="4" w:space="0" w:color="000000"/>
            </w:tcBorders>
            <w:vAlign w:val="center"/>
          </w:tcPr>
          <w:p w:rsidR="00512C7B" w:rsidRPr="00B75B42" w:rsidRDefault="00512C7B" w:rsidP="00512C7B">
            <w:pPr>
              <w:spacing w:after="0" w:line="240" w:lineRule="auto"/>
              <w:rPr>
                <w:rFonts w:ascii="Arial" w:eastAsia="Times New Roman" w:hAnsi="Arial" w:cs="Arial"/>
                <w:b/>
                <w:bCs/>
                <w:lang w:eastAsia="el-GR"/>
              </w:rPr>
            </w:pPr>
          </w:p>
        </w:tc>
        <w:tc>
          <w:tcPr>
            <w:tcW w:w="2268" w:type="dxa"/>
            <w:gridSpan w:val="2"/>
            <w:vMerge/>
            <w:tcBorders>
              <w:top w:val="single" w:sz="4" w:space="0" w:color="000000"/>
              <w:left w:val="single" w:sz="4" w:space="0" w:color="000000"/>
              <w:bottom w:val="single" w:sz="4" w:space="0" w:color="000000"/>
              <w:right w:val="single" w:sz="4" w:space="0" w:color="000000"/>
            </w:tcBorders>
            <w:vAlign w:val="center"/>
          </w:tcPr>
          <w:p w:rsidR="00512C7B" w:rsidRPr="00B75B42" w:rsidRDefault="00512C7B" w:rsidP="00512C7B">
            <w:pPr>
              <w:spacing w:after="0" w:line="240" w:lineRule="auto"/>
              <w:rPr>
                <w:rFonts w:ascii="Arial" w:eastAsia="Times New Roman" w:hAnsi="Arial" w:cs="Arial"/>
                <w:b/>
                <w:bCs/>
                <w:lang w:eastAsia="el-GR"/>
              </w:rPr>
            </w:pPr>
          </w:p>
        </w:tc>
        <w:tc>
          <w:tcPr>
            <w:tcW w:w="2694" w:type="dxa"/>
            <w:gridSpan w:val="3"/>
            <w:vMerge/>
            <w:tcBorders>
              <w:top w:val="nil"/>
              <w:left w:val="single" w:sz="4" w:space="0" w:color="000000"/>
              <w:bottom w:val="single" w:sz="4" w:space="0" w:color="000000"/>
              <w:right w:val="single" w:sz="4" w:space="0" w:color="000000"/>
            </w:tcBorders>
            <w:vAlign w:val="center"/>
          </w:tcPr>
          <w:p w:rsidR="00512C7B" w:rsidRPr="00B75B42" w:rsidRDefault="00512C7B" w:rsidP="00512C7B">
            <w:pPr>
              <w:spacing w:after="0" w:line="240" w:lineRule="auto"/>
              <w:rPr>
                <w:rFonts w:ascii="Arial" w:eastAsia="Times New Roman" w:hAnsi="Arial" w:cs="Arial"/>
                <w:lang w:eastAsia="el-GR"/>
              </w:rPr>
            </w:pPr>
          </w:p>
        </w:tc>
        <w:tc>
          <w:tcPr>
            <w:tcW w:w="4961" w:type="dxa"/>
            <w:gridSpan w:val="3"/>
            <w:tcBorders>
              <w:top w:val="single" w:sz="4" w:space="0" w:color="000000"/>
              <w:left w:val="nil"/>
              <w:bottom w:val="single" w:sz="4" w:space="0" w:color="000000"/>
              <w:right w:val="single" w:sz="4" w:space="0" w:color="000000"/>
            </w:tcBorders>
            <w:shd w:val="clear" w:color="auto" w:fill="auto"/>
            <w:vAlign w:val="center"/>
          </w:tcPr>
          <w:p w:rsidR="00512C7B" w:rsidRPr="00B75B42" w:rsidRDefault="00512C7B" w:rsidP="00512C7B">
            <w:pPr>
              <w:spacing w:after="0" w:line="240" w:lineRule="auto"/>
              <w:rPr>
                <w:rFonts w:ascii="Arial" w:eastAsia="Times New Roman" w:hAnsi="Arial" w:cs="Arial"/>
                <w:lang w:eastAsia="el-GR"/>
              </w:rPr>
            </w:pPr>
            <w:r w:rsidRPr="00B75B42">
              <w:rPr>
                <w:rFonts w:ascii="Arial" w:eastAsia="Times New Roman" w:hAnsi="Arial" w:cs="Arial"/>
                <w:lang w:eastAsia="el-GR"/>
              </w:rPr>
              <w:t xml:space="preserve">Διατήρηση θέσεων απασχόλησης                                                   </w:t>
            </w:r>
          </w:p>
        </w:tc>
        <w:tc>
          <w:tcPr>
            <w:tcW w:w="1013" w:type="dxa"/>
            <w:tcBorders>
              <w:top w:val="nil"/>
              <w:left w:val="nil"/>
              <w:bottom w:val="single" w:sz="4" w:space="0" w:color="000000"/>
              <w:right w:val="single" w:sz="4" w:space="0" w:color="000000"/>
            </w:tcBorders>
            <w:shd w:val="clear" w:color="auto" w:fill="auto"/>
            <w:noWrap/>
            <w:vAlign w:val="center"/>
          </w:tcPr>
          <w:p w:rsidR="00512C7B" w:rsidRPr="00B75B42" w:rsidRDefault="00512C7B" w:rsidP="00512C7B">
            <w:pPr>
              <w:spacing w:after="0" w:line="240" w:lineRule="auto"/>
              <w:jc w:val="center"/>
              <w:rPr>
                <w:rFonts w:ascii="Arial" w:eastAsia="Times New Roman" w:hAnsi="Arial" w:cs="Arial"/>
                <w:lang w:eastAsia="el-GR"/>
              </w:rPr>
            </w:pPr>
            <w:r w:rsidRPr="00B75B42">
              <w:rPr>
                <w:rFonts w:ascii="Arial" w:eastAsia="Times New Roman" w:hAnsi="Arial" w:cs="Arial"/>
                <w:lang w:eastAsia="el-GR"/>
              </w:rPr>
              <w:t>1</w:t>
            </w:r>
          </w:p>
        </w:tc>
        <w:tc>
          <w:tcPr>
            <w:tcW w:w="1013" w:type="dxa"/>
            <w:vMerge/>
            <w:tcBorders>
              <w:top w:val="nil"/>
              <w:left w:val="single" w:sz="4" w:space="0" w:color="000000"/>
              <w:bottom w:val="single" w:sz="4" w:space="0" w:color="000000"/>
              <w:right w:val="single" w:sz="4" w:space="0" w:color="000000"/>
            </w:tcBorders>
            <w:vAlign w:val="center"/>
          </w:tcPr>
          <w:p w:rsidR="00512C7B" w:rsidRPr="00B75B42" w:rsidRDefault="00512C7B" w:rsidP="00512C7B">
            <w:pPr>
              <w:spacing w:after="0" w:line="240" w:lineRule="auto"/>
              <w:rPr>
                <w:rFonts w:ascii="Arial" w:eastAsia="Times New Roman" w:hAnsi="Arial" w:cs="Arial"/>
                <w:lang w:eastAsia="el-GR"/>
              </w:rPr>
            </w:pPr>
          </w:p>
        </w:tc>
        <w:tc>
          <w:tcPr>
            <w:tcW w:w="1529" w:type="dxa"/>
            <w:vMerge/>
            <w:tcBorders>
              <w:top w:val="nil"/>
              <w:left w:val="single" w:sz="4" w:space="0" w:color="000000"/>
              <w:bottom w:val="single" w:sz="4" w:space="0" w:color="000000"/>
              <w:right w:val="double" w:sz="6" w:space="0" w:color="000000"/>
            </w:tcBorders>
            <w:vAlign w:val="center"/>
          </w:tcPr>
          <w:p w:rsidR="00512C7B" w:rsidRPr="00B75B42" w:rsidRDefault="00512C7B" w:rsidP="00512C7B">
            <w:pPr>
              <w:spacing w:after="0" w:line="240" w:lineRule="auto"/>
              <w:rPr>
                <w:rFonts w:ascii="Arial" w:eastAsia="Times New Roman" w:hAnsi="Arial" w:cs="Arial"/>
                <w:lang w:eastAsia="el-GR"/>
              </w:rPr>
            </w:pPr>
          </w:p>
        </w:tc>
      </w:tr>
      <w:tr w:rsidR="00512C7B" w:rsidRPr="00B75B42" w:rsidTr="001956C9">
        <w:trPr>
          <w:trHeight w:val="908"/>
        </w:trPr>
        <w:tc>
          <w:tcPr>
            <w:tcW w:w="1724" w:type="dxa"/>
            <w:vMerge w:val="restart"/>
            <w:tcBorders>
              <w:top w:val="single" w:sz="4" w:space="0" w:color="000000"/>
              <w:left w:val="double" w:sz="6" w:space="0" w:color="auto"/>
              <w:bottom w:val="single" w:sz="4" w:space="0" w:color="auto"/>
              <w:right w:val="single" w:sz="4" w:space="0" w:color="auto"/>
            </w:tcBorders>
            <w:shd w:val="clear" w:color="auto" w:fill="auto"/>
            <w:noWrap/>
            <w:vAlign w:val="center"/>
          </w:tcPr>
          <w:p w:rsidR="00512C7B" w:rsidRPr="00B75B42" w:rsidRDefault="00512C7B" w:rsidP="00512C7B">
            <w:pPr>
              <w:spacing w:after="0" w:line="240" w:lineRule="auto"/>
              <w:jc w:val="center"/>
              <w:rPr>
                <w:rFonts w:ascii="Arial" w:eastAsia="Times New Roman" w:hAnsi="Arial" w:cs="Arial"/>
                <w:b/>
                <w:bCs/>
                <w:lang w:eastAsia="el-GR"/>
              </w:rPr>
            </w:pPr>
            <w:r w:rsidRPr="00B75B42">
              <w:rPr>
                <w:rFonts w:ascii="Arial" w:eastAsia="Times New Roman" w:hAnsi="Arial" w:cs="Arial"/>
                <w:b/>
                <w:bCs/>
                <w:lang w:eastAsia="el-GR"/>
              </w:rPr>
              <w:t>Γ4</w:t>
            </w:r>
          </w:p>
        </w:tc>
        <w:tc>
          <w:tcPr>
            <w:tcW w:w="2268" w:type="dxa"/>
            <w:gridSpan w:val="2"/>
            <w:vMerge w:val="restart"/>
            <w:tcBorders>
              <w:top w:val="single" w:sz="4" w:space="0" w:color="000000"/>
              <w:left w:val="single" w:sz="4" w:space="0" w:color="auto"/>
              <w:bottom w:val="single" w:sz="4" w:space="0" w:color="auto"/>
              <w:right w:val="single" w:sz="4" w:space="0" w:color="000000"/>
            </w:tcBorders>
            <w:shd w:val="clear" w:color="auto" w:fill="auto"/>
            <w:vAlign w:val="center"/>
          </w:tcPr>
          <w:p w:rsidR="00512C7B" w:rsidRPr="00B75B42" w:rsidRDefault="00512C7B" w:rsidP="00512C7B">
            <w:pPr>
              <w:spacing w:after="0" w:line="240" w:lineRule="auto"/>
              <w:rPr>
                <w:rFonts w:ascii="Arial" w:eastAsia="Times New Roman" w:hAnsi="Arial" w:cs="Arial"/>
                <w:b/>
                <w:bCs/>
                <w:lang w:eastAsia="el-GR"/>
              </w:rPr>
            </w:pPr>
            <w:r w:rsidRPr="00B75B42">
              <w:rPr>
                <w:rFonts w:ascii="Arial" w:eastAsia="Times New Roman" w:hAnsi="Arial" w:cs="Arial"/>
                <w:b/>
                <w:bCs/>
                <w:lang w:eastAsia="el-GR"/>
              </w:rPr>
              <w:t xml:space="preserve">Συμβολή στην προστασία του περιβάλλοντος </w:t>
            </w:r>
          </w:p>
        </w:tc>
        <w:tc>
          <w:tcPr>
            <w:tcW w:w="2694" w:type="dxa"/>
            <w:gridSpan w:val="3"/>
            <w:vMerge w:val="restart"/>
            <w:tcBorders>
              <w:top w:val="single" w:sz="4" w:space="0" w:color="000000"/>
              <w:left w:val="single" w:sz="4" w:space="0" w:color="auto"/>
              <w:bottom w:val="single" w:sz="4" w:space="0" w:color="auto"/>
              <w:right w:val="single" w:sz="4" w:space="0" w:color="auto"/>
            </w:tcBorders>
            <w:shd w:val="clear" w:color="auto" w:fill="auto"/>
            <w:vAlign w:val="center"/>
          </w:tcPr>
          <w:p w:rsidR="00512C7B" w:rsidRPr="00B75B42" w:rsidRDefault="00512C7B" w:rsidP="00512C7B">
            <w:pPr>
              <w:spacing w:after="0" w:line="240" w:lineRule="auto"/>
              <w:rPr>
                <w:rFonts w:ascii="Arial" w:eastAsia="Times New Roman" w:hAnsi="Arial" w:cs="Arial"/>
                <w:lang w:eastAsia="el-GR"/>
              </w:rPr>
            </w:pPr>
            <w:r w:rsidRPr="00B75B42">
              <w:rPr>
                <w:rFonts w:ascii="Arial" w:eastAsia="Times New Roman" w:hAnsi="Arial" w:cs="Arial"/>
                <w:lang w:eastAsia="el-GR"/>
              </w:rPr>
              <w:t xml:space="preserve">Αξιολογείται η συμβολή της επένδυσης στη προστασία του περιβάλλοντος:  1) Υδατοκαλλιέργειες εκτός κλειστών κόλπων (ανοικτής θάλασσας), 2) Υδατοκαλλιέργειες </w:t>
            </w:r>
            <w:proofErr w:type="spellStart"/>
            <w:r w:rsidRPr="00B75B42">
              <w:rPr>
                <w:rFonts w:ascii="Arial" w:eastAsia="Times New Roman" w:hAnsi="Arial" w:cs="Arial"/>
                <w:lang w:eastAsia="el-GR"/>
              </w:rPr>
              <w:t>ανακυκλοφορίας</w:t>
            </w:r>
            <w:proofErr w:type="spellEnd"/>
            <w:r w:rsidRPr="00B75B42">
              <w:rPr>
                <w:rFonts w:ascii="Arial" w:eastAsia="Times New Roman" w:hAnsi="Arial" w:cs="Arial"/>
                <w:lang w:eastAsia="el-GR"/>
              </w:rPr>
              <w:t xml:space="preserve"> νερού, 3) Παραδοσιακές υδατοκαλλιέργειες 4) άλλες υδατοκαλλιέργειες</w:t>
            </w:r>
          </w:p>
        </w:tc>
        <w:tc>
          <w:tcPr>
            <w:tcW w:w="4961" w:type="dxa"/>
            <w:gridSpan w:val="3"/>
            <w:tcBorders>
              <w:top w:val="single" w:sz="4" w:space="0" w:color="000000"/>
              <w:left w:val="nil"/>
              <w:bottom w:val="single" w:sz="4" w:space="0" w:color="auto"/>
              <w:right w:val="single" w:sz="4" w:space="0" w:color="auto"/>
            </w:tcBorders>
            <w:shd w:val="clear" w:color="auto" w:fill="auto"/>
            <w:vAlign w:val="center"/>
          </w:tcPr>
          <w:p w:rsidR="00512C7B" w:rsidRPr="00B75B42" w:rsidRDefault="00512C7B" w:rsidP="00512C7B">
            <w:pPr>
              <w:spacing w:after="0" w:line="240" w:lineRule="auto"/>
              <w:rPr>
                <w:rFonts w:ascii="Arial" w:eastAsia="Times New Roman" w:hAnsi="Arial" w:cs="Arial"/>
                <w:lang w:eastAsia="el-GR"/>
              </w:rPr>
            </w:pPr>
            <w:r w:rsidRPr="00B75B42">
              <w:rPr>
                <w:rFonts w:ascii="Arial" w:eastAsia="Times New Roman" w:hAnsi="Arial" w:cs="Arial"/>
                <w:lang w:eastAsia="el-GR"/>
              </w:rPr>
              <w:t xml:space="preserve">Παραδοσιακές μέθοδοι υδατοκαλλιέργειας (συμπεριλαμβανομένων των λιμνοθαλασσών)       </w:t>
            </w:r>
          </w:p>
        </w:tc>
        <w:tc>
          <w:tcPr>
            <w:tcW w:w="1013" w:type="dxa"/>
            <w:tcBorders>
              <w:top w:val="single" w:sz="4" w:space="0" w:color="000000"/>
              <w:left w:val="nil"/>
              <w:bottom w:val="single" w:sz="4" w:space="0" w:color="auto"/>
              <w:right w:val="single" w:sz="4" w:space="0" w:color="auto"/>
            </w:tcBorders>
            <w:shd w:val="clear" w:color="auto" w:fill="auto"/>
            <w:noWrap/>
            <w:vAlign w:val="center"/>
          </w:tcPr>
          <w:p w:rsidR="00512C7B" w:rsidRPr="00B75B42" w:rsidRDefault="00512C7B" w:rsidP="00512C7B">
            <w:pPr>
              <w:spacing w:after="0" w:line="240" w:lineRule="auto"/>
              <w:jc w:val="center"/>
              <w:rPr>
                <w:rFonts w:ascii="Arial" w:eastAsia="Times New Roman" w:hAnsi="Arial" w:cs="Arial"/>
                <w:lang w:eastAsia="el-GR"/>
              </w:rPr>
            </w:pPr>
            <w:r w:rsidRPr="00B75B42">
              <w:rPr>
                <w:rFonts w:ascii="Arial" w:eastAsia="Times New Roman" w:hAnsi="Arial" w:cs="Arial"/>
                <w:lang w:eastAsia="el-GR"/>
              </w:rPr>
              <w:t>5</w:t>
            </w:r>
          </w:p>
        </w:tc>
        <w:tc>
          <w:tcPr>
            <w:tcW w:w="1013" w:type="dxa"/>
            <w:vMerge w:val="restart"/>
            <w:tcBorders>
              <w:top w:val="single" w:sz="4" w:space="0" w:color="000000"/>
              <w:left w:val="single" w:sz="4" w:space="0" w:color="auto"/>
              <w:bottom w:val="single" w:sz="4" w:space="0" w:color="auto"/>
              <w:right w:val="single" w:sz="4" w:space="0" w:color="auto"/>
            </w:tcBorders>
            <w:shd w:val="clear" w:color="auto" w:fill="auto"/>
          </w:tcPr>
          <w:p w:rsidR="00512C7B" w:rsidRPr="00B75B42" w:rsidRDefault="00512C7B" w:rsidP="00512C7B">
            <w:pPr>
              <w:spacing w:after="0" w:line="240" w:lineRule="auto"/>
              <w:jc w:val="center"/>
              <w:rPr>
                <w:rFonts w:ascii="Arial" w:eastAsia="Times New Roman" w:hAnsi="Arial" w:cs="Arial"/>
                <w:lang w:eastAsia="el-GR"/>
              </w:rPr>
            </w:pPr>
            <w:r w:rsidRPr="00B75B42">
              <w:rPr>
                <w:rFonts w:ascii="Arial" w:eastAsia="Times New Roman" w:hAnsi="Arial" w:cs="Arial"/>
                <w:lang w:eastAsia="el-GR"/>
              </w:rPr>
              <w:t> </w:t>
            </w:r>
          </w:p>
        </w:tc>
        <w:tc>
          <w:tcPr>
            <w:tcW w:w="1529" w:type="dxa"/>
            <w:tcBorders>
              <w:top w:val="single" w:sz="4" w:space="0" w:color="000000"/>
              <w:left w:val="nil"/>
              <w:bottom w:val="single" w:sz="4" w:space="0" w:color="auto"/>
              <w:right w:val="double" w:sz="6" w:space="0" w:color="auto"/>
            </w:tcBorders>
            <w:shd w:val="clear" w:color="auto" w:fill="auto"/>
            <w:vAlign w:val="center"/>
          </w:tcPr>
          <w:p w:rsidR="00512C7B" w:rsidRPr="00B75B42" w:rsidRDefault="00512C7B" w:rsidP="00512C7B">
            <w:pPr>
              <w:spacing w:after="0" w:line="240" w:lineRule="auto"/>
              <w:jc w:val="center"/>
              <w:rPr>
                <w:rFonts w:ascii="Arial" w:eastAsia="Times New Roman" w:hAnsi="Arial" w:cs="Arial"/>
                <w:lang w:eastAsia="el-GR"/>
              </w:rPr>
            </w:pPr>
            <w:r w:rsidRPr="00B75B42">
              <w:rPr>
                <w:rFonts w:ascii="Arial" w:eastAsia="Times New Roman" w:hAnsi="Arial" w:cs="Arial"/>
                <w:lang w:eastAsia="el-GR"/>
              </w:rPr>
              <w:t> </w:t>
            </w:r>
          </w:p>
        </w:tc>
      </w:tr>
      <w:tr w:rsidR="00512C7B" w:rsidRPr="00B75B42" w:rsidTr="001956C9">
        <w:trPr>
          <w:trHeight w:val="695"/>
        </w:trPr>
        <w:tc>
          <w:tcPr>
            <w:tcW w:w="1724" w:type="dxa"/>
            <w:vMerge/>
            <w:tcBorders>
              <w:top w:val="single" w:sz="4" w:space="0" w:color="auto"/>
              <w:left w:val="double" w:sz="6" w:space="0" w:color="auto"/>
              <w:bottom w:val="single" w:sz="4" w:space="0" w:color="auto"/>
              <w:right w:val="single" w:sz="4" w:space="0" w:color="auto"/>
            </w:tcBorders>
            <w:vAlign w:val="center"/>
          </w:tcPr>
          <w:p w:rsidR="00512C7B" w:rsidRPr="00B75B42" w:rsidRDefault="00512C7B" w:rsidP="00512C7B">
            <w:pPr>
              <w:spacing w:after="0" w:line="240" w:lineRule="auto"/>
              <w:rPr>
                <w:rFonts w:ascii="Arial" w:eastAsia="Times New Roman" w:hAnsi="Arial" w:cs="Arial"/>
                <w:b/>
                <w:bCs/>
                <w:lang w:eastAsia="el-GR"/>
              </w:rPr>
            </w:pPr>
          </w:p>
        </w:tc>
        <w:tc>
          <w:tcPr>
            <w:tcW w:w="2268" w:type="dxa"/>
            <w:gridSpan w:val="2"/>
            <w:vMerge/>
            <w:tcBorders>
              <w:top w:val="single" w:sz="4" w:space="0" w:color="auto"/>
              <w:left w:val="single" w:sz="4" w:space="0" w:color="auto"/>
              <w:bottom w:val="single" w:sz="4" w:space="0" w:color="auto"/>
              <w:right w:val="single" w:sz="4" w:space="0" w:color="000000"/>
            </w:tcBorders>
            <w:vAlign w:val="center"/>
          </w:tcPr>
          <w:p w:rsidR="00512C7B" w:rsidRPr="00B75B42" w:rsidRDefault="00512C7B" w:rsidP="00512C7B">
            <w:pPr>
              <w:spacing w:after="0" w:line="240" w:lineRule="auto"/>
              <w:rPr>
                <w:rFonts w:ascii="Arial" w:eastAsia="Times New Roman" w:hAnsi="Arial" w:cs="Arial"/>
                <w:b/>
                <w:bCs/>
                <w:lang w:eastAsia="el-GR"/>
              </w:rPr>
            </w:pPr>
          </w:p>
        </w:tc>
        <w:tc>
          <w:tcPr>
            <w:tcW w:w="2694" w:type="dxa"/>
            <w:gridSpan w:val="3"/>
            <w:vMerge/>
            <w:tcBorders>
              <w:top w:val="single" w:sz="4" w:space="0" w:color="auto"/>
              <w:left w:val="single" w:sz="4" w:space="0" w:color="auto"/>
              <w:bottom w:val="single" w:sz="4" w:space="0" w:color="auto"/>
              <w:right w:val="single" w:sz="4" w:space="0" w:color="auto"/>
            </w:tcBorders>
            <w:vAlign w:val="center"/>
          </w:tcPr>
          <w:p w:rsidR="00512C7B" w:rsidRPr="00B75B42" w:rsidRDefault="00512C7B" w:rsidP="00512C7B">
            <w:pPr>
              <w:spacing w:after="0" w:line="240" w:lineRule="auto"/>
              <w:rPr>
                <w:rFonts w:ascii="Arial" w:eastAsia="Times New Roman" w:hAnsi="Arial" w:cs="Arial"/>
                <w:lang w:eastAsia="el-GR"/>
              </w:rPr>
            </w:pPr>
          </w:p>
        </w:tc>
        <w:tc>
          <w:tcPr>
            <w:tcW w:w="4961" w:type="dxa"/>
            <w:gridSpan w:val="3"/>
            <w:tcBorders>
              <w:top w:val="single" w:sz="4" w:space="0" w:color="auto"/>
              <w:left w:val="nil"/>
              <w:bottom w:val="single" w:sz="4" w:space="0" w:color="auto"/>
              <w:right w:val="single" w:sz="4" w:space="0" w:color="auto"/>
            </w:tcBorders>
            <w:shd w:val="clear" w:color="auto" w:fill="auto"/>
            <w:vAlign w:val="center"/>
          </w:tcPr>
          <w:p w:rsidR="00512C7B" w:rsidRPr="00B75B42" w:rsidRDefault="00512C7B" w:rsidP="00512C7B">
            <w:pPr>
              <w:spacing w:after="0" w:line="240" w:lineRule="auto"/>
              <w:rPr>
                <w:rFonts w:ascii="Arial" w:eastAsia="Times New Roman" w:hAnsi="Arial" w:cs="Arial"/>
                <w:lang w:eastAsia="el-GR"/>
              </w:rPr>
            </w:pPr>
            <w:r w:rsidRPr="00B75B42">
              <w:rPr>
                <w:rFonts w:ascii="Arial" w:eastAsia="Times New Roman" w:hAnsi="Arial" w:cs="Arial"/>
                <w:lang w:eastAsia="el-GR"/>
              </w:rPr>
              <w:t>Εφαρμογή μεθόδων για τη μείωση των αρνητικών επιπτώσεων στο περιβάλλον</w:t>
            </w:r>
          </w:p>
        </w:tc>
        <w:tc>
          <w:tcPr>
            <w:tcW w:w="1013" w:type="dxa"/>
            <w:tcBorders>
              <w:top w:val="single" w:sz="4" w:space="0" w:color="auto"/>
              <w:left w:val="nil"/>
              <w:bottom w:val="single" w:sz="4" w:space="0" w:color="auto"/>
              <w:right w:val="single" w:sz="4" w:space="0" w:color="auto"/>
            </w:tcBorders>
            <w:shd w:val="clear" w:color="auto" w:fill="auto"/>
            <w:noWrap/>
            <w:vAlign w:val="center"/>
          </w:tcPr>
          <w:p w:rsidR="00512C7B" w:rsidRPr="00B75B42" w:rsidRDefault="00512C7B" w:rsidP="00512C7B">
            <w:pPr>
              <w:spacing w:after="0" w:line="240" w:lineRule="auto"/>
              <w:jc w:val="center"/>
              <w:rPr>
                <w:rFonts w:ascii="Arial" w:eastAsia="Times New Roman" w:hAnsi="Arial" w:cs="Arial"/>
                <w:lang w:eastAsia="el-GR"/>
              </w:rPr>
            </w:pPr>
            <w:r w:rsidRPr="00B75B42">
              <w:rPr>
                <w:rFonts w:ascii="Arial" w:eastAsia="Times New Roman" w:hAnsi="Arial" w:cs="Arial"/>
                <w:lang w:eastAsia="el-GR"/>
              </w:rPr>
              <w:t>4</w:t>
            </w:r>
          </w:p>
        </w:tc>
        <w:tc>
          <w:tcPr>
            <w:tcW w:w="1013" w:type="dxa"/>
            <w:vMerge/>
            <w:tcBorders>
              <w:top w:val="single" w:sz="4" w:space="0" w:color="auto"/>
              <w:left w:val="single" w:sz="4" w:space="0" w:color="auto"/>
              <w:bottom w:val="single" w:sz="4" w:space="0" w:color="auto"/>
              <w:right w:val="single" w:sz="4" w:space="0" w:color="auto"/>
            </w:tcBorders>
            <w:vAlign w:val="center"/>
          </w:tcPr>
          <w:p w:rsidR="00512C7B" w:rsidRPr="00B75B42" w:rsidRDefault="00512C7B" w:rsidP="00512C7B">
            <w:pPr>
              <w:spacing w:after="0" w:line="240" w:lineRule="auto"/>
              <w:rPr>
                <w:rFonts w:ascii="Arial" w:eastAsia="Times New Roman" w:hAnsi="Arial" w:cs="Arial"/>
                <w:lang w:eastAsia="el-GR"/>
              </w:rPr>
            </w:pPr>
          </w:p>
        </w:tc>
        <w:tc>
          <w:tcPr>
            <w:tcW w:w="1529" w:type="dxa"/>
            <w:tcBorders>
              <w:top w:val="single" w:sz="4" w:space="0" w:color="auto"/>
              <w:left w:val="nil"/>
              <w:bottom w:val="single" w:sz="4" w:space="0" w:color="auto"/>
              <w:right w:val="double" w:sz="6" w:space="0" w:color="auto"/>
            </w:tcBorders>
            <w:shd w:val="clear" w:color="auto" w:fill="auto"/>
            <w:vAlign w:val="center"/>
          </w:tcPr>
          <w:p w:rsidR="00512C7B" w:rsidRPr="00B75B42" w:rsidRDefault="00512C7B" w:rsidP="00512C7B">
            <w:pPr>
              <w:spacing w:after="0" w:line="240" w:lineRule="auto"/>
              <w:jc w:val="center"/>
              <w:rPr>
                <w:rFonts w:ascii="Arial" w:eastAsia="Times New Roman" w:hAnsi="Arial" w:cs="Arial"/>
                <w:lang w:eastAsia="el-GR"/>
              </w:rPr>
            </w:pPr>
            <w:r w:rsidRPr="00B75B42">
              <w:rPr>
                <w:rFonts w:ascii="Arial" w:eastAsia="Times New Roman" w:hAnsi="Arial" w:cs="Arial"/>
                <w:lang w:eastAsia="el-GR"/>
              </w:rPr>
              <w:t> </w:t>
            </w:r>
          </w:p>
        </w:tc>
      </w:tr>
      <w:tr w:rsidR="00512C7B" w:rsidRPr="00B75B42" w:rsidTr="001956C9">
        <w:trPr>
          <w:trHeight w:val="705"/>
        </w:trPr>
        <w:tc>
          <w:tcPr>
            <w:tcW w:w="1724" w:type="dxa"/>
            <w:vMerge/>
            <w:tcBorders>
              <w:top w:val="single" w:sz="4" w:space="0" w:color="auto"/>
              <w:left w:val="double" w:sz="6" w:space="0" w:color="auto"/>
              <w:bottom w:val="single" w:sz="4" w:space="0" w:color="auto"/>
              <w:right w:val="single" w:sz="4" w:space="0" w:color="auto"/>
            </w:tcBorders>
            <w:vAlign w:val="center"/>
          </w:tcPr>
          <w:p w:rsidR="00512C7B" w:rsidRPr="00B75B42" w:rsidRDefault="00512C7B" w:rsidP="00512C7B">
            <w:pPr>
              <w:spacing w:after="0" w:line="240" w:lineRule="auto"/>
              <w:rPr>
                <w:rFonts w:ascii="Arial" w:eastAsia="Times New Roman" w:hAnsi="Arial" w:cs="Arial"/>
                <w:b/>
                <w:bCs/>
                <w:lang w:eastAsia="el-GR"/>
              </w:rPr>
            </w:pPr>
          </w:p>
        </w:tc>
        <w:tc>
          <w:tcPr>
            <w:tcW w:w="2268" w:type="dxa"/>
            <w:gridSpan w:val="2"/>
            <w:vMerge/>
            <w:tcBorders>
              <w:top w:val="single" w:sz="4" w:space="0" w:color="auto"/>
              <w:left w:val="single" w:sz="4" w:space="0" w:color="auto"/>
              <w:bottom w:val="single" w:sz="4" w:space="0" w:color="auto"/>
              <w:right w:val="single" w:sz="4" w:space="0" w:color="000000"/>
            </w:tcBorders>
            <w:vAlign w:val="center"/>
          </w:tcPr>
          <w:p w:rsidR="00512C7B" w:rsidRPr="00B75B42" w:rsidRDefault="00512C7B" w:rsidP="00512C7B">
            <w:pPr>
              <w:spacing w:after="0" w:line="240" w:lineRule="auto"/>
              <w:rPr>
                <w:rFonts w:ascii="Arial" w:eastAsia="Times New Roman" w:hAnsi="Arial" w:cs="Arial"/>
                <w:b/>
                <w:bCs/>
                <w:lang w:eastAsia="el-GR"/>
              </w:rPr>
            </w:pPr>
          </w:p>
        </w:tc>
        <w:tc>
          <w:tcPr>
            <w:tcW w:w="2694" w:type="dxa"/>
            <w:gridSpan w:val="3"/>
            <w:vMerge/>
            <w:tcBorders>
              <w:top w:val="single" w:sz="4" w:space="0" w:color="auto"/>
              <w:left w:val="single" w:sz="4" w:space="0" w:color="auto"/>
              <w:bottom w:val="single" w:sz="4" w:space="0" w:color="auto"/>
              <w:right w:val="single" w:sz="4" w:space="0" w:color="auto"/>
            </w:tcBorders>
            <w:vAlign w:val="center"/>
          </w:tcPr>
          <w:p w:rsidR="00512C7B" w:rsidRPr="00B75B42" w:rsidRDefault="00512C7B" w:rsidP="00512C7B">
            <w:pPr>
              <w:spacing w:after="0" w:line="240" w:lineRule="auto"/>
              <w:rPr>
                <w:rFonts w:ascii="Arial" w:eastAsia="Times New Roman" w:hAnsi="Arial" w:cs="Arial"/>
                <w:lang w:eastAsia="el-GR"/>
              </w:rPr>
            </w:pPr>
          </w:p>
        </w:tc>
        <w:tc>
          <w:tcPr>
            <w:tcW w:w="4961" w:type="dxa"/>
            <w:gridSpan w:val="3"/>
            <w:tcBorders>
              <w:top w:val="single" w:sz="4" w:space="0" w:color="auto"/>
              <w:left w:val="nil"/>
              <w:bottom w:val="single" w:sz="4" w:space="0" w:color="auto"/>
              <w:right w:val="single" w:sz="4" w:space="0" w:color="auto"/>
            </w:tcBorders>
            <w:shd w:val="clear" w:color="auto" w:fill="auto"/>
            <w:vAlign w:val="center"/>
          </w:tcPr>
          <w:p w:rsidR="00512C7B" w:rsidRPr="00B75B42" w:rsidRDefault="00512C7B" w:rsidP="00512C7B">
            <w:pPr>
              <w:spacing w:after="0" w:line="240" w:lineRule="auto"/>
              <w:rPr>
                <w:rFonts w:ascii="Arial" w:eastAsia="Times New Roman" w:hAnsi="Arial" w:cs="Arial"/>
                <w:lang w:eastAsia="el-GR"/>
              </w:rPr>
            </w:pPr>
            <w:r w:rsidRPr="00B75B42">
              <w:rPr>
                <w:rFonts w:ascii="Arial" w:eastAsia="Times New Roman" w:hAnsi="Arial" w:cs="Arial"/>
                <w:lang w:eastAsia="el-GR"/>
              </w:rPr>
              <w:t xml:space="preserve">Εφαρμογή συστημάτων </w:t>
            </w:r>
            <w:proofErr w:type="spellStart"/>
            <w:r w:rsidRPr="00B75B42">
              <w:rPr>
                <w:rFonts w:ascii="Arial" w:eastAsia="Times New Roman" w:hAnsi="Arial" w:cs="Arial"/>
                <w:lang w:eastAsia="el-GR"/>
              </w:rPr>
              <w:t>ανακυκλοφορίας</w:t>
            </w:r>
            <w:proofErr w:type="spellEnd"/>
            <w:r w:rsidRPr="00B75B42">
              <w:rPr>
                <w:rFonts w:ascii="Arial" w:eastAsia="Times New Roman" w:hAnsi="Arial" w:cs="Arial"/>
                <w:lang w:eastAsia="el-GR"/>
              </w:rPr>
              <w:t xml:space="preserve"> του νερού σε χερσαίες  μονάδες                                                                                                    </w:t>
            </w:r>
          </w:p>
        </w:tc>
        <w:tc>
          <w:tcPr>
            <w:tcW w:w="1013" w:type="dxa"/>
            <w:tcBorders>
              <w:top w:val="single" w:sz="4" w:space="0" w:color="auto"/>
              <w:left w:val="nil"/>
              <w:bottom w:val="single" w:sz="4" w:space="0" w:color="auto"/>
              <w:right w:val="single" w:sz="4" w:space="0" w:color="auto"/>
            </w:tcBorders>
            <w:shd w:val="clear" w:color="auto" w:fill="auto"/>
            <w:noWrap/>
            <w:vAlign w:val="center"/>
          </w:tcPr>
          <w:p w:rsidR="00512C7B" w:rsidRPr="00B75B42" w:rsidRDefault="00512C7B" w:rsidP="00512C7B">
            <w:pPr>
              <w:spacing w:after="0" w:line="240" w:lineRule="auto"/>
              <w:jc w:val="center"/>
              <w:rPr>
                <w:rFonts w:ascii="Arial" w:eastAsia="Times New Roman" w:hAnsi="Arial" w:cs="Arial"/>
                <w:lang w:eastAsia="el-GR"/>
              </w:rPr>
            </w:pPr>
            <w:r w:rsidRPr="00B75B42">
              <w:rPr>
                <w:rFonts w:ascii="Arial" w:eastAsia="Times New Roman" w:hAnsi="Arial" w:cs="Arial"/>
                <w:lang w:eastAsia="el-GR"/>
              </w:rPr>
              <w:t>3</w:t>
            </w:r>
          </w:p>
        </w:tc>
        <w:tc>
          <w:tcPr>
            <w:tcW w:w="1013" w:type="dxa"/>
            <w:vMerge/>
            <w:tcBorders>
              <w:top w:val="single" w:sz="4" w:space="0" w:color="auto"/>
              <w:left w:val="single" w:sz="4" w:space="0" w:color="auto"/>
              <w:bottom w:val="single" w:sz="4" w:space="0" w:color="auto"/>
              <w:right w:val="single" w:sz="4" w:space="0" w:color="auto"/>
            </w:tcBorders>
            <w:vAlign w:val="center"/>
          </w:tcPr>
          <w:p w:rsidR="00512C7B" w:rsidRPr="00B75B42" w:rsidRDefault="00512C7B" w:rsidP="00512C7B">
            <w:pPr>
              <w:spacing w:after="0" w:line="240" w:lineRule="auto"/>
              <w:rPr>
                <w:rFonts w:ascii="Arial" w:eastAsia="Times New Roman" w:hAnsi="Arial" w:cs="Arial"/>
                <w:lang w:eastAsia="el-GR"/>
              </w:rPr>
            </w:pPr>
          </w:p>
        </w:tc>
        <w:tc>
          <w:tcPr>
            <w:tcW w:w="1529" w:type="dxa"/>
            <w:tcBorders>
              <w:top w:val="single" w:sz="4" w:space="0" w:color="auto"/>
              <w:left w:val="nil"/>
              <w:bottom w:val="single" w:sz="4" w:space="0" w:color="auto"/>
              <w:right w:val="double" w:sz="6" w:space="0" w:color="auto"/>
            </w:tcBorders>
            <w:shd w:val="clear" w:color="auto" w:fill="auto"/>
            <w:vAlign w:val="center"/>
          </w:tcPr>
          <w:p w:rsidR="00512C7B" w:rsidRPr="00B75B42" w:rsidRDefault="00512C7B" w:rsidP="00512C7B">
            <w:pPr>
              <w:spacing w:after="0" w:line="240" w:lineRule="auto"/>
              <w:jc w:val="center"/>
              <w:rPr>
                <w:rFonts w:ascii="Arial" w:eastAsia="Times New Roman" w:hAnsi="Arial" w:cs="Arial"/>
                <w:lang w:eastAsia="el-GR"/>
              </w:rPr>
            </w:pPr>
            <w:r w:rsidRPr="00B75B42">
              <w:rPr>
                <w:rFonts w:ascii="Arial" w:eastAsia="Times New Roman" w:hAnsi="Arial" w:cs="Arial"/>
                <w:lang w:eastAsia="el-GR"/>
              </w:rPr>
              <w:t> </w:t>
            </w:r>
          </w:p>
        </w:tc>
      </w:tr>
      <w:tr w:rsidR="00512C7B" w:rsidRPr="00B75B42" w:rsidTr="001956C9">
        <w:trPr>
          <w:trHeight w:val="828"/>
        </w:trPr>
        <w:tc>
          <w:tcPr>
            <w:tcW w:w="1724" w:type="dxa"/>
            <w:vMerge/>
            <w:tcBorders>
              <w:top w:val="single" w:sz="4" w:space="0" w:color="auto"/>
              <w:left w:val="double" w:sz="6" w:space="0" w:color="auto"/>
              <w:bottom w:val="single" w:sz="4" w:space="0" w:color="auto"/>
              <w:right w:val="single" w:sz="4" w:space="0" w:color="auto"/>
            </w:tcBorders>
            <w:vAlign w:val="center"/>
          </w:tcPr>
          <w:p w:rsidR="00512C7B" w:rsidRPr="00B75B42" w:rsidRDefault="00512C7B" w:rsidP="00512C7B">
            <w:pPr>
              <w:spacing w:after="0" w:line="240" w:lineRule="auto"/>
              <w:rPr>
                <w:rFonts w:ascii="Arial" w:eastAsia="Times New Roman" w:hAnsi="Arial" w:cs="Arial"/>
                <w:b/>
                <w:bCs/>
                <w:lang w:eastAsia="el-GR"/>
              </w:rPr>
            </w:pPr>
          </w:p>
        </w:tc>
        <w:tc>
          <w:tcPr>
            <w:tcW w:w="2268" w:type="dxa"/>
            <w:gridSpan w:val="2"/>
            <w:vMerge/>
            <w:tcBorders>
              <w:top w:val="single" w:sz="4" w:space="0" w:color="auto"/>
              <w:left w:val="single" w:sz="4" w:space="0" w:color="auto"/>
              <w:bottom w:val="single" w:sz="4" w:space="0" w:color="auto"/>
              <w:right w:val="single" w:sz="4" w:space="0" w:color="000000"/>
            </w:tcBorders>
            <w:vAlign w:val="center"/>
          </w:tcPr>
          <w:p w:rsidR="00512C7B" w:rsidRPr="00B75B42" w:rsidRDefault="00512C7B" w:rsidP="00512C7B">
            <w:pPr>
              <w:spacing w:after="0" w:line="240" w:lineRule="auto"/>
              <w:rPr>
                <w:rFonts w:ascii="Arial" w:eastAsia="Times New Roman" w:hAnsi="Arial" w:cs="Arial"/>
                <w:b/>
                <w:bCs/>
                <w:lang w:eastAsia="el-GR"/>
              </w:rPr>
            </w:pPr>
          </w:p>
        </w:tc>
        <w:tc>
          <w:tcPr>
            <w:tcW w:w="2694" w:type="dxa"/>
            <w:gridSpan w:val="3"/>
            <w:vMerge/>
            <w:tcBorders>
              <w:top w:val="single" w:sz="4" w:space="0" w:color="auto"/>
              <w:left w:val="single" w:sz="4" w:space="0" w:color="auto"/>
              <w:bottom w:val="single" w:sz="4" w:space="0" w:color="auto"/>
              <w:right w:val="single" w:sz="4" w:space="0" w:color="auto"/>
            </w:tcBorders>
            <w:vAlign w:val="center"/>
          </w:tcPr>
          <w:p w:rsidR="00512C7B" w:rsidRPr="00B75B42" w:rsidRDefault="00512C7B" w:rsidP="00512C7B">
            <w:pPr>
              <w:spacing w:after="0" w:line="240" w:lineRule="auto"/>
              <w:rPr>
                <w:rFonts w:ascii="Arial" w:eastAsia="Times New Roman" w:hAnsi="Arial" w:cs="Arial"/>
                <w:lang w:eastAsia="el-GR"/>
              </w:rPr>
            </w:pPr>
          </w:p>
        </w:tc>
        <w:tc>
          <w:tcPr>
            <w:tcW w:w="4961" w:type="dxa"/>
            <w:gridSpan w:val="3"/>
            <w:tcBorders>
              <w:top w:val="single" w:sz="4" w:space="0" w:color="auto"/>
              <w:left w:val="nil"/>
              <w:bottom w:val="single" w:sz="4" w:space="0" w:color="auto"/>
              <w:right w:val="single" w:sz="4" w:space="0" w:color="auto"/>
            </w:tcBorders>
            <w:shd w:val="clear" w:color="auto" w:fill="auto"/>
            <w:vAlign w:val="center"/>
          </w:tcPr>
          <w:p w:rsidR="00512C7B" w:rsidRPr="00B75B42" w:rsidRDefault="00512C7B" w:rsidP="00512C7B">
            <w:pPr>
              <w:spacing w:after="0" w:line="240" w:lineRule="auto"/>
              <w:rPr>
                <w:rFonts w:ascii="Arial" w:eastAsia="Times New Roman" w:hAnsi="Arial" w:cs="Arial"/>
                <w:lang w:eastAsia="el-GR"/>
              </w:rPr>
            </w:pPr>
            <w:r w:rsidRPr="00B75B42">
              <w:rPr>
                <w:rFonts w:ascii="Arial" w:eastAsia="Times New Roman" w:hAnsi="Arial" w:cs="Arial"/>
                <w:lang w:eastAsia="el-GR"/>
              </w:rPr>
              <w:t>Υδατοκαλλιέργεια</w:t>
            </w:r>
            <w:r>
              <w:rPr>
                <w:rFonts w:ascii="Arial" w:eastAsia="Times New Roman" w:hAnsi="Arial" w:cs="Arial"/>
                <w:lang w:eastAsia="el-GR"/>
              </w:rPr>
              <w:t>ς εκτός κλειστών κόλπων (ανοικτή</w:t>
            </w:r>
            <w:r w:rsidRPr="00B75B42">
              <w:rPr>
                <w:rFonts w:ascii="Arial" w:eastAsia="Times New Roman" w:hAnsi="Arial" w:cs="Arial"/>
                <w:lang w:eastAsia="el-GR"/>
              </w:rPr>
              <w:t>ς θάλασσας)</w:t>
            </w:r>
          </w:p>
        </w:tc>
        <w:tc>
          <w:tcPr>
            <w:tcW w:w="1013" w:type="dxa"/>
            <w:tcBorders>
              <w:top w:val="single" w:sz="4" w:space="0" w:color="auto"/>
              <w:left w:val="nil"/>
              <w:bottom w:val="single" w:sz="4" w:space="0" w:color="auto"/>
              <w:right w:val="single" w:sz="4" w:space="0" w:color="auto"/>
            </w:tcBorders>
            <w:shd w:val="clear" w:color="auto" w:fill="auto"/>
            <w:noWrap/>
            <w:vAlign w:val="center"/>
          </w:tcPr>
          <w:p w:rsidR="00512C7B" w:rsidRPr="00B75B42" w:rsidRDefault="00512C7B" w:rsidP="00512C7B">
            <w:pPr>
              <w:spacing w:after="0" w:line="240" w:lineRule="auto"/>
              <w:jc w:val="center"/>
              <w:rPr>
                <w:rFonts w:ascii="Arial" w:eastAsia="Times New Roman" w:hAnsi="Arial" w:cs="Arial"/>
                <w:lang w:eastAsia="el-GR"/>
              </w:rPr>
            </w:pPr>
            <w:r w:rsidRPr="00B75B42">
              <w:rPr>
                <w:rFonts w:ascii="Arial" w:eastAsia="Times New Roman" w:hAnsi="Arial" w:cs="Arial"/>
                <w:lang w:eastAsia="el-GR"/>
              </w:rPr>
              <w:t>2</w:t>
            </w:r>
          </w:p>
        </w:tc>
        <w:tc>
          <w:tcPr>
            <w:tcW w:w="1013" w:type="dxa"/>
            <w:vMerge/>
            <w:tcBorders>
              <w:top w:val="single" w:sz="4" w:space="0" w:color="auto"/>
              <w:left w:val="single" w:sz="4" w:space="0" w:color="auto"/>
              <w:bottom w:val="single" w:sz="4" w:space="0" w:color="000000"/>
              <w:right w:val="single" w:sz="4" w:space="0" w:color="auto"/>
            </w:tcBorders>
            <w:vAlign w:val="center"/>
          </w:tcPr>
          <w:p w:rsidR="00512C7B" w:rsidRPr="00B75B42" w:rsidRDefault="00512C7B" w:rsidP="00512C7B">
            <w:pPr>
              <w:spacing w:after="0" w:line="240" w:lineRule="auto"/>
              <w:rPr>
                <w:rFonts w:ascii="Arial" w:eastAsia="Times New Roman" w:hAnsi="Arial" w:cs="Arial"/>
                <w:lang w:eastAsia="el-GR"/>
              </w:rPr>
            </w:pPr>
          </w:p>
        </w:tc>
        <w:tc>
          <w:tcPr>
            <w:tcW w:w="1529" w:type="dxa"/>
            <w:tcBorders>
              <w:top w:val="single" w:sz="4" w:space="0" w:color="auto"/>
              <w:left w:val="nil"/>
              <w:bottom w:val="single" w:sz="4" w:space="0" w:color="auto"/>
              <w:right w:val="double" w:sz="6" w:space="0" w:color="auto"/>
            </w:tcBorders>
            <w:shd w:val="clear" w:color="auto" w:fill="auto"/>
            <w:vAlign w:val="center"/>
          </w:tcPr>
          <w:p w:rsidR="00512C7B" w:rsidRPr="00B75B42" w:rsidRDefault="00512C7B" w:rsidP="00512C7B">
            <w:pPr>
              <w:spacing w:after="0" w:line="240" w:lineRule="auto"/>
              <w:jc w:val="center"/>
              <w:rPr>
                <w:rFonts w:ascii="Arial" w:eastAsia="Times New Roman" w:hAnsi="Arial" w:cs="Arial"/>
                <w:lang w:eastAsia="el-GR"/>
              </w:rPr>
            </w:pPr>
            <w:r w:rsidRPr="00B75B42">
              <w:rPr>
                <w:rFonts w:ascii="Arial" w:eastAsia="Times New Roman" w:hAnsi="Arial" w:cs="Arial"/>
                <w:lang w:eastAsia="el-GR"/>
              </w:rPr>
              <w:t> </w:t>
            </w:r>
          </w:p>
        </w:tc>
      </w:tr>
      <w:tr w:rsidR="00512C7B" w:rsidRPr="00B75B42" w:rsidTr="001956C9">
        <w:trPr>
          <w:trHeight w:val="996"/>
        </w:trPr>
        <w:tc>
          <w:tcPr>
            <w:tcW w:w="1724" w:type="dxa"/>
            <w:vMerge/>
            <w:tcBorders>
              <w:top w:val="single" w:sz="4" w:space="0" w:color="auto"/>
              <w:left w:val="double" w:sz="6" w:space="0" w:color="auto"/>
              <w:bottom w:val="single" w:sz="4" w:space="0" w:color="000000"/>
              <w:right w:val="single" w:sz="4" w:space="0" w:color="auto"/>
            </w:tcBorders>
            <w:vAlign w:val="center"/>
          </w:tcPr>
          <w:p w:rsidR="00512C7B" w:rsidRPr="00B75B42" w:rsidRDefault="00512C7B" w:rsidP="00512C7B">
            <w:pPr>
              <w:spacing w:after="0" w:line="240" w:lineRule="auto"/>
              <w:rPr>
                <w:rFonts w:ascii="Arial" w:eastAsia="Times New Roman" w:hAnsi="Arial" w:cs="Arial"/>
                <w:b/>
                <w:bCs/>
                <w:lang w:eastAsia="el-GR"/>
              </w:rPr>
            </w:pPr>
          </w:p>
        </w:tc>
        <w:tc>
          <w:tcPr>
            <w:tcW w:w="2268" w:type="dxa"/>
            <w:gridSpan w:val="2"/>
            <w:vMerge/>
            <w:tcBorders>
              <w:top w:val="single" w:sz="4" w:space="0" w:color="auto"/>
              <w:left w:val="single" w:sz="4" w:space="0" w:color="auto"/>
              <w:bottom w:val="single" w:sz="4" w:space="0" w:color="000000"/>
              <w:right w:val="single" w:sz="4" w:space="0" w:color="000000"/>
            </w:tcBorders>
            <w:vAlign w:val="center"/>
          </w:tcPr>
          <w:p w:rsidR="00512C7B" w:rsidRPr="00B75B42" w:rsidRDefault="00512C7B" w:rsidP="00512C7B">
            <w:pPr>
              <w:spacing w:after="0" w:line="240" w:lineRule="auto"/>
              <w:rPr>
                <w:rFonts w:ascii="Arial" w:eastAsia="Times New Roman" w:hAnsi="Arial" w:cs="Arial"/>
                <w:b/>
                <w:bCs/>
                <w:lang w:eastAsia="el-GR"/>
              </w:rPr>
            </w:pPr>
          </w:p>
        </w:tc>
        <w:tc>
          <w:tcPr>
            <w:tcW w:w="2694" w:type="dxa"/>
            <w:gridSpan w:val="3"/>
            <w:vMerge/>
            <w:tcBorders>
              <w:top w:val="single" w:sz="4" w:space="0" w:color="auto"/>
              <w:left w:val="single" w:sz="4" w:space="0" w:color="auto"/>
              <w:bottom w:val="single" w:sz="4" w:space="0" w:color="000000"/>
              <w:right w:val="single" w:sz="4" w:space="0" w:color="auto"/>
            </w:tcBorders>
            <w:vAlign w:val="center"/>
          </w:tcPr>
          <w:p w:rsidR="00512C7B" w:rsidRPr="00B75B42" w:rsidRDefault="00512C7B" w:rsidP="00512C7B">
            <w:pPr>
              <w:spacing w:after="0" w:line="240" w:lineRule="auto"/>
              <w:rPr>
                <w:rFonts w:ascii="Arial" w:eastAsia="Times New Roman" w:hAnsi="Arial" w:cs="Arial"/>
                <w:lang w:eastAsia="el-GR"/>
              </w:rPr>
            </w:pPr>
          </w:p>
        </w:tc>
        <w:tc>
          <w:tcPr>
            <w:tcW w:w="4961" w:type="dxa"/>
            <w:gridSpan w:val="3"/>
            <w:tcBorders>
              <w:top w:val="single" w:sz="4" w:space="0" w:color="auto"/>
              <w:left w:val="nil"/>
              <w:bottom w:val="nil"/>
              <w:right w:val="nil"/>
            </w:tcBorders>
            <w:shd w:val="clear" w:color="auto" w:fill="auto"/>
            <w:noWrap/>
            <w:vAlign w:val="center"/>
          </w:tcPr>
          <w:p w:rsidR="00512C7B" w:rsidRPr="00B75B42" w:rsidRDefault="00512C7B" w:rsidP="00512C7B">
            <w:pPr>
              <w:spacing w:after="0" w:line="240" w:lineRule="auto"/>
              <w:rPr>
                <w:rFonts w:ascii="Arial" w:eastAsia="Times New Roman" w:hAnsi="Arial" w:cs="Arial"/>
                <w:lang w:eastAsia="el-GR"/>
              </w:rPr>
            </w:pPr>
            <w:r w:rsidRPr="00B75B42">
              <w:rPr>
                <w:rFonts w:ascii="Arial" w:eastAsia="Times New Roman" w:hAnsi="Arial" w:cs="Arial"/>
                <w:lang w:eastAsia="el-GR"/>
              </w:rPr>
              <w:t xml:space="preserve">Άλλες μέθοδοι / ενέργειες προστασίας του περιβάλλοντος                   </w:t>
            </w:r>
          </w:p>
        </w:tc>
        <w:tc>
          <w:tcPr>
            <w:tcW w:w="1013" w:type="dxa"/>
            <w:tcBorders>
              <w:top w:val="nil"/>
              <w:left w:val="nil"/>
              <w:bottom w:val="nil"/>
              <w:right w:val="single" w:sz="4" w:space="0" w:color="auto"/>
            </w:tcBorders>
            <w:shd w:val="clear" w:color="auto" w:fill="auto"/>
            <w:noWrap/>
            <w:vAlign w:val="center"/>
          </w:tcPr>
          <w:p w:rsidR="00512C7B" w:rsidRPr="00B75B42" w:rsidRDefault="00512C7B" w:rsidP="00512C7B">
            <w:pPr>
              <w:spacing w:after="0" w:line="240" w:lineRule="auto"/>
              <w:jc w:val="center"/>
              <w:rPr>
                <w:rFonts w:ascii="Arial" w:eastAsia="Times New Roman" w:hAnsi="Arial" w:cs="Arial"/>
                <w:lang w:eastAsia="el-GR"/>
              </w:rPr>
            </w:pPr>
            <w:r w:rsidRPr="00B75B42">
              <w:rPr>
                <w:rFonts w:ascii="Arial" w:eastAsia="Times New Roman" w:hAnsi="Arial" w:cs="Arial"/>
                <w:lang w:eastAsia="el-GR"/>
              </w:rPr>
              <w:t>1</w:t>
            </w:r>
          </w:p>
        </w:tc>
        <w:tc>
          <w:tcPr>
            <w:tcW w:w="1013" w:type="dxa"/>
            <w:vMerge/>
            <w:tcBorders>
              <w:top w:val="nil"/>
              <w:left w:val="single" w:sz="4" w:space="0" w:color="auto"/>
              <w:bottom w:val="single" w:sz="4" w:space="0" w:color="000000"/>
              <w:right w:val="single" w:sz="4" w:space="0" w:color="auto"/>
            </w:tcBorders>
            <w:vAlign w:val="center"/>
          </w:tcPr>
          <w:p w:rsidR="00512C7B" w:rsidRPr="00B75B42" w:rsidRDefault="00512C7B" w:rsidP="00512C7B">
            <w:pPr>
              <w:spacing w:after="0" w:line="240" w:lineRule="auto"/>
              <w:rPr>
                <w:rFonts w:ascii="Arial" w:eastAsia="Times New Roman" w:hAnsi="Arial" w:cs="Arial"/>
                <w:lang w:eastAsia="el-GR"/>
              </w:rPr>
            </w:pPr>
          </w:p>
        </w:tc>
        <w:tc>
          <w:tcPr>
            <w:tcW w:w="1529" w:type="dxa"/>
            <w:tcBorders>
              <w:top w:val="nil"/>
              <w:left w:val="nil"/>
              <w:bottom w:val="nil"/>
              <w:right w:val="double" w:sz="6" w:space="0" w:color="auto"/>
            </w:tcBorders>
            <w:shd w:val="clear" w:color="auto" w:fill="auto"/>
            <w:vAlign w:val="center"/>
          </w:tcPr>
          <w:p w:rsidR="00512C7B" w:rsidRPr="00B75B42" w:rsidRDefault="00512C7B" w:rsidP="00512C7B">
            <w:pPr>
              <w:spacing w:after="0" w:line="240" w:lineRule="auto"/>
              <w:jc w:val="center"/>
              <w:rPr>
                <w:rFonts w:ascii="Arial" w:eastAsia="Times New Roman" w:hAnsi="Arial" w:cs="Arial"/>
                <w:lang w:eastAsia="el-GR"/>
              </w:rPr>
            </w:pPr>
            <w:r w:rsidRPr="00B75B42">
              <w:rPr>
                <w:rFonts w:ascii="Arial" w:eastAsia="Times New Roman" w:hAnsi="Arial" w:cs="Arial"/>
                <w:lang w:eastAsia="el-GR"/>
              </w:rPr>
              <w:t> </w:t>
            </w:r>
          </w:p>
        </w:tc>
      </w:tr>
      <w:tr w:rsidR="00512C7B" w:rsidRPr="00B75B42" w:rsidTr="001956C9">
        <w:trPr>
          <w:trHeight w:val="540"/>
        </w:trPr>
        <w:tc>
          <w:tcPr>
            <w:tcW w:w="6686" w:type="dxa"/>
            <w:gridSpan w:val="6"/>
            <w:vMerge w:val="restart"/>
            <w:tcBorders>
              <w:top w:val="single" w:sz="4" w:space="0" w:color="auto"/>
              <w:left w:val="double" w:sz="6" w:space="0" w:color="auto"/>
              <w:bottom w:val="single" w:sz="4" w:space="0" w:color="000000"/>
              <w:right w:val="single" w:sz="4" w:space="0" w:color="000000"/>
            </w:tcBorders>
            <w:shd w:val="clear" w:color="auto" w:fill="auto"/>
            <w:vAlign w:val="center"/>
          </w:tcPr>
          <w:p w:rsidR="00512C7B" w:rsidRPr="00B75B42" w:rsidRDefault="00512C7B" w:rsidP="00512C7B">
            <w:pPr>
              <w:spacing w:after="0" w:line="240" w:lineRule="auto"/>
              <w:rPr>
                <w:rFonts w:ascii="Arial" w:eastAsia="Times New Roman" w:hAnsi="Arial" w:cs="Arial"/>
                <w:b/>
                <w:bCs/>
                <w:lang w:eastAsia="el-GR"/>
              </w:rPr>
            </w:pPr>
            <w:r w:rsidRPr="00B75B42">
              <w:rPr>
                <w:rFonts w:ascii="Arial" w:eastAsia="Times New Roman" w:hAnsi="Arial" w:cs="Arial"/>
                <w:b/>
                <w:bCs/>
                <w:lang w:eastAsia="el-GR"/>
              </w:rPr>
              <w:lastRenderedPageBreak/>
              <w:t>ΠΡΟΫΠΟΘΕΣΗ ΘΕΤΙΚΗΣ ΑΞΙΟΛΟΓΗΣΗΣ:</w:t>
            </w:r>
            <w:r w:rsidRPr="00B75B42">
              <w:rPr>
                <w:rFonts w:ascii="Arial" w:eastAsia="Times New Roman" w:hAnsi="Arial" w:cs="Arial"/>
                <w:lang w:eastAsia="el-GR"/>
              </w:rPr>
              <w:t xml:space="preserve">    </w:t>
            </w:r>
          </w:p>
        </w:tc>
        <w:tc>
          <w:tcPr>
            <w:tcW w:w="496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512C7B" w:rsidRPr="00B75B42" w:rsidRDefault="00512C7B" w:rsidP="00512C7B">
            <w:pPr>
              <w:spacing w:after="0" w:line="240" w:lineRule="auto"/>
              <w:jc w:val="center"/>
              <w:rPr>
                <w:rFonts w:ascii="Arial" w:eastAsia="Times New Roman" w:hAnsi="Arial" w:cs="Arial"/>
                <w:b/>
                <w:bCs/>
                <w:lang w:eastAsia="el-GR"/>
              </w:rPr>
            </w:pPr>
            <w:r w:rsidRPr="00B75B42">
              <w:rPr>
                <w:rFonts w:ascii="Arial" w:eastAsia="Times New Roman" w:hAnsi="Arial" w:cs="Arial"/>
                <w:b/>
                <w:bCs/>
                <w:lang w:eastAsia="el-GR"/>
              </w:rPr>
              <w:t>ΕΚΠΛΗΡΩΣΗ ΚΡΙΤΗΡΙΩΝ      ΚΑΤΗΓΟΡΙΑΣ Γ</w:t>
            </w:r>
          </w:p>
        </w:tc>
        <w:tc>
          <w:tcPr>
            <w:tcW w:w="101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12C7B" w:rsidRPr="00B75B42" w:rsidRDefault="00512C7B" w:rsidP="00512C7B">
            <w:pPr>
              <w:spacing w:after="0" w:line="240" w:lineRule="auto"/>
              <w:jc w:val="center"/>
              <w:rPr>
                <w:rFonts w:ascii="Arial" w:eastAsia="Times New Roman" w:hAnsi="Arial" w:cs="Arial"/>
                <w:b/>
                <w:bCs/>
                <w:lang w:eastAsia="el-GR"/>
              </w:rPr>
            </w:pPr>
            <w:r w:rsidRPr="00B75B42">
              <w:rPr>
                <w:rFonts w:ascii="Arial" w:eastAsia="Times New Roman" w:hAnsi="Arial" w:cs="Arial"/>
                <w:b/>
                <w:bCs/>
                <w:lang w:eastAsia="el-GR"/>
              </w:rPr>
              <w:t>Βαθμός :</w:t>
            </w:r>
          </w:p>
        </w:tc>
        <w:tc>
          <w:tcPr>
            <w:tcW w:w="1013" w:type="dxa"/>
            <w:vMerge w:val="restart"/>
            <w:tcBorders>
              <w:top w:val="nil"/>
              <w:left w:val="single" w:sz="4" w:space="0" w:color="auto"/>
              <w:bottom w:val="single" w:sz="4" w:space="0" w:color="auto"/>
              <w:right w:val="single" w:sz="4" w:space="0" w:color="auto"/>
            </w:tcBorders>
            <w:shd w:val="clear" w:color="auto" w:fill="auto"/>
            <w:vAlign w:val="center"/>
          </w:tcPr>
          <w:p w:rsidR="00512C7B" w:rsidRPr="00B75B42" w:rsidRDefault="00512C7B" w:rsidP="00512C7B">
            <w:pPr>
              <w:spacing w:after="0" w:line="240" w:lineRule="auto"/>
              <w:jc w:val="center"/>
              <w:rPr>
                <w:rFonts w:ascii="Arial" w:eastAsia="Times New Roman" w:hAnsi="Arial" w:cs="Arial"/>
                <w:b/>
                <w:bCs/>
                <w:lang w:eastAsia="el-GR"/>
              </w:rPr>
            </w:pPr>
            <w:r w:rsidRPr="00B75B42">
              <w:rPr>
                <w:rFonts w:ascii="Arial" w:eastAsia="Times New Roman" w:hAnsi="Arial" w:cs="Arial"/>
                <w:b/>
                <w:bCs/>
                <w:lang w:eastAsia="el-GR"/>
              </w:rPr>
              <w:t> </w:t>
            </w:r>
          </w:p>
        </w:tc>
        <w:tc>
          <w:tcPr>
            <w:tcW w:w="1529" w:type="dxa"/>
            <w:vMerge w:val="restart"/>
            <w:tcBorders>
              <w:top w:val="single" w:sz="4" w:space="0" w:color="auto"/>
              <w:left w:val="single" w:sz="4" w:space="0" w:color="auto"/>
              <w:bottom w:val="single" w:sz="4" w:space="0" w:color="000000"/>
              <w:right w:val="double" w:sz="6" w:space="0" w:color="auto"/>
            </w:tcBorders>
            <w:shd w:val="clear" w:color="auto" w:fill="auto"/>
            <w:noWrap/>
            <w:vAlign w:val="center"/>
          </w:tcPr>
          <w:p w:rsidR="00512C7B" w:rsidRPr="00B75B42" w:rsidRDefault="00512C7B" w:rsidP="00512C7B">
            <w:pPr>
              <w:spacing w:after="0" w:line="240" w:lineRule="auto"/>
              <w:jc w:val="center"/>
              <w:rPr>
                <w:rFonts w:ascii="Arial" w:eastAsia="Times New Roman" w:hAnsi="Arial" w:cs="Arial"/>
                <w:lang w:eastAsia="el-GR"/>
              </w:rPr>
            </w:pPr>
            <w:r w:rsidRPr="00B75B42">
              <w:rPr>
                <w:rFonts w:ascii="Arial" w:eastAsia="Times New Roman" w:hAnsi="Arial" w:cs="Arial"/>
                <w:lang w:eastAsia="el-GR"/>
              </w:rPr>
              <w:t> </w:t>
            </w:r>
          </w:p>
        </w:tc>
      </w:tr>
      <w:tr w:rsidR="00512C7B" w:rsidRPr="00B75B42" w:rsidTr="00512C7B">
        <w:trPr>
          <w:trHeight w:val="465"/>
        </w:trPr>
        <w:tc>
          <w:tcPr>
            <w:tcW w:w="6686" w:type="dxa"/>
            <w:gridSpan w:val="6"/>
            <w:vMerge/>
            <w:tcBorders>
              <w:top w:val="single" w:sz="4" w:space="0" w:color="auto"/>
              <w:left w:val="double" w:sz="6" w:space="0" w:color="auto"/>
              <w:bottom w:val="single" w:sz="4" w:space="0" w:color="000000"/>
              <w:right w:val="single" w:sz="4" w:space="0" w:color="000000"/>
            </w:tcBorders>
            <w:vAlign w:val="center"/>
          </w:tcPr>
          <w:p w:rsidR="00512C7B" w:rsidRPr="00B75B42" w:rsidRDefault="00512C7B" w:rsidP="00512C7B">
            <w:pPr>
              <w:spacing w:after="0" w:line="240" w:lineRule="auto"/>
              <w:rPr>
                <w:rFonts w:ascii="Arial" w:eastAsia="Times New Roman" w:hAnsi="Arial" w:cs="Arial"/>
                <w:b/>
                <w:bCs/>
                <w:lang w:eastAsia="el-GR"/>
              </w:rPr>
            </w:pPr>
          </w:p>
        </w:tc>
        <w:tc>
          <w:tcPr>
            <w:tcW w:w="4961" w:type="dxa"/>
            <w:gridSpan w:val="3"/>
            <w:vMerge/>
            <w:tcBorders>
              <w:top w:val="single" w:sz="4" w:space="0" w:color="auto"/>
              <w:left w:val="single" w:sz="4" w:space="0" w:color="auto"/>
              <w:bottom w:val="single" w:sz="4" w:space="0" w:color="000000"/>
              <w:right w:val="single" w:sz="4" w:space="0" w:color="000000"/>
            </w:tcBorders>
            <w:vAlign w:val="center"/>
          </w:tcPr>
          <w:p w:rsidR="00512C7B" w:rsidRPr="00B75B42" w:rsidRDefault="00512C7B" w:rsidP="00512C7B">
            <w:pPr>
              <w:spacing w:after="0" w:line="240" w:lineRule="auto"/>
              <w:rPr>
                <w:rFonts w:ascii="Arial" w:eastAsia="Times New Roman" w:hAnsi="Arial" w:cs="Arial"/>
                <w:b/>
                <w:bCs/>
                <w:lang w:eastAsia="el-GR"/>
              </w:rPr>
            </w:pPr>
          </w:p>
        </w:tc>
        <w:tc>
          <w:tcPr>
            <w:tcW w:w="1013" w:type="dxa"/>
            <w:vMerge/>
            <w:tcBorders>
              <w:top w:val="single" w:sz="4" w:space="0" w:color="auto"/>
              <w:left w:val="single" w:sz="4" w:space="0" w:color="auto"/>
              <w:bottom w:val="single" w:sz="4" w:space="0" w:color="auto"/>
              <w:right w:val="single" w:sz="4" w:space="0" w:color="auto"/>
            </w:tcBorders>
            <w:vAlign w:val="center"/>
          </w:tcPr>
          <w:p w:rsidR="00512C7B" w:rsidRPr="00B75B42" w:rsidRDefault="00512C7B" w:rsidP="00512C7B">
            <w:pPr>
              <w:spacing w:after="0" w:line="240" w:lineRule="auto"/>
              <w:rPr>
                <w:rFonts w:ascii="Arial" w:eastAsia="Times New Roman" w:hAnsi="Arial" w:cs="Arial"/>
                <w:b/>
                <w:bCs/>
                <w:lang w:eastAsia="el-GR"/>
              </w:rPr>
            </w:pPr>
          </w:p>
        </w:tc>
        <w:tc>
          <w:tcPr>
            <w:tcW w:w="1013" w:type="dxa"/>
            <w:vMerge/>
            <w:tcBorders>
              <w:top w:val="nil"/>
              <w:left w:val="single" w:sz="4" w:space="0" w:color="auto"/>
              <w:bottom w:val="single" w:sz="4" w:space="0" w:color="auto"/>
              <w:right w:val="single" w:sz="4" w:space="0" w:color="auto"/>
            </w:tcBorders>
            <w:vAlign w:val="center"/>
          </w:tcPr>
          <w:p w:rsidR="00512C7B" w:rsidRPr="00B75B42" w:rsidRDefault="00512C7B" w:rsidP="00512C7B">
            <w:pPr>
              <w:spacing w:after="0" w:line="240" w:lineRule="auto"/>
              <w:rPr>
                <w:rFonts w:ascii="Arial" w:eastAsia="Times New Roman" w:hAnsi="Arial" w:cs="Arial"/>
                <w:b/>
                <w:bCs/>
                <w:lang w:eastAsia="el-GR"/>
              </w:rPr>
            </w:pPr>
          </w:p>
        </w:tc>
        <w:tc>
          <w:tcPr>
            <w:tcW w:w="1529" w:type="dxa"/>
            <w:vMerge/>
            <w:tcBorders>
              <w:top w:val="single" w:sz="4" w:space="0" w:color="auto"/>
              <w:left w:val="single" w:sz="4" w:space="0" w:color="auto"/>
              <w:bottom w:val="single" w:sz="4" w:space="0" w:color="000000"/>
              <w:right w:val="double" w:sz="6" w:space="0" w:color="auto"/>
            </w:tcBorders>
            <w:vAlign w:val="center"/>
          </w:tcPr>
          <w:p w:rsidR="00512C7B" w:rsidRPr="00B75B42" w:rsidRDefault="00512C7B" w:rsidP="00512C7B">
            <w:pPr>
              <w:spacing w:after="0" w:line="240" w:lineRule="auto"/>
              <w:rPr>
                <w:rFonts w:ascii="Arial" w:eastAsia="Times New Roman" w:hAnsi="Arial" w:cs="Arial"/>
                <w:lang w:eastAsia="el-GR"/>
              </w:rPr>
            </w:pPr>
          </w:p>
        </w:tc>
      </w:tr>
      <w:tr w:rsidR="00512C7B" w:rsidRPr="00B75B42" w:rsidTr="00512C7B">
        <w:trPr>
          <w:trHeight w:val="525"/>
        </w:trPr>
        <w:tc>
          <w:tcPr>
            <w:tcW w:w="6686" w:type="dxa"/>
            <w:gridSpan w:val="6"/>
            <w:vMerge/>
            <w:tcBorders>
              <w:top w:val="single" w:sz="4" w:space="0" w:color="auto"/>
              <w:left w:val="double" w:sz="6" w:space="0" w:color="auto"/>
              <w:bottom w:val="single" w:sz="4" w:space="0" w:color="000000"/>
              <w:right w:val="single" w:sz="4" w:space="0" w:color="000000"/>
            </w:tcBorders>
            <w:vAlign w:val="center"/>
          </w:tcPr>
          <w:p w:rsidR="00512C7B" w:rsidRPr="00B75B42" w:rsidRDefault="00512C7B" w:rsidP="00512C7B">
            <w:pPr>
              <w:spacing w:after="0" w:line="240" w:lineRule="auto"/>
              <w:rPr>
                <w:rFonts w:ascii="Arial" w:eastAsia="Times New Roman" w:hAnsi="Arial" w:cs="Arial"/>
                <w:b/>
                <w:bCs/>
                <w:lang w:eastAsia="el-GR"/>
              </w:rPr>
            </w:pPr>
          </w:p>
        </w:tc>
        <w:tc>
          <w:tcPr>
            <w:tcW w:w="4961" w:type="dxa"/>
            <w:gridSpan w:val="3"/>
            <w:vMerge/>
            <w:tcBorders>
              <w:top w:val="single" w:sz="4" w:space="0" w:color="auto"/>
              <w:left w:val="single" w:sz="4" w:space="0" w:color="auto"/>
              <w:bottom w:val="single" w:sz="4" w:space="0" w:color="000000"/>
              <w:right w:val="single" w:sz="4" w:space="0" w:color="000000"/>
            </w:tcBorders>
            <w:vAlign w:val="center"/>
          </w:tcPr>
          <w:p w:rsidR="00512C7B" w:rsidRPr="00B75B42" w:rsidRDefault="00512C7B" w:rsidP="00512C7B">
            <w:pPr>
              <w:spacing w:after="0" w:line="240" w:lineRule="auto"/>
              <w:rPr>
                <w:rFonts w:ascii="Arial" w:eastAsia="Times New Roman" w:hAnsi="Arial" w:cs="Arial"/>
                <w:b/>
                <w:bCs/>
                <w:lang w:eastAsia="el-GR"/>
              </w:rPr>
            </w:pPr>
          </w:p>
        </w:tc>
        <w:tc>
          <w:tcPr>
            <w:tcW w:w="1013" w:type="dxa"/>
            <w:vMerge/>
            <w:tcBorders>
              <w:top w:val="single" w:sz="4" w:space="0" w:color="auto"/>
              <w:left w:val="single" w:sz="4" w:space="0" w:color="auto"/>
              <w:bottom w:val="single" w:sz="4" w:space="0" w:color="auto"/>
              <w:right w:val="single" w:sz="4" w:space="0" w:color="auto"/>
            </w:tcBorders>
            <w:vAlign w:val="center"/>
          </w:tcPr>
          <w:p w:rsidR="00512C7B" w:rsidRPr="00B75B42" w:rsidRDefault="00512C7B" w:rsidP="00512C7B">
            <w:pPr>
              <w:spacing w:after="0" w:line="240" w:lineRule="auto"/>
              <w:rPr>
                <w:rFonts w:ascii="Arial" w:eastAsia="Times New Roman" w:hAnsi="Arial" w:cs="Arial"/>
                <w:b/>
                <w:bCs/>
                <w:lang w:eastAsia="el-GR"/>
              </w:rPr>
            </w:pPr>
          </w:p>
        </w:tc>
        <w:tc>
          <w:tcPr>
            <w:tcW w:w="1013" w:type="dxa"/>
            <w:vMerge/>
            <w:tcBorders>
              <w:top w:val="nil"/>
              <w:left w:val="single" w:sz="4" w:space="0" w:color="auto"/>
              <w:bottom w:val="single" w:sz="4" w:space="0" w:color="auto"/>
              <w:right w:val="single" w:sz="4" w:space="0" w:color="auto"/>
            </w:tcBorders>
            <w:vAlign w:val="center"/>
          </w:tcPr>
          <w:p w:rsidR="00512C7B" w:rsidRPr="00B75B42" w:rsidRDefault="00512C7B" w:rsidP="00512C7B">
            <w:pPr>
              <w:spacing w:after="0" w:line="240" w:lineRule="auto"/>
              <w:rPr>
                <w:rFonts w:ascii="Arial" w:eastAsia="Times New Roman" w:hAnsi="Arial" w:cs="Arial"/>
                <w:b/>
                <w:bCs/>
                <w:lang w:eastAsia="el-GR"/>
              </w:rPr>
            </w:pPr>
          </w:p>
        </w:tc>
        <w:tc>
          <w:tcPr>
            <w:tcW w:w="1529" w:type="dxa"/>
            <w:vMerge/>
            <w:tcBorders>
              <w:top w:val="single" w:sz="4" w:space="0" w:color="auto"/>
              <w:left w:val="single" w:sz="4" w:space="0" w:color="auto"/>
              <w:bottom w:val="single" w:sz="4" w:space="0" w:color="000000"/>
              <w:right w:val="double" w:sz="6" w:space="0" w:color="auto"/>
            </w:tcBorders>
            <w:vAlign w:val="center"/>
          </w:tcPr>
          <w:p w:rsidR="00512C7B" w:rsidRPr="00B75B42" w:rsidRDefault="00512C7B" w:rsidP="00512C7B">
            <w:pPr>
              <w:spacing w:after="0" w:line="240" w:lineRule="auto"/>
              <w:rPr>
                <w:rFonts w:ascii="Arial" w:eastAsia="Times New Roman" w:hAnsi="Arial" w:cs="Arial"/>
                <w:lang w:eastAsia="el-GR"/>
              </w:rPr>
            </w:pPr>
          </w:p>
        </w:tc>
      </w:tr>
      <w:tr w:rsidR="00512C7B" w:rsidRPr="00B75B42" w:rsidTr="00512C7B">
        <w:trPr>
          <w:trHeight w:val="300"/>
        </w:trPr>
        <w:tc>
          <w:tcPr>
            <w:tcW w:w="15202" w:type="dxa"/>
            <w:gridSpan w:val="12"/>
            <w:tcBorders>
              <w:top w:val="single" w:sz="4" w:space="0" w:color="auto"/>
              <w:left w:val="double" w:sz="6" w:space="0" w:color="auto"/>
              <w:bottom w:val="single" w:sz="4" w:space="0" w:color="auto"/>
              <w:right w:val="double" w:sz="6" w:space="0" w:color="000000"/>
            </w:tcBorders>
            <w:shd w:val="clear" w:color="auto" w:fill="auto"/>
          </w:tcPr>
          <w:p w:rsidR="00512C7B" w:rsidRPr="00B75B42" w:rsidRDefault="00512C7B" w:rsidP="00512C7B">
            <w:pPr>
              <w:spacing w:after="0" w:line="240" w:lineRule="auto"/>
              <w:rPr>
                <w:rFonts w:ascii="Arial" w:eastAsia="Times New Roman" w:hAnsi="Arial" w:cs="Arial"/>
                <w:b/>
                <w:bCs/>
                <w:lang w:eastAsia="el-GR"/>
              </w:rPr>
            </w:pPr>
            <w:r w:rsidRPr="00B75B42">
              <w:rPr>
                <w:rFonts w:ascii="Arial" w:eastAsia="Times New Roman" w:hAnsi="Arial" w:cs="Arial"/>
                <w:b/>
                <w:bCs/>
                <w:lang w:eastAsia="el-GR"/>
              </w:rPr>
              <w:t> </w:t>
            </w:r>
          </w:p>
        </w:tc>
      </w:tr>
      <w:tr w:rsidR="00512C7B" w:rsidRPr="00B75B42" w:rsidTr="00512C7B">
        <w:trPr>
          <w:trHeight w:val="735"/>
        </w:trPr>
        <w:tc>
          <w:tcPr>
            <w:tcW w:w="4843" w:type="dxa"/>
            <w:gridSpan w:val="5"/>
            <w:tcBorders>
              <w:top w:val="single" w:sz="4" w:space="0" w:color="auto"/>
              <w:left w:val="double" w:sz="6" w:space="0" w:color="auto"/>
              <w:bottom w:val="double" w:sz="6" w:space="0" w:color="auto"/>
              <w:right w:val="single" w:sz="4" w:space="0" w:color="auto"/>
            </w:tcBorders>
            <w:shd w:val="clear" w:color="auto" w:fill="auto"/>
            <w:vAlign w:val="center"/>
          </w:tcPr>
          <w:p w:rsidR="00512C7B" w:rsidRPr="00B75B42" w:rsidRDefault="00512C7B" w:rsidP="00512C7B">
            <w:pPr>
              <w:spacing w:after="0" w:line="240" w:lineRule="auto"/>
              <w:rPr>
                <w:rFonts w:ascii="Arial" w:eastAsia="Times New Roman" w:hAnsi="Arial" w:cs="Arial"/>
                <w:lang w:eastAsia="el-GR"/>
              </w:rPr>
            </w:pPr>
            <w:r w:rsidRPr="00B75B42">
              <w:rPr>
                <w:rFonts w:ascii="Arial" w:eastAsia="Times New Roman" w:hAnsi="Arial" w:cs="Arial"/>
                <w:lang w:eastAsia="el-GR"/>
              </w:rPr>
              <w:t>Ημερομηνία:</w:t>
            </w:r>
          </w:p>
        </w:tc>
        <w:tc>
          <w:tcPr>
            <w:tcW w:w="10359" w:type="dxa"/>
            <w:gridSpan w:val="7"/>
            <w:tcBorders>
              <w:top w:val="single" w:sz="4" w:space="0" w:color="auto"/>
              <w:left w:val="nil"/>
              <w:bottom w:val="double" w:sz="6" w:space="0" w:color="auto"/>
              <w:right w:val="double" w:sz="6" w:space="0" w:color="000000"/>
            </w:tcBorders>
            <w:shd w:val="clear" w:color="auto" w:fill="auto"/>
            <w:vAlign w:val="center"/>
          </w:tcPr>
          <w:p w:rsidR="00512C7B" w:rsidRPr="00B75B42" w:rsidRDefault="00512C7B" w:rsidP="00512C7B">
            <w:pPr>
              <w:spacing w:after="0" w:line="240" w:lineRule="auto"/>
              <w:rPr>
                <w:rFonts w:ascii="Arial" w:eastAsia="Times New Roman" w:hAnsi="Arial" w:cs="Arial"/>
                <w:lang w:eastAsia="el-GR"/>
              </w:rPr>
            </w:pPr>
            <w:r w:rsidRPr="00B75B42">
              <w:rPr>
                <w:rFonts w:ascii="Arial" w:eastAsia="Times New Roman" w:hAnsi="Arial" w:cs="Arial"/>
                <w:lang w:eastAsia="el-GR"/>
              </w:rPr>
              <w:t>Υπογραφή:</w:t>
            </w:r>
          </w:p>
        </w:tc>
      </w:tr>
    </w:tbl>
    <w:p w:rsidR="00512C7B" w:rsidRDefault="00512C7B">
      <w:pPr>
        <w:spacing w:after="0" w:line="240" w:lineRule="auto"/>
        <w:rPr>
          <w:rFonts w:ascii="Arial" w:hAnsi="Arial" w:cs="Arial"/>
          <w:b/>
        </w:rPr>
      </w:pPr>
    </w:p>
    <w:p w:rsidR="00512C7B" w:rsidRDefault="00512C7B">
      <w:pPr>
        <w:spacing w:after="0" w:line="240" w:lineRule="auto"/>
        <w:rPr>
          <w:rFonts w:ascii="Arial" w:hAnsi="Arial" w:cs="Arial"/>
          <w:b/>
        </w:rPr>
      </w:pPr>
      <w:r>
        <w:rPr>
          <w:rFonts w:ascii="Arial" w:hAnsi="Arial" w:cs="Arial"/>
          <w:b/>
        </w:rPr>
        <w:br w:type="page"/>
      </w:r>
    </w:p>
    <w:p w:rsidR="00512C7B" w:rsidRPr="00512C7B" w:rsidRDefault="00512C7B" w:rsidP="00247C5D">
      <w:pPr>
        <w:spacing w:after="0" w:line="360" w:lineRule="auto"/>
        <w:rPr>
          <w:rFonts w:ascii="Arial" w:hAnsi="Arial" w:cs="Arial"/>
          <w:b/>
        </w:rPr>
      </w:pPr>
    </w:p>
    <w:tbl>
      <w:tblPr>
        <w:tblW w:w="13669" w:type="dxa"/>
        <w:tblInd w:w="85" w:type="dxa"/>
        <w:tblLook w:val="04A0"/>
      </w:tblPr>
      <w:tblGrid>
        <w:gridCol w:w="619"/>
        <w:gridCol w:w="4290"/>
        <w:gridCol w:w="3452"/>
        <w:gridCol w:w="2694"/>
        <w:gridCol w:w="2614"/>
      </w:tblGrid>
      <w:tr w:rsidR="00C828F1" w:rsidRPr="00B75B42" w:rsidTr="00FD7CA2">
        <w:trPr>
          <w:trHeight w:val="402"/>
        </w:trPr>
        <w:tc>
          <w:tcPr>
            <w:tcW w:w="13669" w:type="dxa"/>
            <w:gridSpan w:val="5"/>
            <w:tcBorders>
              <w:top w:val="double" w:sz="6" w:space="0" w:color="000000"/>
              <w:left w:val="double" w:sz="6" w:space="0" w:color="000000"/>
              <w:bottom w:val="double" w:sz="6" w:space="0" w:color="000000"/>
              <w:right w:val="double" w:sz="6" w:space="0" w:color="000000"/>
            </w:tcBorders>
            <w:shd w:val="clear" w:color="CCCCFF" w:fill="C0C0C0"/>
            <w:vAlign w:val="center"/>
          </w:tcPr>
          <w:p w:rsidR="00C828F1" w:rsidRPr="00B75B42" w:rsidRDefault="00FD7CA2" w:rsidP="00C828F1">
            <w:pPr>
              <w:spacing w:after="0" w:line="240" w:lineRule="auto"/>
              <w:jc w:val="center"/>
              <w:rPr>
                <w:rFonts w:ascii="Arial" w:eastAsia="Times New Roman" w:hAnsi="Arial" w:cs="Arial"/>
                <w:b/>
                <w:bCs/>
                <w:lang w:eastAsia="el-GR"/>
              </w:rPr>
            </w:pPr>
            <w:r w:rsidRPr="00B75B42">
              <w:rPr>
                <w:rFonts w:ascii="Arial" w:hAnsi="Arial" w:cs="Arial"/>
                <w:b/>
                <w:lang w:val="en-US"/>
              </w:rPr>
              <w:br w:type="page"/>
            </w:r>
            <w:r w:rsidR="00C828F1" w:rsidRPr="00B75B42">
              <w:rPr>
                <w:rFonts w:ascii="Arial" w:eastAsia="Times New Roman" w:hAnsi="Arial" w:cs="Arial"/>
                <w:b/>
                <w:bCs/>
                <w:lang w:eastAsia="el-GR"/>
              </w:rPr>
              <w:t>ΦΥΛΛΟ ΑΞΙΟΛΟΓΗΣΗΣ ΠΡΑΞΗΣ</w:t>
            </w:r>
          </w:p>
        </w:tc>
      </w:tr>
      <w:tr w:rsidR="00C828F1" w:rsidRPr="00B75B42" w:rsidTr="00FD7CA2">
        <w:trPr>
          <w:trHeight w:val="259"/>
        </w:trPr>
        <w:tc>
          <w:tcPr>
            <w:tcW w:w="619" w:type="dxa"/>
            <w:tcBorders>
              <w:top w:val="nil"/>
              <w:left w:val="nil"/>
              <w:bottom w:val="nil"/>
              <w:right w:val="nil"/>
            </w:tcBorders>
            <w:shd w:val="clear" w:color="auto" w:fill="auto"/>
            <w:vAlign w:val="center"/>
          </w:tcPr>
          <w:p w:rsidR="00C828F1" w:rsidRPr="00B75B42" w:rsidRDefault="00C828F1" w:rsidP="00C828F1">
            <w:pPr>
              <w:spacing w:after="0" w:line="240" w:lineRule="auto"/>
              <w:jc w:val="center"/>
              <w:rPr>
                <w:rFonts w:ascii="Arial" w:eastAsia="Times New Roman" w:hAnsi="Arial" w:cs="Arial"/>
                <w:b/>
                <w:bCs/>
                <w:lang w:eastAsia="el-GR"/>
              </w:rPr>
            </w:pPr>
            <w:r w:rsidRPr="00B75B42">
              <w:rPr>
                <w:rFonts w:ascii="Arial" w:eastAsia="Times New Roman" w:hAnsi="Arial" w:cs="Arial"/>
                <w:b/>
                <w:bCs/>
                <w:lang w:eastAsia="el-GR"/>
              </w:rPr>
              <w:t> </w:t>
            </w:r>
          </w:p>
        </w:tc>
        <w:tc>
          <w:tcPr>
            <w:tcW w:w="4290" w:type="dxa"/>
            <w:tcBorders>
              <w:top w:val="nil"/>
              <w:left w:val="nil"/>
              <w:bottom w:val="nil"/>
              <w:right w:val="nil"/>
            </w:tcBorders>
            <w:shd w:val="clear" w:color="auto" w:fill="auto"/>
            <w:vAlign w:val="center"/>
          </w:tcPr>
          <w:p w:rsidR="00C828F1" w:rsidRPr="00B75B42" w:rsidRDefault="00C828F1" w:rsidP="00C828F1">
            <w:pPr>
              <w:spacing w:after="0" w:line="240" w:lineRule="auto"/>
              <w:jc w:val="center"/>
              <w:rPr>
                <w:rFonts w:ascii="Arial" w:eastAsia="Times New Roman" w:hAnsi="Arial" w:cs="Arial"/>
                <w:b/>
                <w:bCs/>
                <w:lang w:eastAsia="el-GR"/>
              </w:rPr>
            </w:pPr>
            <w:r w:rsidRPr="00B75B42">
              <w:rPr>
                <w:rFonts w:ascii="Arial" w:eastAsia="Times New Roman" w:hAnsi="Arial" w:cs="Arial"/>
                <w:b/>
                <w:bCs/>
                <w:lang w:eastAsia="el-GR"/>
              </w:rPr>
              <w:t> </w:t>
            </w:r>
          </w:p>
        </w:tc>
        <w:tc>
          <w:tcPr>
            <w:tcW w:w="3452" w:type="dxa"/>
            <w:tcBorders>
              <w:top w:val="nil"/>
              <w:left w:val="nil"/>
              <w:bottom w:val="nil"/>
              <w:right w:val="nil"/>
            </w:tcBorders>
            <w:shd w:val="clear" w:color="auto" w:fill="auto"/>
            <w:vAlign w:val="center"/>
          </w:tcPr>
          <w:p w:rsidR="00C828F1" w:rsidRPr="00B75B42" w:rsidRDefault="00C828F1" w:rsidP="00C828F1">
            <w:pPr>
              <w:spacing w:after="0" w:line="240" w:lineRule="auto"/>
              <w:jc w:val="center"/>
              <w:rPr>
                <w:rFonts w:ascii="Arial" w:eastAsia="Times New Roman" w:hAnsi="Arial" w:cs="Arial"/>
                <w:b/>
                <w:bCs/>
                <w:lang w:eastAsia="el-GR"/>
              </w:rPr>
            </w:pPr>
            <w:r w:rsidRPr="00B75B42">
              <w:rPr>
                <w:rFonts w:ascii="Arial" w:eastAsia="Times New Roman" w:hAnsi="Arial" w:cs="Arial"/>
                <w:b/>
                <w:bCs/>
                <w:lang w:eastAsia="el-GR"/>
              </w:rPr>
              <w:t> </w:t>
            </w:r>
          </w:p>
        </w:tc>
        <w:tc>
          <w:tcPr>
            <w:tcW w:w="2694" w:type="dxa"/>
            <w:tcBorders>
              <w:top w:val="nil"/>
              <w:left w:val="nil"/>
              <w:bottom w:val="nil"/>
              <w:right w:val="nil"/>
            </w:tcBorders>
            <w:shd w:val="clear" w:color="auto" w:fill="auto"/>
            <w:vAlign w:val="center"/>
          </w:tcPr>
          <w:p w:rsidR="00C828F1" w:rsidRPr="00B75B42" w:rsidRDefault="00C828F1" w:rsidP="00C828F1">
            <w:pPr>
              <w:spacing w:after="0" w:line="240" w:lineRule="auto"/>
              <w:jc w:val="center"/>
              <w:rPr>
                <w:rFonts w:ascii="Arial" w:eastAsia="Times New Roman" w:hAnsi="Arial" w:cs="Arial"/>
                <w:b/>
                <w:bCs/>
                <w:lang w:eastAsia="el-GR"/>
              </w:rPr>
            </w:pPr>
            <w:r w:rsidRPr="00B75B42">
              <w:rPr>
                <w:rFonts w:ascii="Arial" w:eastAsia="Times New Roman" w:hAnsi="Arial" w:cs="Arial"/>
                <w:b/>
                <w:bCs/>
                <w:lang w:eastAsia="el-GR"/>
              </w:rPr>
              <w:t> </w:t>
            </w:r>
          </w:p>
        </w:tc>
        <w:tc>
          <w:tcPr>
            <w:tcW w:w="2614" w:type="dxa"/>
            <w:tcBorders>
              <w:top w:val="nil"/>
              <w:left w:val="nil"/>
              <w:bottom w:val="nil"/>
              <w:right w:val="nil"/>
            </w:tcBorders>
            <w:shd w:val="clear" w:color="auto" w:fill="auto"/>
            <w:vAlign w:val="center"/>
          </w:tcPr>
          <w:p w:rsidR="00C828F1" w:rsidRPr="00B75B42" w:rsidRDefault="00C828F1" w:rsidP="00C828F1">
            <w:pPr>
              <w:spacing w:after="0" w:line="240" w:lineRule="auto"/>
              <w:jc w:val="center"/>
              <w:rPr>
                <w:rFonts w:ascii="Arial" w:eastAsia="Times New Roman" w:hAnsi="Arial" w:cs="Arial"/>
                <w:b/>
                <w:bCs/>
                <w:lang w:eastAsia="el-GR"/>
              </w:rPr>
            </w:pPr>
            <w:r w:rsidRPr="00B75B42">
              <w:rPr>
                <w:rFonts w:ascii="Arial" w:eastAsia="Times New Roman" w:hAnsi="Arial" w:cs="Arial"/>
                <w:b/>
                <w:bCs/>
                <w:lang w:eastAsia="el-GR"/>
              </w:rPr>
              <w:t> </w:t>
            </w:r>
          </w:p>
        </w:tc>
      </w:tr>
      <w:tr w:rsidR="00C828F1" w:rsidRPr="00B75B42" w:rsidTr="00FD7CA2">
        <w:trPr>
          <w:trHeight w:val="272"/>
        </w:trPr>
        <w:tc>
          <w:tcPr>
            <w:tcW w:w="4909" w:type="dxa"/>
            <w:gridSpan w:val="2"/>
            <w:tcBorders>
              <w:top w:val="nil"/>
              <w:left w:val="nil"/>
              <w:bottom w:val="nil"/>
              <w:right w:val="nil"/>
            </w:tcBorders>
            <w:shd w:val="clear" w:color="auto" w:fill="auto"/>
            <w:noWrap/>
            <w:vAlign w:val="center"/>
          </w:tcPr>
          <w:p w:rsidR="00C828F1" w:rsidRPr="00B75B42" w:rsidRDefault="00C828F1" w:rsidP="00C828F1">
            <w:pPr>
              <w:spacing w:after="0" w:line="240" w:lineRule="auto"/>
              <w:rPr>
                <w:rFonts w:ascii="Arial" w:eastAsia="Times New Roman" w:hAnsi="Arial" w:cs="Arial"/>
                <w:b/>
                <w:bCs/>
                <w:lang w:eastAsia="el-GR"/>
              </w:rPr>
            </w:pPr>
            <w:r w:rsidRPr="00B75B42">
              <w:rPr>
                <w:rFonts w:ascii="Arial" w:eastAsia="Times New Roman" w:hAnsi="Arial" w:cs="Arial"/>
                <w:b/>
                <w:bCs/>
                <w:lang w:eastAsia="el-GR"/>
              </w:rPr>
              <w:t xml:space="preserve">ΕΠΙΧΕΙΡΗΣΙΑΚΟ ΠΡΟΓΡΑΜΜΑ : </w:t>
            </w:r>
          </w:p>
        </w:tc>
        <w:tc>
          <w:tcPr>
            <w:tcW w:w="3452" w:type="dxa"/>
            <w:tcBorders>
              <w:top w:val="nil"/>
              <w:left w:val="nil"/>
              <w:bottom w:val="nil"/>
              <w:right w:val="nil"/>
            </w:tcBorders>
            <w:shd w:val="clear" w:color="auto" w:fill="auto"/>
            <w:noWrap/>
            <w:vAlign w:val="center"/>
          </w:tcPr>
          <w:p w:rsidR="00C828F1" w:rsidRPr="00B75B42" w:rsidRDefault="00C828F1" w:rsidP="00C828F1">
            <w:pPr>
              <w:spacing w:after="0" w:line="240" w:lineRule="auto"/>
              <w:rPr>
                <w:rFonts w:ascii="Arial" w:eastAsia="Times New Roman" w:hAnsi="Arial" w:cs="Arial"/>
                <w:b/>
                <w:bCs/>
                <w:lang w:eastAsia="el-GR"/>
              </w:rPr>
            </w:pPr>
            <w:r w:rsidRPr="00B75B42">
              <w:rPr>
                <w:rFonts w:ascii="Arial" w:eastAsia="Times New Roman" w:hAnsi="Arial" w:cs="Arial"/>
                <w:b/>
                <w:bCs/>
                <w:lang w:eastAsia="el-GR"/>
              </w:rPr>
              <w:t>ΑΛΙΕΙΑΣ</w:t>
            </w:r>
          </w:p>
        </w:tc>
        <w:tc>
          <w:tcPr>
            <w:tcW w:w="2694" w:type="dxa"/>
            <w:tcBorders>
              <w:top w:val="nil"/>
              <w:left w:val="nil"/>
              <w:bottom w:val="nil"/>
              <w:right w:val="nil"/>
            </w:tcBorders>
            <w:shd w:val="clear" w:color="auto" w:fill="auto"/>
            <w:noWrap/>
            <w:vAlign w:val="center"/>
          </w:tcPr>
          <w:p w:rsidR="00C828F1" w:rsidRPr="00B75B42" w:rsidRDefault="00C828F1" w:rsidP="00C828F1">
            <w:pPr>
              <w:spacing w:after="0" w:line="240" w:lineRule="auto"/>
              <w:rPr>
                <w:rFonts w:ascii="Arial" w:eastAsia="Times New Roman" w:hAnsi="Arial" w:cs="Arial"/>
                <w:b/>
                <w:bCs/>
                <w:lang w:eastAsia="el-GR"/>
              </w:rPr>
            </w:pPr>
          </w:p>
        </w:tc>
        <w:tc>
          <w:tcPr>
            <w:tcW w:w="2614" w:type="dxa"/>
            <w:tcBorders>
              <w:top w:val="nil"/>
              <w:left w:val="nil"/>
              <w:bottom w:val="nil"/>
              <w:right w:val="nil"/>
            </w:tcBorders>
            <w:shd w:val="clear" w:color="auto" w:fill="auto"/>
            <w:noWrap/>
            <w:vAlign w:val="center"/>
          </w:tcPr>
          <w:p w:rsidR="00C828F1" w:rsidRPr="00B75B42" w:rsidRDefault="00C828F1" w:rsidP="00C828F1">
            <w:pPr>
              <w:spacing w:after="0" w:line="240" w:lineRule="auto"/>
              <w:rPr>
                <w:rFonts w:ascii="Arial" w:eastAsia="Times New Roman" w:hAnsi="Arial" w:cs="Arial"/>
                <w:b/>
                <w:bCs/>
                <w:lang w:eastAsia="el-GR"/>
              </w:rPr>
            </w:pPr>
          </w:p>
        </w:tc>
      </w:tr>
      <w:tr w:rsidR="00C828F1" w:rsidRPr="00B75B42" w:rsidTr="00FD7CA2">
        <w:trPr>
          <w:trHeight w:val="700"/>
        </w:trPr>
        <w:tc>
          <w:tcPr>
            <w:tcW w:w="4909" w:type="dxa"/>
            <w:gridSpan w:val="2"/>
            <w:tcBorders>
              <w:top w:val="nil"/>
              <w:left w:val="nil"/>
              <w:bottom w:val="nil"/>
              <w:right w:val="nil"/>
            </w:tcBorders>
            <w:shd w:val="clear" w:color="auto" w:fill="auto"/>
            <w:noWrap/>
            <w:vAlign w:val="center"/>
          </w:tcPr>
          <w:p w:rsidR="00C828F1" w:rsidRPr="00B75B42" w:rsidRDefault="00C828F1" w:rsidP="00C828F1">
            <w:pPr>
              <w:spacing w:after="0" w:line="240" w:lineRule="auto"/>
              <w:rPr>
                <w:rFonts w:ascii="Arial" w:eastAsia="Times New Roman" w:hAnsi="Arial" w:cs="Arial"/>
                <w:b/>
                <w:bCs/>
                <w:lang w:eastAsia="el-GR"/>
              </w:rPr>
            </w:pPr>
            <w:r w:rsidRPr="00B75B42">
              <w:rPr>
                <w:rFonts w:ascii="Arial" w:eastAsia="Times New Roman" w:hAnsi="Arial" w:cs="Arial"/>
                <w:b/>
                <w:bCs/>
                <w:lang w:eastAsia="el-GR"/>
              </w:rPr>
              <w:t xml:space="preserve">ΑΞΟΝΑΣ ΠΡΟΤΕΡΑΙΟΤΗΤΑΣ : </w:t>
            </w:r>
          </w:p>
        </w:tc>
        <w:tc>
          <w:tcPr>
            <w:tcW w:w="8760" w:type="dxa"/>
            <w:gridSpan w:val="3"/>
            <w:tcBorders>
              <w:top w:val="nil"/>
              <w:left w:val="nil"/>
              <w:bottom w:val="nil"/>
              <w:right w:val="nil"/>
            </w:tcBorders>
            <w:shd w:val="clear" w:color="auto" w:fill="auto"/>
            <w:vAlign w:val="center"/>
          </w:tcPr>
          <w:p w:rsidR="00C828F1" w:rsidRPr="00B75B42" w:rsidRDefault="00C828F1" w:rsidP="00C828F1">
            <w:pPr>
              <w:spacing w:after="0" w:line="240" w:lineRule="auto"/>
              <w:rPr>
                <w:rFonts w:ascii="Arial" w:eastAsia="Times New Roman" w:hAnsi="Arial" w:cs="Arial"/>
                <w:b/>
                <w:bCs/>
                <w:lang w:eastAsia="el-GR"/>
              </w:rPr>
            </w:pPr>
            <w:r w:rsidRPr="00B75B42">
              <w:rPr>
                <w:rFonts w:ascii="Arial" w:eastAsia="Times New Roman" w:hAnsi="Arial" w:cs="Arial"/>
                <w:b/>
                <w:bCs/>
                <w:lang w:eastAsia="el-GR"/>
              </w:rPr>
              <w:t xml:space="preserve">2 : ΥΔΑΤΟΚΑΛΛΙΕΡΓΕΙΑ - ΑΛΙΕΙΑ ΕΣΩΤΕΡΙΚΩΝ ΥΔΑΤΩΝ- ΜΕΤΑΠΟΙΗΣΗ &amp; ΕΜΠΟΡΙΑ ΠΡΟΪΟΝΤΩΝ ΑΛΙΕΙΑΣ &amp; ΥΔΑΤΟΚΑΛΛΙΕΡΓΕΙΑΣ </w:t>
            </w:r>
          </w:p>
        </w:tc>
      </w:tr>
      <w:tr w:rsidR="00C828F1" w:rsidRPr="00B75B42" w:rsidTr="00FD7CA2">
        <w:trPr>
          <w:trHeight w:val="441"/>
        </w:trPr>
        <w:tc>
          <w:tcPr>
            <w:tcW w:w="4909" w:type="dxa"/>
            <w:gridSpan w:val="2"/>
            <w:tcBorders>
              <w:top w:val="nil"/>
              <w:left w:val="nil"/>
              <w:bottom w:val="nil"/>
              <w:right w:val="nil"/>
            </w:tcBorders>
            <w:shd w:val="clear" w:color="auto" w:fill="auto"/>
            <w:noWrap/>
            <w:vAlign w:val="center"/>
          </w:tcPr>
          <w:p w:rsidR="00C828F1" w:rsidRPr="00B75B42" w:rsidRDefault="00C828F1" w:rsidP="00C828F1">
            <w:pPr>
              <w:spacing w:after="0" w:line="240" w:lineRule="auto"/>
              <w:rPr>
                <w:rFonts w:ascii="Arial" w:eastAsia="Times New Roman" w:hAnsi="Arial" w:cs="Arial"/>
                <w:b/>
                <w:bCs/>
                <w:lang w:eastAsia="el-GR"/>
              </w:rPr>
            </w:pPr>
            <w:r w:rsidRPr="00B75B42">
              <w:rPr>
                <w:rFonts w:ascii="Arial" w:eastAsia="Times New Roman" w:hAnsi="Arial" w:cs="Arial"/>
                <w:b/>
                <w:bCs/>
                <w:lang w:eastAsia="el-GR"/>
              </w:rPr>
              <w:t xml:space="preserve">ΜΕΤΡΟ : </w:t>
            </w:r>
          </w:p>
        </w:tc>
        <w:tc>
          <w:tcPr>
            <w:tcW w:w="3452" w:type="dxa"/>
            <w:tcBorders>
              <w:top w:val="nil"/>
              <w:left w:val="nil"/>
              <w:bottom w:val="nil"/>
              <w:right w:val="nil"/>
            </w:tcBorders>
            <w:shd w:val="clear" w:color="auto" w:fill="auto"/>
            <w:vAlign w:val="center"/>
          </w:tcPr>
          <w:p w:rsidR="00C828F1" w:rsidRPr="00B75B42" w:rsidRDefault="00C828F1" w:rsidP="00C828F1">
            <w:pPr>
              <w:spacing w:after="0" w:line="240" w:lineRule="auto"/>
              <w:rPr>
                <w:rFonts w:ascii="Arial" w:eastAsia="Times New Roman" w:hAnsi="Arial" w:cs="Arial"/>
                <w:b/>
                <w:bCs/>
                <w:lang w:eastAsia="el-GR"/>
              </w:rPr>
            </w:pPr>
            <w:r w:rsidRPr="00B75B42">
              <w:rPr>
                <w:rFonts w:ascii="Arial" w:eastAsia="Times New Roman" w:hAnsi="Arial" w:cs="Arial"/>
                <w:b/>
                <w:bCs/>
                <w:lang w:eastAsia="el-GR"/>
              </w:rPr>
              <w:t>2.1 - Υδατοκαλλιέργεια</w:t>
            </w:r>
            <w:r w:rsidRPr="00B75B42">
              <w:rPr>
                <w:rFonts w:ascii="Arial" w:eastAsia="Times New Roman" w:hAnsi="Arial" w:cs="Arial"/>
                <w:b/>
                <w:bCs/>
                <w:lang w:eastAsia="el-GR"/>
              </w:rPr>
              <w:br/>
              <w:t>Δράσεις 1, 2 , 3</w:t>
            </w:r>
          </w:p>
        </w:tc>
        <w:tc>
          <w:tcPr>
            <w:tcW w:w="2694" w:type="dxa"/>
            <w:tcBorders>
              <w:top w:val="nil"/>
              <w:left w:val="nil"/>
              <w:bottom w:val="nil"/>
              <w:right w:val="nil"/>
            </w:tcBorders>
            <w:shd w:val="clear" w:color="auto" w:fill="auto"/>
            <w:vAlign w:val="center"/>
          </w:tcPr>
          <w:p w:rsidR="00C828F1" w:rsidRPr="00B75B42" w:rsidRDefault="00C828F1" w:rsidP="00C828F1">
            <w:pPr>
              <w:spacing w:after="0" w:line="240" w:lineRule="auto"/>
              <w:rPr>
                <w:rFonts w:ascii="Arial" w:eastAsia="Times New Roman" w:hAnsi="Arial" w:cs="Arial"/>
                <w:b/>
                <w:bCs/>
                <w:lang w:eastAsia="el-GR"/>
              </w:rPr>
            </w:pPr>
          </w:p>
        </w:tc>
        <w:tc>
          <w:tcPr>
            <w:tcW w:w="2614" w:type="dxa"/>
            <w:tcBorders>
              <w:top w:val="nil"/>
              <w:left w:val="nil"/>
              <w:bottom w:val="nil"/>
              <w:right w:val="nil"/>
            </w:tcBorders>
            <w:shd w:val="clear" w:color="auto" w:fill="auto"/>
            <w:vAlign w:val="center"/>
          </w:tcPr>
          <w:p w:rsidR="00C828F1" w:rsidRPr="00B75B42" w:rsidRDefault="00C828F1" w:rsidP="00C828F1">
            <w:pPr>
              <w:spacing w:after="0" w:line="240" w:lineRule="auto"/>
              <w:rPr>
                <w:rFonts w:ascii="Arial" w:eastAsia="Times New Roman" w:hAnsi="Arial" w:cs="Arial"/>
                <w:b/>
                <w:bCs/>
                <w:lang w:eastAsia="el-GR"/>
              </w:rPr>
            </w:pPr>
          </w:p>
        </w:tc>
      </w:tr>
      <w:tr w:rsidR="00C828F1" w:rsidRPr="00B75B42" w:rsidTr="00FD7CA2">
        <w:trPr>
          <w:trHeight w:val="376"/>
        </w:trPr>
        <w:tc>
          <w:tcPr>
            <w:tcW w:w="13669" w:type="dxa"/>
            <w:gridSpan w:val="5"/>
            <w:tcBorders>
              <w:top w:val="nil"/>
              <w:left w:val="nil"/>
              <w:bottom w:val="double" w:sz="6" w:space="0" w:color="000000"/>
              <w:right w:val="nil"/>
            </w:tcBorders>
            <w:shd w:val="clear" w:color="auto" w:fill="auto"/>
            <w:vAlign w:val="center"/>
          </w:tcPr>
          <w:p w:rsidR="00C828F1" w:rsidRPr="00B75B42" w:rsidRDefault="00C828F1" w:rsidP="00C828F1">
            <w:pPr>
              <w:spacing w:after="0" w:line="240" w:lineRule="auto"/>
              <w:jc w:val="center"/>
              <w:rPr>
                <w:rFonts w:ascii="Arial" w:eastAsia="Times New Roman" w:hAnsi="Arial" w:cs="Arial"/>
                <w:b/>
                <w:bCs/>
                <w:lang w:eastAsia="el-GR"/>
              </w:rPr>
            </w:pPr>
            <w:r w:rsidRPr="00B75B42">
              <w:rPr>
                <w:rFonts w:ascii="Arial" w:eastAsia="Times New Roman" w:hAnsi="Arial" w:cs="Arial"/>
                <w:b/>
                <w:bCs/>
                <w:lang w:eastAsia="el-GR"/>
              </w:rPr>
              <w:t xml:space="preserve">                                 </w:t>
            </w:r>
          </w:p>
        </w:tc>
      </w:tr>
      <w:tr w:rsidR="00C828F1" w:rsidRPr="00B75B42" w:rsidTr="00FD7CA2">
        <w:trPr>
          <w:trHeight w:val="441"/>
        </w:trPr>
        <w:tc>
          <w:tcPr>
            <w:tcW w:w="619" w:type="dxa"/>
            <w:tcBorders>
              <w:top w:val="nil"/>
              <w:left w:val="double" w:sz="6" w:space="0" w:color="000000"/>
              <w:bottom w:val="single" w:sz="4" w:space="0" w:color="000000"/>
              <w:right w:val="single" w:sz="4" w:space="0" w:color="000000"/>
            </w:tcBorders>
            <w:shd w:val="clear" w:color="CCCCFF" w:fill="C0C0C0"/>
            <w:vAlign w:val="center"/>
          </w:tcPr>
          <w:p w:rsidR="00C828F1" w:rsidRPr="00B75B42" w:rsidRDefault="00C828F1" w:rsidP="00C828F1">
            <w:pPr>
              <w:spacing w:after="0" w:line="240" w:lineRule="auto"/>
              <w:jc w:val="center"/>
              <w:rPr>
                <w:rFonts w:ascii="Arial" w:eastAsia="Times New Roman" w:hAnsi="Arial" w:cs="Arial"/>
                <w:b/>
                <w:bCs/>
                <w:lang w:eastAsia="el-GR"/>
              </w:rPr>
            </w:pPr>
            <w:r w:rsidRPr="00B75B42">
              <w:rPr>
                <w:rFonts w:ascii="Arial" w:eastAsia="Times New Roman" w:hAnsi="Arial" w:cs="Arial"/>
                <w:b/>
                <w:bCs/>
                <w:lang w:eastAsia="el-GR"/>
              </w:rPr>
              <w:t>Α/Α</w:t>
            </w:r>
          </w:p>
        </w:tc>
        <w:tc>
          <w:tcPr>
            <w:tcW w:w="4290" w:type="dxa"/>
            <w:tcBorders>
              <w:top w:val="nil"/>
              <w:left w:val="nil"/>
              <w:bottom w:val="single" w:sz="4" w:space="0" w:color="000000"/>
              <w:right w:val="single" w:sz="4" w:space="0" w:color="000000"/>
            </w:tcBorders>
            <w:shd w:val="clear" w:color="CCCCFF" w:fill="C0C0C0"/>
            <w:vAlign w:val="center"/>
          </w:tcPr>
          <w:p w:rsidR="00C828F1" w:rsidRPr="00B75B42" w:rsidRDefault="00C828F1" w:rsidP="00C828F1">
            <w:pPr>
              <w:spacing w:after="0" w:line="240" w:lineRule="auto"/>
              <w:jc w:val="center"/>
              <w:rPr>
                <w:rFonts w:ascii="Arial" w:eastAsia="Times New Roman" w:hAnsi="Arial" w:cs="Arial"/>
                <w:b/>
                <w:bCs/>
                <w:lang w:eastAsia="el-GR"/>
              </w:rPr>
            </w:pPr>
            <w:r w:rsidRPr="00B75B42">
              <w:rPr>
                <w:rFonts w:ascii="Arial" w:eastAsia="Times New Roman" w:hAnsi="Arial" w:cs="Arial"/>
                <w:b/>
                <w:bCs/>
                <w:lang w:eastAsia="el-GR"/>
              </w:rPr>
              <w:t>Ομάδα κριτηρίων</w:t>
            </w:r>
          </w:p>
        </w:tc>
        <w:tc>
          <w:tcPr>
            <w:tcW w:w="3452" w:type="dxa"/>
            <w:tcBorders>
              <w:top w:val="nil"/>
              <w:left w:val="nil"/>
              <w:bottom w:val="single" w:sz="4" w:space="0" w:color="000000"/>
              <w:right w:val="single" w:sz="4" w:space="0" w:color="000000"/>
            </w:tcBorders>
            <w:shd w:val="clear" w:color="CCCCFF" w:fill="C0C0C0"/>
            <w:vAlign w:val="center"/>
          </w:tcPr>
          <w:p w:rsidR="00C828F1" w:rsidRPr="00B75B42" w:rsidRDefault="00C828F1" w:rsidP="00C828F1">
            <w:pPr>
              <w:spacing w:after="0" w:line="240" w:lineRule="auto"/>
              <w:jc w:val="center"/>
              <w:rPr>
                <w:rFonts w:ascii="Arial" w:eastAsia="Times New Roman" w:hAnsi="Arial" w:cs="Arial"/>
                <w:b/>
                <w:bCs/>
                <w:lang w:eastAsia="el-GR"/>
              </w:rPr>
            </w:pPr>
            <w:r w:rsidRPr="00B75B42">
              <w:rPr>
                <w:rFonts w:ascii="Arial" w:eastAsia="Times New Roman" w:hAnsi="Arial" w:cs="Arial"/>
                <w:b/>
                <w:bCs/>
                <w:lang w:eastAsia="el-GR"/>
              </w:rPr>
              <w:t>Συντελεστής στάθμισης</w:t>
            </w:r>
          </w:p>
        </w:tc>
        <w:tc>
          <w:tcPr>
            <w:tcW w:w="2694" w:type="dxa"/>
            <w:tcBorders>
              <w:top w:val="nil"/>
              <w:left w:val="nil"/>
              <w:bottom w:val="single" w:sz="4" w:space="0" w:color="000000"/>
              <w:right w:val="single" w:sz="4" w:space="0" w:color="000000"/>
            </w:tcBorders>
            <w:shd w:val="clear" w:color="CCCCFF" w:fill="C0C0C0"/>
            <w:vAlign w:val="center"/>
          </w:tcPr>
          <w:p w:rsidR="00C828F1" w:rsidRPr="00B75B42" w:rsidRDefault="00C828F1" w:rsidP="00C828F1">
            <w:pPr>
              <w:spacing w:after="0" w:line="240" w:lineRule="auto"/>
              <w:jc w:val="center"/>
              <w:rPr>
                <w:rFonts w:ascii="Arial" w:eastAsia="Times New Roman" w:hAnsi="Arial" w:cs="Arial"/>
                <w:b/>
                <w:bCs/>
                <w:lang w:eastAsia="el-GR"/>
              </w:rPr>
            </w:pPr>
            <w:r w:rsidRPr="00B75B42">
              <w:rPr>
                <w:rFonts w:ascii="Arial" w:eastAsia="Times New Roman" w:hAnsi="Arial" w:cs="Arial"/>
                <w:b/>
                <w:bCs/>
                <w:lang w:eastAsia="el-GR"/>
              </w:rPr>
              <w:t>Τιμή/Βαθμολογία</w:t>
            </w:r>
          </w:p>
        </w:tc>
        <w:tc>
          <w:tcPr>
            <w:tcW w:w="2614" w:type="dxa"/>
            <w:tcBorders>
              <w:top w:val="nil"/>
              <w:left w:val="nil"/>
              <w:bottom w:val="single" w:sz="4" w:space="0" w:color="000000"/>
              <w:right w:val="double" w:sz="6" w:space="0" w:color="000000"/>
            </w:tcBorders>
            <w:shd w:val="clear" w:color="CCCCFF" w:fill="C0C0C0"/>
            <w:vAlign w:val="center"/>
          </w:tcPr>
          <w:p w:rsidR="00C828F1" w:rsidRPr="00B75B42" w:rsidRDefault="00C828F1" w:rsidP="00C828F1">
            <w:pPr>
              <w:spacing w:after="0" w:line="240" w:lineRule="auto"/>
              <w:jc w:val="center"/>
              <w:rPr>
                <w:rFonts w:ascii="Arial" w:eastAsia="Times New Roman" w:hAnsi="Arial" w:cs="Arial"/>
                <w:b/>
                <w:bCs/>
                <w:lang w:eastAsia="el-GR"/>
              </w:rPr>
            </w:pPr>
            <w:r w:rsidRPr="00B75B42">
              <w:rPr>
                <w:rFonts w:ascii="Arial" w:eastAsia="Times New Roman" w:hAnsi="Arial" w:cs="Arial"/>
                <w:b/>
                <w:bCs/>
                <w:lang w:eastAsia="el-GR"/>
              </w:rPr>
              <w:t>Συνολική βαθμολογία</w:t>
            </w:r>
          </w:p>
        </w:tc>
      </w:tr>
      <w:tr w:rsidR="00C828F1" w:rsidRPr="00B75B42" w:rsidTr="00FD7CA2">
        <w:trPr>
          <w:trHeight w:val="441"/>
        </w:trPr>
        <w:tc>
          <w:tcPr>
            <w:tcW w:w="619" w:type="dxa"/>
            <w:tcBorders>
              <w:top w:val="nil"/>
              <w:left w:val="double" w:sz="6" w:space="0" w:color="000000"/>
              <w:bottom w:val="single" w:sz="4" w:space="0" w:color="000000"/>
              <w:right w:val="single" w:sz="4" w:space="0" w:color="000000"/>
            </w:tcBorders>
            <w:shd w:val="clear" w:color="auto" w:fill="auto"/>
            <w:vAlign w:val="center"/>
          </w:tcPr>
          <w:p w:rsidR="00C828F1" w:rsidRPr="00B75B42" w:rsidRDefault="00C828F1" w:rsidP="00C828F1">
            <w:pPr>
              <w:spacing w:after="0" w:line="240" w:lineRule="auto"/>
              <w:jc w:val="center"/>
              <w:rPr>
                <w:rFonts w:ascii="Arial" w:eastAsia="Times New Roman" w:hAnsi="Arial" w:cs="Arial"/>
                <w:b/>
                <w:bCs/>
                <w:lang w:eastAsia="el-GR"/>
              </w:rPr>
            </w:pPr>
            <w:r w:rsidRPr="00B75B42">
              <w:rPr>
                <w:rFonts w:ascii="Arial" w:eastAsia="Times New Roman" w:hAnsi="Arial" w:cs="Arial"/>
                <w:b/>
                <w:bCs/>
                <w:lang w:eastAsia="el-GR"/>
              </w:rPr>
              <w:t>Α</w:t>
            </w:r>
          </w:p>
        </w:tc>
        <w:tc>
          <w:tcPr>
            <w:tcW w:w="4290" w:type="dxa"/>
            <w:tcBorders>
              <w:top w:val="nil"/>
              <w:left w:val="nil"/>
              <w:bottom w:val="single" w:sz="4" w:space="0" w:color="000000"/>
              <w:right w:val="single" w:sz="4" w:space="0" w:color="000000"/>
            </w:tcBorders>
            <w:shd w:val="clear" w:color="auto" w:fill="auto"/>
            <w:vAlign w:val="center"/>
          </w:tcPr>
          <w:p w:rsidR="00C828F1" w:rsidRPr="00B75B42" w:rsidRDefault="00C828F1" w:rsidP="00C828F1">
            <w:pPr>
              <w:spacing w:after="0" w:line="240" w:lineRule="auto"/>
              <w:rPr>
                <w:rFonts w:ascii="Arial" w:eastAsia="Times New Roman" w:hAnsi="Arial" w:cs="Arial"/>
                <w:b/>
                <w:bCs/>
                <w:lang w:eastAsia="el-GR"/>
              </w:rPr>
            </w:pPr>
            <w:r w:rsidRPr="00B75B42">
              <w:rPr>
                <w:rFonts w:ascii="Arial" w:eastAsia="Times New Roman" w:hAnsi="Arial" w:cs="Arial"/>
                <w:b/>
                <w:bCs/>
                <w:lang w:eastAsia="el-GR"/>
              </w:rPr>
              <w:t>ΑΞΙΟΛΟΓΗΣΗ ΤΟΥ ΕΠΕΝΔΥΤΙΚΟΥ ΦΟΡΕΑ</w:t>
            </w:r>
          </w:p>
        </w:tc>
        <w:tc>
          <w:tcPr>
            <w:tcW w:w="3452" w:type="dxa"/>
            <w:tcBorders>
              <w:top w:val="nil"/>
              <w:left w:val="nil"/>
              <w:bottom w:val="single" w:sz="4" w:space="0" w:color="000000"/>
              <w:right w:val="single" w:sz="4" w:space="0" w:color="000000"/>
            </w:tcBorders>
            <w:shd w:val="clear" w:color="auto" w:fill="auto"/>
            <w:vAlign w:val="center"/>
          </w:tcPr>
          <w:p w:rsidR="00C828F1" w:rsidRPr="00B75B42" w:rsidRDefault="00C828F1" w:rsidP="00C828F1">
            <w:pPr>
              <w:spacing w:after="0" w:line="240" w:lineRule="auto"/>
              <w:jc w:val="center"/>
              <w:rPr>
                <w:rFonts w:ascii="Arial" w:eastAsia="Times New Roman" w:hAnsi="Arial" w:cs="Arial"/>
                <w:lang w:eastAsia="el-GR"/>
              </w:rPr>
            </w:pPr>
            <w:r w:rsidRPr="00B75B42">
              <w:rPr>
                <w:rFonts w:ascii="Arial" w:eastAsia="Times New Roman" w:hAnsi="Arial" w:cs="Arial"/>
                <w:lang w:eastAsia="el-GR"/>
              </w:rPr>
              <w:t>40%</w:t>
            </w:r>
          </w:p>
        </w:tc>
        <w:tc>
          <w:tcPr>
            <w:tcW w:w="2694" w:type="dxa"/>
            <w:tcBorders>
              <w:top w:val="nil"/>
              <w:left w:val="nil"/>
              <w:bottom w:val="single" w:sz="4" w:space="0" w:color="000000"/>
              <w:right w:val="single" w:sz="4" w:space="0" w:color="000000"/>
            </w:tcBorders>
            <w:shd w:val="clear" w:color="auto" w:fill="auto"/>
            <w:vAlign w:val="center"/>
          </w:tcPr>
          <w:p w:rsidR="00C828F1" w:rsidRPr="00B75B42" w:rsidRDefault="00C828F1" w:rsidP="00C828F1">
            <w:pPr>
              <w:spacing w:after="0" w:line="240" w:lineRule="auto"/>
              <w:jc w:val="center"/>
              <w:rPr>
                <w:rFonts w:ascii="Arial" w:eastAsia="Times New Roman" w:hAnsi="Arial" w:cs="Arial"/>
                <w:lang w:eastAsia="el-GR"/>
              </w:rPr>
            </w:pPr>
            <w:r w:rsidRPr="00B75B42">
              <w:rPr>
                <w:rFonts w:ascii="Arial" w:eastAsia="Times New Roman" w:hAnsi="Arial" w:cs="Arial"/>
                <w:lang w:eastAsia="el-GR"/>
              </w:rPr>
              <w:t> </w:t>
            </w:r>
          </w:p>
        </w:tc>
        <w:tc>
          <w:tcPr>
            <w:tcW w:w="2614" w:type="dxa"/>
            <w:tcBorders>
              <w:top w:val="nil"/>
              <w:left w:val="nil"/>
              <w:bottom w:val="nil"/>
              <w:right w:val="double" w:sz="6" w:space="0" w:color="000000"/>
            </w:tcBorders>
            <w:shd w:val="clear" w:color="auto" w:fill="auto"/>
            <w:vAlign w:val="center"/>
          </w:tcPr>
          <w:p w:rsidR="00C828F1" w:rsidRPr="00B75B42" w:rsidRDefault="00C828F1" w:rsidP="00C828F1">
            <w:pPr>
              <w:spacing w:after="0" w:line="240" w:lineRule="auto"/>
              <w:jc w:val="center"/>
              <w:rPr>
                <w:rFonts w:ascii="Arial" w:eastAsia="Times New Roman" w:hAnsi="Arial" w:cs="Arial"/>
                <w:lang w:eastAsia="el-GR"/>
              </w:rPr>
            </w:pPr>
            <w:r w:rsidRPr="00B75B42">
              <w:rPr>
                <w:rFonts w:ascii="Arial" w:eastAsia="Times New Roman" w:hAnsi="Arial" w:cs="Arial"/>
                <w:lang w:eastAsia="el-GR"/>
              </w:rPr>
              <w:t> </w:t>
            </w:r>
          </w:p>
        </w:tc>
      </w:tr>
      <w:tr w:rsidR="00C828F1" w:rsidRPr="00B75B42" w:rsidTr="00FD7CA2">
        <w:trPr>
          <w:trHeight w:val="441"/>
        </w:trPr>
        <w:tc>
          <w:tcPr>
            <w:tcW w:w="619" w:type="dxa"/>
            <w:tcBorders>
              <w:top w:val="nil"/>
              <w:left w:val="double" w:sz="6" w:space="0" w:color="000000"/>
              <w:bottom w:val="single" w:sz="4" w:space="0" w:color="000000"/>
              <w:right w:val="single" w:sz="4" w:space="0" w:color="000000"/>
            </w:tcBorders>
            <w:shd w:val="clear" w:color="auto" w:fill="auto"/>
            <w:vAlign w:val="center"/>
          </w:tcPr>
          <w:p w:rsidR="00C828F1" w:rsidRPr="00B75B42" w:rsidRDefault="00C828F1" w:rsidP="00C828F1">
            <w:pPr>
              <w:spacing w:after="0" w:line="240" w:lineRule="auto"/>
              <w:jc w:val="center"/>
              <w:rPr>
                <w:rFonts w:ascii="Arial" w:eastAsia="Times New Roman" w:hAnsi="Arial" w:cs="Arial"/>
                <w:b/>
                <w:bCs/>
                <w:lang w:eastAsia="el-GR"/>
              </w:rPr>
            </w:pPr>
            <w:r w:rsidRPr="00B75B42">
              <w:rPr>
                <w:rFonts w:ascii="Arial" w:eastAsia="Times New Roman" w:hAnsi="Arial" w:cs="Arial"/>
                <w:b/>
                <w:bCs/>
                <w:lang w:eastAsia="el-GR"/>
              </w:rPr>
              <w:t>Β</w:t>
            </w:r>
          </w:p>
        </w:tc>
        <w:tc>
          <w:tcPr>
            <w:tcW w:w="4290" w:type="dxa"/>
            <w:tcBorders>
              <w:top w:val="nil"/>
              <w:left w:val="nil"/>
              <w:bottom w:val="single" w:sz="4" w:space="0" w:color="000000"/>
              <w:right w:val="single" w:sz="4" w:space="0" w:color="000000"/>
            </w:tcBorders>
            <w:shd w:val="clear" w:color="auto" w:fill="auto"/>
            <w:vAlign w:val="center"/>
          </w:tcPr>
          <w:p w:rsidR="00C828F1" w:rsidRPr="00B75B42" w:rsidRDefault="00C828F1" w:rsidP="00C828F1">
            <w:pPr>
              <w:spacing w:after="0" w:line="240" w:lineRule="auto"/>
              <w:rPr>
                <w:rFonts w:ascii="Arial" w:eastAsia="Times New Roman" w:hAnsi="Arial" w:cs="Arial"/>
                <w:b/>
                <w:bCs/>
                <w:lang w:eastAsia="el-GR"/>
              </w:rPr>
            </w:pPr>
            <w:r w:rsidRPr="00B75B42">
              <w:rPr>
                <w:rFonts w:ascii="Arial" w:eastAsia="Times New Roman" w:hAnsi="Arial" w:cs="Arial"/>
                <w:b/>
                <w:bCs/>
                <w:lang w:eastAsia="el-GR"/>
              </w:rPr>
              <w:t>ΠΡΑΞΗ</w:t>
            </w:r>
          </w:p>
        </w:tc>
        <w:tc>
          <w:tcPr>
            <w:tcW w:w="3452" w:type="dxa"/>
            <w:tcBorders>
              <w:top w:val="nil"/>
              <w:left w:val="nil"/>
              <w:bottom w:val="single" w:sz="4" w:space="0" w:color="000000"/>
              <w:right w:val="single" w:sz="4" w:space="0" w:color="000000"/>
            </w:tcBorders>
            <w:shd w:val="clear" w:color="auto" w:fill="auto"/>
            <w:vAlign w:val="center"/>
          </w:tcPr>
          <w:p w:rsidR="00C828F1" w:rsidRPr="00B75B42" w:rsidRDefault="00C828F1" w:rsidP="00C828F1">
            <w:pPr>
              <w:spacing w:after="0" w:line="240" w:lineRule="auto"/>
              <w:jc w:val="center"/>
              <w:rPr>
                <w:rFonts w:ascii="Arial" w:eastAsia="Times New Roman" w:hAnsi="Arial" w:cs="Arial"/>
                <w:lang w:eastAsia="el-GR"/>
              </w:rPr>
            </w:pPr>
            <w:r w:rsidRPr="00B75B42">
              <w:rPr>
                <w:rFonts w:ascii="Arial" w:eastAsia="Times New Roman" w:hAnsi="Arial" w:cs="Arial"/>
                <w:lang w:eastAsia="el-GR"/>
              </w:rPr>
              <w:t>30%</w:t>
            </w:r>
          </w:p>
        </w:tc>
        <w:tc>
          <w:tcPr>
            <w:tcW w:w="2694" w:type="dxa"/>
            <w:tcBorders>
              <w:top w:val="nil"/>
              <w:left w:val="nil"/>
              <w:bottom w:val="single" w:sz="4" w:space="0" w:color="000000"/>
              <w:right w:val="single" w:sz="4" w:space="0" w:color="000000"/>
            </w:tcBorders>
            <w:shd w:val="clear" w:color="auto" w:fill="auto"/>
            <w:vAlign w:val="center"/>
          </w:tcPr>
          <w:p w:rsidR="00C828F1" w:rsidRPr="00B75B42" w:rsidRDefault="00C828F1" w:rsidP="00C828F1">
            <w:pPr>
              <w:spacing w:after="0" w:line="240" w:lineRule="auto"/>
              <w:jc w:val="center"/>
              <w:rPr>
                <w:rFonts w:ascii="Arial" w:eastAsia="Times New Roman" w:hAnsi="Arial" w:cs="Arial"/>
                <w:lang w:eastAsia="el-GR"/>
              </w:rPr>
            </w:pPr>
            <w:r w:rsidRPr="00B75B42">
              <w:rPr>
                <w:rFonts w:ascii="Arial" w:eastAsia="Times New Roman" w:hAnsi="Arial" w:cs="Arial"/>
                <w:lang w:eastAsia="el-GR"/>
              </w:rPr>
              <w:t> </w:t>
            </w:r>
          </w:p>
        </w:tc>
        <w:tc>
          <w:tcPr>
            <w:tcW w:w="2614" w:type="dxa"/>
            <w:tcBorders>
              <w:top w:val="single" w:sz="4" w:space="0" w:color="000000"/>
              <w:left w:val="nil"/>
              <w:bottom w:val="nil"/>
              <w:right w:val="double" w:sz="6" w:space="0" w:color="000000"/>
            </w:tcBorders>
            <w:shd w:val="clear" w:color="auto" w:fill="auto"/>
            <w:vAlign w:val="center"/>
          </w:tcPr>
          <w:p w:rsidR="00C828F1" w:rsidRPr="00B75B42" w:rsidRDefault="00C828F1" w:rsidP="00C828F1">
            <w:pPr>
              <w:spacing w:after="0" w:line="240" w:lineRule="auto"/>
              <w:jc w:val="center"/>
              <w:rPr>
                <w:rFonts w:ascii="Arial" w:eastAsia="Times New Roman" w:hAnsi="Arial" w:cs="Arial"/>
                <w:lang w:eastAsia="el-GR"/>
              </w:rPr>
            </w:pPr>
            <w:r w:rsidRPr="00B75B42">
              <w:rPr>
                <w:rFonts w:ascii="Arial" w:eastAsia="Times New Roman" w:hAnsi="Arial" w:cs="Arial"/>
                <w:lang w:eastAsia="el-GR"/>
              </w:rPr>
              <w:t> </w:t>
            </w:r>
          </w:p>
        </w:tc>
      </w:tr>
      <w:tr w:rsidR="00C828F1" w:rsidRPr="00B75B42" w:rsidTr="00FD7CA2">
        <w:trPr>
          <w:trHeight w:val="441"/>
        </w:trPr>
        <w:tc>
          <w:tcPr>
            <w:tcW w:w="619" w:type="dxa"/>
            <w:tcBorders>
              <w:top w:val="nil"/>
              <w:left w:val="double" w:sz="6" w:space="0" w:color="000000"/>
              <w:bottom w:val="single" w:sz="4" w:space="0" w:color="000000"/>
              <w:right w:val="single" w:sz="4" w:space="0" w:color="000000"/>
            </w:tcBorders>
            <w:shd w:val="clear" w:color="auto" w:fill="auto"/>
            <w:vAlign w:val="center"/>
          </w:tcPr>
          <w:p w:rsidR="00C828F1" w:rsidRPr="00B75B42" w:rsidRDefault="00C828F1" w:rsidP="00C828F1">
            <w:pPr>
              <w:spacing w:after="0" w:line="240" w:lineRule="auto"/>
              <w:jc w:val="center"/>
              <w:rPr>
                <w:rFonts w:ascii="Arial" w:eastAsia="Times New Roman" w:hAnsi="Arial" w:cs="Arial"/>
                <w:b/>
                <w:bCs/>
                <w:lang w:eastAsia="el-GR"/>
              </w:rPr>
            </w:pPr>
            <w:r w:rsidRPr="00B75B42">
              <w:rPr>
                <w:rFonts w:ascii="Arial" w:eastAsia="Times New Roman" w:hAnsi="Arial" w:cs="Arial"/>
                <w:b/>
                <w:bCs/>
                <w:lang w:eastAsia="el-GR"/>
              </w:rPr>
              <w:t>Γ</w:t>
            </w:r>
          </w:p>
        </w:tc>
        <w:tc>
          <w:tcPr>
            <w:tcW w:w="4290" w:type="dxa"/>
            <w:tcBorders>
              <w:top w:val="nil"/>
              <w:left w:val="nil"/>
              <w:bottom w:val="single" w:sz="4" w:space="0" w:color="000000"/>
              <w:right w:val="single" w:sz="4" w:space="0" w:color="000000"/>
            </w:tcBorders>
            <w:shd w:val="clear" w:color="auto" w:fill="auto"/>
            <w:vAlign w:val="center"/>
          </w:tcPr>
          <w:p w:rsidR="00C828F1" w:rsidRPr="00B75B42" w:rsidRDefault="00C828F1" w:rsidP="00C828F1">
            <w:pPr>
              <w:spacing w:after="0" w:line="240" w:lineRule="auto"/>
              <w:rPr>
                <w:rFonts w:ascii="Arial" w:eastAsia="Times New Roman" w:hAnsi="Arial" w:cs="Arial"/>
                <w:b/>
                <w:bCs/>
                <w:lang w:eastAsia="el-GR"/>
              </w:rPr>
            </w:pPr>
            <w:r w:rsidRPr="00B75B42">
              <w:rPr>
                <w:rFonts w:ascii="Arial" w:eastAsia="Times New Roman" w:hAnsi="Arial" w:cs="Arial"/>
                <w:b/>
                <w:bCs/>
                <w:lang w:eastAsia="el-GR"/>
              </w:rPr>
              <w:t>ΠΡΟΓΡΑΜΜΑ</w:t>
            </w:r>
          </w:p>
        </w:tc>
        <w:tc>
          <w:tcPr>
            <w:tcW w:w="3452" w:type="dxa"/>
            <w:tcBorders>
              <w:top w:val="nil"/>
              <w:left w:val="nil"/>
              <w:bottom w:val="single" w:sz="4" w:space="0" w:color="000000"/>
              <w:right w:val="single" w:sz="4" w:space="0" w:color="000000"/>
            </w:tcBorders>
            <w:shd w:val="clear" w:color="auto" w:fill="auto"/>
            <w:vAlign w:val="center"/>
          </w:tcPr>
          <w:p w:rsidR="00C828F1" w:rsidRPr="00B75B42" w:rsidRDefault="00C828F1" w:rsidP="00C828F1">
            <w:pPr>
              <w:spacing w:after="0" w:line="240" w:lineRule="auto"/>
              <w:jc w:val="center"/>
              <w:rPr>
                <w:rFonts w:ascii="Arial" w:eastAsia="Times New Roman" w:hAnsi="Arial" w:cs="Arial"/>
                <w:lang w:eastAsia="el-GR"/>
              </w:rPr>
            </w:pPr>
            <w:r w:rsidRPr="00B75B42">
              <w:rPr>
                <w:rFonts w:ascii="Arial" w:eastAsia="Times New Roman" w:hAnsi="Arial" w:cs="Arial"/>
                <w:lang w:eastAsia="el-GR"/>
              </w:rPr>
              <w:t>30%</w:t>
            </w:r>
          </w:p>
        </w:tc>
        <w:tc>
          <w:tcPr>
            <w:tcW w:w="2694" w:type="dxa"/>
            <w:tcBorders>
              <w:top w:val="nil"/>
              <w:left w:val="nil"/>
              <w:bottom w:val="single" w:sz="4" w:space="0" w:color="000000"/>
              <w:right w:val="single" w:sz="4" w:space="0" w:color="000000"/>
            </w:tcBorders>
            <w:shd w:val="clear" w:color="auto" w:fill="auto"/>
            <w:vAlign w:val="center"/>
          </w:tcPr>
          <w:p w:rsidR="00C828F1" w:rsidRPr="00B75B42" w:rsidRDefault="00C828F1" w:rsidP="00C828F1">
            <w:pPr>
              <w:spacing w:after="0" w:line="240" w:lineRule="auto"/>
              <w:jc w:val="center"/>
              <w:rPr>
                <w:rFonts w:ascii="Arial" w:eastAsia="Times New Roman" w:hAnsi="Arial" w:cs="Arial"/>
                <w:lang w:eastAsia="el-GR"/>
              </w:rPr>
            </w:pPr>
            <w:r w:rsidRPr="00B75B42">
              <w:rPr>
                <w:rFonts w:ascii="Arial" w:eastAsia="Times New Roman" w:hAnsi="Arial" w:cs="Arial"/>
                <w:lang w:eastAsia="el-GR"/>
              </w:rPr>
              <w:t> </w:t>
            </w:r>
          </w:p>
        </w:tc>
        <w:tc>
          <w:tcPr>
            <w:tcW w:w="2614" w:type="dxa"/>
            <w:tcBorders>
              <w:top w:val="single" w:sz="4" w:space="0" w:color="000000"/>
              <w:left w:val="nil"/>
              <w:bottom w:val="single" w:sz="4" w:space="0" w:color="000000"/>
              <w:right w:val="double" w:sz="6" w:space="0" w:color="000000"/>
            </w:tcBorders>
            <w:shd w:val="clear" w:color="auto" w:fill="auto"/>
            <w:vAlign w:val="center"/>
          </w:tcPr>
          <w:p w:rsidR="00C828F1" w:rsidRPr="00B75B42" w:rsidRDefault="00C828F1" w:rsidP="00C828F1">
            <w:pPr>
              <w:spacing w:after="0" w:line="240" w:lineRule="auto"/>
              <w:jc w:val="center"/>
              <w:rPr>
                <w:rFonts w:ascii="Arial" w:eastAsia="Times New Roman" w:hAnsi="Arial" w:cs="Arial"/>
                <w:lang w:eastAsia="el-GR"/>
              </w:rPr>
            </w:pPr>
            <w:r w:rsidRPr="00B75B42">
              <w:rPr>
                <w:rFonts w:ascii="Arial" w:eastAsia="Times New Roman" w:hAnsi="Arial" w:cs="Arial"/>
                <w:lang w:eastAsia="el-GR"/>
              </w:rPr>
              <w:t> </w:t>
            </w:r>
          </w:p>
        </w:tc>
      </w:tr>
      <w:tr w:rsidR="00C828F1" w:rsidRPr="00B75B42" w:rsidTr="00FD7CA2">
        <w:trPr>
          <w:trHeight w:val="532"/>
        </w:trPr>
        <w:tc>
          <w:tcPr>
            <w:tcW w:w="8361" w:type="dxa"/>
            <w:gridSpan w:val="3"/>
            <w:vMerge w:val="restart"/>
            <w:tcBorders>
              <w:top w:val="single" w:sz="4" w:space="0" w:color="000000"/>
              <w:left w:val="double" w:sz="6" w:space="0" w:color="000000"/>
              <w:bottom w:val="single" w:sz="4" w:space="0" w:color="000000"/>
              <w:right w:val="single" w:sz="4" w:space="0" w:color="000000"/>
            </w:tcBorders>
            <w:shd w:val="clear" w:color="auto" w:fill="auto"/>
          </w:tcPr>
          <w:p w:rsidR="00C828F1" w:rsidRPr="00B75B42" w:rsidRDefault="00C828F1" w:rsidP="00C828F1">
            <w:pPr>
              <w:spacing w:after="0" w:line="240" w:lineRule="auto"/>
              <w:rPr>
                <w:rFonts w:ascii="Arial" w:eastAsia="Times New Roman" w:hAnsi="Arial" w:cs="Arial"/>
                <w:b/>
                <w:bCs/>
                <w:lang w:eastAsia="el-GR"/>
              </w:rPr>
            </w:pPr>
            <w:r w:rsidRPr="00B75B42">
              <w:rPr>
                <w:rFonts w:ascii="Arial" w:eastAsia="Times New Roman" w:hAnsi="Arial" w:cs="Arial"/>
                <w:b/>
                <w:bCs/>
                <w:lang w:eastAsia="el-GR"/>
              </w:rPr>
              <w:t xml:space="preserve">ΠΡΟΫΠΟΘΕΣΗ ΓΙΑ ΘΕΤΙΚΗ ΑΞΙΟΛΟΓΗΣΗ:   Στα  κριτήρια ΝΑΙ                                                                                                                                                                                    </w:t>
            </w:r>
          </w:p>
        </w:tc>
        <w:tc>
          <w:tcPr>
            <w:tcW w:w="2694" w:type="dxa"/>
            <w:vMerge w:val="restart"/>
            <w:tcBorders>
              <w:top w:val="nil"/>
              <w:left w:val="single" w:sz="4" w:space="0" w:color="000000"/>
              <w:bottom w:val="single" w:sz="4" w:space="0" w:color="000000"/>
              <w:right w:val="single" w:sz="4" w:space="0" w:color="000000"/>
            </w:tcBorders>
            <w:shd w:val="clear" w:color="auto" w:fill="auto"/>
            <w:vAlign w:val="center"/>
          </w:tcPr>
          <w:p w:rsidR="00C828F1" w:rsidRPr="00B75B42" w:rsidRDefault="00C828F1" w:rsidP="00C828F1">
            <w:pPr>
              <w:spacing w:after="0" w:line="240" w:lineRule="auto"/>
              <w:jc w:val="center"/>
              <w:rPr>
                <w:rFonts w:ascii="Arial" w:eastAsia="Times New Roman" w:hAnsi="Arial" w:cs="Arial"/>
                <w:b/>
                <w:bCs/>
                <w:lang w:eastAsia="el-GR"/>
              </w:rPr>
            </w:pPr>
            <w:r w:rsidRPr="00B75B42">
              <w:rPr>
                <w:rFonts w:ascii="Arial" w:eastAsia="Times New Roman" w:hAnsi="Arial" w:cs="Arial"/>
                <w:b/>
                <w:bCs/>
                <w:lang w:eastAsia="el-GR"/>
              </w:rPr>
              <w:t>ΣΥΝΟΛΙΚΗ ΒΑΘΜΟΛΟΓΊΑ</w:t>
            </w:r>
          </w:p>
        </w:tc>
        <w:tc>
          <w:tcPr>
            <w:tcW w:w="2614" w:type="dxa"/>
            <w:vMerge w:val="restart"/>
            <w:tcBorders>
              <w:top w:val="nil"/>
              <w:left w:val="single" w:sz="4" w:space="0" w:color="000000"/>
              <w:bottom w:val="single" w:sz="4" w:space="0" w:color="000000"/>
              <w:right w:val="double" w:sz="6" w:space="0" w:color="000000"/>
            </w:tcBorders>
            <w:shd w:val="clear" w:color="auto" w:fill="auto"/>
            <w:vAlign w:val="center"/>
          </w:tcPr>
          <w:p w:rsidR="00C828F1" w:rsidRPr="00B75B42" w:rsidRDefault="00C828F1" w:rsidP="00C828F1">
            <w:pPr>
              <w:spacing w:after="0" w:line="240" w:lineRule="auto"/>
              <w:jc w:val="center"/>
              <w:rPr>
                <w:rFonts w:ascii="Arial" w:eastAsia="Times New Roman" w:hAnsi="Arial" w:cs="Arial"/>
                <w:b/>
                <w:bCs/>
                <w:lang w:eastAsia="el-GR"/>
              </w:rPr>
            </w:pPr>
            <w:r w:rsidRPr="00B75B42">
              <w:rPr>
                <w:rFonts w:ascii="Arial" w:eastAsia="Times New Roman" w:hAnsi="Arial" w:cs="Arial"/>
                <w:b/>
                <w:bCs/>
                <w:lang w:eastAsia="el-GR"/>
              </w:rPr>
              <w:t> </w:t>
            </w:r>
          </w:p>
        </w:tc>
      </w:tr>
      <w:tr w:rsidR="00C828F1" w:rsidRPr="00B75B42" w:rsidTr="00FD7CA2">
        <w:trPr>
          <w:trHeight w:val="532"/>
        </w:trPr>
        <w:tc>
          <w:tcPr>
            <w:tcW w:w="8361" w:type="dxa"/>
            <w:gridSpan w:val="3"/>
            <w:vMerge/>
            <w:tcBorders>
              <w:top w:val="single" w:sz="4" w:space="0" w:color="000000"/>
              <w:left w:val="double" w:sz="6" w:space="0" w:color="000000"/>
              <w:bottom w:val="single" w:sz="4" w:space="0" w:color="000000"/>
              <w:right w:val="single" w:sz="4" w:space="0" w:color="000000"/>
            </w:tcBorders>
            <w:vAlign w:val="center"/>
          </w:tcPr>
          <w:p w:rsidR="00C828F1" w:rsidRPr="00B75B42" w:rsidRDefault="00C828F1" w:rsidP="00C828F1">
            <w:pPr>
              <w:spacing w:after="0" w:line="240" w:lineRule="auto"/>
              <w:rPr>
                <w:rFonts w:ascii="Arial" w:eastAsia="Times New Roman" w:hAnsi="Arial" w:cs="Arial"/>
                <w:b/>
                <w:bCs/>
                <w:lang w:eastAsia="el-GR"/>
              </w:rPr>
            </w:pPr>
          </w:p>
        </w:tc>
        <w:tc>
          <w:tcPr>
            <w:tcW w:w="2694" w:type="dxa"/>
            <w:vMerge/>
            <w:tcBorders>
              <w:top w:val="nil"/>
              <w:left w:val="single" w:sz="4" w:space="0" w:color="000000"/>
              <w:bottom w:val="single" w:sz="4" w:space="0" w:color="000000"/>
              <w:right w:val="single" w:sz="4" w:space="0" w:color="000000"/>
            </w:tcBorders>
            <w:vAlign w:val="center"/>
          </w:tcPr>
          <w:p w:rsidR="00C828F1" w:rsidRPr="00B75B42" w:rsidRDefault="00C828F1" w:rsidP="00C828F1">
            <w:pPr>
              <w:spacing w:after="0" w:line="240" w:lineRule="auto"/>
              <w:rPr>
                <w:rFonts w:ascii="Arial" w:eastAsia="Times New Roman" w:hAnsi="Arial" w:cs="Arial"/>
                <w:b/>
                <w:bCs/>
                <w:lang w:eastAsia="el-GR"/>
              </w:rPr>
            </w:pPr>
          </w:p>
        </w:tc>
        <w:tc>
          <w:tcPr>
            <w:tcW w:w="2614" w:type="dxa"/>
            <w:vMerge/>
            <w:tcBorders>
              <w:top w:val="nil"/>
              <w:left w:val="single" w:sz="4" w:space="0" w:color="000000"/>
              <w:bottom w:val="single" w:sz="4" w:space="0" w:color="000000"/>
              <w:right w:val="double" w:sz="6" w:space="0" w:color="000000"/>
            </w:tcBorders>
            <w:vAlign w:val="center"/>
          </w:tcPr>
          <w:p w:rsidR="00C828F1" w:rsidRPr="00B75B42" w:rsidRDefault="00C828F1" w:rsidP="00C828F1">
            <w:pPr>
              <w:spacing w:after="0" w:line="240" w:lineRule="auto"/>
              <w:rPr>
                <w:rFonts w:ascii="Arial" w:eastAsia="Times New Roman" w:hAnsi="Arial" w:cs="Arial"/>
                <w:b/>
                <w:bCs/>
                <w:lang w:eastAsia="el-GR"/>
              </w:rPr>
            </w:pPr>
          </w:p>
        </w:tc>
      </w:tr>
      <w:tr w:rsidR="00C828F1" w:rsidRPr="00B75B42" w:rsidTr="00FD7CA2">
        <w:trPr>
          <w:trHeight w:val="532"/>
        </w:trPr>
        <w:tc>
          <w:tcPr>
            <w:tcW w:w="619" w:type="dxa"/>
            <w:tcBorders>
              <w:top w:val="nil"/>
              <w:left w:val="double" w:sz="6" w:space="0" w:color="000000"/>
              <w:bottom w:val="single" w:sz="4" w:space="0" w:color="000000"/>
              <w:right w:val="single" w:sz="4" w:space="0" w:color="000000"/>
            </w:tcBorders>
            <w:shd w:val="clear" w:color="auto" w:fill="auto"/>
            <w:vAlign w:val="bottom"/>
          </w:tcPr>
          <w:p w:rsidR="00C828F1" w:rsidRPr="00B75B42" w:rsidRDefault="00C828F1" w:rsidP="00C828F1">
            <w:pPr>
              <w:spacing w:after="0" w:line="240" w:lineRule="auto"/>
              <w:rPr>
                <w:rFonts w:ascii="Arial" w:eastAsia="Times New Roman" w:hAnsi="Arial" w:cs="Arial"/>
                <w:lang w:eastAsia="el-GR"/>
              </w:rPr>
            </w:pPr>
            <w:r w:rsidRPr="00B75B42">
              <w:rPr>
                <w:rFonts w:ascii="Arial" w:eastAsia="Times New Roman" w:hAnsi="Arial" w:cs="Arial"/>
                <w:lang w:eastAsia="el-GR"/>
              </w:rPr>
              <w:t> </w:t>
            </w:r>
          </w:p>
        </w:tc>
        <w:tc>
          <w:tcPr>
            <w:tcW w:w="4290" w:type="dxa"/>
            <w:tcBorders>
              <w:top w:val="nil"/>
              <w:left w:val="nil"/>
              <w:bottom w:val="single" w:sz="4" w:space="0" w:color="000000"/>
              <w:right w:val="single" w:sz="4" w:space="0" w:color="000000"/>
            </w:tcBorders>
            <w:shd w:val="clear" w:color="auto" w:fill="auto"/>
            <w:vAlign w:val="bottom"/>
          </w:tcPr>
          <w:p w:rsidR="00C828F1" w:rsidRPr="00B75B42" w:rsidRDefault="00C828F1" w:rsidP="00C828F1">
            <w:pPr>
              <w:spacing w:after="0" w:line="240" w:lineRule="auto"/>
              <w:rPr>
                <w:rFonts w:ascii="Arial" w:eastAsia="Times New Roman" w:hAnsi="Arial" w:cs="Arial"/>
                <w:lang w:eastAsia="el-GR"/>
              </w:rPr>
            </w:pPr>
            <w:r w:rsidRPr="00B75B42">
              <w:rPr>
                <w:rFonts w:ascii="Arial" w:eastAsia="Times New Roman" w:hAnsi="Arial" w:cs="Arial"/>
                <w:lang w:eastAsia="el-GR"/>
              </w:rPr>
              <w:t> </w:t>
            </w:r>
          </w:p>
        </w:tc>
        <w:tc>
          <w:tcPr>
            <w:tcW w:w="3452" w:type="dxa"/>
            <w:tcBorders>
              <w:top w:val="nil"/>
              <w:left w:val="nil"/>
              <w:bottom w:val="single" w:sz="4" w:space="0" w:color="000000"/>
              <w:right w:val="single" w:sz="4" w:space="0" w:color="000000"/>
            </w:tcBorders>
            <w:shd w:val="clear" w:color="auto" w:fill="auto"/>
            <w:vAlign w:val="bottom"/>
          </w:tcPr>
          <w:p w:rsidR="00C828F1" w:rsidRPr="00B75B42" w:rsidRDefault="00C828F1" w:rsidP="00C828F1">
            <w:pPr>
              <w:spacing w:after="0" w:line="240" w:lineRule="auto"/>
              <w:rPr>
                <w:rFonts w:ascii="Arial" w:eastAsia="Times New Roman" w:hAnsi="Arial" w:cs="Arial"/>
                <w:lang w:eastAsia="el-GR"/>
              </w:rPr>
            </w:pPr>
            <w:r w:rsidRPr="00B75B42">
              <w:rPr>
                <w:rFonts w:ascii="Arial" w:eastAsia="Times New Roman" w:hAnsi="Arial" w:cs="Arial"/>
                <w:lang w:eastAsia="el-GR"/>
              </w:rPr>
              <w:t> </w:t>
            </w:r>
          </w:p>
        </w:tc>
        <w:tc>
          <w:tcPr>
            <w:tcW w:w="2694" w:type="dxa"/>
            <w:tcBorders>
              <w:top w:val="nil"/>
              <w:left w:val="nil"/>
              <w:bottom w:val="single" w:sz="4" w:space="0" w:color="000000"/>
              <w:right w:val="single" w:sz="4" w:space="0" w:color="000000"/>
            </w:tcBorders>
            <w:shd w:val="clear" w:color="auto" w:fill="auto"/>
            <w:vAlign w:val="center"/>
          </w:tcPr>
          <w:p w:rsidR="00C828F1" w:rsidRPr="00B75B42" w:rsidRDefault="00C828F1" w:rsidP="00C828F1">
            <w:pPr>
              <w:spacing w:after="0" w:line="240" w:lineRule="auto"/>
              <w:jc w:val="center"/>
              <w:rPr>
                <w:rFonts w:ascii="Arial" w:eastAsia="Times New Roman" w:hAnsi="Arial" w:cs="Arial"/>
                <w:lang w:eastAsia="el-GR"/>
              </w:rPr>
            </w:pPr>
            <w:r w:rsidRPr="00B75B42">
              <w:rPr>
                <w:rFonts w:ascii="Arial" w:eastAsia="Times New Roman" w:hAnsi="Arial" w:cs="Arial"/>
                <w:lang w:eastAsia="el-GR"/>
              </w:rPr>
              <w:t> </w:t>
            </w:r>
          </w:p>
        </w:tc>
        <w:tc>
          <w:tcPr>
            <w:tcW w:w="2614" w:type="dxa"/>
            <w:tcBorders>
              <w:top w:val="nil"/>
              <w:left w:val="nil"/>
              <w:bottom w:val="single" w:sz="4" w:space="0" w:color="000000"/>
              <w:right w:val="double" w:sz="6" w:space="0" w:color="000000"/>
            </w:tcBorders>
            <w:shd w:val="clear" w:color="auto" w:fill="auto"/>
            <w:vAlign w:val="center"/>
          </w:tcPr>
          <w:p w:rsidR="00C828F1" w:rsidRPr="00B75B42" w:rsidRDefault="00C828F1" w:rsidP="00C828F1">
            <w:pPr>
              <w:spacing w:after="0" w:line="240" w:lineRule="auto"/>
              <w:jc w:val="center"/>
              <w:rPr>
                <w:rFonts w:ascii="Arial" w:eastAsia="Times New Roman" w:hAnsi="Arial" w:cs="Arial"/>
                <w:lang w:eastAsia="el-GR"/>
              </w:rPr>
            </w:pPr>
            <w:r w:rsidRPr="00B75B42">
              <w:rPr>
                <w:rFonts w:ascii="Arial" w:eastAsia="Times New Roman" w:hAnsi="Arial" w:cs="Arial"/>
                <w:lang w:eastAsia="el-GR"/>
              </w:rPr>
              <w:t> </w:t>
            </w:r>
          </w:p>
        </w:tc>
      </w:tr>
      <w:tr w:rsidR="00C828F1" w:rsidRPr="00B75B42" w:rsidTr="00FD7CA2">
        <w:trPr>
          <w:trHeight w:val="739"/>
        </w:trPr>
        <w:tc>
          <w:tcPr>
            <w:tcW w:w="13669" w:type="dxa"/>
            <w:gridSpan w:val="5"/>
            <w:vMerge w:val="restart"/>
            <w:tcBorders>
              <w:top w:val="single" w:sz="4" w:space="0" w:color="000000"/>
              <w:left w:val="double" w:sz="6" w:space="0" w:color="000000"/>
              <w:bottom w:val="single" w:sz="4" w:space="0" w:color="000000"/>
              <w:right w:val="double" w:sz="6" w:space="0" w:color="000000"/>
            </w:tcBorders>
            <w:shd w:val="clear" w:color="auto" w:fill="auto"/>
          </w:tcPr>
          <w:p w:rsidR="00C828F1" w:rsidRPr="00B75B42" w:rsidRDefault="00C828F1" w:rsidP="00C828F1">
            <w:pPr>
              <w:spacing w:after="0" w:line="240" w:lineRule="auto"/>
              <w:rPr>
                <w:rFonts w:ascii="Arial" w:eastAsia="Times New Roman" w:hAnsi="Arial" w:cs="Arial"/>
                <w:lang w:eastAsia="el-GR"/>
              </w:rPr>
            </w:pPr>
            <w:r w:rsidRPr="00B75B42">
              <w:rPr>
                <w:rFonts w:ascii="Arial" w:eastAsia="Times New Roman" w:hAnsi="Arial" w:cs="Arial"/>
                <w:lang w:eastAsia="el-GR"/>
              </w:rPr>
              <w:t>ΠΑΡΑΤΗΡΗΣΕΙΣ: (συμπληρώνονται τυχόν αλλαγές που προτείνονται από τον αξιολογητή σε επιμέρους στοιχεία της υποβαλλόμενης πρότασης και τα οποία αποτελούν προϋπόθεση για την απόδοση της συγκεκριμένης βαθμολογίας )</w:t>
            </w:r>
            <w:r w:rsidR="00FD7CA2" w:rsidRPr="00B75B42">
              <w:rPr>
                <w:rFonts w:ascii="Arial" w:eastAsia="Times New Roman" w:hAnsi="Arial" w:cs="Arial"/>
                <w:lang w:eastAsia="el-GR"/>
              </w:rPr>
              <w:t xml:space="preserve"> </w:t>
            </w:r>
          </w:p>
        </w:tc>
      </w:tr>
      <w:tr w:rsidR="00C828F1" w:rsidRPr="00B75B42" w:rsidTr="00FD7CA2">
        <w:trPr>
          <w:trHeight w:val="700"/>
        </w:trPr>
        <w:tc>
          <w:tcPr>
            <w:tcW w:w="13669" w:type="dxa"/>
            <w:gridSpan w:val="5"/>
            <w:vMerge/>
            <w:tcBorders>
              <w:top w:val="single" w:sz="4" w:space="0" w:color="000000"/>
              <w:left w:val="double" w:sz="6" w:space="0" w:color="000000"/>
              <w:bottom w:val="single" w:sz="4" w:space="0" w:color="000000"/>
              <w:right w:val="double" w:sz="6" w:space="0" w:color="000000"/>
            </w:tcBorders>
            <w:vAlign w:val="center"/>
          </w:tcPr>
          <w:p w:rsidR="00C828F1" w:rsidRPr="00B75B42" w:rsidRDefault="00C828F1" w:rsidP="00C828F1">
            <w:pPr>
              <w:spacing w:after="0" w:line="240" w:lineRule="auto"/>
              <w:rPr>
                <w:rFonts w:ascii="Arial" w:eastAsia="Times New Roman" w:hAnsi="Arial" w:cs="Arial"/>
                <w:lang w:eastAsia="el-GR"/>
              </w:rPr>
            </w:pPr>
          </w:p>
        </w:tc>
      </w:tr>
      <w:tr w:rsidR="00C828F1" w:rsidRPr="00B75B42" w:rsidTr="00FD7CA2">
        <w:trPr>
          <w:trHeight w:val="255"/>
        </w:trPr>
        <w:tc>
          <w:tcPr>
            <w:tcW w:w="13669" w:type="dxa"/>
            <w:gridSpan w:val="5"/>
            <w:vMerge/>
            <w:tcBorders>
              <w:top w:val="single" w:sz="4" w:space="0" w:color="000000"/>
              <w:left w:val="double" w:sz="6" w:space="0" w:color="000000"/>
              <w:bottom w:val="single" w:sz="4" w:space="0" w:color="000000"/>
              <w:right w:val="double" w:sz="6" w:space="0" w:color="000000"/>
            </w:tcBorders>
            <w:vAlign w:val="center"/>
          </w:tcPr>
          <w:p w:rsidR="00C828F1" w:rsidRPr="00B75B42" w:rsidRDefault="00C828F1" w:rsidP="00C828F1">
            <w:pPr>
              <w:spacing w:after="0" w:line="240" w:lineRule="auto"/>
              <w:rPr>
                <w:rFonts w:ascii="Arial" w:eastAsia="Times New Roman" w:hAnsi="Arial" w:cs="Arial"/>
                <w:lang w:eastAsia="el-GR"/>
              </w:rPr>
            </w:pPr>
          </w:p>
        </w:tc>
      </w:tr>
      <w:tr w:rsidR="00C828F1" w:rsidRPr="0041397F" w:rsidTr="00FD7CA2">
        <w:trPr>
          <w:trHeight w:val="493"/>
        </w:trPr>
        <w:tc>
          <w:tcPr>
            <w:tcW w:w="619" w:type="dxa"/>
            <w:tcBorders>
              <w:top w:val="nil"/>
              <w:left w:val="double" w:sz="6" w:space="0" w:color="000000"/>
              <w:bottom w:val="double" w:sz="6" w:space="0" w:color="000000"/>
              <w:right w:val="single" w:sz="4" w:space="0" w:color="000000"/>
            </w:tcBorders>
            <w:shd w:val="clear" w:color="auto" w:fill="auto"/>
            <w:vAlign w:val="center"/>
          </w:tcPr>
          <w:p w:rsidR="00C828F1" w:rsidRPr="00B75B42" w:rsidRDefault="00C828F1" w:rsidP="00C828F1">
            <w:pPr>
              <w:spacing w:after="0" w:line="240" w:lineRule="auto"/>
              <w:jc w:val="center"/>
              <w:rPr>
                <w:rFonts w:ascii="Arial" w:eastAsia="Times New Roman" w:hAnsi="Arial" w:cs="Arial"/>
                <w:lang w:eastAsia="el-GR"/>
              </w:rPr>
            </w:pPr>
            <w:r w:rsidRPr="00B75B42">
              <w:rPr>
                <w:rFonts w:ascii="Arial" w:eastAsia="Times New Roman" w:hAnsi="Arial" w:cs="Arial"/>
                <w:lang w:eastAsia="el-GR"/>
              </w:rPr>
              <w:t> </w:t>
            </w:r>
          </w:p>
        </w:tc>
        <w:tc>
          <w:tcPr>
            <w:tcW w:w="4290" w:type="dxa"/>
            <w:tcBorders>
              <w:top w:val="nil"/>
              <w:left w:val="nil"/>
              <w:bottom w:val="double" w:sz="6" w:space="0" w:color="000000"/>
              <w:right w:val="single" w:sz="4" w:space="0" w:color="000000"/>
            </w:tcBorders>
            <w:shd w:val="clear" w:color="auto" w:fill="auto"/>
            <w:vAlign w:val="center"/>
          </w:tcPr>
          <w:p w:rsidR="00C828F1" w:rsidRPr="00B75B42" w:rsidRDefault="00C828F1" w:rsidP="00C828F1">
            <w:pPr>
              <w:spacing w:after="0" w:line="240" w:lineRule="auto"/>
              <w:rPr>
                <w:rFonts w:ascii="Arial" w:eastAsia="Times New Roman" w:hAnsi="Arial" w:cs="Arial"/>
                <w:lang w:eastAsia="el-GR"/>
              </w:rPr>
            </w:pPr>
            <w:r w:rsidRPr="00B75B42">
              <w:rPr>
                <w:rFonts w:ascii="Arial" w:eastAsia="Times New Roman" w:hAnsi="Arial" w:cs="Arial"/>
                <w:lang w:eastAsia="el-GR"/>
              </w:rPr>
              <w:t xml:space="preserve">Ημερομηνία </w:t>
            </w:r>
          </w:p>
        </w:tc>
        <w:tc>
          <w:tcPr>
            <w:tcW w:w="3452" w:type="dxa"/>
            <w:tcBorders>
              <w:top w:val="nil"/>
              <w:left w:val="nil"/>
              <w:bottom w:val="double" w:sz="6" w:space="0" w:color="000000"/>
              <w:right w:val="single" w:sz="4" w:space="0" w:color="000000"/>
            </w:tcBorders>
            <w:shd w:val="clear" w:color="auto" w:fill="auto"/>
            <w:vAlign w:val="center"/>
          </w:tcPr>
          <w:p w:rsidR="00C828F1" w:rsidRPr="00B75B42" w:rsidRDefault="00C828F1" w:rsidP="00C828F1">
            <w:pPr>
              <w:spacing w:after="0" w:line="240" w:lineRule="auto"/>
              <w:rPr>
                <w:rFonts w:ascii="Arial" w:eastAsia="Times New Roman" w:hAnsi="Arial" w:cs="Arial"/>
                <w:lang w:eastAsia="el-GR"/>
              </w:rPr>
            </w:pPr>
            <w:r w:rsidRPr="00B75B42">
              <w:rPr>
                <w:rFonts w:ascii="Arial" w:eastAsia="Times New Roman" w:hAnsi="Arial" w:cs="Arial"/>
                <w:lang w:eastAsia="el-GR"/>
              </w:rPr>
              <w:t> </w:t>
            </w:r>
          </w:p>
        </w:tc>
        <w:tc>
          <w:tcPr>
            <w:tcW w:w="2694" w:type="dxa"/>
            <w:tcBorders>
              <w:top w:val="nil"/>
              <w:left w:val="nil"/>
              <w:bottom w:val="double" w:sz="6" w:space="0" w:color="000000"/>
              <w:right w:val="single" w:sz="4" w:space="0" w:color="000000"/>
            </w:tcBorders>
            <w:shd w:val="clear" w:color="auto" w:fill="auto"/>
            <w:vAlign w:val="center"/>
          </w:tcPr>
          <w:p w:rsidR="00C828F1" w:rsidRPr="0041397F" w:rsidRDefault="00C828F1" w:rsidP="00C828F1">
            <w:pPr>
              <w:spacing w:after="0" w:line="240" w:lineRule="auto"/>
              <w:rPr>
                <w:rFonts w:ascii="Arial" w:eastAsia="Times New Roman" w:hAnsi="Arial" w:cs="Arial"/>
                <w:lang w:eastAsia="el-GR"/>
              </w:rPr>
            </w:pPr>
            <w:r w:rsidRPr="00B75B42">
              <w:rPr>
                <w:rFonts w:ascii="Arial" w:eastAsia="Times New Roman" w:hAnsi="Arial" w:cs="Arial"/>
                <w:lang w:eastAsia="el-GR"/>
              </w:rPr>
              <w:t>Υπογραφή</w:t>
            </w:r>
            <w:r w:rsidRPr="0041397F">
              <w:rPr>
                <w:rFonts w:ascii="Arial" w:eastAsia="Times New Roman" w:hAnsi="Arial" w:cs="Arial"/>
                <w:lang w:eastAsia="el-GR"/>
              </w:rPr>
              <w:t xml:space="preserve"> </w:t>
            </w:r>
          </w:p>
        </w:tc>
        <w:tc>
          <w:tcPr>
            <w:tcW w:w="2614" w:type="dxa"/>
            <w:tcBorders>
              <w:top w:val="nil"/>
              <w:left w:val="nil"/>
              <w:bottom w:val="double" w:sz="6" w:space="0" w:color="000000"/>
              <w:right w:val="double" w:sz="6" w:space="0" w:color="000000"/>
            </w:tcBorders>
            <w:shd w:val="clear" w:color="auto" w:fill="auto"/>
            <w:vAlign w:val="center"/>
          </w:tcPr>
          <w:p w:rsidR="00C828F1" w:rsidRPr="0041397F" w:rsidRDefault="00C828F1" w:rsidP="00C828F1">
            <w:pPr>
              <w:spacing w:after="0" w:line="240" w:lineRule="auto"/>
              <w:rPr>
                <w:rFonts w:ascii="Arial" w:eastAsia="Times New Roman" w:hAnsi="Arial" w:cs="Arial"/>
                <w:lang w:eastAsia="el-GR"/>
              </w:rPr>
            </w:pPr>
            <w:r w:rsidRPr="0041397F">
              <w:rPr>
                <w:rFonts w:ascii="Arial" w:eastAsia="Times New Roman" w:hAnsi="Arial" w:cs="Arial"/>
                <w:lang w:eastAsia="el-GR"/>
              </w:rPr>
              <w:t> </w:t>
            </w:r>
          </w:p>
        </w:tc>
      </w:tr>
    </w:tbl>
    <w:p w:rsidR="00C828F1" w:rsidRPr="0041397F" w:rsidRDefault="00C828F1" w:rsidP="00505808">
      <w:pPr>
        <w:spacing w:after="0" w:line="360" w:lineRule="auto"/>
        <w:rPr>
          <w:rFonts w:ascii="Arial" w:hAnsi="Arial" w:cs="Arial"/>
          <w:b/>
          <w:lang w:val="en-US"/>
        </w:rPr>
      </w:pPr>
    </w:p>
    <w:sectPr w:rsidR="00C828F1" w:rsidRPr="0041397F" w:rsidSect="00FD7CA2">
      <w:pgSz w:w="16838" w:h="11906" w:orient="landscape"/>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B7D" w:rsidRDefault="00F05B7D" w:rsidP="00E34F14">
      <w:pPr>
        <w:spacing w:after="0" w:line="240" w:lineRule="auto"/>
      </w:pPr>
      <w:r>
        <w:separator/>
      </w:r>
    </w:p>
  </w:endnote>
  <w:endnote w:type="continuationSeparator" w:id="0">
    <w:p w:rsidR="00F05B7D" w:rsidRDefault="00F05B7D" w:rsidP="00E34F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Arial">
    <w:panose1 w:val="020B0604020202020204"/>
    <w:charset w:val="A1"/>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A1"/>
    <w:family w:val="swiss"/>
    <w:pitch w:val="variable"/>
    <w:sig w:usb0="A00002EF" w:usb1="4000207B" w:usb2="00000000" w:usb3="00000000" w:csb0="0000009F" w:csb1="00000000"/>
  </w:font>
  <w:font w:name="Verdana">
    <w:panose1 w:val="020B0604030504040204"/>
    <w:charset w:val="A1"/>
    <w:family w:val="swiss"/>
    <w:pitch w:val="variable"/>
    <w:sig w:usb0="20000287" w:usb1="00000000" w:usb2="00000000" w:usb3="00000000" w:csb0="0000019F"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A1"/>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altName w:val="Segoe UI"/>
    <w:charset w:val="A1"/>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48797"/>
      <w:docPartObj>
        <w:docPartGallery w:val="Page Numbers (Bottom of Page)"/>
        <w:docPartUnique/>
      </w:docPartObj>
    </w:sdtPr>
    <w:sdtContent>
      <w:p w:rsidR="00512C7B" w:rsidRDefault="00512C7B" w:rsidP="00F77027">
        <w:pPr>
          <w:pStyle w:val="a4"/>
          <w:tabs>
            <w:tab w:val="clear" w:pos="4153"/>
            <w:tab w:val="clear" w:pos="8306"/>
            <w:tab w:val="center" w:pos="4762"/>
            <w:tab w:val="right" w:pos="9524"/>
          </w:tabs>
        </w:pPr>
        <w:r>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75778" type="#_x0000_t185" style="position:absolute;margin-left:0;margin-top:0;width:44.45pt;height:18.8pt;z-index:251661312;mso-width-percent:100;mso-position-horizontal:center;mso-position-horizontal-relative:margin;mso-position-vertical:center;mso-position-vertical-relative:bottom-margin-area;mso-width-percent:100;mso-width-relative:margin;mso-height-relative:bottom-margin-area" filled="t" fillcolor="white [3212]" strokecolor="gray [1629]" strokeweight="2.25pt">
              <v:textbox inset=",0,,0">
                <w:txbxContent>
                  <w:p w:rsidR="00512C7B" w:rsidRDefault="00512C7B">
                    <w:pPr>
                      <w:jc w:val="center"/>
                    </w:pPr>
                    <w:fldSimple w:instr=" PAGE    \* MERGEFORMAT ">
                      <w:r w:rsidR="001956C9">
                        <w:rPr>
                          <w:noProof/>
                        </w:rPr>
                        <w:t>2</w:t>
                      </w:r>
                    </w:fldSimple>
                  </w:p>
                </w:txbxContent>
              </v:textbox>
              <w10:wrap anchorx="margin" anchory="page"/>
            </v:shape>
          </w:pict>
        </w:r>
        <w:r>
          <w:rPr>
            <w:noProof/>
            <w:lang w:eastAsia="zh-TW"/>
          </w:rPr>
          <w:pict>
            <v:shapetype id="_x0000_t32" coordsize="21600,21600" o:spt="32" o:oned="t" path="m,l21600,21600e" filled="f">
              <v:path arrowok="t" fillok="f" o:connecttype="none"/>
              <o:lock v:ext="edit" shapetype="t"/>
            </v:shapetype>
            <v:shape id="_x0000_s75777" type="#_x0000_t32" style="position:absolute;margin-left:0;margin-top:0;width:434.5pt;height:0;z-index:251660288;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C7B" w:rsidRDefault="00512C7B">
    <w:pPr>
      <w:spacing w:line="200" w:lineRule="exact"/>
    </w:pPr>
    <w:r>
      <w:pict>
        <v:shapetype id="_x0000_t202" coordsize="21600,21600" o:spt="202" path="m,l,21600r21600,l21600,xe">
          <v:stroke joinstyle="miter"/>
          <v:path gradientshapeok="t" o:connecttype="rect"/>
        </v:shapetype>
        <v:shape id="_x0000_s75780" type="#_x0000_t202" style="position:absolute;margin-left:544.85pt;margin-top:787.15pt;width:10pt;height:14pt;z-index:-251653120;mso-position-horizontal-relative:page;mso-position-vertical-relative:page" filled="f" stroked="f">
          <v:textbox style="mso-next-textbox:#_x0000_s75780" inset="0,0,0,0">
            <w:txbxContent>
              <w:p w:rsidR="00512C7B" w:rsidRDefault="00512C7B">
                <w:pPr>
                  <w:spacing w:line="260" w:lineRule="exact"/>
                  <w:ind w:left="40"/>
                  <w:rPr>
                    <w:sz w:val="24"/>
                    <w:szCs w:val="24"/>
                  </w:rPr>
                </w:pPr>
                <w:r>
                  <w:fldChar w:fldCharType="begin"/>
                </w:r>
                <w:r>
                  <w:rPr>
                    <w:sz w:val="24"/>
                    <w:szCs w:val="24"/>
                  </w:rPr>
                  <w:instrText xml:space="preserve"> PAGE </w:instrText>
                </w:r>
                <w:r>
                  <w:fldChar w:fldCharType="separate"/>
                </w:r>
                <w:r w:rsidR="001956C9">
                  <w:rPr>
                    <w:noProof/>
                    <w:sz w:val="24"/>
                    <w:szCs w:val="24"/>
                  </w:rPr>
                  <w:t>3</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B7D" w:rsidRDefault="00F05B7D" w:rsidP="00E34F14">
      <w:pPr>
        <w:spacing w:after="0" w:line="240" w:lineRule="auto"/>
      </w:pPr>
      <w:r>
        <w:separator/>
      </w:r>
    </w:p>
  </w:footnote>
  <w:footnote w:type="continuationSeparator" w:id="0">
    <w:p w:rsidR="00F05B7D" w:rsidRDefault="00F05B7D" w:rsidP="00E34F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lvl w:ilvl="0">
      <w:start w:val="1"/>
      <w:numFmt w:val="bullet"/>
      <w:lvlText w:val=""/>
      <w:lvlJc w:val="left"/>
      <w:pPr>
        <w:tabs>
          <w:tab w:val="num" w:pos="0"/>
        </w:tabs>
        <w:ind w:left="1179" w:hanging="360"/>
      </w:pPr>
      <w:rPr>
        <w:rFonts w:ascii="Symbol" w:hAnsi="Symbol" w:cs="Arial"/>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lvl w:ilvl="0">
      <w:start w:val="1"/>
      <w:numFmt w:val="bullet"/>
      <w:lvlText w:val=""/>
      <w:lvlJc w:val="left"/>
      <w:pPr>
        <w:tabs>
          <w:tab w:val="num" w:pos="720"/>
        </w:tabs>
        <w:ind w:left="72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B"/>
    <w:multiLevelType w:val="multilevel"/>
    <w:tmpl w:val="0000000B"/>
    <w:name w:val="WW8Num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nsid w:val="0000000C"/>
    <w:multiLevelType w:val="multilevel"/>
    <w:tmpl w:val="0000000C"/>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
    <w:nsid w:val="0000000D"/>
    <w:multiLevelType w:val="multilevel"/>
    <w:tmpl w:val="15DCFE2A"/>
    <w:name w:val="WW8Num12"/>
    <w:lvl w:ilvl="0">
      <w:start w:val="1"/>
      <w:numFmt w:val="lowerRoman"/>
      <w:lvlText w:val="%1."/>
      <w:lvlJc w:val="left"/>
      <w:pPr>
        <w:tabs>
          <w:tab w:val="num" w:pos="720"/>
        </w:tabs>
        <w:ind w:left="720" w:hanging="380"/>
      </w:pPr>
      <w:rPr>
        <w:rFonts w:cs="Arial"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
    <w:nsid w:val="0000000E"/>
    <w:multiLevelType w:val="multilevel"/>
    <w:tmpl w:val="34F05298"/>
    <w:name w:val="WW8Num13"/>
    <w:lvl w:ilvl="0">
      <w:start w:val="1"/>
      <w:numFmt w:val="bullet"/>
      <w:lvlText w:val=""/>
      <w:lvlJc w:val="left"/>
      <w:pPr>
        <w:tabs>
          <w:tab w:val="num" w:pos="153"/>
        </w:tabs>
        <w:ind w:left="153" w:hanging="153"/>
      </w:pPr>
      <w:rPr>
        <w:rFonts w:ascii="Symbol" w:hAnsi="Symbol" w:hint="default"/>
      </w:rPr>
    </w:lvl>
    <w:lvl w:ilvl="1">
      <w:start w:val="1"/>
      <w:numFmt w:val="decimal"/>
      <w:lvlText w:val="%2."/>
      <w:lvlJc w:val="left"/>
      <w:pPr>
        <w:tabs>
          <w:tab w:val="num" w:pos="513"/>
        </w:tabs>
        <w:ind w:left="513" w:hanging="360"/>
      </w:pPr>
      <w:rPr>
        <w:rFonts w:hint="default"/>
      </w:rPr>
    </w:lvl>
    <w:lvl w:ilvl="2">
      <w:start w:val="1"/>
      <w:numFmt w:val="decimal"/>
      <w:lvlText w:val="%3."/>
      <w:lvlJc w:val="left"/>
      <w:pPr>
        <w:tabs>
          <w:tab w:val="num" w:pos="873"/>
        </w:tabs>
        <w:ind w:left="873" w:hanging="360"/>
      </w:pPr>
      <w:rPr>
        <w:rFonts w:hint="default"/>
      </w:rPr>
    </w:lvl>
    <w:lvl w:ilvl="3">
      <w:start w:val="1"/>
      <w:numFmt w:val="decimal"/>
      <w:lvlText w:val="%4."/>
      <w:lvlJc w:val="left"/>
      <w:pPr>
        <w:tabs>
          <w:tab w:val="num" w:pos="1233"/>
        </w:tabs>
        <w:ind w:left="1233" w:hanging="360"/>
      </w:pPr>
      <w:rPr>
        <w:rFonts w:hint="default"/>
      </w:rPr>
    </w:lvl>
    <w:lvl w:ilvl="4">
      <w:start w:val="1"/>
      <w:numFmt w:val="decimal"/>
      <w:lvlText w:val="%5."/>
      <w:lvlJc w:val="left"/>
      <w:pPr>
        <w:tabs>
          <w:tab w:val="num" w:pos="1593"/>
        </w:tabs>
        <w:ind w:left="1593" w:hanging="360"/>
      </w:pPr>
      <w:rPr>
        <w:rFonts w:hint="default"/>
      </w:rPr>
    </w:lvl>
    <w:lvl w:ilvl="5">
      <w:start w:val="1"/>
      <w:numFmt w:val="decimal"/>
      <w:lvlText w:val="%6."/>
      <w:lvlJc w:val="left"/>
      <w:pPr>
        <w:tabs>
          <w:tab w:val="num" w:pos="1953"/>
        </w:tabs>
        <w:ind w:left="1953" w:hanging="360"/>
      </w:pPr>
      <w:rPr>
        <w:rFonts w:hint="default"/>
      </w:rPr>
    </w:lvl>
    <w:lvl w:ilvl="6">
      <w:start w:val="1"/>
      <w:numFmt w:val="decimal"/>
      <w:lvlText w:val="%7."/>
      <w:lvlJc w:val="left"/>
      <w:pPr>
        <w:tabs>
          <w:tab w:val="num" w:pos="2313"/>
        </w:tabs>
        <w:ind w:left="2313" w:hanging="360"/>
      </w:pPr>
      <w:rPr>
        <w:rFonts w:hint="default"/>
      </w:rPr>
    </w:lvl>
    <w:lvl w:ilvl="7">
      <w:start w:val="1"/>
      <w:numFmt w:val="decimal"/>
      <w:lvlText w:val="%8."/>
      <w:lvlJc w:val="left"/>
      <w:pPr>
        <w:tabs>
          <w:tab w:val="num" w:pos="2673"/>
        </w:tabs>
        <w:ind w:left="2673" w:hanging="360"/>
      </w:pPr>
      <w:rPr>
        <w:rFonts w:hint="default"/>
      </w:rPr>
    </w:lvl>
    <w:lvl w:ilvl="8">
      <w:start w:val="1"/>
      <w:numFmt w:val="decimal"/>
      <w:lvlText w:val="%9."/>
      <w:lvlJc w:val="left"/>
      <w:pPr>
        <w:tabs>
          <w:tab w:val="num" w:pos="3033"/>
        </w:tabs>
        <w:ind w:left="3033" w:hanging="360"/>
      </w:pPr>
      <w:rPr>
        <w:rFonts w:hint="default"/>
      </w:rPr>
    </w:lvl>
  </w:abstractNum>
  <w:abstractNum w:abstractNumId="9">
    <w:nsid w:val="0000000F"/>
    <w:multiLevelType w:val="multilevel"/>
    <w:tmpl w:val="0000000F"/>
    <w:name w:val="WW8Num11"/>
    <w:lvl w:ilvl="0">
      <w:start w:val="1"/>
      <w:numFmt w:val="lowerRoman"/>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0">
    <w:nsid w:val="00000010"/>
    <w:multiLevelType w:val="multilevel"/>
    <w:tmpl w:val="00000010"/>
    <w:name w:val="WW8Num16"/>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
    <w:nsid w:val="00000016"/>
    <w:multiLevelType w:val="multilevel"/>
    <w:tmpl w:val="00000016"/>
    <w:name w:val="WW8Num22"/>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2">
    <w:nsid w:val="00000017"/>
    <w:multiLevelType w:val="multilevel"/>
    <w:tmpl w:val="33D4B94A"/>
    <w:lvl w:ilvl="0">
      <w:start w:val="1"/>
      <w:numFmt w:val="decimal"/>
      <w:lvlText w:val="%1."/>
      <w:lvlJc w:val="left"/>
      <w:pPr>
        <w:tabs>
          <w:tab w:val="num" w:pos="720"/>
        </w:tabs>
        <w:ind w:left="720" w:hanging="360"/>
      </w:pPr>
      <w:rPr>
        <w:b w:val="0"/>
      </w:rPr>
    </w:lvl>
    <w:lvl w:ilvl="1">
      <w:start w:val="3"/>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3">
    <w:nsid w:val="00000018"/>
    <w:multiLevelType w:val="multilevel"/>
    <w:tmpl w:val="983A6912"/>
    <w:name w:val="WW8Num24"/>
    <w:lvl w:ilvl="0">
      <w:start w:val="1"/>
      <w:numFmt w:val="lowerRoman"/>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19"/>
    <w:multiLevelType w:val="multilevel"/>
    <w:tmpl w:val="00000019"/>
    <w:name w:val="WW8Num25"/>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15">
    <w:nsid w:val="0000001A"/>
    <w:multiLevelType w:val="multilevel"/>
    <w:tmpl w:val="0000001A"/>
    <w:name w:val="WW8Num2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16">
    <w:nsid w:val="0000001B"/>
    <w:multiLevelType w:val="multilevel"/>
    <w:tmpl w:val="0000001B"/>
    <w:name w:val="WW8Num2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17">
    <w:nsid w:val="0000001C"/>
    <w:multiLevelType w:val="multilevel"/>
    <w:tmpl w:val="0000001C"/>
    <w:name w:val="WW8Num28"/>
    <w:lvl w:ilvl="0">
      <w:start w:val="1"/>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D"/>
    <w:multiLevelType w:val="multilevel"/>
    <w:tmpl w:val="0000001D"/>
    <w:name w:val="WW8Num29"/>
    <w:lvl w:ilvl="0">
      <w:start w:val="1"/>
      <w:numFmt w:val="bullet"/>
      <w:lvlText w:val=""/>
      <w:lvlJc w:val="left"/>
      <w:pPr>
        <w:tabs>
          <w:tab w:val="num" w:pos="720"/>
        </w:tabs>
        <w:ind w:left="72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E"/>
    <w:multiLevelType w:val="multilevel"/>
    <w:tmpl w:val="B994D0AE"/>
    <w:name w:val="WW8Num30"/>
    <w:lvl w:ilvl="0">
      <w:start w:val="1"/>
      <w:numFmt w:val="decimal"/>
      <w:lvlText w:val="%1."/>
      <w:lvlJc w:val="left"/>
      <w:pPr>
        <w:tabs>
          <w:tab w:val="num" w:pos="720"/>
        </w:tabs>
        <w:ind w:left="720" w:hanging="360"/>
      </w:pPr>
      <w:rPr>
        <w:b w:val="0"/>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0">
    <w:nsid w:val="0000001F"/>
    <w:multiLevelType w:val="multilevel"/>
    <w:tmpl w:val="0000001F"/>
    <w:name w:val="WW8Num3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1">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21"/>
    <w:multiLevelType w:val="multilevel"/>
    <w:tmpl w:val="00000021"/>
    <w:name w:val="WW8Num33"/>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23">
    <w:nsid w:val="00000022"/>
    <w:multiLevelType w:val="multilevel"/>
    <w:tmpl w:val="00000022"/>
    <w:name w:val="WW8Num34"/>
    <w:lvl w:ilvl="0">
      <w:start w:val="1"/>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23"/>
    <w:multiLevelType w:val="multilevel"/>
    <w:tmpl w:val="00000023"/>
    <w:name w:val="WW8Num35"/>
    <w:lvl w:ilvl="0">
      <w:start w:val="1"/>
      <w:numFmt w:val="bullet"/>
      <w:lvlText w:val=""/>
      <w:lvlJc w:val="left"/>
      <w:pPr>
        <w:tabs>
          <w:tab w:val="num" w:pos="644"/>
        </w:tabs>
        <w:ind w:left="644"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25">
    <w:nsid w:val="00000024"/>
    <w:multiLevelType w:val="multilevel"/>
    <w:tmpl w:val="00000024"/>
    <w:name w:val="WW8Num36"/>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26">
    <w:nsid w:val="00000025"/>
    <w:multiLevelType w:val="multilevel"/>
    <w:tmpl w:val="00000025"/>
    <w:name w:val="WW8Num37"/>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27">
    <w:nsid w:val="00000026"/>
    <w:multiLevelType w:val="multilevel"/>
    <w:tmpl w:val="00000026"/>
    <w:name w:val="WW8Num3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27"/>
    <w:multiLevelType w:val="multilevel"/>
    <w:tmpl w:val="00000027"/>
    <w:name w:val="WW8Num3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28"/>
    <w:multiLevelType w:val="multilevel"/>
    <w:tmpl w:val="00000028"/>
    <w:name w:val="WW8Num40"/>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0">
    <w:nsid w:val="00000029"/>
    <w:multiLevelType w:val="multilevel"/>
    <w:tmpl w:val="3574277E"/>
    <w:name w:val="WW8Num41"/>
    <w:lvl w:ilvl="0">
      <w:start w:val="1"/>
      <w:numFmt w:val="lowerRoman"/>
      <w:lvlText w:val="%1."/>
      <w:lvlJc w:val="righ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1">
    <w:nsid w:val="0000002A"/>
    <w:multiLevelType w:val="multilevel"/>
    <w:tmpl w:val="0000002A"/>
    <w:name w:val="WW8Num42"/>
    <w:lvl w:ilvl="0">
      <w:start w:val="1"/>
      <w:numFmt w:val="bullet"/>
      <w:lvlText w:val="-"/>
      <w:lvlJc w:val="left"/>
      <w:pPr>
        <w:tabs>
          <w:tab w:val="num" w:pos="720"/>
        </w:tabs>
        <w:ind w:left="720" w:hanging="360"/>
      </w:pPr>
      <w:rPr>
        <w:rFonts w:ascii="Arial" w:hAnsi="Aria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32">
    <w:nsid w:val="0000002B"/>
    <w:multiLevelType w:val="multilevel"/>
    <w:tmpl w:val="0000002B"/>
    <w:name w:val="WW8Num43"/>
    <w:lvl w:ilvl="0">
      <w:start w:val="1"/>
      <w:numFmt w:val="bullet"/>
      <w:lvlText w:val=""/>
      <w:lvlJc w:val="left"/>
      <w:pPr>
        <w:tabs>
          <w:tab w:val="num" w:pos="720"/>
        </w:tabs>
        <w:ind w:left="72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C"/>
    <w:multiLevelType w:val="multilevel"/>
    <w:tmpl w:val="0000002C"/>
    <w:name w:val="WW8Num44"/>
    <w:lvl w:ilvl="0">
      <w:start w:val="1"/>
      <w:numFmt w:val="decimal"/>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4">
    <w:nsid w:val="0000002D"/>
    <w:multiLevelType w:val="multilevel"/>
    <w:tmpl w:val="0000002D"/>
    <w:name w:val="WW8Num45"/>
    <w:lvl w:ilvl="0">
      <w:start w:val="1"/>
      <w:numFmt w:val="lowerRoman"/>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5">
    <w:nsid w:val="0000002E"/>
    <w:multiLevelType w:val="multilevel"/>
    <w:tmpl w:val="0000002E"/>
    <w:name w:val="WW8Num46"/>
    <w:lvl w:ilvl="0">
      <w:start w:val="1"/>
      <w:numFmt w:val="bullet"/>
      <w:lvlText w:val=""/>
      <w:lvlJc w:val="left"/>
      <w:pPr>
        <w:tabs>
          <w:tab w:val="num" w:pos="720"/>
        </w:tabs>
        <w:ind w:left="72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F"/>
    <w:multiLevelType w:val="multilevel"/>
    <w:tmpl w:val="0000002F"/>
    <w:name w:val="WW8Num47"/>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37">
    <w:nsid w:val="00000030"/>
    <w:multiLevelType w:val="multilevel"/>
    <w:tmpl w:val="00000030"/>
    <w:name w:val="WW8Num48"/>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38">
    <w:nsid w:val="00000031"/>
    <w:multiLevelType w:val="multilevel"/>
    <w:tmpl w:val="00000031"/>
    <w:name w:val="WW8Num49"/>
    <w:lvl w:ilvl="0">
      <w:start w:val="1"/>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32"/>
    <w:multiLevelType w:val="multilevel"/>
    <w:tmpl w:val="00000032"/>
    <w:name w:val="WW8Num50"/>
    <w:lvl w:ilvl="0">
      <w:start w:val="1"/>
      <w:numFmt w:val="bullet"/>
      <w:lvlText w:val=""/>
      <w:lvlJc w:val="left"/>
      <w:pPr>
        <w:tabs>
          <w:tab w:val="num" w:pos="720"/>
        </w:tabs>
        <w:ind w:left="720" w:hanging="360"/>
      </w:pPr>
      <w:rPr>
        <w:rFonts w:ascii="Wingdings" w:hAnsi="Wingdings" w:cs="Times New Roman"/>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cs="Times New Roman"/>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cs="Times New Roman"/>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cs="Times New Roman"/>
      </w:rPr>
    </w:lvl>
  </w:abstractNum>
  <w:abstractNum w:abstractNumId="40">
    <w:nsid w:val="00000034"/>
    <w:multiLevelType w:val="multilevel"/>
    <w:tmpl w:val="00000034"/>
    <w:lvl w:ilvl="0">
      <w:start w:val="1"/>
      <w:numFmt w:val="lowerRoman"/>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1">
    <w:nsid w:val="00000036"/>
    <w:multiLevelType w:val="multilevel"/>
    <w:tmpl w:val="00000036"/>
    <w:name w:val="WW8Num54"/>
    <w:lvl w:ilvl="0">
      <w:start w:val="1"/>
      <w:numFmt w:val="lowerRoman"/>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2">
    <w:nsid w:val="00000037"/>
    <w:multiLevelType w:val="multilevel"/>
    <w:tmpl w:val="00000037"/>
    <w:name w:val="WW8Num5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0000038"/>
    <w:multiLevelType w:val="multilevel"/>
    <w:tmpl w:val="00000038"/>
    <w:name w:val="WW8Num56"/>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44">
    <w:nsid w:val="00000039"/>
    <w:multiLevelType w:val="multilevel"/>
    <w:tmpl w:val="00000039"/>
    <w:name w:val="WW8Num5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nsid w:val="0000003B"/>
    <w:multiLevelType w:val="multilevel"/>
    <w:tmpl w:val="0000003B"/>
    <w:name w:val="WW8Num67"/>
    <w:lvl w:ilvl="0">
      <w:numFmt w:val="bullet"/>
      <w:lvlText w:val="-"/>
      <w:lvlJc w:val="left"/>
      <w:pPr>
        <w:tabs>
          <w:tab w:val="num" w:pos="0"/>
        </w:tabs>
        <w:ind w:left="0" w:firstLine="0"/>
      </w:pPr>
      <w:rPr>
        <w:rFonts w:ascii="Arial" w:hAnsi="Arial" w:cs="Aria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rPr>
    </w:lvl>
    <w:lvl w:ilvl="3">
      <w:numFmt w:val="bullet"/>
      <w:lvlText w:val=""/>
      <w:lvlJc w:val="left"/>
      <w:pPr>
        <w:tabs>
          <w:tab w:val="num" w:pos="0"/>
        </w:tabs>
        <w:ind w:left="0" w:firstLine="0"/>
      </w:pPr>
      <w:rPr>
        <w:rFonts w:ascii="Symbol" w:hAnsi="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rPr>
    </w:lvl>
    <w:lvl w:ilvl="6">
      <w:numFmt w:val="bullet"/>
      <w:lvlText w:val=""/>
      <w:lvlJc w:val="left"/>
      <w:pPr>
        <w:tabs>
          <w:tab w:val="num" w:pos="0"/>
        </w:tabs>
        <w:ind w:left="0" w:firstLine="0"/>
      </w:pPr>
      <w:rPr>
        <w:rFonts w:ascii="Symbol" w:hAnsi="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rPr>
    </w:lvl>
  </w:abstractNum>
  <w:abstractNum w:abstractNumId="46">
    <w:nsid w:val="0000003C"/>
    <w:multiLevelType w:val="multilevel"/>
    <w:tmpl w:val="0000003C"/>
    <w:name w:val="WW8Num68"/>
    <w:lvl w:ilvl="0">
      <w:start w:val="1"/>
      <w:numFmt w:val="bullet"/>
      <w:lvlText w:val=""/>
      <w:lvlJc w:val="left"/>
      <w:pPr>
        <w:tabs>
          <w:tab w:val="num" w:pos="0"/>
        </w:tabs>
        <w:ind w:left="0" w:firstLine="0"/>
      </w:pPr>
      <w:rPr>
        <w:rFonts w:ascii="Symbol" w:hAnsi="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rPr>
    </w:lvl>
    <w:lvl w:ilvl="3">
      <w:numFmt w:val="bullet"/>
      <w:lvlText w:val=""/>
      <w:lvlJc w:val="left"/>
      <w:pPr>
        <w:tabs>
          <w:tab w:val="num" w:pos="0"/>
        </w:tabs>
        <w:ind w:left="0" w:firstLine="0"/>
      </w:pPr>
      <w:rPr>
        <w:rFonts w:ascii="Symbol" w:hAnsi="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rPr>
    </w:lvl>
    <w:lvl w:ilvl="6">
      <w:numFmt w:val="bullet"/>
      <w:lvlText w:val=""/>
      <w:lvlJc w:val="left"/>
      <w:pPr>
        <w:tabs>
          <w:tab w:val="num" w:pos="0"/>
        </w:tabs>
        <w:ind w:left="0" w:firstLine="0"/>
      </w:pPr>
      <w:rPr>
        <w:rFonts w:ascii="Symbol" w:hAnsi="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rPr>
    </w:lvl>
  </w:abstractNum>
  <w:abstractNum w:abstractNumId="47">
    <w:nsid w:val="0000003D"/>
    <w:multiLevelType w:val="singleLevel"/>
    <w:tmpl w:val="0000003D"/>
    <w:name w:val="WW8Num69"/>
    <w:lvl w:ilvl="0">
      <w:start w:val="1"/>
      <w:numFmt w:val="bullet"/>
      <w:lvlText w:val=""/>
      <w:lvlJc w:val="left"/>
      <w:pPr>
        <w:tabs>
          <w:tab w:val="num" w:pos="0"/>
        </w:tabs>
        <w:ind w:left="1004" w:hanging="360"/>
      </w:pPr>
      <w:rPr>
        <w:rFonts w:ascii="Symbol" w:hAnsi="Symbol"/>
      </w:rPr>
    </w:lvl>
  </w:abstractNum>
  <w:abstractNum w:abstractNumId="48">
    <w:nsid w:val="0000003E"/>
    <w:multiLevelType w:val="multilevel"/>
    <w:tmpl w:val="0000003E"/>
    <w:name w:val="WW8Num70"/>
    <w:lvl w:ilvl="0">
      <w:start w:val="1"/>
      <w:numFmt w:val="decimal"/>
      <w:lvlText w:val="%1."/>
      <w:lvlJc w:val="left"/>
      <w:pPr>
        <w:tabs>
          <w:tab w:val="num" w:pos="720"/>
        </w:tabs>
        <w:ind w:left="720" w:hanging="360"/>
      </w:pPr>
      <w:rPr>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nsid w:val="0000003F"/>
    <w:multiLevelType w:val="singleLevel"/>
    <w:tmpl w:val="0000003F"/>
    <w:name w:val="WW8Num71"/>
    <w:lvl w:ilvl="0">
      <w:start w:val="1"/>
      <w:numFmt w:val="decimal"/>
      <w:lvlText w:val="%1)"/>
      <w:lvlJc w:val="left"/>
      <w:pPr>
        <w:tabs>
          <w:tab w:val="num" w:pos="0"/>
        </w:tabs>
        <w:ind w:left="644" w:hanging="360"/>
      </w:pPr>
    </w:lvl>
  </w:abstractNum>
  <w:abstractNum w:abstractNumId="50">
    <w:nsid w:val="026C07DE"/>
    <w:multiLevelType w:val="hybridMultilevel"/>
    <w:tmpl w:val="8C32E296"/>
    <w:lvl w:ilvl="0" w:tplc="19E0F376">
      <w:start w:val="1"/>
      <w:numFmt w:val="decimal"/>
      <w:lvlText w:val="%1."/>
      <w:lvlJc w:val="left"/>
      <w:pPr>
        <w:tabs>
          <w:tab w:val="num" w:pos="720"/>
        </w:tabs>
        <w:ind w:left="720" w:hanging="360"/>
      </w:pPr>
      <w:rPr>
        <w:rFonts w:hint="default"/>
      </w:rPr>
    </w:lvl>
    <w:lvl w:ilvl="1" w:tplc="0EF88A4C">
      <w:start w:val="1"/>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1">
    <w:nsid w:val="0730759E"/>
    <w:multiLevelType w:val="multilevel"/>
    <w:tmpl w:val="AE28DC74"/>
    <w:name w:val="WW8Num15"/>
    <w:lvl w:ilvl="0">
      <w:start w:val="1"/>
      <w:numFmt w:val="decimal"/>
      <w:lvlText w:val="%1."/>
      <w:lvlJc w:val="left"/>
      <w:pPr>
        <w:ind w:left="360" w:hanging="360"/>
      </w:pPr>
      <w:rPr>
        <w:rFonts w:hint="default"/>
      </w:rPr>
    </w:lvl>
    <w:lvl w:ilvl="1">
      <w:start w:val="3"/>
      <w:numFmt w:val="decimal"/>
      <w:isLgl/>
      <w:lvlText w:val="%1.%2."/>
      <w:lvlJc w:val="left"/>
      <w:pPr>
        <w:ind w:left="1004"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2576" w:hanging="1440"/>
      </w:pPr>
      <w:rPr>
        <w:rFonts w:hint="default"/>
      </w:rPr>
    </w:lvl>
    <w:lvl w:ilvl="5">
      <w:start w:val="1"/>
      <w:numFmt w:val="decimal"/>
      <w:isLgl/>
      <w:lvlText w:val="%1.%2.%3.%4.%5.%6."/>
      <w:lvlJc w:val="left"/>
      <w:pPr>
        <w:ind w:left="2860" w:hanging="1440"/>
      </w:pPr>
      <w:rPr>
        <w:rFonts w:hint="default"/>
      </w:rPr>
    </w:lvl>
    <w:lvl w:ilvl="6">
      <w:start w:val="1"/>
      <w:numFmt w:val="decimal"/>
      <w:isLgl/>
      <w:lvlText w:val="%1.%2.%3.%4.%5.%6.%7."/>
      <w:lvlJc w:val="left"/>
      <w:pPr>
        <w:ind w:left="3504" w:hanging="1800"/>
      </w:pPr>
      <w:rPr>
        <w:rFonts w:hint="default"/>
      </w:rPr>
    </w:lvl>
    <w:lvl w:ilvl="7">
      <w:start w:val="1"/>
      <w:numFmt w:val="decimal"/>
      <w:isLgl/>
      <w:lvlText w:val="%1.%2.%3.%4.%5.%6.%7.%8."/>
      <w:lvlJc w:val="left"/>
      <w:pPr>
        <w:ind w:left="4148" w:hanging="2160"/>
      </w:pPr>
      <w:rPr>
        <w:rFonts w:hint="default"/>
      </w:rPr>
    </w:lvl>
    <w:lvl w:ilvl="8">
      <w:start w:val="1"/>
      <w:numFmt w:val="decimal"/>
      <w:isLgl/>
      <w:lvlText w:val="%1.%2.%3.%4.%5.%6.%7.%8.%9."/>
      <w:lvlJc w:val="left"/>
      <w:pPr>
        <w:ind w:left="4432" w:hanging="2160"/>
      </w:pPr>
      <w:rPr>
        <w:rFonts w:hint="default"/>
      </w:rPr>
    </w:lvl>
  </w:abstractNum>
  <w:abstractNum w:abstractNumId="52">
    <w:nsid w:val="0AE227D5"/>
    <w:multiLevelType w:val="hybridMultilevel"/>
    <w:tmpl w:val="B3508E54"/>
    <w:lvl w:ilvl="0" w:tplc="A0D82366">
      <w:start w:val="1"/>
      <w:numFmt w:val="lowerRoman"/>
      <w:lvlText w:val="%1."/>
      <w:lvlJc w:val="left"/>
      <w:pPr>
        <w:ind w:left="1146" w:hanging="360"/>
      </w:pPr>
      <w:rPr>
        <w:rFonts w:hint="default"/>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53">
    <w:nsid w:val="0BEE59C0"/>
    <w:multiLevelType w:val="hybridMultilevel"/>
    <w:tmpl w:val="20560D4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4">
    <w:nsid w:val="0D743F15"/>
    <w:multiLevelType w:val="hybridMultilevel"/>
    <w:tmpl w:val="75E417B0"/>
    <w:lvl w:ilvl="0" w:tplc="0408001B">
      <w:start w:val="1"/>
      <w:numFmt w:val="lowerRoman"/>
      <w:lvlText w:val="%1."/>
      <w:lvlJc w:val="right"/>
      <w:pPr>
        <w:ind w:left="720" w:hanging="360"/>
      </w:pPr>
    </w:lvl>
    <w:lvl w:ilvl="1" w:tplc="04080013">
      <w:start w:val="1"/>
      <w:numFmt w:val="upperRoman"/>
      <w:lvlText w:val="%2."/>
      <w:lvlJc w:val="righ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5">
    <w:nsid w:val="0DA77CA7"/>
    <w:multiLevelType w:val="multilevel"/>
    <w:tmpl w:val="CFF68A0A"/>
    <w:lvl w:ilvl="0">
      <w:start w:val="1"/>
      <w:numFmt w:val="decimal"/>
      <w:lvlText w:val="%1."/>
      <w:lvlJc w:val="left"/>
      <w:pPr>
        <w:ind w:left="360" w:hanging="360"/>
      </w:pPr>
    </w:lvl>
    <w:lvl w:ilvl="1">
      <w:start w:val="5"/>
      <w:numFmt w:val="decimal"/>
      <w:isLgl/>
      <w:lvlText w:val="%1.%2."/>
      <w:lvlJc w:val="left"/>
      <w:pPr>
        <w:ind w:left="1004"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2576" w:hanging="1440"/>
      </w:pPr>
      <w:rPr>
        <w:rFonts w:hint="default"/>
      </w:rPr>
    </w:lvl>
    <w:lvl w:ilvl="5">
      <w:start w:val="1"/>
      <w:numFmt w:val="decimal"/>
      <w:isLgl/>
      <w:lvlText w:val="%1.%2.%3.%4.%5.%6."/>
      <w:lvlJc w:val="left"/>
      <w:pPr>
        <w:ind w:left="2860" w:hanging="1440"/>
      </w:pPr>
      <w:rPr>
        <w:rFonts w:hint="default"/>
      </w:rPr>
    </w:lvl>
    <w:lvl w:ilvl="6">
      <w:start w:val="1"/>
      <w:numFmt w:val="decimal"/>
      <w:isLgl/>
      <w:lvlText w:val="%1.%2.%3.%4.%5.%6.%7."/>
      <w:lvlJc w:val="left"/>
      <w:pPr>
        <w:ind w:left="3504" w:hanging="1800"/>
      </w:pPr>
      <w:rPr>
        <w:rFonts w:hint="default"/>
      </w:rPr>
    </w:lvl>
    <w:lvl w:ilvl="7">
      <w:start w:val="1"/>
      <w:numFmt w:val="decimal"/>
      <w:isLgl/>
      <w:lvlText w:val="%1.%2.%3.%4.%5.%6.%7.%8."/>
      <w:lvlJc w:val="left"/>
      <w:pPr>
        <w:ind w:left="4148" w:hanging="2160"/>
      </w:pPr>
      <w:rPr>
        <w:rFonts w:hint="default"/>
      </w:rPr>
    </w:lvl>
    <w:lvl w:ilvl="8">
      <w:start w:val="1"/>
      <w:numFmt w:val="decimal"/>
      <w:isLgl/>
      <w:lvlText w:val="%1.%2.%3.%4.%5.%6.%7.%8.%9."/>
      <w:lvlJc w:val="left"/>
      <w:pPr>
        <w:ind w:left="4432" w:hanging="2160"/>
      </w:pPr>
      <w:rPr>
        <w:rFonts w:hint="default"/>
      </w:rPr>
    </w:lvl>
  </w:abstractNum>
  <w:abstractNum w:abstractNumId="56">
    <w:nsid w:val="119C3345"/>
    <w:multiLevelType w:val="hybridMultilevel"/>
    <w:tmpl w:val="047074CA"/>
    <w:lvl w:ilvl="0" w:tplc="1160E254">
      <w:start w:val="1"/>
      <w:numFmt w:val="decimal"/>
      <w:pStyle w:val="1"/>
      <w:lvlText w:val="%1."/>
      <w:lvlJc w:val="left"/>
      <w:pPr>
        <w:ind w:left="360" w:hanging="360"/>
      </w:pPr>
    </w:lvl>
    <w:lvl w:ilvl="1" w:tplc="04080003" w:tentative="1">
      <w:start w:val="1"/>
      <w:numFmt w:val="lowerLetter"/>
      <w:lvlText w:val="%2."/>
      <w:lvlJc w:val="left"/>
      <w:pPr>
        <w:ind w:left="1080" w:hanging="360"/>
      </w:pPr>
    </w:lvl>
    <w:lvl w:ilvl="2" w:tplc="04080005" w:tentative="1">
      <w:start w:val="1"/>
      <w:numFmt w:val="lowerRoman"/>
      <w:lvlText w:val="%3."/>
      <w:lvlJc w:val="right"/>
      <w:pPr>
        <w:ind w:left="1800" w:hanging="180"/>
      </w:pPr>
    </w:lvl>
    <w:lvl w:ilvl="3" w:tplc="04080001" w:tentative="1">
      <w:start w:val="1"/>
      <w:numFmt w:val="decimal"/>
      <w:lvlText w:val="%4."/>
      <w:lvlJc w:val="left"/>
      <w:pPr>
        <w:ind w:left="2520" w:hanging="360"/>
      </w:pPr>
    </w:lvl>
    <w:lvl w:ilvl="4" w:tplc="04080003" w:tentative="1">
      <w:start w:val="1"/>
      <w:numFmt w:val="lowerLetter"/>
      <w:lvlText w:val="%5."/>
      <w:lvlJc w:val="left"/>
      <w:pPr>
        <w:ind w:left="3240" w:hanging="360"/>
      </w:pPr>
    </w:lvl>
    <w:lvl w:ilvl="5" w:tplc="04080005" w:tentative="1">
      <w:start w:val="1"/>
      <w:numFmt w:val="lowerRoman"/>
      <w:lvlText w:val="%6."/>
      <w:lvlJc w:val="right"/>
      <w:pPr>
        <w:ind w:left="3960" w:hanging="180"/>
      </w:pPr>
    </w:lvl>
    <w:lvl w:ilvl="6" w:tplc="04080001" w:tentative="1">
      <w:start w:val="1"/>
      <w:numFmt w:val="decimal"/>
      <w:lvlText w:val="%7."/>
      <w:lvlJc w:val="left"/>
      <w:pPr>
        <w:ind w:left="4680" w:hanging="360"/>
      </w:pPr>
    </w:lvl>
    <w:lvl w:ilvl="7" w:tplc="04080003" w:tentative="1">
      <w:start w:val="1"/>
      <w:numFmt w:val="lowerLetter"/>
      <w:lvlText w:val="%8."/>
      <w:lvlJc w:val="left"/>
      <w:pPr>
        <w:ind w:left="5400" w:hanging="360"/>
      </w:pPr>
    </w:lvl>
    <w:lvl w:ilvl="8" w:tplc="04080005" w:tentative="1">
      <w:start w:val="1"/>
      <w:numFmt w:val="lowerRoman"/>
      <w:lvlText w:val="%9."/>
      <w:lvlJc w:val="right"/>
      <w:pPr>
        <w:ind w:left="6120" w:hanging="180"/>
      </w:pPr>
    </w:lvl>
  </w:abstractNum>
  <w:abstractNum w:abstractNumId="57">
    <w:nsid w:val="11A05E80"/>
    <w:multiLevelType w:val="hybridMultilevel"/>
    <w:tmpl w:val="75244C36"/>
    <w:lvl w:ilvl="0" w:tplc="CCCA134A">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8">
    <w:nsid w:val="11C43CE3"/>
    <w:multiLevelType w:val="hybridMultilevel"/>
    <w:tmpl w:val="318C4234"/>
    <w:lvl w:ilvl="0" w:tplc="AA46CC62">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9">
    <w:nsid w:val="13E909F4"/>
    <w:multiLevelType w:val="multilevel"/>
    <w:tmpl w:val="0000002C"/>
    <w:lvl w:ilvl="0">
      <w:start w:val="1"/>
      <w:numFmt w:val="decimal"/>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0">
    <w:nsid w:val="15F45CFA"/>
    <w:multiLevelType w:val="hybridMultilevel"/>
    <w:tmpl w:val="64C66E6A"/>
    <w:lvl w:ilvl="0" w:tplc="9440D924">
      <w:start w:val="1"/>
      <w:numFmt w:val="bullet"/>
      <w:lvlText w:val=""/>
      <w:lvlJc w:val="left"/>
      <w:pPr>
        <w:ind w:left="720" w:hanging="360"/>
      </w:pPr>
      <w:rPr>
        <w:rFonts w:ascii="Symbol" w:hAnsi="Symbol" w:hint="default"/>
      </w:rPr>
    </w:lvl>
    <w:lvl w:ilvl="1" w:tplc="04080019">
      <w:start w:val="1"/>
      <w:numFmt w:val="bullet"/>
      <w:lvlText w:val="o"/>
      <w:lvlJc w:val="left"/>
      <w:pPr>
        <w:ind w:left="1440" w:hanging="360"/>
      </w:pPr>
      <w:rPr>
        <w:rFonts w:ascii="Courier New" w:hAnsi="Courier New" w:cs="Courier New" w:hint="default"/>
      </w:rPr>
    </w:lvl>
    <w:lvl w:ilvl="2" w:tplc="0408001B">
      <w:start w:val="1"/>
      <w:numFmt w:val="bullet"/>
      <w:lvlText w:val=""/>
      <w:lvlJc w:val="left"/>
      <w:pPr>
        <w:ind w:left="2160" w:hanging="360"/>
      </w:pPr>
      <w:rPr>
        <w:rFonts w:ascii="Wingdings" w:hAnsi="Wingdings" w:hint="default"/>
      </w:rPr>
    </w:lvl>
    <w:lvl w:ilvl="3" w:tplc="0408000F">
      <w:start w:val="1"/>
      <w:numFmt w:val="bullet"/>
      <w:lvlText w:val=""/>
      <w:lvlJc w:val="left"/>
      <w:pPr>
        <w:ind w:left="2880" w:hanging="360"/>
      </w:pPr>
      <w:rPr>
        <w:rFonts w:ascii="Symbol" w:hAnsi="Symbol" w:hint="default"/>
      </w:rPr>
    </w:lvl>
    <w:lvl w:ilvl="4" w:tplc="55228A7C">
      <w:numFmt w:val="bullet"/>
      <w:lvlText w:val="-"/>
      <w:lvlJc w:val="left"/>
      <w:pPr>
        <w:ind w:left="3600" w:hanging="360"/>
      </w:pPr>
      <w:rPr>
        <w:rFonts w:ascii="Arial" w:eastAsia="Calibri" w:hAnsi="Arial" w:cs="Arial" w:hint="default"/>
      </w:rPr>
    </w:lvl>
    <w:lvl w:ilvl="5" w:tplc="342CF5F2">
      <w:start w:val="4"/>
      <w:numFmt w:val="bullet"/>
      <w:lvlText w:val="•"/>
      <w:lvlJc w:val="left"/>
      <w:pPr>
        <w:ind w:left="4320" w:hanging="360"/>
      </w:pPr>
      <w:rPr>
        <w:rFonts w:ascii="Arial" w:eastAsia="Calibri" w:hAnsi="Arial" w:cs="Arial" w:hint="default"/>
        <w:sz w:val="28"/>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61">
    <w:nsid w:val="19AB7B59"/>
    <w:multiLevelType w:val="multilevel"/>
    <w:tmpl w:val="000000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1A7B052D"/>
    <w:multiLevelType w:val="hybridMultilevel"/>
    <w:tmpl w:val="8968CDE6"/>
    <w:lvl w:ilvl="0" w:tplc="EF3EA51A">
      <w:start w:val="1"/>
      <w:numFmt w:val="lowerRoman"/>
      <w:lvlText w:val="(%1)"/>
      <w:lvlJc w:val="left"/>
      <w:pPr>
        <w:ind w:left="720" w:hanging="360"/>
      </w:pPr>
      <w:rPr>
        <w:rFonts w:hint="default"/>
      </w:rPr>
    </w:lvl>
    <w:lvl w:ilvl="1" w:tplc="7082BE18">
      <w:start w:val="1"/>
      <w:numFmt w:val="bullet"/>
      <w:lvlText w:val=""/>
      <w:lvlJc w:val="left"/>
      <w:pPr>
        <w:ind w:left="1440" w:hanging="360"/>
      </w:pPr>
      <w:rPr>
        <w:rFonts w:ascii="Wingdings" w:hAnsi="Wingdings" w:hint="default"/>
      </w:rPr>
    </w:lvl>
    <w:lvl w:ilvl="2" w:tplc="2E4443BA">
      <w:start w:val="1"/>
      <w:numFmt w:val="decimal"/>
      <w:lvlText w:val="%3."/>
      <w:lvlJc w:val="left"/>
      <w:pPr>
        <w:ind w:left="2340" w:hanging="360"/>
      </w:pPr>
      <w:rPr>
        <w:rFonts w:hint="default"/>
      </w:rPr>
    </w:lvl>
    <w:lvl w:ilvl="3" w:tplc="84FA034E" w:tentative="1">
      <w:start w:val="1"/>
      <w:numFmt w:val="decimal"/>
      <w:lvlText w:val="%4."/>
      <w:lvlJc w:val="left"/>
      <w:pPr>
        <w:ind w:left="2880" w:hanging="360"/>
      </w:pPr>
    </w:lvl>
    <w:lvl w:ilvl="4" w:tplc="03705A5C" w:tentative="1">
      <w:start w:val="1"/>
      <w:numFmt w:val="lowerLetter"/>
      <w:lvlText w:val="%5."/>
      <w:lvlJc w:val="left"/>
      <w:pPr>
        <w:ind w:left="3600" w:hanging="360"/>
      </w:pPr>
    </w:lvl>
    <w:lvl w:ilvl="5" w:tplc="D854AC18" w:tentative="1">
      <w:start w:val="1"/>
      <w:numFmt w:val="lowerRoman"/>
      <w:lvlText w:val="%6."/>
      <w:lvlJc w:val="right"/>
      <w:pPr>
        <w:ind w:left="4320" w:hanging="180"/>
      </w:pPr>
    </w:lvl>
    <w:lvl w:ilvl="6" w:tplc="A9DC048C" w:tentative="1">
      <w:start w:val="1"/>
      <w:numFmt w:val="decimal"/>
      <w:lvlText w:val="%7."/>
      <w:lvlJc w:val="left"/>
      <w:pPr>
        <w:ind w:left="5040" w:hanging="360"/>
      </w:pPr>
    </w:lvl>
    <w:lvl w:ilvl="7" w:tplc="E452E3B0" w:tentative="1">
      <w:start w:val="1"/>
      <w:numFmt w:val="lowerLetter"/>
      <w:lvlText w:val="%8."/>
      <w:lvlJc w:val="left"/>
      <w:pPr>
        <w:ind w:left="5760" w:hanging="360"/>
      </w:pPr>
    </w:lvl>
    <w:lvl w:ilvl="8" w:tplc="9796C850" w:tentative="1">
      <w:start w:val="1"/>
      <w:numFmt w:val="lowerRoman"/>
      <w:lvlText w:val="%9."/>
      <w:lvlJc w:val="right"/>
      <w:pPr>
        <w:ind w:left="6480" w:hanging="180"/>
      </w:pPr>
    </w:lvl>
  </w:abstractNum>
  <w:abstractNum w:abstractNumId="63">
    <w:nsid w:val="1C871AC0"/>
    <w:multiLevelType w:val="hybridMultilevel"/>
    <w:tmpl w:val="DBD4098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4">
    <w:nsid w:val="215B5460"/>
    <w:multiLevelType w:val="hybridMultilevel"/>
    <w:tmpl w:val="A8183E58"/>
    <w:lvl w:ilvl="0" w:tplc="0408000D">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5">
    <w:nsid w:val="25DC30F3"/>
    <w:multiLevelType w:val="hybridMultilevel"/>
    <w:tmpl w:val="151AE694"/>
    <w:lvl w:ilvl="0" w:tplc="0408000F">
      <w:start w:val="1"/>
      <w:numFmt w:val="lowerRoman"/>
      <w:lvlText w:val="(%1)"/>
      <w:lvlJc w:val="left"/>
      <w:pPr>
        <w:tabs>
          <w:tab w:val="num" w:pos="3150"/>
        </w:tabs>
        <w:ind w:left="340" w:hanging="340"/>
      </w:pPr>
      <w:rPr>
        <w:rFonts w:hint="default"/>
      </w:rPr>
    </w:lvl>
    <w:lvl w:ilvl="1" w:tplc="04080019">
      <w:start w:val="1"/>
      <w:numFmt w:val="bullet"/>
      <w:lvlText w:val=""/>
      <w:lvlJc w:val="left"/>
      <w:pPr>
        <w:tabs>
          <w:tab w:val="num" w:pos="1590"/>
        </w:tabs>
        <w:ind w:left="567" w:hanging="567"/>
      </w:pPr>
      <w:rPr>
        <w:rFonts w:ascii="Wingdings" w:hAnsi="Wingdings" w:hint="default"/>
      </w:rPr>
    </w:lvl>
    <w:lvl w:ilvl="2" w:tplc="0408001B" w:tentative="1">
      <w:start w:val="1"/>
      <w:numFmt w:val="bullet"/>
      <w:lvlText w:val=""/>
      <w:lvlJc w:val="left"/>
      <w:pPr>
        <w:tabs>
          <w:tab w:val="num" w:pos="2160"/>
        </w:tabs>
        <w:ind w:left="2160" w:hanging="360"/>
      </w:pPr>
      <w:rPr>
        <w:rFonts w:ascii="Wingdings" w:hAnsi="Wingdings" w:hint="default"/>
      </w:rPr>
    </w:lvl>
    <w:lvl w:ilvl="3" w:tplc="0408000F" w:tentative="1">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66">
    <w:nsid w:val="2A070105"/>
    <w:multiLevelType w:val="hybridMultilevel"/>
    <w:tmpl w:val="C7A6AC2E"/>
    <w:lvl w:ilvl="0" w:tplc="E91A2D20">
      <w:start w:val="1"/>
      <w:numFmt w:val="decimal"/>
      <w:lvlText w:val="%1."/>
      <w:lvlJc w:val="left"/>
      <w:pPr>
        <w:tabs>
          <w:tab w:val="num" w:pos="397"/>
        </w:tabs>
        <w:ind w:left="397" w:hanging="397"/>
      </w:pPr>
      <w:rPr>
        <w:rFonts w:hint="default"/>
        <w:b w:val="0"/>
        <w:i w:val="0"/>
      </w:rPr>
    </w:lvl>
    <w:lvl w:ilvl="1" w:tplc="E2405D76">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7">
    <w:nsid w:val="2E7909B3"/>
    <w:multiLevelType w:val="multilevel"/>
    <w:tmpl w:val="0000002D"/>
    <w:lvl w:ilvl="0">
      <w:start w:val="1"/>
      <w:numFmt w:val="lowerRoman"/>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8">
    <w:nsid w:val="31AC4564"/>
    <w:multiLevelType w:val="hybridMultilevel"/>
    <w:tmpl w:val="A0B83996"/>
    <w:lvl w:ilvl="0" w:tplc="04080013">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69">
    <w:nsid w:val="32923B1E"/>
    <w:multiLevelType w:val="hybridMultilevel"/>
    <w:tmpl w:val="379E3362"/>
    <w:lvl w:ilvl="0" w:tplc="0408000F">
      <w:start w:val="1"/>
      <w:numFmt w:val="decimal"/>
      <w:lvlText w:val="%1."/>
      <w:lvlJc w:val="left"/>
      <w:pPr>
        <w:ind w:left="720" w:hanging="360"/>
      </w:pPr>
    </w:lvl>
    <w:lvl w:ilvl="1" w:tplc="0408000F">
      <w:start w:val="1"/>
      <w:numFmt w:val="decimal"/>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0">
    <w:nsid w:val="3326654E"/>
    <w:multiLevelType w:val="hybridMultilevel"/>
    <w:tmpl w:val="37C2775A"/>
    <w:lvl w:ilvl="0" w:tplc="0408000D">
      <w:start w:val="1"/>
      <w:numFmt w:val="bullet"/>
      <w:lvlText w:val=""/>
      <w:lvlJc w:val="left"/>
      <w:pPr>
        <w:ind w:left="1713" w:hanging="360"/>
      </w:pPr>
      <w:rPr>
        <w:rFonts w:ascii="Wingdings" w:hAnsi="Wingdings" w:hint="default"/>
      </w:rPr>
    </w:lvl>
    <w:lvl w:ilvl="1" w:tplc="04080003" w:tentative="1">
      <w:start w:val="1"/>
      <w:numFmt w:val="bullet"/>
      <w:lvlText w:val="o"/>
      <w:lvlJc w:val="left"/>
      <w:pPr>
        <w:ind w:left="2433" w:hanging="360"/>
      </w:pPr>
      <w:rPr>
        <w:rFonts w:ascii="Courier New" w:hAnsi="Courier New" w:cs="Courier New" w:hint="default"/>
      </w:rPr>
    </w:lvl>
    <w:lvl w:ilvl="2" w:tplc="04080005" w:tentative="1">
      <w:start w:val="1"/>
      <w:numFmt w:val="bullet"/>
      <w:lvlText w:val=""/>
      <w:lvlJc w:val="left"/>
      <w:pPr>
        <w:ind w:left="3153" w:hanging="360"/>
      </w:pPr>
      <w:rPr>
        <w:rFonts w:ascii="Wingdings" w:hAnsi="Wingdings" w:hint="default"/>
      </w:rPr>
    </w:lvl>
    <w:lvl w:ilvl="3" w:tplc="04080001" w:tentative="1">
      <w:start w:val="1"/>
      <w:numFmt w:val="bullet"/>
      <w:lvlText w:val=""/>
      <w:lvlJc w:val="left"/>
      <w:pPr>
        <w:ind w:left="3873" w:hanging="360"/>
      </w:pPr>
      <w:rPr>
        <w:rFonts w:ascii="Symbol" w:hAnsi="Symbol" w:hint="default"/>
      </w:rPr>
    </w:lvl>
    <w:lvl w:ilvl="4" w:tplc="04080003" w:tentative="1">
      <w:start w:val="1"/>
      <w:numFmt w:val="bullet"/>
      <w:lvlText w:val="o"/>
      <w:lvlJc w:val="left"/>
      <w:pPr>
        <w:ind w:left="4593" w:hanging="360"/>
      </w:pPr>
      <w:rPr>
        <w:rFonts w:ascii="Courier New" w:hAnsi="Courier New" w:cs="Courier New" w:hint="default"/>
      </w:rPr>
    </w:lvl>
    <w:lvl w:ilvl="5" w:tplc="04080005">
      <w:start w:val="1"/>
      <w:numFmt w:val="bullet"/>
      <w:lvlText w:val=""/>
      <w:lvlJc w:val="left"/>
      <w:pPr>
        <w:ind w:left="5313" w:hanging="360"/>
      </w:pPr>
      <w:rPr>
        <w:rFonts w:ascii="Wingdings" w:hAnsi="Wingdings" w:hint="default"/>
      </w:rPr>
    </w:lvl>
    <w:lvl w:ilvl="6" w:tplc="04080001" w:tentative="1">
      <w:start w:val="1"/>
      <w:numFmt w:val="bullet"/>
      <w:lvlText w:val=""/>
      <w:lvlJc w:val="left"/>
      <w:pPr>
        <w:ind w:left="6033" w:hanging="360"/>
      </w:pPr>
      <w:rPr>
        <w:rFonts w:ascii="Symbol" w:hAnsi="Symbol" w:hint="default"/>
      </w:rPr>
    </w:lvl>
    <w:lvl w:ilvl="7" w:tplc="04080003" w:tentative="1">
      <w:start w:val="1"/>
      <w:numFmt w:val="bullet"/>
      <w:lvlText w:val="o"/>
      <w:lvlJc w:val="left"/>
      <w:pPr>
        <w:ind w:left="6753" w:hanging="360"/>
      </w:pPr>
      <w:rPr>
        <w:rFonts w:ascii="Courier New" w:hAnsi="Courier New" w:cs="Courier New" w:hint="default"/>
      </w:rPr>
    </w:lvl>
    <w:lvl w:ilvl="8" w:tplc="04080005" w:tentative="1">
      <w:start w:val="1"/>
      <w:numFmt w:val="bullet"/>
      <w:lvlText w:val=""/>
      <w:lvlJc w:val="left"/>
      <w:pPr>
        <w:ind w:left="7473" w:hanging="360"/>
      </w:pPr>
      <w:rPr>
        <w:rFonts w:ascii="Wingdings" w:hAnsi="Wingdings" w:hint="default"/>
      </w:rPr>
    </w:lvl>
  </w:abstractNum>
  <w:abstractNum w:abstractNumId="71">
    <w:nsid w:val="34B66E59"/>
    <w:multiLevelType w:val="hybridMultilevel"/>
    <w:tmpl w:val="7AD00CFE"/>
    <w:lvl w:ilvl="0" w:tplc="0408000D">
      <w:start w:val="1"/>
      <w:numFmt w:val="lowerRoman"/>
      <w:lvlText w:val="(%1)"/>
      <w:lvlJc w:val="left"/>
      <w:pPr>
        <w:ind w:left="720" w:hanging="360"/>
      </w:pPr>
      <w:rPr>
        <w:rFonts w:hint="default"/>
      </w:rPr>
    </w:lvl>
    <w:lvl w:ilvl="1" w:tplc="04080003">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72">
    <w:nsid w:val="3E7B3E96"/>
    <w:multiLevelType w:val="multilevel"/>
    <w:tmpl w:val="0000002D"/>
    <w:lvl w:ilvl="0">
      <w:start w:val="1"/>
      <w:numFmt w:val="lowerRoman"/>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3">
    <w:nsid w:val="3F137B36"/>
    <w:multiLevelType w:val="hybridMultilevel"/>
    <w:tmpl w:val="422C0714"/>
    <w:lvl w:ilvl="0" w:tplc="04080013">
      <w:start w:val="1"/>
      <w:numFmt w:val="upperRoman"/>
      <w:lvlText w:val="%1."/>
      <w:lvlJc w:val="righ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74">
    <w:nsid w:val="3F1F4690"/>
    <w:multiLevelType w:val="hybridMultilevel"/>
    <w:tmpl w:val="7AD00CFE"/>
    <w:lvl w:ilvl="0" w:tplc="0408000D">
      <w:start w:val="1"/>
      <w:numFmt w:val="lowerRoman"/>
      <w:lvlText w:val="(%1)"/>
      <w:lvlJc w:val="left"/>
      <w:pPr>
        <w:ind w:left="720" w:hanging="360"/>
      </w:pPr>
      <w:rPr>
        <w:rFonts w:hint="default"/>
      </w:rPr>
    </w:lvl>
    <w:lvl w:ilvl="1" w:tplc="04080003">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75">
    <w:nsid w:val="4152361F"/>
    <w:multiLevelType w:val="multilevel"/>
    <w:tmpl w:val="0000001C"/>
    <w:lvl w:ilvl="0">
      <w:start w:val="1"/>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6">
    <w:nsid w:val="42423320"/>
    <w:multiLevelType w:val="hybridMultilevel"/>
    <w:tmpl w:val="0E7AAFFE"/>
    <w:lvl w:ilvl="0" w:tplc="0408000F">
      <w:start w:val="1"/>
      <w:numFmt w:val="bullet"/>
      <w:lvlText w:val=""/>
      <w:lvlJc w:val="left"/>
      <w:pPr>
        <w:ind w:left="720" w:hanging="360"/>
      </w:pPr>
      <w:rPr>
        <w:rFonts w:ascii="Wingdings" w:hAnsi="Wingdings"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77">
    <w:nsid w:val="44DE317E"/>
    <w:multiLevelType w:val="hybridMultilevel"/>
    <w:tmpl w:val="CE6829EE"/>
    <w:lvl w:ilvl="0" w:tplc="0408000D">
      <w:start w:val="1"/>
      <w:numFmt w:val="bullet"/>
      <w:lvlText w:val=""/>
      <w:lvlJc w:val="left"/>
      <w:pPr>
        <w:tabs>
          <w:tab w:val="num" w:pos="1140"/>
        </w:tabs>
        <w:ind w:left="1140" w:hanging="360"/>
      </w:pPr>
      <w:rPr>
        <w:rFonts w:ascii="Symbol" w:hAnsi="Symbol" w:hint="default"/>
      </w:rPr>
    </w:lvl>
    <w:lvl w:ilvl="1" w:tplc="04080019" w:tentative="1">
      <w:start w:val="1"/>
      <w:numFmt w:val="bullet"/>
      <w:lvlText w:val="o"/>
      <w:lvlJc w:val="left"/>
      <w:pPr>
        <w:tabs>
          <w:tab w:val="num" w:pos="1440"/>
        </w:tabs>
        <w:ind w:left="1440" w:hanging="360"/>
      </w:pPr>
      <w:rPr>
        <w:rFonts w:ascii="Courier New" w:hAnsi="Courier New" w:hint="default"/>
      </w:rPr>
    </w:lvl>
    <w:lvl w:ilvl="2" w:tplc="0408001B" w:tentative="1">
      <w:start w:val="1"/>
      <w:numFmt w:val="bullet"/>
      <w:lvlText w:val=""/>
      <w:lvlJc w:val="left"/>
      <w:pPr>
        <w:tabs>
          <w:tab w:val="num" w:pos="2160"/>
        </w:tabs>
        <w:ind w:left="2160" w:hanging="360"/>
      </w:pPr>
      <w:rPr>
        <w:rFonts w:ascii="Wingdings" w:hAnsi="Wingdings" w:hint="default"/>
      </w:rPr>
    </w:lvl>
    <w:lvl w:ilvl="3" w:tplc="0408000F" w:tentative="1">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78">
    <w:nsid w:val="47AC543F"/>
    <w:multiLevelType w:val="hybridMultilevel"/>
    <w:tmpl w:val="373AF804"/>
    <w:lvl w:ilvl="0" w:tplc="42182582">
      <w:start w:val="1"/>
      <w:numFmt w:val="bullet"/>
      <w:lvlText w:val=""/>
      <w:lvlJc w:val="left"/>
      <w:pPr>
        <w:tabs>
          <w:tab w:val="num" w:pos="1140"/>
        </w:tabs>
        <w:ind w:left="114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9">
    <w:nsid w:val="4E1F5119"/>
    <w:multiLevelType w:val="hybridMultilevel"/>
    <w:tmpl w:val="A5C28EC6"/>
    <w:lvl w:ilvl="0" w:tplc="0408001B">
      <w:start w:val="1"/>
      <w:numFmt w:val="lowerRoman"/>
      <w:lvlText w:val="%1."/>
      <w:lvlJc w:val="right"/>
      <w:pPr>
        <w:ind w:left="720" w:hanging="360"/>
      </w:pPr>
    </w:lvl>
    <w:lvl w:ilvl="1" w:tplc="C4881B24">
      <w:start w:val="1"/>
      <w:numFmt w:val="decimal"/>
      <w:lvlText w:val="%2."/>
      <w:lvlJc w:val="left"/>
      <w:pPr>
        <w:ind w:left="1440" w:hanging="360"/>
      </w:pPr>
      <w:rPr>
        <w:rFonts w:ascii="Courier New" w:eastAsia="Arial" w:hAnsi="Courier New" w:cs="Courier New" w:hint="default"/>
        <w:b/>
        <w:sz w:val="20"/>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0">
    <w:nsid w:val="53441C65"/>
    <w:multiLevelType w:val="hybridMultilevel"/>
    <w:tmpl w:val="DA6A9A36"/>
    <w:lvl w:ilvl="0" w:tplc="E97614D0">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1">
    <w:nsid w:val="551257EE"/>
    <w:multiLevelType w:val="hybridMultilevel"/>
    <w:tmpl w:val="D1B008A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2">
    <w:nsid w:val="582E3802"/>
    <w:multiLevelType w:val="multilevel"/>
    <w:tmpl w:val="0000002C"/>
    <w:lvl w:ilvl="0">
      <w:start w:val="1"/>
      <w:numFmt w:val="decimal"/>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83">
    <w:nsid w:val="59FF4485"/>
    <w:multiLevelType w:val="multilevel"/>
    <w:tmpl w:val="C358B438"/>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84">
    <w:nsid w:val="62AF1B04"/>
    <w:multiLevelType w:val="hybridMultilevel"/>
    <w:tmpl w:val="1D5491DA"/>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5">
    <w:nsid w:val="6DB518CC"/>
    <w:multiLevelType w:val="hybridMultilevel"/>
    <w:tmpl w:val="0180EF0E"/>
    <w:lvl w:ilvl="0" w:tplc="558E899C">
      <w:start w:val="1"/>
      <w:numFmt w:val="lowerRoman"/>
      <w:lvlText w:val="(%1)"/>
      <w:lvlJc w:val="left"/>
      <w:pPr>
        <w:tabs>
          <w:tab w:val="num" w:pos="3490"/>
        </w:tabs>
        <w:ind w:left="680" w:hanging="340"/>
      </w:pPr>
      <w:rPr>
        <w:rFonts w:hint="default"/>
      </w:rPr>
    </w:lvl>
    <w:lvl w:ilvl="1" w:tplc="04080019">
      <w:start w:val="1"/>
      <w:numFmt w:val="bullet"/>
      <w:lvlText w:val=""/>
      <w:lvlJc w:val="left"/>
      <w:pPr>
        <w:tabs>
          <w:tab w:val="num" w:pos="1930"/>
        </w:tabs>
        <w:ind w:left="907" w:hanging="567"/>
      </w:pPr>
      <w:rPr>
        <w:rFonts w:ascii="Wingdings" w:hAnsi="Wingdings" w:hint="default"/>
      </w:rPr>
    </w:lvl>
    <w:lvl w:ilvl="2" w:tplc="0408001B" w:tentative="1">
      <w:start w:val="1"/>
      <w:numFmt w:val="bullet"/>
      <w:lvlText w:val=""/>
      <w:lvlJc w:val="left"/>
      <w:pPr>
        <w:tabs>
          <w:tab w:val="num" w:pos="2500"/>
        </w:tabs>
        <w:ind w:left="2500" w:hanging="360"/>
      </w:pPr>
      <w:rPr>
        <w:rFonts w:ascii="Wingdings" w:hAnsi="Wingdings" w:hint="default"/>
      </w:rPr>
    </w:lvl>
    <w:lvl w:ilvl="3" w:tplc="0408000F" w:tentative="1">
      <w:start w:val="1"/>
      <w:numFmt w:val="bullet"/>
      <w:lvlText w:val=""/>
      <w:lvlJc w:val="left"/>
      <w:pPr>
        <w:tabs>
          <w:tab w:val="num" w:pos="3220"/>
        </w:tabs>
        <w:ind w:left="3220" w:hanging="360"/>
      </w:pPr>
      <w:rPr>
        <w:rFonts w:ascii="Symbol" w:hAnsi="Symbol" w:hint="default"/>
      </w:rPr>
    </w:lvl>
    <w:lvl w:ilvl="4" w:tplc="04080019" w:tentative="1">
      <w:start w:val="1"/>
      <w:numFmt w:val="bullet"/>
      <w:lvlText w:val="o"/>
      <w:lvlJc w:val="left"/>
      <w:pPr>
        <w:tabs>
          <w:tab w:val="num" w:pos="3940"/>
        </w:tabs>
        <w:ind w:left="3940" w:hanging="360"/>
      </w:pPr>
      <w:rPr>
        <w:rFonts w:ascii="Courier New" w:hAnsi="Courier New" w:hint="default"/>
      </w:rPr>
    </w:lvl>
    <w:lvl w:ilvl="5" w:tplc="0408001B" w:tentative="1">
      <w:start w:val="1"/>
      <w:numFmt w:val="bullet"/>
      <w:lvlText w:val=""/>
      <w:lvlJc w:val="left"/>
      <w:pPr>
        <w:tabs>
          <w:tab w:val="num" w:pos="4660"/>
        </w:tabs>
        <w:ind w:left="4660" w:hanging="360"/>
      </w:pPr>
      <w:rPr>
        <w:rFonts w:ascii="Wingdings" w:hAnsi="Wingdings" w:hint="default"/>
      </w:rPr>
    </w:lvl>
    <w:lvl w:ilvl="6" w:tplc="0408000F" w:tentative="1">
      <w:start w:val="1"/>
      <w:numFmt w:val="bullet"/>
      <w:lvlText w:val=""/>
      <w:lvlJc w:val="left"/>
      <w:pPr>
        <w:tabs>
          <w:tab w:val="num" w:pos="5380"/>
        </w:tabs>
        <w:ind w:left="5380" w:hanging="360"/>
      </w:pPr>
      <w:rPr>
        <w:rFonts w:ascii="Symbol" w:hAnsi="Symbol" w:hint="default"/>
      </w:rPr>
    </w:lvl>
    <w:lvl w:ilvl="7" w:tplc="04080019" w:tentative="1">
      <w:start w:val="1"/>
      <w:numFmt w:val="bullet"/>
      <w:lvlText w:val="o"/>
      <w:lvlJc w:val="left"/>
      <w:pPr>
        <w:tabs>
          <w:tab w:val="num" w:pos="6100"/>
        </w:tabs>
        <w:ind w:left="6100" w:hanging="360"/>
      </w:pPr>
      <w:rPr>
        <w:rFonts w:ascii="Courier New" w:hAnsi="Courier New" w:hint="default"/>
      </w:rPr>
    </w:lvl>
    <w:lvl w:ilvl="8" w:tplc="0408001B" w:tentative="1">
      <w:start w:val="1"/>
      <w:numFmt w:val="bullet"/>
      <w:lvlText w:val=""/>
      <w:lvlJc w:val="left"/>
      <w:pPr>
        <w:tabs>
          <w:tab w:val="num" w:pos="6820"/>
        </w:tabs>
        <w:ind w:left="6820" w:hanging="360"/>
      </w:pPr>
      <w:rPr>
        <w:rFonts w:ascii="Wingdings" w:hAnsi="Wingdings" w:hint="default"/>
      </w:rPr>
    </w:lvl>
  </w:abstractNum>
  <w:abstractNum w:abstractNumId="86">
    <w:nsid w:val="76E04EF7"/>
    <w:multiLevelType w:val="hybridMultilevel"/>
    <w:tmpl w:val="D25C8B78"/>
    <w:lvl w:ilvl="0" w:tplc="07AEDA42">
      <w:start w:val="3"/>
      <w:numFmt w:val="decimal"/>
      <w:lvlText w:val="%1."/>
      <w:lvlJc w:val="left"/>
      <w:pPr>
        <w:tabs>
          <w:tab w:val="num" w:pos="367"/>
        </w:tabs>
        <w:ind w:left="367" w:hanging="360"/>
      </w:pPr>
      <w:rPr>
        <w:rFonts w:hint="default"/>
      </w:rPr>
    </w:lvl>
    <w:lvl w:ilvl="1" w:tplc="04080019" w:tentative="1">
      <w:start w:val="1"/>
      <w:numFmt w:val="lowerLetter"/>
      <w:lvlText w:val="%2."/>
      <w:lvlJc w:val="left"/>
      <w:pPr>
        <w:tabs>
          <w:tab w:val="num" w:pos="1087"/>
        </w:tabs>
        <w:ind w:left="1087" w:hanging="360"/>
      </w:pPr>
    </w:lvl>
    <w:lvl w:ilvl="2" w:tplc="0408001B" w:tentative="1">
      <w:start w:val="1"/>
      <w:numFmt w:val="lowerRoman"/>
      <w:lvlText w:val="%3."/>
      <w:lvlJc w:val="right"/>
      <w:pPr>
        <w:tabs>
          <w:tab w:val="num" w:pos="1807"/>
        </w:tabs>
        <w:ind w:left="1807" w:hanging="180"/>
      </w:pPr>
    </w:lvl>
    <w:lvl w:ilvl="3" w:tplc="0408000F" w:tentative="1">
      <w:start w:val="1"/>
      <w:numFmt w:val="decimal"/>
      <w:lvlText w:val="%4."/>
      <w:lvlJc w:val="left"/>
      <w:pPr>
        <w:tabs>
          <w:tab w:val="num" w:pos="2527"/>
        </w:tabs>
        <w:ind w:left="2527" w:hanging="360"/>
      </w:pPr>
    </w:lvl>
    <w:lvl w:ilvl="4" w:tplc="04080019" w:tentative="1">
      <w:start w:val="1"/>
      <w:numFmt w:val="lowerLetter"/>
      <w:lvlText w:val="%5."/>
      <w:lvlJc w:val="left"/>
      <w:pPr>
        <w:tabs>
          <w:tab w:val="num" w:pos="3247"/>
        </w:tabs>
        <w:ind w:left="3247" w:hanging="360"/>
      </w:pPr>
    </w:lvl>
    <w:lvl w:ilvl="5" w:tplc="0408001B" w:tentative="1">
      <w:start w:val="1"/>
      <w:numFmt w:val="lowerRoman"/>
      <w:lvlText w:val="%6."/>
      <w:lvlJc w:val="right"/>
      <w:pPr>
        <w:tabs>
          <w:tab w:val="num" w:pos="3967"/>
        </w:tabs>
        <w:ind w:left="3967" w:hanging="180"/>
      </w:pPr>
    </w:lvl>
    <w:lvl w:ilvl="6" w:tplc="0408000F" w:tentative="1">
      <w:start w:val="1"/>
      <w:numFmt w:val="decimal"/>
      <w:lvlText w:val="%7."/>
      <w:lvlJc w:val="left"/>
      <w:pPr>
        <w:tabs>
          <w:tab w:val="num" w:pos="4687"/>
        </w:tabs>
        <w:ind w:left="4687" w:hanging="360"/>
      </w:pPr>
    </w:lvl>
    <w:lvl w:ilvl="7" w:tplc="04080019" w:tentative="1">
      <w:start w:val="1"/>
      <w:numFmt w:val="lowerLetter"/>
      <w:lvlText w:val="%8."/>
      <w:lvlJc w:val="left"/>
      <w:pPr>
        <w:tabs>
          <w:tab w:val="num" w:pos="5407"/>
        </w:tabs>
        <w:ind w:left="5407" w:hanging="360"/>
      </w:pPr>
    </w:lvl>
    <w:lvl w:ilvl="8" w:tplc="0408001B" w:tentative="1">
      <w:start w:val="1"/>
      <w:numFmt w:val="lowerRoman"/>
      <w:lvlText w:val="%9."/>
      <w:lvlJc w:val="right"/>
      <w:pPr>
        <w:tabs>
          <w:tab w:val="num" w:pos="6127"/>
        </w:tabs>
        <w:ind w:left="6127" w:hanging="180"/>
      </w:pPr>
    </w:lvl>
  </w:abstractNum>
  <w:abstractNum w:abstractNumId="87">
    <w:nsid w:val="7B135282"/>
    <w:multiLevelType w:val="hybridMultilevel"/>
    <w:tmpl w:val="FA5C2CFC"/>
    <w:lvl w:ilvl="0" w:tplc="9440D924">
      <w:start w:val="1"/>
      <w:numFmt w:val="lowerRoman"/>
      <w:lvlText w:val="(%1)"/>
      <w:lvlJc w:val="left"/>
      <w:pPr>
        <w:ind w:left="720" w:hanging="360"/>
      </w:pPr>
      <w:rPr>
        <w:rFonts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88">
    <w:nsid w:val="7E9C0697"/>
    <w:multiLevelType w:val="hybridMultilevel"/>
    <w:tmpl w:val="F4A60D08"/>
    <w:lvl w:ilvl="0" w:tplc="AEE8A174">
      <w:start w:val="1"/>
      <w:numFmt w:val="lowerRoman"/>
      <w:lvlText w:val="(%1)"/>
      <w:lvlJc w:val="left"/>
      <w:pPr>
        <w:ind w:left="720" w:hanging="360"/>
      </w:pPr>
      <w:rPr>
        <w:rFonts w:hint="default"/>
      </w:rPr>
    </w:lvl>
    <w:lvl w:ilvl="1" w:tplc="04080003">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89">
    <w:nsid w:val="7EEE4EAD"/>
    <w:multiLevelType w:val="hybridMultilevel"/>
    <w:tmpl w:val="FA5C2CFC"/>
    <w:lvl w:ilvl="0" w:tplc="9440D924">
      <w:start w:val="1"/>
      <w:numFmt w:val="lowerRoman"/>
      <w:lvlText w:val="(%1)"/>
      <w:lvlJc w:val="left"/>
      <w:pPr>
        <w:ind w:left="720" w:hanging="360"/>
      </w:pPr>
      <w:rPr>
        <w:rFonts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90">
    <w:nsid w:val="7EF85408"/>
    <w:multiLevelType w:val="hybridMultilevel"/>
    <w:tmpl w:val="1D5491DA"/>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6"/>
  </w:num>
  <w:num w:numId="2">
    <w:abstractNumId w:val="65"/>
  </w:num>
  <w:num w:numId="3">
    <w:abstractNumId w:val="60"/>
  </w:num>
  <w:num w:numId="4">
    <w:abstractNumId w:val="64"/>
  </w:num>
  <w:num w:numId="5">
    <w:abstractNumId w:val="78"/>
  </w:num>
  <w:num w:numId="6">
    <w:abstractNumId w:val="85"/>
  </w:num>
  <w:num w:numId="7">
    <w:abstractNumId w:val="77"/>
  </w:num>
  <w:num w:numId="8">
    <w:abstractNumId w:val="55"/>
  </w:num>
  <w:num w:numId="9">
    <w:abstractNumId w:val="89"/>
  </w:num>
  <w:num w:numId="10">
    <w:abstractNumId w:val="57"/>
  </w:num>
  <w:num w:numId="11">
    <w:abstractNumId w:val="58"/>
  </w:num>
  <w:num w:numId="12">
    <w:abstractNumId w:val="74"/>
  </w:num>
  <w:num w:numId="13">
    <w:abstractNumId w:val="88"/>
  </w:num>
  <w:num w:numId="14">
    <w:abstractNumId w:val="62"/>
  </w:num>
  <w:num w:numId="15">
    <w:abstractNumId w:val="76"/>
  </w:num>
  <w:num w:numId="16">
    <w:abstractNumId w:val="15"/>
  </w:num>
  <w:num w:numId="17">
    <w:abstractNumId w:val="16"/>
  </w:num>
  <w:num w:numId="18">
    <w:abstractNumId w:val="17"/>
  </w:num>
  <w:num w:numId="19">
    <w:abstractNumId w:val="18"/>
  </w:num>
  <w:num w:numId="20">
    <w:abstractNumId w:val="19"/>
  </w:num>
  <w:num w:numId="21">
    <w:abstractNumId w:val="21"/>
  </w:num>
  <w:num w:numId="22">
    <w:abstractNumId w:val="22"/>
  </w:num>
  <w:num w:numId="23">
    <w:abstractNumId w:val="24"/>
  </w:num>
  <w:num w:numId="24">
    <w:abstractNumId w:val="27"/>
  </w:num>
  <w:num w:numId="25">
    <w:abstractNumId w:val="29"/>
  </w:num>
  <w:num w:numId="26">
    <w:abstractNumId w:val="30"/>
  </w:num>
  <w:num w:numId="27">
    <w:abstractNumId w:val="31"/>
  </w:num>
  <w:num w:numId="28">
    <w:abstractNumId w:val="32"/>
  </w:num>
  <w:num w:numId="29">
    <w:abstractNumId w:val="33"/>
  </w:num>
  <w:num w:numId="30">
    <w:abstractNumId w:val="34"/>
  </w:num>
  <w:num w:numId="31">
    <w:abstractNumId w:val="35"/>
  </w:num>
  <w:num w:numId="32">
    <w:abstractNumId w:val="37"/>
  </w:num>
  <w:num w:numId="33">
    <w:abstractNumId w:val="42"/>
  </w:num>
  <w:num w:numId="34">
    <w:abstractNumId w:val="43"/>
  </w:num>
  <w:num w:numId="35">
    <w:abstractNumId w:val="52"/>
  </w:num>
  <w:num w:numId="36">
    <w:abstractNumId w:val="68"/>
  </w:num>
  <w:num w:numId="37">
    <w:abstractNumId w:val="6"/>
  </w:num>
  <w:num w:numId="38">
    <w:abstractNumId w:val="0"/>
  </w:num>
  <w:num w:numId="39">
    <w:abstractNumId w:val="12"/>
  </w:num>
  <w:num w:numId="40">
    <w:abstractNumId w:val="4"/>
  </w:num>
  <w:num w:numId="41">
    <w:abstractNumId w:val="48"/>
  </w:num>
  <w:num w:numId="42">
    <w:abstractNumId w:val="40"/>
  </w:num>
  <w:num w:numId="43">
    <w:abstractNumId w:val="81"/>
  </w:num>
  <w:num w:numId="44">
    <w:abstractNumId w:val="44"/>
  </w:num>
  <w:num w:numId="45">
    <w:abstractNumId w:val="45"/>
  </w:num>
  <w:num w:numId="46">
    <w:abstractNumId w:val="46"/>
  </w:num>
  <w:num w:numId="47">
    <w:abstractNumId w:val="47"/>
  </w:num>
  <w:num w:numId="48">
    <w:abstractNumId w:val="49"/>
  </w:num>
  <w:num w:numId="49">
    <w:abstractNumId w:val="1"/>
  </w:num>
  <w:num w:numId="50">
    <w:abstractNumId w:val="66"/>
  </w:num>
  <w:num w:numId="51">
    <w:abstractNumId w:val="86"/>
  </w:num>
  <w:num w:numId="52">
    <w:abstractNumId w:val="50"/>
  </w:num>
  <w:num w:numId="53">
    <w:abstractNumId w:val="53"/>
  </w:num>
  <w:num w:numId="54">
    <w:abstractNumId w:val="80"/>
  </w:num>
  <w:num w:numId="55">
    <w:abstractNumId w:val="70"/>
  </w:num>
  <w:num w:numId="56">
    <w:abstractNumId w:val="69"/>
  </w:num>
  <w:num w:numId="57">
    <w:abstractNumId w:val="72"/>
  </w:num>
  <w:num w:numId="58">
    <w:abstractNumId w:val="67"/>
  </w:num>
  <w:num w:numId="59">
    <w:abstractNumId w:val="83"/>
  </w:num>
  <w:num w:numId="60">
    <w:abstractNumId w:val="87"/>
  </w:num>
  <w:num w:numId="61">
    <w:abstractNumId w:val="71"/>
  </w:num>
  <w:num w:numId="62">
    <w:abstractNumId w:val="75"/>
  </w:num>
  <w:num w:numId="63">
    <w:abstractNumId w:val="61"/>
  </w:num>
  <w:num w:numId="64">
    <w:abstractNumId w:val="59"/>
  </w:num>
  <w:num w:numId="65">
    <w:abstractNumId w:val="82"/>
  </w:num>
  <w:num w:numId="6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hdrShapeDefaults>
    <o:shapedefaults v:ext="edit" spidmax="119810">
      <o:colormenu v:ext="edit" strokecolor="#0070c0"/>
    </o:shapedefaults>
    <o:shapelayout v:ext="edit">
      <o:idmap v:ext="edit" data="74"/>
      <o:rules v:ext="edit">
        <o:r id="V:Rule2" type="connector" idref="#_x0000_s75777"/>
      </o:rules>
    </o:shapelayout>
  </w:hdrShapeDefaults>
  <w:footnotePr>
    <w:footnote w:id="-1"/>
    <w:footnote w:id="0"/>
  </w:footnotePr>
  <w:endnotePr>
    <w:endnote w:id="-1"/>
    <w:endnote w:id="0"/>
  </w:endnotePr>
  <w:compat/>
  <w:rsids>
    <w:rsidRoot w:val="007B6276"/>
    <w:rsid w:val="00000093"/>
    <w:rsid w:val="00000583"/>
    <w:rsid w:val="000051A2"/>
    <w:rsid w:val="00007B66"/>
    <w:rsid w:val="00007D0E"/>
    <w:rsid w:val="00011E48"/>
    <w:rsid w:val="00017302"/>
    <w:rsid w:val="0002010C"/>
    <w:rsid w:val="0002195D"/>
    <w:rsid w:val="00024331"/>
    <w:rsid w:val="00024AB3"/>
    <w:rsid w:val="00024BC2"/>
    <w:rsid w:val="00025BD4"/>
    <w:rsid w:val="00031A26"/>
    <w:rsid w:val="000328EB"/>
    <w:rsid w:val="00034306"/>
    <w:rsid w:val="00034748"/>
    <w:rsid w:val="0003559E"/>
    <w:rsid w:val="00037166"/>
    <w:rsid w:val="00044B85"/>
    <w:rsid w:val="000453D4"/>
    <w:rsid w:val="00045D21"/>
    <w:rsid w:val="0004689C"/>
    <w:rsid w:val="00054554"/>
    <w:rsid w:val="00054673"/>
    <w:rsid w:val="00054C4E"/>
    <w:rsid w:val="00057F13"/>
    <w:rsid w:val="00061005"/>
    <w:rsid w:val="000628C3"/>
    <w:rsid w:val="0006407E"/>
    <w:rsid w:val="00067AA2"/>
    <w:rsid w:val="000705C2"/>
    <w:rsid w:val="00075CC7"/>
    <w:rsid w:val="00077E65"/>
    <w:rsid w:val="00081761"/>
    <w:rsid w:val="00083250"/>
    <w:rsid w:val="0008325A"/>
    <w:rsid w:val="00086C44"/>
    <w:rsid w:val="00091E3C"/>
    <w:rsid w:val="000949B1"/>
    <w:rsid w:val="000959F4"/>
    <w:rsid w:val="00097356"/>
    <w:rsid w:val="000A3E91"/>
    <w:rsid w:val="000A4992"/>
    <w:rsid w:val="000A4FDF"/>
    <w:rsid w:val="000A67C5"/>
    <w:rsid w:val="000B26AE"/>
    <w:rsid w:val="000B37A4"/>
    <w:rsid w:val="000C4262"/>
    <w:rsid w:val="000C45EF"/>
    <w:rsid w:val="000C4E56"/>
    <w:rsid w:val="000C4E6F"/>
    <w:rsid w:val="000C7AD8"/>
    <w:rsid w:val="000D3B2E"/>
    <w:rsid w:val="000D47C0"/>
    <w:rsid w:val="000D4B29"/>
    <w:rsid w:val="000D64CD"/>
    <w:rsid w:val="000D7168"/>
    <w:rsid w:val="000D71DF"/>
    <w:rsid w:val="000E1777"/>
    <w:rsid w:val="000E19CA"/>
    <w:rsid w:val="000E20F0"/>
    <w:rsid w:val="000E4548"/>
    <w:rsid w:val="000E7404"/>
    <w:rsid w:val="000F0CF1"/>
    <w:rsid w:val="000F1830"/>
    <w:rsid w:val="000F2E94"/>
    <w:rsid w:val="000F663C"/>
    <w:rsid w:val="000F678F"/>
    <w:rsid w:val="00101EDB"/>
    <w:rsid w:val="001048B5"/>
    <w:rsid w:val="00106C99"/>
    <w:rsid w:val="0010770B"/>
    <w:rsid w:val="00111A4F"/>
    <w:rsid w:val="00114219"/>
    <w:rsid w:val="00114C4F"/>
    <w:rsid w:val="0011799D"/>
    <w:rsid w:val="00120236"/>
    <w:rsid w:val="001214E1"/>
    <w:rsid w:val="00125C0F"/>
    <w:rsid w:val="0012669C"/>
    <w:rsid w:val="00127EF2"/>
    <w:rsid w:val="00130ADC"/>
    <w:rsid w:val="00133C8A"/>
    <w:rsid w:val="00135DBC"/>
    <w:rsid w:val="00137675"/>
    <w:rsid w:val="00137B37"/>
    <w:rsid w:val="00137C19"/>
    <w:rsid w:val="001417C8"/>
    <w:rsid w:val="001503A9"/>
    <w:rsid w:val="001513E2"/>
    <w:rsid w:val="001515BF"/>
    <w:rsid w:val="00151C82"/>
    <w:rsid w:val="0015244F"/>
    <w:rsid w:val="00152D82"/>
    <w:rsid w:val="001539A0"/>
    <w:rsid w:val="00160C77"/>
    <w:rsid w:val="00161873"/>
    <w:rsid w:val="001636D6"/>
    <w:rsid w:val="00164BB6"/>
    <w:rsid w:val="00171B66"/>
    <w:rsid w:val="00172961"/>
    <w:rsid w:val="001730DC"/>
    <w:rsid w:val="00174E36"/>
    <w:rsid w:val="00175758"/>
    <w:rsid w:val="001759C6"/>
    <w:rsid w:val="0017641A"/>
    <w:rsid w:val="00180FAC"/>
    <w:rsid w:val="00182ADE"/>
    <w:rsid w:val="001842D7"/>
    <w:rsid w:val="001854ED"/>
    <w:rsid w:val="00190AED"/>
    <w:rsid w:val="001940B5"/>
    <w:rsid w:val="0019483B"/>
    <w:rsid w:val="001956C9"/>
    <w:rsid w:val="00196CA5"/>
    <w:rsid w:val="00197707"/>
    <w:rsid w:val="001A121C"/>
    <w:rsid w:val="001A7BD3"/>
    <w:rsid w:val="001B2745"/>
    <w:rsid w:val="001B2F45"/>
    <w:rsid w:val="001B6B79"/>
    <w:rsid w:val="001C2CB2"/>
    <w:rsid w:val="001C70F4"/>
    <w:rsid w:val="001D1F37"/>
    <w:rsid w:val="001D25CE"/>
    <w:rsid w:val="001D3088"/>
    <w:rsid w:val="001D3610"/>
    <w:rsid w:val="001D3A58"/>
    <w:rsid w:val="001D506F"/>
    <w:rsid w:val="001D5E28"/>
    <w:rsid w:val="001D7414"/>
    <w:rsid w:val="001E016D"/>
    <w:rsid w:val="001E0AF0"/>
    <w:rsid w:val="001E4553"/>
    <w:rsid w:val="001E4D79"/>
    <w:rsid w:val="001E612C"/>
    <w:rsid w:val="001E62A3"/>
    <w:rsid w:val="001E7382"/>
    <w:rsid w:val="001F1ADA"/>
    <w:rsid w:val="001F23A5"/>
    <w:rsid w:val="001F4353"/>
    <w:rsid w:val="001F7A2C"/>
    <w:rsid w:val="00200467"/>
    <w:rsid w:val="0020053D"/>
    <w:rsid w:val="00200E6E"/>
    <w:rsid w:val="00201938"/>
    <w:rsid w:val="00202F46"/>
    <w:rsid w:val="00206B28"/>
    <w:rsid w:val="00207C79"/>
    <w:rsid w:val="0021168E"/>
    <w:rsid w:val="0021187A"/>
    <w:rsid w:val="002132AD"/>
    <w:rsid w:val="002140F8"/>
    <w:rsid w:val="00214402"/>
    <w:rsid w:val="00216FAC"/>
    <w:rsid w:val="00220E8F"/>
    <w:rsid w:val="002218DF"/>
    <w:rsid w:val="00222E04"/>
    <w:rsid w:val="00227CF2"/>
    <w:rsid w:val="00227D06"/>
    <w:rsid w:val="002325C3"/>
    <w:rsid w:val="00232C27"/>
    <w:rsid w:val="002363AB"/>
    <w:rsid w:val="002417B7"/>
    <w:rsid w:val="00241EE5"/>
    <w:rsid w:val="00244F3E"/>
    <w:rsid w:val="00246A5E"/>
    <w:rsid w:val="00247C5D"/>
    <w:rsid w:val="0025146F"/>
    <w:rsid w:val="002559F2"/>
    <w:rsid w:val="002573CD"/>
    <w:rsid w:val="002607D1"/>
    <w:rsid w:val="00260E62"/>
    <w:rsid w:val="00262521"/>
    <w:rsid w:val="002639BC"/>
    <w:rsid w:val="00270145"/>
    <w:rsid w:val="00273CBA"/>
    <w:rsid w:val="002741B2"/>
    <w:rsid w:val="00275CA0"/>
    <w:rsid w:val="002760AF"/>
    <w:rsid w:val="00276A27"/>
    <w:rsid w:val="0028079E"/>
    <w:rsid w:val="00281682"/>
    <w:rsid w:val="00286766"/>
    <w:rsid w:val="00290954"/>
    <w:rsid w:val="002938A8"/>
    <w:rsid w:val="00294BDB"/>
    <w:rsid w:val="00294C9A"/>
    <w:rsid w:val="00295AE3"/>
    <w:rsid w:val="002A295A"/>
    <w:rsid w:val="002A34F7"/>
    <w:rsid w:val="002A4163"/>
    <w:rsid w:val="002A4B5A"/>
    <w:rsid w:val="002A59B5"/>
    <w:rsid w:val="002A5A3A"/>
    <w:rsid w:val="002A6003"/>
    <w:rsid w:val="002A6A4B"/>
    <w:rsid w:val="002B1E7C"/>
    <w:rsid w:val="002B27D5"/>
    <w:rsid w:val="002B33C4"/>
    <w:rsid w:val="002B6132"/>
    <w:rsid w:val="002B6775"/>
    <w:rsid w:val="002B6ADD"/>
    <w:rsid w:val="002C314C"/>
    <w:rsid w:val="002C552E"/>
    <w:rsid w:val="002C5670"/>
    <w:rsid w:val="002D056B"/>
    <w:rsid w:val="002D2E69"/>
    <w:rsid w:val="002D3130"/>
    <w:rsid w:val="002D35EA"/>
    <w:rsid w:val="002D442D"/>
    <w:rsid w:val="002D5F19"/>
    <w:rsid w:val="002D69B1"/>
    <w:rsid w:val="002E18E5"/>
    <w:rsid w:val="002E36AA"/>
    <w:rsid w:val="002E3783"/>
    <w:rsid w:val="002E3D03"/>
    <w:rsid w:val="002F05F0"/>
    <w:rsid w:val="002F073B"/>
    <w:rsid w:val="002F5E21"/>
    <w:rsid w:val="00300735"/>
    <w:rsid w:val="0030366F"/>
    <w:rsid w:val="00305AB4"/>
    <w:rsid w:val="00305FA1"/>
    <w:rsid w:val="0030753C"/>
    <w:rsid w:val="003075B1"/>
    <w:rsid w:val="0031216D"/>
    <w:rsid w:val="00317A09"/>
    <w:rsid w:val="00324044"/>
    <w:rsid w:val="0033687F"/>
    <w:rsid w:val="00337710"/>
    <w:rsid w:val="003407A6"/>
    <w:rsid w:val="00340B96"/>
    <w:rsid w:val="00341003"/>
    <w:rsid w:val="00345466"/>
    <w:rsid w:val="003525A1"/>
    <w:rsid w:val="00354284"/>
    <w:rsid w:val="00356774"/>
    <w:rsid w:val="0035692A"/>
    <w:rsid w:val="00357049"/>
    <w:rsid w:val="003634D7"/>
    <w:rsid w:val="00370B67"/>
    <w:rsid w:val="00371F02"/>
    <w:rsid w:val="003764A4"/>
    <w:rsid w:val="00376E0A"/>
    <w:rsid w:val="00377353"/>
    <w:rsid w:val="003774AC"/>
    <w:rsid w:val="00394701"/>
    <w:rsid w:val="00394D31"/>
    <w:rsid w:val="00397296"/>
    <w:rsid w:val="003A208A"/>
    <w:rsid w:val="003A2179"/>
    <w:rsid w:val="003A2509"/>
    <w:rsid w:val="003A2920"/>
    <w:rsid w:val="003A5885"/>
    <w:rsid w:val="003B3647"/>
    <w:rsid w:val="003B4F51"/>
    <w:rsid w:val="003B6A7F"/>
    <w:rsid w:val="003B6C94"/>
    <w:rsid w:val="003C0615"/>
    <w:rsid w:val="003C0F92"/>
    <w:rsid w:val="003C2F12"/>
    <w:rsid w:val="003C3B58"/>
    <w:rsid w:val="003C76D0"/>
    <w:rsid w:val="003D258D"/>
    <w:rsid w:val="003D4105"/>
    <w:rsid w:val="003D6D23"/>
    <w:rsid w:val="003E27D1"/>
    <w:rsid w:val="003E6040"/>
    <w:rsid w:val="003E60EE"/>
    <w:rsid w:val="003E6CFF"/>
    <w:rsid w:val="003F3653"/>
    <w:rsid w:val="003F702B"/>
    <w:rsid w:val="00400805"/>
    <w:rsid w:val="00401293"/>
    <w:rsid w:val="0040301E"/>
    <w:rsid w:val="00403BC5"/>
    <w:rsid w:val="00412FF3"/>
    <w:rsid w:val="0041397F"/>
    <w:rsid w:val="00414E64"/>
    <w:rsid w:val="004166DD"/>
    <w:rsid w:val="004222A3"/>
    <w:rsid w:val="00424C29"/>
    <w:rsid w:val="004302A3"/>
    <w:rsid w:val="00433D50"/>
    <w:rsid w:val="00434260"/>
    <w:rsid w:val="0043433D"/>
    <w:rsid w:val="004438B7"/>
    <w:rsid w:val="004519EF"/>
    <w:rsid w:val="00452170"/>
    <w:rsid w:val="00453C15"/>
    <w:rsid w:val="0046069A"/>
    <w:rsid w:val="00460A7A"/>
    <w:rsid w:val="00463246"/>
    <w:rsid w:val="00464335"/>
    <w:rsid w:val="004654E1"/>
    <w:rsid w:val="00465A12"/>
    <w:rsid w:val="00465D68"/>
    <w:rsid w:val="0046674A"/>
    <w:rsid w:val="004707A5"/>
    <w:rsid w:val="004709EE"/>
    <w:rsid w:val="00472B48"/>
    <w:rsid w:val="00477418"/>
    <w:rsid w:val="00481C3D"/>
    <w:rsid w:val="00481D53"/>
    <w:rsid w:val="00484A26"/>
    <w:rsid w:val="00484CE2"/>
    <w:rsid w:val="00485D17"/>
    <w:rsid w:val="0048607F"/>
    <w:rsid w:val="00491DAD"/>
    <w:rsid w:val="00493ED3"/>
    <w:rsid w:val="0049690D"/>
    <w:rsid w:val="004971F5"/>
    <w:rsid w:val="00497AD5"/>
    <w:rsid w:val="004A216E"/>
    <w:rsid w:val="004A34A7"/>
    <w:rsid w:val="004A4054"/>
    <w:rsid w:val="004A58BB"/>
    <w:rsid w:val="004A7D7D"/>
    <w:rsid w:val="004B2BBF"/>
    <w:rsid w:val="004B7911"/>
    <w:rsid w:val="004C1CC0"/>
    <w:rsid w:val="004C2EF4"/>
    <w:rsid w:val="004C646A"/>
    <w:rsid w:val="004C790B"/>
    <w:rsid w:val="004D7715"/>
    <w:rsid w:val="004D7789"/>
    <w:rsid w:val="004E147C"/>
    <w:rsid w:val="004E54CF"/>
    <w:rsid w:val="004E5BD9"/>
    <w:rsid w:val="004E6B35"/>
    <w:rsid w:val="004F3042"/>
    <w:rsid w:val="004F4831"/>
    <w:rsid w:val="0050031E"/>
    <w:rsid w:val="00500D93"/>
    <w:rsid w:val="0050129F"/>
    <w:rsid w:val="0050265E"/>
    <w:rsid w:val="005041E5"/>
    <w:rsid w:val="00505808"/>
    <w:rsid w:val="00507880"/>
    <w:rsid w:val="00507BAC"/>
    <w:rsid w:val="005109E3"/>
    <w:rsid w:val="00511722"/>
    <w:rsid w:val="00512468"/>
    <w:rsid w:val="00512C7B"/>
    <w:rsid w:val="00514C1E"/>
    <w:rsid w:val="00517C9F"/>
    <w:rsid w:val="00521A2E"/>
    <w:rsid w:val="0052445C"/>
    <w:rsid w:val="005306EF"/>
    <w:rsid w:val="005315EC"/>
    <w:rsid w:val="0053372D"/>
    <w:rsid w:val="00533973"/>
    <w:rsid w:val="00533E74"/>
    <w:rsid w:val="0053568E"/>
    <w:rsid w:val="00535A00"/>
    <w:rsid w:val="005369C4"/>
    <w:rsid w:val="005375D3"/>
    <w:rsid w:val="00542980"/>
    <w:rsid w:val="00544D13"/>
    <w:rsid w:val="005471E3"/>
    <w:rsid w:val="00547862"/>
    <w:rsid w:val="00552745"/>
    <w:rsid w:val="00553E09"/>
    <w:rsid w:val="00555ED7"/>
    <w:rsid w:val="00557E83"/>
    <w:rsid w:val="0056550B"/>
    <w:rsid w:val="00565C4A"/>
    <w:rsid w:val="0057160B"/>
    <w:rsid w:val="00571847"/>
    <w:rsid w:val="00572ADD"/>
    <w:rsid w:val="00572FF9"/>
    <w:rsid w:val="005844B3"/>
    <w:rsid w:val="00585333"/>
    <w:rsid w:val="00586BAF"/>
    <w:rsid w:val="00587C4E"/>
    <w:rsid w:val="00587FA1"/>
    <w:rsid w:val="00592589"/>
    <w:rsid w:val="00592BCA"/>
    <w:rsid w:val="00594553"/>
    <w:rsid w:val="00594F6F"/>
    <w:rsid w:val="00596D89"/>
    <w:rsid w:val="00596FCC"/>
    <w:rsid w:val="005A7993"/>
    <w:rsid w:val="005A7C09"/>
    <w:rsid w:val="005B6D51"/>
    <w:rsid w:val="005B7045"/>
    <w:rsid w:val="005C1BB9"/>
    <w:rsid w:val="005C38AC"/>
    <w:rsid w:val="005C75E0"/>
    <w:rsid w:val="005C7CF6"/>
    <w:rsid w:val="005D17A1"/>
    <w:rsid w:val="005D2CAB"/>
    <w:rsid w:val="005D2FBB"/>
    <w:rsid w:val="005D695E"/>
    <w:rsid w:val="005E1707"/>
    <w:rsid w:val="005E2644"/>
    <w:rsid w:val="005E7501"/>
    <w:rsid w:val="005F05DF"/>
    <w:rsid w:val="005F1299"/>
    <w:rsid w:val="005F2BAE"/>
    <w:rsid w:val="005F3E80"/>
    <w:rsid w:val="005F49A2"/>
    <w:rsid w:val="005F6AF3"/>
    <w:rsid w:val="00600FBD"/>
    <w:rsid w:val="006013F9"/>
    <w:rsid w:val="00605A53"/>
    <w:rsid w:val="00605BC5"/>
    <w:rsid w:val="006078A0"/>
    <w:rsid w:val="00610CCF"/>
    <w:rsid w:val="0061109B"/>
    <w:rsid w:val="006138D4"/>
    <w:rsid w:val="00614F0B"/>
    <w:rsid w:val="00616371"/>
    <w:rsid w:val="006203D6"/>
    <w:rsid w:val="00621D7B"/>
    <w:rsid w:val="0062217B"/>
    <w:rsid w:val="00623383"/>
    <w:rsid w:val="00623A2A"/>
    <w:rsid w:val="00624911"/>
    <w:rsid w:val="00624CC0"/>
    <w:rsid w:val="006304BB"/>
    <w:rsid w:val="0063645B"/>
    <w:rsid w:val="0064001F"/>
    <w:rsid w:val="00640C14"/>
    <w:rsid w:val="0064217D"/>
    <w:rsid w:val="00642DBD"/>
    <w:rsid w:val="00643474"/>
    <w:rsid w:val="00643A98"/>
    <w:rsid w:val="0064473D"/>
    <w:rsid w:val="0064570F"/>
    <w:rsid w:val="00647A2B"/>
    <w:rsid w:val="00647CA3"/>
    <w:rsid w:val="006511DD"/>
    <w:rsid w:val="00653FFB"/>
    <w:rsid w:val="006541EE"/>
    <w:rsid w:val="006612E7"/>
    <w:rsid w:val="00662A33"/>
    <w:rsid w:val="00664C6C"/>
    <w:rsid w:val="006660C9"/>
    <w:rsid w:val="006674AC"/>
    <w:rsid w:val="00672550"/>
    <w:rsid w:val="00672EFD"/>
    <w:rsid w:val="00673243"/>
    <w:rsid w:val="00673D34"/>
    <w:rsid w:val="0067573B"/>
    <w:rsid w:val="006830D7"/>
    <w:rsid w:val="00685D32"/>
    <w:rsid w:val="00686B3E"/>
    <w:rsid w:val="006870E2"/>
    <w:rsid w:val="00692B88"/>
    <w:rsid w:val="00693E91"/>
    <w:rsid w:val="00694421"/>
    <w:rsid w:val="006A072C"/>
    <w:rsid w:val="006A15C1"/>
    <w:rsid w:val="006A3987"/>
    <w:rsid w:val="006A724B"/>
    <w:rsid w:val="006B6A74"/>
    <w:rsid w:val="006B6C96"/>
    <w:rsid w:val="006C01D2"/>
    <w:rsid w:val="006C0AB8"/>
    <w:rsid w:val="006C25C9"/>
    <w:rsid w:val="006C572E"/>
    <w:rsid w:val="006D0CB6"/>
    <w:rsid w:val="006D272F"/>
    <w:rsid w:val="006D2880"/>
    <w:rsid w:val="006D7E1C"/>
    <w:rsid w:val="006E397E"/>
    <w:rsid w:val="006E5C7E"/>
    <w:rsid w:val="006E6F2B"/>
    <w:rsid w:val="006F05E5"/>
    <w:rsid w:val="006F25A4"/>
    <w:rsid w:val="006F2E3A"/>
    <w:rsid w:val="006F35EC"/>
    <w:rsid w:val="006F77CF"/>
    <w:rsid w:val="007005DF"/>
    <w:rsid w:val="00704139"/>
    <w:rsid w:val="0070429A"/>
    <w:rsid w:val="007064D7"/>
    <w:rsid w:val="00707FC3"/>
    <w:rsid w:val="0071017E"/>
    <w:rsid w:val="00714ACA"/>
    <w:rsid w:val="00716FA2"/>
    <w:rsid w:val="00724A28"/>
    <w:rsid w:val="00725341"/>
    <w:rsid w:val="00726C27"/>
    <w:rsid w:val="007277FE"/>
    <w:rsid w:val="00731740"/>
    <w:rsid w:val="00731753"/>
    <w:rsid w:val="00734177"/>
    <w:rsid w:val="00735F0D"/>
    <w:rsid w:val="00736A4B"/>
    <w:rsid w:val="0074021A"/>
    <w:rsid w:val="00740E15"/>
    <w:rsid w:val="007442CA"/>
    <w:rsid w:val="007477EB"/>
    <w:rsid w:val="007508F2"/>
    <w:rsid w:val="00750D2D"/>
    <w:rsid w:val="00760434"/>
    <w:rsid w:val="00760849"/>
    <w:rsid w:val="0076085D"/>
    <w:rsid w:val="0076091F"/>
    <w:rsid w:val="007626C8"/>
    <w:rsid w:val="00763295"/>
    <w:rsid w:val="0076467B"/>
    <w:rsid w:val="00764D27"/>
    <w:rsid w:val="00766399"/>
    <w:rsid w:val="00766FDB"/>
    <w:rsid w:val="007671D5"/>
    <w:rsid w:val="0077024A"/>
    <w:rsid w:val="00770BC4"/>
    <w:rsid w:val="00772D28"/>
    <w:rsid w:val="0077388D"/>
    <w:rsid w:val="007771C4"/>
    <w:rsid w:val="0078064B"/>
    <w:rsid w:val="0078197F"/>
    <w:rsid w:val="00783907"/>
    <w:rsid w:val="0078531A"/>
    <w:rsid w:val="0078543D"/>
    <w:rsid w:val="00785B9A"/>
    <w:rsid w:val="007867F8"/>
    <w:rsid w:val="007874F2"/>
    <w:rsid w:val="00790832"/>
    <w:rsid w:val="00792B01"/>
    <w:rsid w:val="00794F09"/>
    <w:rsid w:val="00797624"/>
    <w:rsid w:val="007A0D03"/>
    <w:rsid w:val="007A2BF4"/>
    <w:rsid w:val="007A2FB4"/>
    <w:rsid w:val="007B140F"/>
    <w:rsid w:val="007B1A8E"/>
    <w:rsid w:val="007B3507"/>
    <w:rsid w:val="007B3DAC"/>
    <w:rsid w:val="007B4947"/>
    <w:rsid w:val="007B6276"/>
    <w:rsid w:val="007B6A24"/>
    <w:rsid w:val="007B6C06"/>
    <w:rsid w:val="007C5536"/>
    <w:rsid w:val="007C744C"/>
    <w:rsid w:val="007C783A"/>
    <w:rsid w:val="007C7A7B"/>
    <w:rsid w:val="007C7AD7"/>
    <w:rsid w:val="007D0639"/>
    <w:rsid w:val="007D0710"/>
    <w:rsid w:val="007D2A74"/>
    <w:rsid w:val="007D3A42"/>
    <w:rsid w:val="007E05EE"/>
    <w:rsid w:val="007E2218"/>
    <w:rsid w:val="007E227B"/>
    <w:rsid w:val="007E2A37"/>
    <w:rsid w:val="007E3406"/>
    <w:rsid w:val="007E5F90"/>
    <w:rsid w:val="007F029C"/>
    <w:rsid w:val="007F131B"/>
    <w:rsid w:val="007F565A"/>
    <w:rsid w:val="007F684D"/>
    <w:rsid w:val="00800960"/>
    <w:rsid w:val="0080104A"/>
    <w:rsid w:val="00804255"/>
    <w:rsid w:val="00805125"/>
    <w:rsid w:val="00805240"/>
    <w:rsid w:val="008106E7"/>
    <w:rsid w:val="008116FF"/>
    <w:rsid w:val="0081568E"/>
    <w:rsid w:val="0081766E"/>
    <w:rsid w:val="00821F60"/>
    <w:rsid w:val="00827391"/>
    <w:rsid w:val="008278A6"/>
    <w:rsid w:val="00832B86"/>
    <w:rsid w:val="00836F78"/>
    <w:rsid w:val="00837E56"/>
    <w:rsid w:val="0084411B"/>
    <w:rsid w:val="00846C16"/>
    <w:rsid w:val="00853A88"/>
    <w:rsid w:val="00856173"/>
    <w:rsid w:val="00857364"/>
    <w:rsid w:val="008578F8"/>
    <w:rsid w:val="008579B0"/>
    <w:rsid w:val="00862724"/>
    <w:rsid w:val="00865EE0"/>
    <w:rsid w:val="0086755C"/>
    <w:rsid w:val="00874E2E"/>
    <w:rsid w:val="0087660F"/>
    <w:rsid w:val="008771DB"/>
    <w:rsid w:val="00877532"/>
    <w:rsid w:val="00880AB4"/>
    <w:rsid w:val="00882299"/>
    <w:rsid w:val="008856C9"/>
    <w:rsid w:val="00885A01"/>
    <w:rsid w:val="00886737"/>
    <w:rsid w:val="00891D1D"/>
    <w:rsid w:val="00892657"/>
    <w:rsid w:val="008938E7"/>
    <w:rsid w:val="00897AE8"/>
    <w:rsid w:val="008A4914"/>
    <w:rsid w:val="008A610D"/>
    <w:rsid w:val="008A63F2"/>
    <w:rsid w:val="008B35AC"/>
    <w:rsid w:val="008B3BE8"/>
    <w:rsid w:val="008B6B3B"/>
    <w:rsid w:val="008B6DCB"/>
    <w:rsid w:val="008C0149"/>
    <w:rsid w:val="008C0ADB"/>
    <w:rsid w:val="008C2E71"/>
    <w:rsid w:val="008C3915"/>
    <w:rsid w:val="008C3A54"/>
    <w:rsid w:val="008C5483"/>
    <w:rsid w:val="008C7B95"/>
    <w:rsid w:val="008D1288"/>
    <w:rsid w:val="008D238C"/>
    <w:rsid w:val="008D7FC0"/>
    <w:rsid w:val="008E0149"/>
    <w:rsid w:val="008E0327"/>
    <w:rsid w:val="008E074C"/>
    <w:rsid w:val="008E09B5"/>
    <w:rsid w:val="008E4428"/>
    <w:rsid w:val="008E44FF"/>
    <w:rsid w:val="008E6023"/>
    <w:rsid w:val="008F292D"/>
    <w:rsid w:val="008F59E5"/>
    <w:rsid w:val="008F5AB9"/>
    <w:rsid w:val="008F6A5E"/>
    <w:rsid w:val="0090090F"/>
    <w:rsid w:val="00900D6E"/>
    <w:rsid w:val="0090253D"/>
    <w:rsid w:val="0090426B"/>
    <w:rsid w:val="0090500A"/>
    <w:rsid w:val="009064C9"/>
    <w:rsid w:val="009065E7"/>
    <w:rsid w:val="00907ED5"/>
    <w:rsid w:val="00912473"/>
    <w:rsid w:val="0091255F"/>
    <w:rsid w:val="00912927"/>
    <w:rsid w:val="00912CC2"/>
    <w:rsid w:val="009143A6"/>
    <w:rsid w:val="00914752"/>
    <w:rsid w:val="00915CDE"/>
    <w:rsid w:val="00915EC8"/>
    <w:rsid w:val="00917DEA"/>
    <w:rsid w:val="009218CB"/>
    <w:rsid w:val="009221ED"/>
    <w:rsid w:val="009226B8"/>
    <w:rsid w:val="009231D4"/>
    <w:rsid w:val="00924620"/>
    <w:rsid w:val="009261AB"/>
    <w:rsid w:val="00926786"/>
    <w:rsid w:val="0092735B"/>
    <w:rsid w:val="00931502"/>
    <w:rsid w:val="009324EE"/>
    <w:rsid w:val="009367FA"/>
    <w:rsid w:val="00936BD8"/>
    <w:rsid w:val="00936C85"/>
    <w:rsid w:val="0093745F"/>
    <w:rsid w:val="00940A6F"/>
    <w:rsid w:val="00941681"/>
    <w:rsid w:val="00943DC8"/>
    <w:rsid w:val="009444A6"/>
    <w:rsid w:val="00944B4F"/>
    <w:rsid w:val="00946BB6"/>
    <w:rsid w:val="00955092"/>
    <w:rsid w:val="00955FAC"/>
    <w:rsid w:val="00956A88"/>
    <w:rsid w:val="0095758B"/>
    <w:rsid w:val="0096433F"/>
    <w:rsid w:val="009647A5"/>
    <w:rsid w:val="00966567"/>
    <w:rsid w:val="00972587"/>
    <w:rsid w:val="00973161"/>
    <w:rsid w:val="00976222"/>
    <w:rsid w:val="0097635D"/>
    <w:rsid w:val="0098087B"/>
    <w:rsid w:val="009841FE"/>
    <w:rsid w:val="009851F1"/>
    <w:rsid w:val="009857CA"/>
    <w:rsid w:val="0098692D"/>
    <w:rsid w:val="00996B35"/>
    <w:rsid w:val="00996C28"/>
    <w:rsid w:val="009A0182"/>
    <w:rsid w:val="009A01F7"/>
    <w:rsid w:val="009A0A6E"/>
    <w:rsid w:val="009A24A4"/>
    <w:rsid w:val="009A2BC3"/>
    <w:rsid w:val="009A330E"/>
    <w:rsid w:val="009A41FB"/>
    <w:rsid w:val="009A6498"/>
    <w:rsid w:val="009A7C77"/>
    <w:rsid w:val="009B3724"/>
    <w:rsid w:val="009B3D42"/>
    <w:rsid w:val="009B528B"/>
    <w:rsid w:val="009B530B"/>
    <w:rsid w:val="009B5B5E"/>
    <w:rsid w:val="009C0C2D"/>
    <w:rsid w:val="009C0DED"/>
    <w:rsid w:val="009C198F"/>
    <w:rsid w:val="009C2EEB"/>
    <w:rsid w:val="009C52E7"/>
    <w:rsid w:val="009C595D"/>
    <w:rsid w:val="009C6E9C"/>
    <w:rsid w:val="009D27B4"/>
    <w:rsid w:val="009D3268"/>
    <w:rsid w:val="009D3394"/>
    <w:rsid w:val="009D3D71"/>
    <w:rsid w:val="009D45E2"/>
    <w:rsid w:val="009D4917"/>
    <w:rsid w:val="009D5D88"/>
    <w:rsid w:val="009D6236"/>
    <w:rsid w:val="009D646F"/>
    <w:rsid w:val="009E1E16"/>
    <w:rsid w:val="009E508E"/>
    <w:rsid w:val="009F19F2"/>
    <w:rsid w:val="009F3615"/>
    <w:rsid w:val="009F3E67"/>
    <w:rsid w:val="009F4EE4"/>
    <w:rsid w:val="009F5731"/>
    <w:rsid w:val="009F6C5A"/>
    <w:rsid w:val="009F717A"/>
    <w:rsid w:val="00A02002"/>
    <w:rsid w:val="00A0295E"/>
    <w:rsid w:val="00A03638"/>
    <w:rsid w:val="00A0566A"/>
    <w:rsid w:val="00A06733"/>
    <w:rsid w:val="00A1232F"/>
    <w:rsid w:val="00A14E99"/>
    <w:rsid w:val="00A21B0F"/>
    <w:rsid w:val="00A24960"/>
    <w:rsid w:val="00A24CE5"/>
    <w:rsid w:val="00A2650A"/>
    <w:rsid w:val="00A271EE"/>
    <w:rsid w:val="00A27BA6"/>
    <w:rsid w:val="00A30B5A"/>
    <w:rsid w:val="00A31107"/>
    <w:rsid w:val="00A3765C"/>
    <w:rsid w:val="00A40E4B"/>
    <w:rsid w:val="00A4399C"/>
    <w:rsid w:val="00A43FBB"/>
    <w:rsid w:val="00A45635"/>
    <w:rsid w:val="00A47062"/>
    <w:rsid w:val="00A614A7"/>
    <w:rsid w:val="00A62D9F"/>
    <w:rsid w:val="00A6661C"/>
    <w:rsid w:val="00A757C8"/>
    <w:rsid w:val="00A75B7E"/>
    <w:rsid w:val="00A77932"/>
    <w:rsid w:val="00A81240"/>
    <w:rsid w:val="00A81736"/>
    <w:rsid w:val="00A83892"/>
    <w:rsid w:val="00A84393"/>
    <w:rsid w:val="00A851D7"/>
    <w:rsid w:val="00A86929"/>
    <w:rsid w:val="00A91F7A"/>
    <w:rsid w:val="00A939CC"/>
    <w:rsid w:val="00A93E57"/>
    <w:rsid w:val="00A95566"/>
    <w:rsid w:val="00A9787D"/>
    <w:rsid w:val="00A97E5E"/>
    <w:rsid w:val="00AA622E"/>
    <w:rsid w:val="00AA7B04"/>
    <w:rsid w:val="00AB1093"/>
    <w:rsid w:val="00AB180C"/>
    <w:rsid w:val="00AB3AE7"/>
    <w:rsid w:val="00AB3D02"/>
    <w:rsid w:val="00AB6CEF"/>
    <w:rsid w:val="00AC23A3"/>
    <w:rsid w:val="00AC4093"/>
    <w:rsid w:val="00AC5309"/>
    <w:rsid w:val="00AC6310"/>
    <w:rsid w:val="00AC69F9"/>
    <w:rsid w:val="00AD06E5"/>
    <w:rsid w:val="00AD08CF"/>
    <w:rsid w:val="00AD0BB8"/>
    <w:rsid w:val="00AE28E7"/>
    <w:rsid w:val="00AE6CF8"/>
    <w:rsid w:val="00AF0289"/>
    <w:rsid w:val="00AF1A42"/>
    <w:rsid w:val="00AF2889"/>
    <w:rsid w:val="00AF426F"/>
    <w:rsid w:val="00AF54E5"/>
    <w:rsid w:val="00AF71C5"/>
    <w:rsid w:val="00AF77F6"/>
    <w:rsid w:val="00AF7C50"/>
    <w:rsid w:val="00B00A0C"/>
    <w:rsid w:val="00B02C81"/>
    <w:rsid w:val="00B03ACA"/>
    <w:rsid w:val="00B03F20"/>
    <w:rsid w:val="00B0602F"/>
    <w:rsid w:val="00B062D5"/>
    <w:rsid w:val="00B073E6"/>
    <w:rsid w:val="00B12DF1"/>
    <w:rsid w:val="00B14297"/>
    <w:rsid w:val="00B1444C"/>
    <w:rsid w:val="00B2167A"/>
    <w:rsid w:val="00B21920"/>
    <w:rsid w:val="00B22D94"/>
    <w:rsid w:val="00B237D9"/>
    <w:rsid w:val="00B2525A"/>
    <w:rsid w:val="00B2558B"/>
    <w:rsid w:val="00B25810"/>
    <w:rsid w:val="00B27A0D"/>
    <w:rsid w:val="00B31B4F"/>
    <w:rsid w:val="00B33DCA"/>
    <w:rsid w:val="00B353B7"/>
    <w:rsid w:val="00B3620E"/>
    <w:rsid w:val="00B36577"/>
    <w:rsid w:val="00B376A7"/>
    <w:rsid w:val="00B53481"/>
    <w:rsid w:val="00B53538"/>
    <w:rsid w:val="00B5798B"/>
    <w:rsid w:val="00B60666"/>
    <w:rsid w:val="00B71272"/>
    <w:rsid w:val="00B73A48"/>
    <w:rsid w:val="00B7465B"/>
    <w:rsid w:val="00B75B42"/>
    <w:rsid w:val="00B81193"/>
    <w:rsid w:val="00B812A0"/>
    <w:rsid w:val="00B83D58"/>
    <w:rsid w:val="00B9105C"/>
    <w:rsid w:val="00B9229E"/>
    <w:rsid w:val="00B96399"/>
    <w:rsid w:val="00BA0BEF"/>
    <w:rsid w:val="00BA132D"/>
    <w:rsid w:val="00BA3B03"/>
    <w:rsid w:val="00BA4219"/>
    <w:rsid w:val="00BA455E"/>
    <w:rsid w:val="00BA4866"/>
    <w:rsid w:val="00BB0953"/>
    <w:rsid w:val="00BB6024"/>
    <w:rsid w:val="00BB66D8"/>
    <w:rsid w:val="00BB727C"/>
    <w:rsid w:val="00BC1404"/>
    <w:rsid w:val="00BC43B5"/>
    <w:rsid w:val="00BC4FA1"/>
    <w:rsid w:val="00BC57EB"/>
    <w:rsid w:val="00BD1A93"/>
    <w:rsid w:val="00BD1CD8"/>
    <w:rsid w:val="00BD36A1"/>
    <w:rsid w:val="00BD3795"/>
    <w:rsid w:val="00BD5444"/>
    <w:rsid w:val="00BE115A"/>
    <w:rsid w:val="00BE5294"/>
    <w:rsid w:val="00BE7893"/>
    <w:rsid w:val="00BF0FDC"/>
    <w:rsid w:val="00BF1F9A"/>
    <w:rsid w:val="00BF3874"/>
    <w:rsid w:val="00BF6A12"/>
    <w:rsid w:val="00C00C33"/>
    <w:rsid w:val="00C012F4"/>
    <w:rsid w:val="00C03583"/>
    <w:rsid w:val="00C03D53"/>
    <w:rsid w:val="00C04BD8"/>
    <w:rsid w:val="00C057E2"/>
    <w:rsid w:val="00C07677"/>
    <w:rsid w:val="00C07976"/>
    <w:rsid w:val="00C14CD1"/>
    <w:rsid w:val="00C14DD0"/>
    <w:rsid w:val="00C1695D"/>
    <w:rsid w:val="00C219FD"/>
    <w:rsid w:val="00C24243"/>
    <w:rsid w:val="00C24792"/>
    <w:rsid w:val="00C25243"/>
    <w:rsid w:val="00C272CB"/>
    <w:rsid w:val="00C275F8"/>
    <w:rsid w:val="00C31814"/>
    <w:rsid w:val="00C319FF"/>
    <w:rsid w:val="00C32887"/>
    <w:rsid w:val="00C32DC3"/>
    <w:rsid w:val="00C34DE3"/>
    <w:rsid w:val="00C36F75"/>
    <w:rsid w:val="00C379B8"/>
    <w:rsid w:val="00C37DCF"/>
    <w:rsid w:val="00C424B7"/>
    <w:rsid w:val="00C432B4"/>
    <w:rsid w:val="00C44D86"/>
    <w:rsid w:val="00C4628F"/>
    <w:rsid w:val="00C506A6"/>
    <w:rsid w:val="00C50A45"/>
    <w:rsid w:val="00C50ABF"/>
    <w:rsid w:val="00C53FE1"/>
    <w:rsid w:val="00C54882"/>
    <w:rsid w:val="00C54E18"/>
    <w:rsid w:val="00C57488"/>
    <w:rsid w:val="00C60EC3"/>
    <w:rsid w:val="00C6119A"/>
    <w:rsid w:val="00C62003"/>
    <w:rsid w:val="00C6537F"/>
    <w:rsid w:val="00C6708C"/>
    <w:rsid w:val="00C70B25"/>
    <w:rsid w:val="00C73B00"/>
    <w:rsid w:val="00C73F4D"/>
    <w:rsid w:val="00C743C6"/>
    <w:rsid w:val="00C745E5"/>
    <w:rsid w:val="00C766DC"/>
    <w:rsid w:val="00C771C5"/>
    <w:rsid w:val="00C77F1C"/>
    <w:rsid w:val="00C828F1"/>
    <w:rsid w:val="00C85789"/>
    <w:rsid w:val="00C857BF"/>
    <w:rsid w:val="00C90458"/>
    <w:rsid w:val="00C913EB"/>
    <w:rsid w:val="00C91B28"/>
    <w:rsid w:val="00C925C1"/>
    <w:rsid w:val="00C940C1"/>
    <w:rsid w:val="00C9461A"/>
    <w:rsid w:val="00C95321"/>
    <w:rsid w:val="00C96560"/>
    <w:rsid w:val="00C967DB"/>
    <w:rsid w:val="00CA089E"/>
    <w:rsid w:val="00CA216D"/>
    <w:rsid w:val="00CB03D1"/>
    <w:rsid w:val="00CB1CCD"/>
    <w:rsid w:val="00CB50ED"/>
    <w:rsid w:val="00CB6CAD"/>
    <w:rsid w:val="00CC1102"/>
    <w:rsid w:val="00CC40A3"/>
    <w:rsid w:val="00CC44D7"/>
    <w:rsid w:val="00CC523B"/>
    <w:rsid w:val="00CC5641"/>
    <w:rsid w:val="00CD106A"/>
    <w:rsid w:val="00CD34B5"/>
    <w:rsid w:val="00CD404E"/>
    <w:rsid w:val="00CD5189"/>
    <w:rsid w:val="00CD663A"/>
    <w:rsid w:val="00CE0029"/>
    <w:rsid w:val="00CE1CB9"/>
    <w:rsid w:val="00CE224E"/>
    <w:rsid w:val="00CE226E"/>
    <w:rsid w:val="00CE7553"/>
    <w:rsid w:val="00CF2931"/>
    <w:rsid w:val="00D030D7"/>
    <w:rsid w:val="00D0339B"/>
    <w:rsid w:val="00D03D63"/>
    <w:rsid w:val="00D0450A"/>
    <w:rsid w:val="00D04D42"/>
    <w:rsid w:val="00D05FAC"/>
    <w:rsid w:val="00D0672C"/>
    <w:rsid w:val="00D11403"/>
    <w:rsid w:val="00D11DFD"/>
    <w:rsid w:val="00D1254A"/>
    <w:rsid w:val="00D15DCC"/>
    <w:rsid w:val="00D17784"/>
    <w:rsid w:val="00D20A4A"/>
    <w:rsid w:val="00D232B7"/>
    <w:rsid w:val="00D2442C"/>
    <w:rsid w:val="00D273D4"/>
    <w:rsid w:val="00D3141A"/>
    <w:rsid w:val="00D34667"/>
    <w:rsid w:val="00D34F01"/>
    <w:rsid w:val="00D35721"/>
    <w:rsid w:val="00D379FF"/>
    <w:rsid w:val="00D44645"/>
    <w:rsid w:val="00D44C0D"/>
    <w:rsid w:val="00D45EEF"/>
    <w:rsid w:val="00D47A20"/>
    <w:rsid w:val="00D51ED9"/>
    <w:rsid w:val="00D528A5"/>
    <w:rsid w:val="00D542BC"/>
    <w:rsid w:val="00D55134"/>
    <w:rsid w:val="00D57FA8"/>
    <w:rsid w:val="00D61FDB"/>
    <w:rsid w:val="00D62B56"/>
    <w:rsid w:val="00D63BC5"/>
    <w:rsid w:val="00D64F29"/>
    <w:rsid w:val="00D67573"/>
    <w:rsid w:val="00D677DB"/>
    <w:rsid w:val="00D70FD6"/>
    <w:rsid w:val="00D75CA8"/>
    <w:rsid w:val="00D76D22"/>
    <w:rsid w:val="00D771DA"/>
    <w:rsid w:val="00D774AB"/>
    <w:rsid w:val="00D77F59"/>
    <w:rsid w:val="00D832EB"/>
    <w:rsid w:val="00D84F42"/>
    <w:rsid w:val="00D86CD1"/>
    <w:rsid w:val="00D87737"/>
    <w:rsid w:val="00D879AF"/>
    <w:rsid w:val="00D924D8"/>
    <w:rsid w:val="00D925D6"/>
    <w:rsid w:val="00D96753"/>
    <w:rsid w:val="00D96FC2"/>
    <w:rsid w:val="00DA0F8C"/>
    <w:rsid w:val="00DA1082"/>
    <w:rsid w:val="00DA755D"/>
    <w:rsid w:val="00DB06F5"/>
    <w:rsid w:val="00DB1911"/>
    <w:rsid w:val="00DB2451"/>
    <w:rsid w:val="00DB3D56"/>
    <w:rsid w:val="00DC06C7"/>
    <w:rsid w:val="00DC0960"/>
    <w:rsid w:val="00DC0EE1"/>
    <w:rsid w:val="00DC1580"/>
    <w:rsid w:val="00DC1A23"/>
    <w:rsid w:val="00DC2C97"/>
    <w:rsid w:val="00DC37FD"/>
    <w:rsid w:val="00DC3EF8"/>
    <w:rsid w:val="00DC462B"/>
    <w:rsid w:val="00DC5D67"/>
    <w:rsid w:val="00DC5F2B"/>
    <w:rsid w:val="00DC63AB"/>
    <w:rsid w:val="00DD0096"/>
    <w:rsid w:val="00DD0EA5"/>
    <w:rsid w:val="00DD414A"/>
    <w:rsid w:val="00DD6BBE"/>
    <w:rsid w:val="00DD6C59"/>
    <w:rsid w:val="00DE0449"/>
    <w:rsid w:val="00DE3C9E"/>
    <w:rsid w:val="00DE5550"/>
    <w:rsid w:val="00DE7DFA"/>
    <w:rsid w:val="00DF0F51"/>
    <w:rsid w:val="00DF14EC"/>
    <w:rsid w:val="00DF15BC"/>
    <w:rsid w:val="00DF4FC7"/>
    <w:rsid w:val="00DF7FBF"/>
    <w:rsid w:val="00E01912"/>
    <w:rsid w:val="00E020B5"/>
    <w:rsid w:val="00E02C6A"/>
    <w:rsid w:val="00E041B7"/>
    <w:rsid w:val="00E045C5"/>
    <w:rsid w:val="00E04EDE"/>
    <w:rsid w:val="00E0500C"/>
    <w:rsid w:val="00E11C77"/>
    <w:rsid w:val="00E139E4"/>
    <w:rsid w:val="00E23EA0"/>
    <w:rsid w:val="00E24AE2"/>
    <w:rsid w:val="00E319BF"/>
    <w:rsid w:val="00E3252D"/>
    <w:rsid w:val="00E33B38"/>
    <w:rsid w:val="00E34F14"/>
    <w:rsid w:val="00E35355"/>
    <w:rsid w:val="00E40B98"/>
    <w:rsid w:val="00E41D97"/>
    <w:rsid w:val="00E4293D"/>
    <w:rsid w:val="00E45981"/>
    <w:rsid w:val="00E46735"/>
    <w:rsid w:val="00E5064F"/>
    <w:rsid w:val="00E513E8"/>
    <w:rsid w:val="00E52982"/>
    <w:rsid w:val="00E56972"/>
    <w:rsid w:val="00E677E8"/>
    <w:rsid w:val="00E6780D"/>
    <w:rsid w:val="00E67A55"/>
    <w:rsid w:val="00E7068A"/>
    <w:rsid w:val="00E712A8"/>
    <w:rsid w:val="00E72316"/>
    <w:rsid w:val="00E7249E"/>
    <w:rsid w:val="00E72CC3"/>
    <w:rsid w:val="00E7360E"/>
    <w:rsid w:val="00E73A32"/>
    <w:rsid w:val="00E760EF"/>
    <w:rsid w:val="00E802AE"/>
    <w:rsid w:val="00E82F5E"/>
    <w:rsid w:val="00E847D3"/>
    <w:rsid w:val="00E860E2"/>
    <w:rsid w:val="00EA2F53"/>
    <w:rsid w:val="00EA34DD"/>
    <w:rsid w:val="00EA3A96"/>
    <w:rsid w:val="00EA4C94"/>
    <w:rsid w:val="00EA74A2"/>
    <w:rsid w:val="00EB0942"/>
    <w:rsid w:val="00EB1351"/>
    <w:rsid w:val="00EB2C8C"/>
    <w:rsid w:val="00EB34D4"/>
    <w:rsid w:val="00EB38F1"/>
    <w:rsid w:val="00EB3C6B"/>
    <w:rsid w:val="00EB4322"/>
    <w:rsid w:val="00EB77C1"/>
    <w:rsid w:val="00EC1A00"/>
    <w:rsid w:val="00EC2250"/>
    <w:rsid w:val="00EC2D28"/>
    <w:rsid w:val="00EC3853"/>
    <w:rsid w:val="00EC7CC8"/>
    <w:rsid w:val="00ED133C"/>
    <w:rsid w:val="00ED2D5B"/>
    <w:rsid w:val="00ED4A45"/>
    <w:rsid w:val="00ED4CF9"/>
    <w:rsid w:val="00ED79D3"/>
    <w:rsid w:val="00EE1BB0"/>
    <w:rsid w:val="00EE39F9"/>
    <w:rsid w:val="00EE3E52"/>
    <w:rsid w:val="00EE7F3F"/>
    <w:rsid w:val="00EF0926"/>
    <w:rsid w:val="00EF0C74"/>
    <w:rsid w:val="00EF1375"/>
    <w:rsid w:val="00EF3CC7"/>
    <w:rsid w:val="00EF4187"/>
    <w:rsid w:val="00EF4354"/>
    <w:rsid w:val="00EF5D54"/>
    <w:rsid w:val="00EF6108"/>
    <w:rsid w:val="00EF71BA"/>
    <w:rsid w:val="00EF76F3"/>
    <w:rsid w:val="00F05779"/>
    <w:rsid w:val="00F05B7D"/>
    <w:rsid w:val="00F12467"/>
    <w:rsid w:val="00F17264"/>
    <w:rsid w:val="00F21B75"/>
    <w:rsid w:val="00F22956"/>
    <w:rsid w:val="00F33710"/>
    <w:rsid w:val="00F33EF4"/>
    <w:rsid w:val="00F34117"/>
    <w:rsid w:val="00F34830"/>
    <w:rsid w:val="00F356DB"/>
    <w:rsid w:val="00F3673E"/>
    <w:rsid w:val="00F402A2"/>
    <w:rsid w:val="00F40D3F"/>
    <w:rsid w:val="00F417AA"/>
    <w:rsid w:val="00F4306F"/>
    <w:rsid w:val="00F43DCF"/>
    <w:rsid w:val="00F44100"/>
    <w:rsid w:val="00F446F7"/>
    <w:rsid w:val="00F45518"/>
    <w:rsid w:val="00F466DE"/>
    <w:rsid w:val="00F5092E"/>
    <w:rsid w:val="00F50F10"/>
    <w:rsid w:val="00F52611"/>
    <w:rsid w:val="00F538AA"/>
    <w:rsid w:val="00F546CC"/>
    <w:rsid w:val="00F549BC"/>
    <w:rsid w:val="00F570A5"/>
    <w:rsid w:val="00F5733C"/>
    <w:rsid w:val="00F578AD"/>
    <w:rsid w:val="00F57947"/>
    <w:rsid w:val="00F57AFE"/>
    <w:rsid w:val="00F604A9"/>
    <w:rsid w:val="00F62599"/>
    <w:rsid w:val="00F62622"/>
    <w:rsid w:val="00F6340B"/>
    <w:rsid w:val="00F6461B"/>
    <w:rsid w:val="00F657F3"/>
    <w:rsid w:val="00F65F94"/>
    <w:rsid w:val="00F66BE3"/>
    <w:rsid w:val="00F66D1D"/>
    <w:rsid w:val="00F67D4A"/>
    <w:rsid w:val="00F70BCD"/>
    <w:rsid w:val="00F711D8"/>
    <w:rsid w:val="00F7121D"/>
    <w:rsid w:val="00F74A2F"/>
    <w:rsid w:val="00F74B8D"/>
    <w:rsid w:val="00F758C1"/>
    <w:rsid w:val="00F77027"/>
    <w:rsid w:val="00F773B5"/>
    <w:rsid w:val="00F80F77"/>
    <w:rsid w:val="00F81FC1"/>
    <w:rsid w:val="00F846BC"/>
    <w:rsid w:val="00F85E18"/>
    <w:rsid w:val="00F8783C"/>
    <w:rsid w:val="00F905D4"/>
    <w:rsid w:val="00F90E0D"/>
    <w:rsid w:val="00F91133"/>
    <w:rsid w:val="00F91371"/>
    <w:rsid w:val="00F9462D"/>
    <w:rsid w:val="00F95876"/>
    <w:rsid w:val="00F96BF8"/>
    <w:rsid w:val="00FA0202"/>
    <w:rsid w:val="00FA1AF9"/>
    <w:rsid w:val="00FA2116"/>
    <w:rsid w:val="00FA3571"/>
    <w:rsid w:val="00FA7857"/>
    <w:rsid w:val="00FB0294"/>
    <w:rsid w:val="00FB2E05"/>
    <w:rsid w:val="00FB5C3D"/>
    <w:rsid w:val="00FB5D85"/>
    <w:rsid w:val="00FB6B0D"/>
    <w:rsid w:val="00FB795D"/>
    <w:rsid w:val="00FB7B48"/>
    <w:rsid w:val="00FC051D"/>
    <w:rsid w:val="00FC26AB"/>
    <w:rsid w:val="00FC4B1E"/>
    <w:rsid w:val="00FC607C"/>
    <w:rsid w:val="00FD0ABE"/>
    <w:rsid w:val="00FD5D54"/>
    <w:rsid w:val="00FD76D6"/>
    <w:rsid w:val="00FD7CA2"/>
    <w:rsid w:val="00FE16BC"/>
    <w:rsid w:val="00FE5D7A"/>
    <w:rsid w:val="00FE7623"/>
    <w:rsid w:val="00FF04D6"/>
    <w:rsid w:val="00FF23A1"/>
    <w:rsid w:val="00FF3E14"/>
    <w:rsid w:val="00FF4947"/>
    <w:rsid w:val="00FF5C6E"/>
    <w:rsid w:val="00FF60AD"/>
    <w:rsid w:val="00FF726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9810">
      <o:colormenu v:ext="edit" strokecolor="#0070c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232C27"/>
    <w:pPr>
      <w:spacing w:after="200" w:line="276" w:lineRule="auto"/>
    </w:pPr>
    <w:rPr>
      <w:sz w:val="22"/>
      <w:szCs w:val="22"/>
      <w:lang w:eastAsia="en-US"/>
    </w:rPr>
  </w:style>
  <w:style w:type="paragraph" w:styleId="1">
    <w:name w:val="heading 1"/>
    <w:basedOn w:val="a"/>
    <w:next w:val="a"/>
    <w:link w:val="1Char"/>
    <w:qFormat/>
    <w:rsid w:val="00B2167A"/>
    <w:pPr>
      <w:keepNext/>
      <w:numPr>
        <w:numId w:val="1"/>
      </w:numPr>
      <w:spacing w:before="480" w:after="120" w:line="360" w:lineRule="auto"/>
      <w:outlineLvl w:val="0"/>
    </w:pPr>
    <w:rPr>
      <w:rFonts w:ascii="Verdana" w:eastAsia="Times New Roman" w:hAnsi="Verdana"/>
      <w:b/>
      <w:bCs/>
      <w:kern w:val="32"/>
      <w:szCs w:val="20"/>
    </w:rPr>
  </w:style>
  <w:style w:type="paragraph" w:styleId="2">
    <w:name w:val="heading 2"/>
    <w:basedOn w:val="a"/>
    <w:next w:val="a"/>
    <w:link w:val="2Char"/>
    <w:qFormat/>
    <w:rsid w:val="009A6498"/>
    <w:pPr>
      <w:keepNext/>
      <w:autoSpaceDE w:val="0"/>
      <w:autoSpaceDN w:val="0"/>
      <w:spacing w:before="240" w:after="60" w:line="240" w:lineRule="auto"/>
      <w:outlineLvl w:val="1"/>
    </w:pPr>
    <w:rPr>
      <w:rFonts w:ascii="Cambria" w:eastAsia="Times New Roman" w:hAnsi="Cambria"/>
      <w:b/>
      <w:bCs/>
      <w:i/>
      <w:iCs/>
      <w:sz w:val="28"/>
      <w:szCs w:val="28"/>
    </w:rPr>
  </w:style>
  <w:style w:type="paragraph" w:styleId="3">
    <w:name w:val="heading 3"/>
    <w:basedOn w:val="a"/>
    <w:next w:val="a"/>
    <w:link w:val="3Char"/>
    <w:qFormat/>
    <w:rsid w:val="00E860E2"/>
    <w:pPr>
      <w:keepNext/>
      <w:spacing w:before="240" w:after="60"/>
      <w:outlineLvl w:val="2"/>
    </w:pPr>
    <w:rPr>
      <w:rFonts w:ascii="Cambria" w:eastAsia="Times New Roman" w:hAnsi="Cambria"/>
      <w:b/>
      <w:bCs/>
      <w:sz w:val="26"/>
      <w:szCs w:val="26"/>
    </w:rPr>
  </w:style>
  <w:style w:type="paragraph" w:styleId="4">
    <w:name w:val="heading 4"/>
    <w:basedOn w:val="a"/>
    <w:next w:val="a"/>
    <w:link w:val="4Char"/>
    <w:qFormat/>
    <w:rsid w:val="00B03ACA"/>
    <w:pPr>
      <w:keepNext/>
      <w:spacing w:before="240" w:after="60"/>
      <w:ind w:left="1070" w:hanging="361"/>
      <w:jc w:val="both"/>
      <w:outlineLvl w:val="3"/>
    </w:pPr>
    <w:rPr>
      <w:rFonts w:ascii="Verdana" w:eastAsia="Times New Roman" w:hAnsi="Verdana"/>
      <w:bCs/>
      <w:sz w:val="20"/>
      <w:szCs w:val="28"/>
      <w:u w:val="single"/>
    </w:rPr>
  </w:style>
  <w:style w:type="paragraph" w:styleId="5">
    <w:name w:val="heading 5"/>
    <w:basedOn w:val="a"/>
    <w:next w:val="a"/>
    <w:link w:val="5Char"/>
    <w:qFormat/>
    <w:rsid w:val="004C646A"/>
    <w:pPr>
      <w:spacing w:before="240" w:after="60"/>
      <w:outlineLvl w:val="4"/>
    </w:pPr>
    <w:rPr>
      <w:rFonts w:eastAsia="Times New Roman"/>
      <w:b/>
      <w:bCs/>
      <w:i/>
      <w:iCs/>
      <w:sz w:val="26"/>
      <w:szCs w:val="26"/>
    </w:rPr>
  </w:style>
  <w:style w:type="paragraph" w:styleId="6">
    <w:name w:val="heading 6"/>
    <w:basedOn w:val="a"/>
    <w:next w:val="a"/>
    <w:link w:val="6Char"/>
    <w:qFormat/>
    <w:rsid w:val="00740E15"/>
    <w:pPr>
      <w:keepNext/>
      <w:spacing w:after="0" w:line="360" w:lineRule="auto"/>
      <w:jc w:val="center"/>
      <w:outlineLvl w:val="5"/>
    </w:pPr>
    <w:rPr>
      <w:rFonts w:ascii="Arial" w:eastAsia="Times New Roman" w:hAnsi="Arial" w:cs="Arial"/>
      <w:b/>
      <w:bCs/>
      <w:sz w:val="18"/>
      <w:szCs w:val="24"/>
      <w:lang w:eastAsia="el-GR"/>
    </w:rPr>
  </w:style>
  <w:style w:type="paragraph" w:styleId="7">
    <w:name w:val="heading 7"/>
    <w:basedOn w:val="a"/>
    <w:next w:val="a"/>
    <w:link w:val="7Char"/>
    <w:qFormat/>
    <w:rsid w:val="003A208A"/>
    <w:pPr>
      <w:spacing w:before="240" w:after="60" w:line="240" w:lineRule="auto"/>
      <w:jc w:val="both"/>
      <w:outlineLvl w:val="6"/>
    </w:pPr>
    <w:rPr>
      <w:rFonts w:eastAsia="Times New Roman"/>
      <w:bCs/>
      <w:color w:val="1F497D"/>
      <w:sz w:val="24"/>
      <w:szCs w:val="24"/>
      <w:u w:val="single"/>
    </w:rPr>
  </w:style>
  <w:style w:type="paragraph" w:styleId="8">
    <w:name w:val="heading 8"/>
    <w:basedOn w:val="a"/>
    <w:next w:val="a"/>
    <w:link w:val="8Char"/>
    <w:qFormat/>
    <w:rsid w:val="00740E15"/>
    <w:pPr>
      <w:keepNext/>
      <w:spacing w:after="0" w:line="240" w:lineRule="auto"/>
      <w:outlineLvl w:val="7"/>
    </w:pPr>
    <w:rPr>
      <w:rFonts w:ascii="Arial" w:eastAsia="Times New Roman" w:hAnsi="Arial" w:cs="Arial"/>
      <w:b/>
      <w:bCs/>
      <w:color w:val="FF0000"/>
      <w:sz w:val="24"/>
      <w:szCs w:val="24"/>
    </w:rPr>
  </w:style>
  <w:style w:type="paragraph" w:styleId="9">
    <w:name w:val="heading 9"/>
    <w:basedOn w:val="a"/>
    <w:next w:val="a"/>
    <w:link w:val="9Char"/>
    <w:qFormat/>
    <w:rsid w:val="00740E15"/>
    <w:pPr>
      <w:keepNext/>
      <w:spacing w:after="0" w:line="240" w:lineRule="auto"/>
      <w:outlineLvl w:val="8"/>
    </w:pPr>
    <w:rPr>
      <w:rFonts w:ascii="Arial" w:eastAsia="Times New Roman" w:hAnsi="Arial" w:cs="Arial"/>
      <w:b/>
      <w:bCs/>
      <w:szCs w:val="24"/>
      <w:u w:val="single"/>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275CA0"/>
    <w:pPr>
      <w:tabs>
        <w:tab w:val="left" w:pos="284"/>
      </w:tabs>
      <w:autoSpaceDE w:val="0"/>
      <w:autoSpaceDN w:val="0"/>
      <w:spacing w:after="0" w:line="360" w:lineRule="auto"/>
      <w:jc w:val="both"/>
    </w:pPr>
    <w:rPr>
      <w:rFonts w:ascii="Times New Roman" w:eastAsia="Times New Roman" w:hAnsi="Times New Roman"/>
      <w:sz w:val="24"/>
      <w:szCs w:val="24"/>
    </w:rPr>
  </w:style>
  <w:style w:type="character" w:customStyle="1" w:styleId="Char">
    <w:name w:val="Σώμα κείμενου με εσοχή Char"/>
    <w:basedOn w:val="a0"/>
    <w:link w:val="a3"/>
    <w:rsid w:val="00275CA0"/>
    <w:rPr>
      <w:rFonts w:ascii="Times New Roman" w:eastAsia="Times New Roman" w:hAnsi="Times New Roman"/>
      <w:sz w:val="24"/>
      <w:szCs w:val="24"/>
      <w:lang w:eastAsia="en-US"/>
    </w:rPr>
  </w:style>
  <w:style w:type="character" w:customStyle="1" w:styleId="1Char">
    <w:name w:val="Επικεφαλίδα 1 Char"/>
    <w:basedOn w:val="a0"/>
    <w:link w:val="1"/>
    <w:rsid w:val="00B2167A"/>
    <w:rPr>
      <w:rFonts w:ascii="Verdana" w:eastAsia="Times New Roman" w:hAnsi="Verdana"/>
      <w:b/>
      <w:bCs/>
      <w:kern w:val="32"/>
      <w:sz w:val="22"/>
      <w:lang w:eastAsia="en-US"/>
    </w:rPr>
  </w:style>
  <w:style w:type="character" w:customStyle="1" w:styleId="2Char">
    <w:name w:val="Επικεφαλίδα 2 Char"/>
    <w:basedOn w:val="a0"/>
    <w:link w:val="2"/>
    <w:rsid w:val="009A6498"/>
    <w:rPr>
      <w:rFonts w:ascii="Cambria" w:eastAsia="Times New Roman" w:hAnsi="Cambria"/>
      <w:b/>
      <w:bCs/>
      <w:i/>
      <w:iCs/>
      <w:sz w:val="28"/>
      <w:szCs w:val="28"/>
      <w:lang w:eastAsia="en-US"/>
    </w:rPr>
  </w:style>
  <w:style w:type="paragraph" w:styleId="a4">
    <w:name w:val="footer"/>
    <w:aliases w:val="ft,Fakelos_Enotita_Sel,fo,Footer1,f1"/>
    <w:basedOn w:val="a"/>
    <w:link w:val="Char0"/>
    <w:rsid w:val="009A6498"/>
    <w:pPr>
      <w:tabs>
        <w:tab w:val="center" w:pos="4153"/>
        <w:tab w:val="right" w:pos="8306"/>
      </w:tabs>
      <w:autoSpaceDE w:val="0"/>
      <w:autoSpaceDN w:val="0"/>
      <w:spacing w:after="0" w:line="240" w:lineRule="auto"/>
    </w:pPr>
    <w:rPr>
      <w:rFonts w:ascii="Times New Roman" w:eastAsia="Times New Roman" w:hAnsi="Times New Roman"/>
      <w:sz w:val="20"/>
      <w:szCs w:val="20"/>
    </w:rPr>
  </w:style>
  <w:style w:type="character" w:customStyle="1" w:styleId="Char0">
    <w:name w:val="Υποσέλιδο Char"/>
    <w:aliases w:val="ft Char,Fakelos_Enotita_Sel Char,fo Char,Footer1 Char,f1 Char"/>
    <w:basedOn w:val="a0"/>
    <w:link w:val="a4"/>
    <w:rsid w:val="009A6498"/>
    <w:rPr>
      <w:rFonts w:ascii="Times New Roman" w:eastAsia="Times New Roman" w:hAnsi="Times New Roman"/>
      <w:lang w:eastAsia="en-US"/>
    </w:rPr>
  </w:style>
  <w:style w:type="paragraph" w:styleId="30">
    <w:name w:val="Body Text 3"/>
    <w:basedOn w:val="a"/>
    <w:link w:val="3Char0"/>
    <w:rsid w:val="009A6498"/>
    <w:pPr>
      <w:autoSpaceDE w:val="0"/>
      <w:autoSpaceDN w:val="0"/>
      <w:spacing w:after="120" w:line="240" w:lineRule="auto"/>
    </w:pPr>
    <w:rPr>
      <w:rFonts w:ascii="Times New Roman" w:eastAsia="Times New Roman" w:hAnsi="Times New Roman"/>
      <w:sz w:val="16"/>
      <w:szCs w:val="16"/>
    </w:rPr>
  </w:style>
  <w:style w:type="character" w:customStyle="1" w:styleId="3Char0">
    <w:name w:val="Σώμα κείμενου 3 Char"/>
    <w:basedOn w:val="a0"/>
    <w:link w:val="30"/>
    <w:rsid w:val="009A6498"/>
    <w:rPr>
      <w:rFonts w:ascii="Times New Roman" w:eastAsia="Times New Roman" w:hAnsi="Times New Roman"/>
      <w:sz w:val="16"/>
      <w:szCs w:val="16"/>
      <w:lang w:eastAsia="en-US"/>
    </w:rPr>
  </w:style>
  <w:style w:type="paragraph" w:styleId="a5">
    <w:name w:val="Title"/>
    <w:basedOn w:val="a"/>
    <w:link w:val="Char1"/>
    <w:qFormat/>
    <w:rsid w:val="00642DBD"/>
    <w:pPr>
      <w:spacing w:before="120" w:after="120" w:line="280" w:lineRule="atLeast"/>
      <w:jc w:val="center"/>
    </w:pPr>
    <w:rPr>
      <w:rFonts w:ascii="Verdana" w:eastAsia="Times New Roman" w:hAnsi="Verdana"/>
      <w:b/>
      <w:bCs/>
      <w:sz w:val="20"/>
      <w:szCs w:val="24"/>
    </w:rPr>
  </w:style>
  <w:style w:type="character" w:customStyle="1" w:styleId="Char1">
    <w:name w:val="Τίτλος Char"/>
    <w:basedOn w:val="a0"/>
    <w:link w:val="a5"/>
    <w:rsid w:val="00642DBD"/>
    <w:rPr>
      <w:rFonts w:ascii="Verdana" w:eastAsia="Times New Roman" w:hAnsi="Verdana"/>
      <w:b/>
      <w:bCs/>
      <w:szCs w:val="24"/>
      <w:lang w:eastAsia="en-US"/>
    </w:rPr>
  </w:style>
  <w:style w:type="table" w:styleId="a6">
    <w:name w:val="Table Grid"/>
    <w:basedOn w:val="a1"/>
    <w:uiPriority w:val="59"/>
    <w:rsid w:val="00C04BD8"/>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Indent 2"/>
    <w:basedOn w:val="a"/>
    <w:link w:val="2Char0"/>
    <w:rsid w:val="00C04BD8"/>
    <w:pPr>
      <w:autoSpaceDE w:val="0"/>
      <w:autoSpaceDN w:val="0"/>
      <w:spacing w:after="120" w:line="480" w:lineRule="auto"/>
      <w:ind w:left="283"/>
    </w:pPr>
    <w:rPr>
      <w:rFonts w:ascii="Times New Roman" w:eastAsia="Times New Roman" w:hAnsi="Times New Roman"/>
      <w:sz w:val="20"/>
      <w:szCs w:val="20"/>
    </w:rPr>
  </w:style>
  <w:style w:type="character" w:customStyle="1" w:styleId="2Char0">
    <w:name w:val="Σώμα κείμενου με εσοχή 2 Char"/>
    <w:basedOn w:val="a0"/>
    <w:link w:val="20"/>
    <w:rsid w:val="00C04BD8"/>
    <w:rPr>
      <w:rFonts w:ascii="Times New Roman" w:eastAsia="Times New Roman" w:hAnsi="Times New Roman"/>
      <w:lang w:eastAsia="en-US"/>
    </w:rPr>
  </w:style>
  <w:style w:type="paragraph" w:customStyle="1" w:styleId="CharCharCharCharCharCharChar">
    <w:name w:val="Char Char Char Char Char Char Char"/>
    <w:basedOn w:val="a"/>
    <w:rsid w:val="00C04BD8"/>
    <w:pPr>
      <w:autoSpaceDE w:val="0"/>
      <w:autoSpaceDN w:val="0"/>
      <w:adjustRightInd w:val="0"/>
      <w:spacing w:after="160" w:line="240" w:lineRule="exact"/>
    </w:pPr>
    <w:rPr>
      <w:rFonts w:ascii="Verdana" w:eastAsia="Times New Roman" w:hAnsi="Verdana"/>
      <w:sz w:val="20"/>
      <w:szCs w:val="20"/>
      <w:lang w:val="en-US"/>
    </w:rPr>
  </w:style>
  <w:style w:type="paragraph" w:styleId="a7">
    <w:name w:val="Subtitle"/>
    <w:basedOn w:val="a"/>
    <w:link w:val="Char2"/>
    <w:qFormat/>
    <w:rsid w:val="00544D13"/>
    <w:pPr>
      <w:spacing w:after="0" w:line="240" w:lineRule="auto"/>
      <w:jc w:val="center"/>
    </w:pPr>
    <w:rPr>
      <w:rFonts w:ascii="Times New Roman" w:eastAsia="Times New Roman" w:hAnsi="Times New Roman"/>
      <w:b/>
      <w:sz w:val="28"/>
      <w:szCs w:val="20"/>
      <w:lang w:eastAsia="el-GR"/>
    </w:rPr>
  </w:style>
  <w:style w:type="character" w:customStyle="1" w:styleId="Char2">
    <w:name w:val="Υπότιτλος Char"/>
    <w:basedOn w:val="a0"/>
    <w:link w:val="a7"/>
    <w:rsid w:val="00544D13"/>
    <w:rPr>
      <w:rFonts w:ascii="Times New Roman" w:eastAsia="Times New Roman" w:hAnsi="Times New Roman"/>
      <w:b/>
      <w:sz w:val="28"/>
    </w:rPr>
  </w:style>
  <w:style w:type="paragraph" w:customStyle="1" w:styleId="Default">
    <w:name w:val="Default"/>
    <w:rsid w:val="00D44C0D"/>
    <w:pPr>
      <w:autoSpaceDE w:val="0"/>
      <w:autoSpaceDN w:val="0"/>
      <w:adjustRightInd w:val="0"/>
    </w:pPr>
    <w:rPr>
      <w:rFonts w:ascii="Cambria" w:hAnsi="Cambria" w:cs="Cambria"/>
      <w:color w:val="000000"/>
      <w:sz w:val="24"/>
      <w:szCs w:val="24"/>
      <w:lang w:eastAsia="en-US"/>
    </w:rPr>
  </w:style>
  <w:style w:type="paragraph" w:styleId="a8">
    <w:name w:val="List Paragraph"/>
    <w:basedOn w:val="a"/>
    <w:qFormat/>
    <w:rsid w:val="00D44C0D"/>
    <w:pPr>
      <w:ind w:left="720"/>
      <w:contextualSpacing/>
    </w:pPr>
  </w:style>
  <w:style w:type="paragraph" w:styleId="31">
    <w:name w:val="Body Text Indent 3"/>
    <w:basedOn w:val="a"/>
    <w:link w:val="3Char1"/>
    <w:unhideWhenUsed/>
    <w:rsid w:val="00E860E2"/>
    <w:pPr>
      <w:spacing w:after="120"/>
      <w:ind w:left="283"/>
    </w:pPr>
    <w:rPr>
      <w:sz w:val="16"/>
      <w:szCs w:val="16"/>
    </w:rPr>
  </w:style>
  <w:style w:type="character" w:customStyle="1" w:styleId="3Char1">
    <w:name w:val="Σώμα κείμενου με εσοχή 3 Char"/>
    <w:basedOn w:val="a0"/>
    <w:link w:val="31"/>
    <w:rsid w:val="00E860E2"/>
    <w:rPr>
      <w:sz w:val="16"/>
      <w:szCs w:val="16"/>
      <w:lang w:eastAsia="en-US"/>
    </w:rPr>
  </w:style>
  <w:style w:type="character" w:customStyle="1" w:styleId="3Char">
    <w:name w:val="Επικεφαλίδα 3 Char"/>
    <w:basedOn w:val="a0"/>
    <w:link w:val="3"/>
    <w:rsid w:val="00E860E2"/>
    <w:rPr>
      <w:rFonts w:ascii="Cambria" w:eastAsia="Times New Roman" w:hAnsi="Cambria" w:cs="Times New Roman"/>
      <w:b/>
      <w:bCs/>
      <w:sz w:val="26"/>
      <w:szCs w:val="26"/>
      <w:lang w:eastAsia="en-US"/>
    </w:rPr>
  </w:style>
  <w:style w:type="paragraph" w:styleId="a9">
    <w:name w:val="Body Text"/>
    <w:basedOn w:val="a"/>
    <w:link w:val="Char3"/>
    <w:unhideWhenUsed/>
    <w:rsid w:val="00E860E2"/>
    <w:pPr>
      <w:spacing w:after="120"/>
    </w:pPr>
  </w:style>
  <w:style w:type="character" w:customStyle="1" w:styleId="Char3">
    <w:name w:val="Σώμα κειμένου Char"/>
    <w:basedOn w:val="a0"/>
    <w:link w:val="a9"/>
    <w:rsid w:val="00E860E2"/>
    <w:rPr>
      <w:sz w:val="22"/>
      <w:szCs w:val="22"/>
      <w:lang w:eastAsia="en-US"/>
    </w:rPr>
  </w:style>
  <w:style w:type="paragraph" w:styleId="21">
    <w:name w:val="Body Text 2"/>
    <w:basedOn w:val="a"/>
    <w:link w:val="2Char1"/>
    <w:unhideWhenUsed/>
    <w:rsid w:val="00E860E2"/>
    <w:pPr>
      <w:spacing w:after="120" w:line="480" w:lineRule="auto"/>
    </w:pPr>
  </w:style>
  <w:style w:type="character" w:customStyle="1" w:styleId="2Char1">
    <w:name w:val="Σώμα κείμενου 2 Char"/>
    <w:basedOn w:val="a0"/>
    <w:link w:val="21"/>
    <w:rsid w:val="00E860E2"/>
    <w:rPr>
      <w:sz w:val="22"/>
      <w:szCs w:val="22"/>
      <w:lang w:eastAsia="en-US"/>
    </w:rPr>
  </w:style>
  <w:style w:type="paragraph" w:customStyle="1" w:styleId="BodyText21">
    <w:name w:val="Body Text 21"/>
    <w:basedOn w:val="a"/>
    <w:rsid w:val="00D03D63"/>
    <w:pPr>
      <w:spacing w:after="0" w:line="360" w:lineRule="auto"/>
      <w:ind w:left="993"/>
      <w:jc w:val="both"/>
    </w:pPr>
    <w:rPr>
      <w:rFonts w:ascii="Arial" w:eastAsia="Times New Roman" w:hAnsi="Arial"/>
      <w:sz w:val="24"/>
      <w:szCs w:val="20"/>
      <w:lang w:eastAsia="el-GR"/>
    </w:rPr>
  </w:style>
  <w:style w:type="character" w:customStyle="1" w:styleId="7Char">
    <w:name w:val="Επικεφαλίδα 7 Char"/>
    <w:basedOn w:val="a0"/>
    <w:link w:val="7"/>
    <w:rsid w:val="003A208A"/>
    <w:rPr>
      <w:rFonts w:ascii="Calibri" w:eastAsia="Times New Roman" w:hAnsi="Calibri" w:cs="Times New Roman"/>
      <w:bCs/>
      <w:color w:val="1F497D"/>
      <w:sz w:val="24"/>
      <w:szCs w:val="24"/>
      <w:u w:val="single"/>
      <w:lang w:eastAsia="en-US"/>
    </w:rPr>
  </w:style>
  <w:style w:type="character" w:customStyle="1" w:styleId="5Char">
    <w:name w:val="Επικεφαλίδα 5 Char"/>
    <w:basedOn w:val="a0"/>
    <w:link w:val="5"/>
    <w:rsid w:val="004C646A"/>
    <w:rPr>
      <w:rFonts w:ascii="Calibri" w:eastAsia="Times New Roman" w:hAnsi="Calibri" w:cs="Times New Roman"/>
      <w:b/>
      <w:bCs/>
      <w:i/>
      <w:iCs/>
      <w:sz w:val="26"/>
      <w:szCs w:val="26"/>
      <w:lang w:eastAsia="en-US"/>
    </w:rPr>
  </w:style>
  <w:style w:type="paragraph" w:styleId="aa">
    <w:name w:val="TOC Heading"/>
    <w:basedOn w:val="1"/>
    <w:next w:val="a"/>
    <w:uiPriority w:val="39"/>
    <w:qFormat/>
    <w:rsid w:val="00610CCF"/>
    <w:pPr>
      <w:keepLines/>
      <w:numPr>
        <w:numId w:val="0"/>
      </w:numPr>
      <w:spacing w:after="0" w:line="276" w:lineRule="auto"/>
      <w:outlineLvl w:val="9"/>
    </w:pPr>
    <w:rPr>
      <w:rFonts w:ascii="Cambria" w:hAnsi="Cambria"/>
      <w:color w:val="365F91"/>
      <w:kern w:val="0"/>
      <w:sz w:val="28"/>
      <w:szCs w:val="28"/>
      <w:lang w:val="en-US"/>
    </w:rPr>
  </w:style>
  <w:style w:type="paragraph" w:styleId="10">
    <w:name w:val="toc 1"/>
    <w:basedOn w:val="a"/>
    <w:next w:val="a"/>
    <w:autoRedefine/>
    <w:uiPriority w:val="39"/>
    <w:unhideWhenUsed/>
    <w:rsid w:val="00610CCF"/>
  </w:style>
  <w:style w:type="paragraph" w:styleId="22">
    <w:name w:val="toc 2"/>
    <w:basedOn w:val="a"/>
    <w:next w:val="a"/>
    <w:autoRedefine/>
    <w:uiPriority w:val="39"/>
    <w:unhideWhenUsed/>
    <w:rsid w:val="00610CCF"/>
    <w:pPr>
      <w:ind w:left="220"/>
    </w:pPr>
  </w:style>
  <w:style w:type="character" w:styleId="-">
    <w:name w:val="Hyperlink"/>
    <w:basedOn w:val="a0"/>
    <w:unhideWhenUsed/>
    <w:rsid w:val="00610CCF"/>
    <w:rPr>
      <w:color w:val="0000FF"/>
      <w:u w:val="single"/>
    </w:rPr>
  </w:style>
  <w:style w:type="paragraph" w:styleId="ab">
    <w:name w:val="header"/>
    <w:basedOn w:val="a"/>
    <w:link w:val="Char4"/>
    <w:unhideWhenUsed/>
    <w:rsid w:val="00E34F14"/>
    <w:pPr>
      <w:tabs>
        <w:tab w:val="center" w:pos="4153"/>
        <w:tab w:val="right" w:pos="8306"/>
      </w:tabs>
    </w:pPr>
  </w:style>
  <w:style w:type="character" w:customStyle="1" w:styleId="Char4">
    <w:name w:val="Κεφαλίδα Char"/>
    <w:basedOn w:val="a0"/>
    <w:link w:val="ab"/>
    <w:rsid w:val="00E34F14"/>
    <w:rPr>
      <w:sz w:val="22"/>
      <w:szCs w:val="22"/>
      <w:lang w:eastAsia="en-US"/>
    </w:rPr>
  </w:style>
  <w:style w:type="paragraph" w:styleId="ac">
    <w:name w:val="caption"/>
    <w:basedOn w:val="a"/>
    <w:next w:val="a"/>
    <w:qFormat/>
    <w:rsid w:val="00D76D22"/>
    <w:pPr>
      <w:spacing w:before="120" w:after="120" w:line="320" w:lineRule="atLeast"/>
      <w:jc w:val="both"/>
    </w:pPr>
    <w:rPr>
      <w:rFonts w:ascii="Verdana" w:eastAsia="Times New Roman" w:hAnsi="Verdana"/>
      <w:b/>
      <w:bCs/>
      <w:sz w:val="20"/>
      <w:szCs w:val="20"/>
      <w:lang w:val="en-US"/>
    </w:rPr>
  </w:style>
  <w:style w:type="character" w:customStyle="1" w:styleId="4Char">
    <w:name w:val="Επικεφαλίδα 4 Char"/>
    <w:basedOn w:val="a0"/>
    <w:link w:val="4"/>
    <w:rsid w:val="00B03ACA"/>
    <w:rPr>
      <w:rFonts w:ascii="Verdana" w:eastAsia="Times New Roman" w:hAnsi="Verdana" w:cs="Times New Roman"/>
      <w:bCs/>
      <w:szCs w:val="28"/>
      <w:u w:val="single"/>
      <w:lang w:eastAsia="en-US"/>
    </w:rPr>
  </w:style>
  <w:style w:type="paragraph" w:customStyle="1" w:styleId="11">
    <w:name w:val="Παράγραφος λίστας1"/>
    <w:rsid w:val="00DB06F5"/>
    <w:pPr>
      <w:widowControl w:val="0"/>
      <w:suppressAutoHyphens/>
      <w:ind w:left="720"/>
    </w:pPr>
    <w:rPr>
      <w:rFonts w:ascii="Times New Roman" w:eastAsia="Arial" w:hAnsi="Times New Roman"/>
      <w:kern w:val="1"/>
      <w:lang w:eastAsia="ar-SA"/>
    </w:rPr>
  </w:style>
  <w:style w:type="paragraph" w:customStyle="1" w:styleId="210">
    <w:name w:val="Σώμα κείμενου με εσοχή 21"/>
    <w:rsid w:val="00376E0A"/>
    <w:pPr>
      <w:widowControl w:val="0"/>
      <w:suppressAutoHyphens/>
      <w:spacing w:after="120" w:line="480" w:lineRule="auto"/>
      <w:ind w:left="283"/>
    </w:pPr>
    <w:rPr>
      <w:rFonts w:ascii="Times New Roman" w:eastAsia="Arial" w:hAnsi="Times New Roman"/>
      <w:kern w:val="1"/>
      <w:lang w:eastAsia="ar-SA"/>
    </w:rPr>
  </w:style>
  <w:style w:type="paragraph" w:customStyle="1" w:styleId="310">
    <w:name w:val="Σώμα κείμενου με εσοχή 31"/>
    <w:rsid w:val="00376E0A"/>
    <w:pPr>
      <w:widowControl w:val="0"/>
      <w:suppressAutoHyphens/>
      <w:spacing w:after="120"/>
      <w:ind w:left="283"/>
    </w:pPr>
    <w:rPr>
      <w:rFonts w:ascii="Times New Roman" w:eastAsia="Arial" w:hAnsi="Times New Roman"/>
      <w:kern w:val="1"/>
      <w:sz w:val="16"/>
      <w:szCs w:val="16"/>
      <w:lang w:eastAsia="ar-SA"/>
    </w:rPr>
  </w:style>
  <w:style w:type="paragraph" w:customStyle="1" w:styleId="211">
    <w:name w:val="Σώμα κείμενου 21"/>
    <w:rsid w:val="00376E0A"/>
    <w:pPr>
      <w:widowControl w:val="0"/>
      <w:suppressAutoHyphens/>
      <w:spacing w:after="120" w:line="480" w:lineRule="auto"/>
    </w:pPr>
    <w:rPr>
      <w:rFonts w:ascii="Times New Roman" w:eastAsia="Arial" w:hAnsi="Times New Roman"/>
      <w:kern w:val="1"/>
      <w:lang w:eastAsia="ar-SA"/>
    </w:rPr>
  </w:style>
  <w:style w:type="paragraph" w:customStyle="1" w:styleId="Standard">
    <w:name w:val="Standard"/>
    <w:rsid w:val="00376E0A"/>
    <w:pPr>
      <w:suppressAutoHyphens/>
      <w:spacing w:after="200" w:line="276" w:lineRule="auto"/>
      <w:textAlignment w:val="baseline"/>
    </w:pPr>
    <w:rPr>
      <w:rFonts w:cs="Calibri"/>
      <w:kern w:val="1"/>
      <w:sz w:val="22"/>
      <w:szCs w:val="22"/>
      <w:lang w:eastAsia="ar-SA"/>
    </w:rPr>
  </w:style>
  <w:style w:type="paragraph" w:customStyle="1" w:styleId="CharCharCharCharCharCharChar0">
    <w:name w:val="Char Char Char Char Char Char Char"/>
    <w:uiPriority w:val="99"/>
    <w:rsid w:val="006612E7"/>
    <w:pPr>
      <w:widowControl w:val="0"/>
      <w:suppressAutoHyphens/>
      <w:spacing w:after="160" w:line="240" w:lineRule="exact"/>
    </w:pPr>
    <w:rPr>
      <w:rFonts w:ascii="Verdana" w:eastAsia="Arial" w:hAnsi="Verdana"/>
      <w:kern w:val="1"/>
      <w:lang w:val="en-US" w:eastAsia="ar-SA"/>
    </w:rPr>
  </w:style>
  <w:style w:type="paragraph" w:customStyle="1" w:styleId="311">
    <w:name w:val="Σώμα κείμενου 31"/>
    <w:rsid w:val="00CE226E"/>
    <w:pPr>
      <w:widowControl w:val="0"/>
      <w:suppressAutoHyphens/>
      <w:spacing w:after="120" w:line="100" w:lineRule="atLeast"/>
    </w:pPr>
    <w:rPr>
      <w:rFonts w:ascii="Times New Roman" w:eastAsia="Arial" w:hAnsi="Times New Roman"/>
      <w:kern w:val="1"/>
      <w:sz w:val="16"/>
      <w:szCs w:val="16"/>
      <w:lang w:eastAsia="ar-SA"/>
    </w:rPr>
  </w:style>
  <w:style w:type="paragraph" w:styleId="ad">
    <w:name w:val="Balloon Text"/>
    <w:basedOn w:val="a"/>
    <w:link w:val="Char5"/>
    <w:rsid w:val="00ED79D3"/>
    <w:rPr>
      <w:rFonts w:ascii="Tahoma" w:hAnsi="Tahoma" w:cs="Tahoma"/>
      <w:sz w:val="16"/>
      <w:szCs w:val="16"/>
    </w:rPr>
  </w:style>
  <w:style w:type="character" w:customStyle="1" w:styleId="WW8Num33z3">
    <w:name w:val="WW8Num33z3"/>
    <w:rsid w:val="0025146F"/>
    <w:rPr>
      <w:rFonts w:ascii="Symbol" w:hAnsi="Symbol"/>
    </w:rPr>
  </w:style>
  <w:style w:type="character" w:styleId="ae">
    <w:name w:val="page number"/>
    <w:basedOn w:val="a0"/>
    <w:rsid w:val="00764D27"/>
    <w:rPr>
      <w:rFonts w:cs="Times New Roman"/>
    </w:rPr>
  </w:style>
  <w:style w:type="character" w:customStyle="1" w:styleId="af">
    <w:name w:val="Σύμβολο υποσημείωσης"/>
    <w:basedOn w:val="a0"/>
    <w:rsid w:val="00740E15"/>
    <w:rPr>
      <w:vertAlign w:val="superscript"/>
    </w:rPr>
  </w:style>
  <w:style w:type="character" w:styleId="af0">
    <w:name w:val="footnote reference"/>
    <w:rsid w:val="00740E15"/>
    <w:rPr>
      <w:vertAlign w:val="superscript"/>
    </w:rPr>
  </w:style>
  <w:style w:type="paragraph" w:styleId="af1">
    <w:name w:val="footnote text"/>
    <w:basedOn w:val="a"/>
    <w:link w:val="Char6"/>
    <w:rsid w:val="00740E15"/>
    <w:pPr>
      <w:suppressAutoHyphens/>
    </w:pPr>
    <w:rPr>
      <w:rFonts w:cs="Calibri"/>
      <w:sz w:val="20"/>
      <w:szCs w:val="20"/>
      <w:lang w:eastAsia="ar-SA"/>
    </w:rPr>
  </w:style>
  <w:style w:type="character" w:customStyle="1" w:styleId="Char6">
    <w:name w:val="Κείμενο υποσημείωσης Char"/>
    <w:basedOn w:val="a0"/>
    <w:link w:val="af1"/>
    <w:rsid w:val="00740E15"/>
    <w:rPr>
      <w:rFonts w:cs="Calibri"/>
      <w:lang w:eastAsia="ar-SA"/>
    </w:rPr>
  </w:style>
  <w:style w:type="paragraph" w:customStyle="1" w:styleId="12">
    <w:name w:val="Απλό κείμενο1"/>
    <w:basedOn w:val="a"/>
    <w:rsid w:val="00740E15"/>
    <w:pPr>
      <w:widowControl w:val="0"/>
      <w:suppressAutoHyphens/>
      <w:spacing w:before="120" w:after="120" w:line="360" w:lineRule="exact"/>
    </w:pPr>
    <w:rPr>
      <w:rFonts w:ascii="Courier New" w:eastAsia="Arial" w:hAnsi="Courier New" w:cs="Courier New"/>
      <w:kern w:val="1"/>
      <w:sz w:val="20"/>
      <w:szCs w:val="20"/>
    </w:rPr>
  </w:style>
  <w:style w:type="character" w:customStyle="1" w:styleId="6Char">
    <w:name w:val="Επικεφαλίδα 6 Char"/>
    <w:basedOn w:val="a0"/>
    <w:link w:val="6"/>
    <w:rsid w:val="00740E15"/>
    <w:rPr>
      <w:rFonts w:ascii="Arial" w:eastAsia="Times New Roman" w:hAnsi="Arial" w:cs="Arial"/>
      <w:b/>
      <w:bCs/>
      <w:sz w:val="18"/>
      <w:szCs w:val="24"/>
    </w:rPr>
  </w:style>
  <w:style w:type="character" w:customStyle="1" w:styleId="8Char">
    <w:name w:val="Επικεφαλίδα 8 Char"/>
    <w:basedOn w:val="a0"/>
    <w:link w:val="8"/>
    <w:rsid w:val="00740E15"/>
    <w:rPr>
      <w:rFonts w:ascii="Arial" w:eastAsia="Times New Roman" w:hAnsi="Arial" w:cs="Arial"/>
      <w:b/>
      <w:bCs/>
      <w:color w:val="FF0000"/>
      <w:sz w:val="24"/>
      <w:szCs w:val="24"/>
      <w:lang w:eastAsia="en-US"/>
    </w:rPr>
  </w:style>
  <w:style w:type="character" w:customStyle="1" w:styleId="9Char">
    <w:name w:val="Επικεφαλίδα 9 Char"/>
    <w:basedOn w:val="a0"/>
    <w:link w:val="9"/>
    <w:rsid w:val="00740E15"/>
    <w:rPr>
      <w:rFonts w:ascii="Arial" w:eastAsia="Times New Roman" w:hAnsi="Arial" w:cs="Arial"/>
      <w:b/>
      <w:bCs/>
      <w:sz w:val="22"/>
      <w:szCs w:val="24"/>
      <w:u w:val="single"/>
    </w:rPr>
  </w:style>
  <w:style w:type="paragraph" w:customStyle="1" w:styleId="font0">
    <w:name w:val="font0"/>
    <w:basedOn w:val="a"/>
    <w:rsid w:val="00740E15"/>
    <w:pPr>
      <w:spacing w:before="100" w:beforeAutospacing="1" w:after="100" w:afterAutospacing="1" w:line="240" w:lineRule="auto"/>
    </w:pPr>
    <w:rPr>
      <w:rFonts w:ascii="Arial" w:eastAsia="Arial Unicode MS" w:hAnsi="Arial" w:cs="Arial Unicode MS"/>
      <w:sz w:val="20"/>
      <w:szCs w:val="20"/>
      <w:lang w:eastAsia="el-GR"/>
    </w:rPr>
  </w:style>
  <w:style w:type="paragraph" w:customStyle="1" w:styleId="font5">
    <w:name w:val="font5"/>
    <w:basedOn w:val="a"/>
    <w:rsid w:val="00740E15"/>
    <w:pPr>
      <w:spacing w:before="100" w:beforeAutospacing="1" w:after="100" w:afterAutospacing="1" w:line="240" w:lineRule="auto"/>
    </w:pPr>
    <w:rPr>
      <w:rFonts w:ascii="Arial" w:eastAsia="Arial Unicode MS" w:hAnsi="Arial" w:cs="Arial Unicode MS"/>
      <w:b/>
      <w:bCs/>
      <w:sz w:val="20"/>
      <w:szCs w:val="20"/>
      <w:lang w:eastAsia="el-GR"/>
    </w:rPr>
  </w:style>
  <w:style w:type="paragraph" w:customStyle="1" w:styleId="xl74">
    <w:name w:val="xl74"/>
    <w:basedOn w:val="a"/>
    <w:rsid w:val="00740E15"/>
    <w:pPr>
      <w:spacing w:before="100" w:beforeAutospacing="1" w:after="100" w:afterAutospacing="1" w:line="240" w:lineRule="auto"/>
    </w:pPr>
    <w:rPr>
      <w:rFonts w:ascii="Arial" w:eastAsia="Arial Unicode MS" w:hAnsi="Arial" w:cs="Arial Unicode MS"/>
      <w:sz w:val="16"/>
      <w:szCs w:val="16"/>
      <w:lang w:eastAsia="el-GR"/>
    </w:rPr>
  </w:style>
  <w:style w:type="paragraph" w:customStyle="1" w:styleId="xl57">
    <w:name w:val="xl57"/>
    <w:basedOn w:val="a"/>
    <w:rsid w:val="00740E15"/>
    <w:pPr>
      <w:pBdr>
        <w:bottom w:val="single" w:sz="4" w:space="0" w:color="auto"/>
        <w:right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el-GR"/>
    </w:rPr>
  </w:style>
  <w:style w:type="paragraph" w:customStyle="1" w:styleId="xl96">
    <w:name w:val="xl96"/>
    <w:basedOn w:val="a"/>
    <w:rsid w:val="00740E15"/>
    <w:pPr>
      <w:pBdr>
        <w:left w:val="single" w:sz="4" w:space="0" w:color="auto"/>
        <w:bottom w:val="single" w:sz="8" w:space="0" w:color="auto"/>
      </w:pBdr>
      <w:spacing w:before="100" w:beforeAutospacing="1" w:after="100" w:afterAutospacing="1" w:line="240" w:lineRule="auto"/>
      <w:jc w:val="center"/>
      <w:textAlignment w:val="center"/>
    </w:pPr>
    <w:rPr>
      <w:rFonts w:ascii="Arial" w:eastAsia="Arial Unicode MS" w:hAnsi="Arial" w:cs="Arial Unicode MS"/>
      <w:sz w:val="18"/>
      <w:szCs w:val="18"/>
      <w:lang w:eastAsia="el-GR"/>
    </w:rPr>
  </w:style>
  <w:style w:type="paragraph" w:customStyle="1" w:styleId="xl100">
    <w:name w:val="xl100"/>
    <w:basedOn w:val="a"/>
    <w:rsid w:val="00740E15"/>
    <w:pPr>
      <w:pBdr>
        <w:left w:val="single" w:sz="4" w:space="0" w:color="auto"/>
        <w:bottom w:val="single" w:sz="8" w:space="0" w:color="auto"/>
      </w:pBdr>
      <w:spacing w:before="100" w:beforeAutospacing="1" w:after="100" w:afterAutospacing="1" w:line="240" w:lineRule="auto"/>
      <w:jc w:val="center"/>
      <w:textAlignment w:val="center"/>
    </w:pPr>
    <w:rPr>
      <w:rFonts w:ascii="Arial" w:eastAsia="Arial Unicode MS" w:hAnsi="Arial" w:cs="Arial Unicode MS"/>
      <w:b/>
      <w:bCs/>
      <w:sz w:val="18"/>
      <w:szCs w:val="18"/>
      <w:lang w:eastAsia="el-GR"/>
    </w:rPr>
  </w:style>
  <w:style w:type="character" w:customStyle="1" w:styleId="Char5">
    <w:name w:val="Κείμενο πλαισίου Char"/>
    <w:basedOn w:val="a0"/>
    <w:link w:val="ad"/>
    <w:rsid w:val="00740E15"/>
    <w:rPr>
      <w:rFonts w:ascii="Tahoma" w:hAnsi="Tahoma" w:cs="Tahoma"/>
      <w:sz w:val="16"/>
      <w:szCs w:val="16"/>
      <w:lang w:eastAsia="en-US"/>
    </w:rPr>
  </w:style>
  <w:style w:type="paragraph" w:styleId="af2">
    <w:name w:val="Document Map"/>
    <w:basedOn w:val="a"/>
    <w:link w:val="Char7"/>
    <w:uiPriority w:val="99"/>
    <w:semiHidden/>
    <w:unhideWhenUsed/>
    <w:rsid w:val="00F549BC"/>
    <w:pPr>
      <w:spacing w:after="0" w:line="240" w:lineRule="auto"/>
    </w:pPr>
    <w:rPr>
      <w:rFonts w:ascii="Tahoma" w:hAnsi="Tahoma" w:cs="Tahoma"/>
      <w:sz w:val="16"/>
      <w:szCs w:val="16"/>
    </w:rPr>
  </w:style>
  <w:style w:type="character" w:customStyle="1" w:styleId="Char7">
    <w:name w:val="Χάρτης εγγράφου Char"/>
    <w:basedOn w:val="a0"/>
    <w:link w:val="af2"/>
    <w:uiPriority w:val="99"/>
    <w:semiHidden/>
    <w:rsid w:val="00F549BC"/>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15901541">
      <w:bodyDiv w:val="1"/>
      <w:marLeft w:val="0"/>
      <w:marRight w:val="0"/>
      <w:marTop w:val="0"/>
      <w:marBottom w:val="0"/>
      <w:divBdr>
        <w:top w:val="none" w:sz="0" w:space="0" w:color="auto"/>
        <w:left w:val="none" w:sz="0" w:space="0" w:color="auto"/>
        <w:bottom w:val="none" w:sz="0" w:space="0" w:color="auto"/>
        <w:right w:val="none" w:sz="0" w:space="0" w:color="auto"/>
      </w:divBdr>
    </w:div>
    <w:div w:id="522473197">
      <w:bodyDiv w:val="1"/>
      <w:marLeft w:val="0"/>
      <w:marRight w:val="0"/>
      <w:marTop w:val="0"/>
      <w:marBottom w:val="0"/>
      <w:divBdr>
        <w:top w:val="none" w:sz="0" w:space="0" w:color="auto"/>
        <w:left w:val="none" w:sz="0" w:space="0" w:color="auto"/>
        <w:bottom w:val="none" w:sz="0" w:space="0" w:color="auto"/>
        <w:right w:val="none" w:sz="0" w:space="0" w:color="auto"/>
      </w:divBdr>
    </w:div>
    <w:div w:id="633371235">
      <w:bodyDiv w:val="1"/>
      <w:marLeft w:val="0"/>
      <w:marRight w:val="0"/>
      <w:marTop w:val="0"/>
      <w:marBottom w:val="0"/>
      <w:divBdr>
        <w:top w:val="none" w:sz="0" w:space="0" w:color="auto"/>
        <w:left w:val="none" w:sz="0" w:space="0" w:color="auto"/>
        <w:bottom w:val="none" w:sz="0" w:space="0" w:color="auto"/>
        <w:right w:val="none" w:sz="0" w:space="0" w:color="auto"/>
      </w:divBdr>
    </w:div>
    <w:div w:id="940648130">
      <w:bodyDiv w:val="1"/>
      <w:marLeft w:val="0"/>
      <w:marRight w:val="0"/>
      <w:marTop w:val="0"/>
      <w:marBottom w:val="0"/>
      <w:divBdr>
        <w:top w:val="none" w:sz="0" w:space="0" w:color="auto"/>
        <w:left w:val="none" w:sz="0" w:space="0" w:color="auto"/>
        <w:bottom w:val="none" w:sz="0" w:space="0" w:color="auto"/>
        <w:right w:val="none" w:sz="0" w:space="0" w:color="auto"/>
      </w:divBdr>
    </w:div>
    <w:div w:id="995651967">
      <w:bodyDiv w:val="1"/>
      <w:marLeft w:val="0"/>
      <w:marRight w:val="0"/>
      <w:marTop w:val="0"/>
      <w:marBottom w:val="0"/>
      <w:divBdr>
        <w:top w:val="none" w:sz="0" w:space="0" w:color="auto"/>
        <w:left w:val="none" w:sz="0" w:space="0" w:color="auto"/>
        <w:bottom w:val="none" w:sz="0" w:space="0" w:color="auto"/>
        <w:right w:val="none" w:sz="0" w:space="0" w:color="auto"/>
      </w:divBdr>
    </w:div>
    <w:div w:id="1132868746">
      <w:bodyDiv w:val="1"/>
      <w:marLeft w:val="0"/>
      <w:marRight w:val="0"/>
      <w:marTop w:val="0"/>
      <w:marBottom w:val="0"/>
      <w:divBdr>
        <w:top w:val="none" w:sz="0" w:space="0" w:color="auto"/>
        <w:left w:val="none" w:sz="0" w:space="0" w:color="auto"/>
        <w:bottom w:val="none" w:sz="0" w:space="0" w:color="auto"/>
        <w:right w:val="none" w:sz="0" w:space="0" w:color="auto"/>
      </w:divBdr>
    </w:div>
    <w:div w:id="1219363373">
      <w:bodyDiv w:val="1"/>
      <w:marLeft w:val="0"/>
      <w:marRight w:val="0"/>
      <w:marTop w:val="0"/>
      <w:marBottom w:val="0"/>
      <w:divBdr>
        <w:top w:val="none" w:sz="0" w:space="0" w:color="auto"/>
        <w:left w:val="none" w:sz="0" w:space="0" w:color="auto"/>
        <w:bottom w:val="none" w:sz="0" w:space="0" w:color="auto"/>
        <w:right w:val="none" w:sz="0" w:space="0" w:color="auto"/>
      </w:divBdr>
    </w:div>
    <w:div w:id="1578784955">
      <w:bodyDiv w:val="1"/>
      <w:marLeft w:val="0"/>
      <w:marRight w:val="0"/>
      <w:marTop w:val="0"/>
      <w:marBottom w:val="0"/>
      <w:divBdr>
        <w:top w:val="none" w:sz="0" w:space="0" w:color="auto"/>
        <w:left w:val="none" w:sz="0" w:space="0" w:color="auto"/>
        <w:bottom w:val="none" w:sz="0" w:space="0" w:color="auto"/>
        <w:right w:val="none" w:sz="0" w:space="0" w:color="auto"/>
      </w:divBdr>
    </w:div>
    <w:div w:id="1904952392">
      <w:bodyDiv w:val="1"/>
      <w:marLeft w:val="0"/>
      <w:marRight w:val="0"/>
      <w:marTop w:val="0"/>
      <w:marBottom w:val="0"/>
      <w:divBdr>
        <w:top w:val="none" w:sz="0" w:space="0" w:color="auto"/>
        <w:left w:val="none" w:sz="0" w:space="0" w:color="auto"/>
        <w:bottom w:val="none" w:sz="0" w:space="0" w:color="auto"/>
        <w:right w:val="none" w:sz="0" w:space="0" w:color="auto"/>
      </w:divBdr>
    </w:div>
    <w:div w:id="214107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BD210-A67A-458F-89EA-D7D2C80B3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1335</TotalTime>
  <Pages>52</Pages>
  <Words>7800</Words>
  <Characters>42122</Characters>
  <Application>Microsoft Office Word</Application>
  <DocSecurity>0</DocSecurity>
  <Lines>351</Lines>
  <Paragraphs>99</Paragraphs>
  <ScaleCrop>false</ScaleCrop>
  <HeadingPairs>
    <vt:vector size="2" baseType="variant">
      <vt:variant>
        <vt:lpstr>Τίτλος</vt:lpstr>
      </vt:variant>
      <vt:variant>
        <vt:i4>1</vt:i4>
      </vt:variant>
    </vt:vector>
  </HeadingPairs>
  <TitlesOfParts>
    <vt:vector size="1" baseType="lpstr">
      <vt:lpstr> </vt:lpstr>
    </vt:vector>
  </TitlesOfParts>
  <Company>Hewlett-Packard</Company>
  <LinksUpToDate>false</LinksUpToDate>
  <CharactersWithSpaces>49823</CharactersWithSpaces>
  <SharedDoc>false</SharedDoc>
  <HLinks>
    <vt:vector size="12" baseType="variant">
      <vt:variant>
        <vt:i4>1507361</vt:i4>
      </vt:variant>
      <vt:variant>
        <vt:i4>3</vt:i4>
      </vt:variant>
      <vt:variant>
        <vt:i4>0</vt:i4>
      </vt:variant>
      <vt:variant>
        <vt:i4>5</vt:i4>
      </vt:variant>
      <vt:variant>
        <vt:lpwstr>mailto:gfleris@mou.gr</vt:lpwstr>
      </vt:variant>
      <vt:variant>
        <vt:lpwstr/>
      </vt:variant>
      <vt:variant>
        <vt:i4>852028</vt:i4>
      </vt:variant>
      <vt:variant>
        <vt:i4>0</vt:i4>
      </vt:variant>
      <vt:variant>
        <vt:i4>0</vt:i4>
      </vt:variant>
      <vt:variant>
        <vt:i4>5</vt:i4>
      </vt:variant>
      <vt:variant>
        <vt:lpwstr>mailto:isakellariou@mou.gr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Philippos</dc:creator>
  <cp:keywords/>
  <cp:lastModifiedBy> </cp:lastModifiedBy>
  <cp:revision>46</cp:revision>
  <cp:lastPrinted>2015-03-09T08:39:00Z</cp:lastPrinted>
  <dcterms:created xsi:type="dcterms:W3CDTF">2015-01-20T13:01:00Z</dcterms:created>
  <dcterms:modified xsi:type="dcterms:W3CDTF">2015-03-11T10:59:00Z</dcterms:modified>
</cp:coreProperties>
</file>